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47" w:rsidRPr="00CA081C" w:rsidRDefault="00D17247" w:rsidP="00D17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A081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17247" w:rsidRPr="00CA081C" w:rsidRDefault="00D17247" w:rsidP="00D17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A081C">
        <w:rPr>
          <w:rFonts w:ascii="Times New Roman" w:hAnsi="Times New Roman" w:cs="Times New Roman"/>
          <w:sz w:val="28"/>
          <w:szCs w:val="28"/>
        </w:rPr>
        <w:t xml:space="preserve"> ПОЛОЙСКОГО СЕЛЬСОВЕТА </w:t>
      </w:r>
    </w:p>
    <w:p w:rsidR="00D17247" w:rsidRPr="00CA081C" w:rsidRDefault="00D17247" w:rsidP="00D17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081C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</w:p>
    <w:p w:rsidR="00D17247" w:rsidRPr="00CA081C" w:rsidRDefault="00D17247" w:rsidP="00D17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7247" w:rsidRPr="00CA081C" w:rsidRDefault="00D17247" w:rsidP="00D17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081C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D17247" w:rsidRPr="00CA081C" w:rsidRDefault="00D17247" w:rsidP="00D17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08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7247" w:rsidRPr="00CA081C" w:rsidRDefault="00D17247" w:rsidP="00D17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03.03.2021</w:t>
      </w:r>
      <w:r w:rsidRPr="00CA081C">
        <w:rPr>
          <w:rFonts w:ascii="Times New Roman" w:hAnsi="Times New Roman" w:cs="Times New Roman"/>
          <w:sz w:val="28"/>
          <w:szCs w:val="28"/>
        </w:rPr>
        <w:t xml:space="preserve">                                   с. Полойка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12</w:t>
      </w:r>
    </w:p>
    <w:p w:rsidR="00D17247" w:rsidRDefault="00D17247" w:rsidP="00D17247">
      <w:pPr>
        <w:autoSpaceDE w:val="0"/>
        <w:spacing w:after="0"/>
        <w:ind w:right="282"/>
        <w:rPr>
          <w:rFonts w:ascii="Times New Roman" w:hAnsi="Times New Roman" w:cs="Times New Roman"/>
          <w:sz w:val="28"/>
          <w:szCs w:val="28"/>
        </w:rPr>
      </w:pPr>
    </w:p>
    <w:p w:rsidR="00D17247" w:rsidRPr="00600ED8" w:rsidRDefault="00D17247" w:rsidP="00D17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ED8">
        <w:rPr>
          <w:rFonts w:ascii="Times New Roman" w:hAnsi="Times New Roman" w:cs="Times New Roman"/>
          <w:sz w:val="28"/>
          <w:szCs w:val="28"/>
        </w:rPr>
        <w:t xml:space="preserve">Об утверждении плана работы </w:t>
      </w:r>
      <w:proofErr w:type="spellStart"/>
      <w:r w:rsidRPr="00600ED8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600ED8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D17247" w:rsidRPr="00600ED8" w:rsidRDefault="00D17247" w:rsidP="00D17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ED8">
        <w:rPr>
          <w:rFonts w:ascii="Times New Roman" w:hAnsi="Times New Roman" w:cs="Times New Roman"/>
          <w:sz w:val="28"/>
          <w:szCs w:val="28"/>
        </w:rPr>
        <w:t>Полойского сельсовета Краснозерского района Новосибирской области</w:t>
      </w:r>
    </w:p>
    <w:p w:rsidR="00D17247" w:rsidRPr="00600ED8" w:rsidRDefault="00D17247" w:rsidP="00D172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создания условий для приостановления роста злоупотребления</w:t>
      </w: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наркотиками и их незаконного оборота, сокращения распространения</w:t>
      </w: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наркомании и связанных с ней правонарушений до уровня минимальной</w:t>
      </w: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опасности для общества на территории Полойского сельсовета, руководствуясь Указами Президента Российской Федерации от 09.06.2010 года №690 «Об утверждении Стратегии государственной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до 2020 года», от 18.10.2007 года № 1374 «О дополнительных мерах по противодействию незаконному обороту</w:t>
      </w:r>
    </w:p>
    <w:p w:rsidR="00D17247" w:rsidRPr="00600ED8" w:rsidRDefault="00D17247" w:rsidP="00D17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D17247" w:rsidRPr="00600ED8" w:rsidRDefault="00D17247" w:rsidP="00D172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ED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17247" w:rsidRPr="00C03EF4" w:rsidRDefault="00D17247" w:rsidP="00D1724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EF4"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работы </w:t>
      </w:r>
      <w:proofErr w:type="spellStart"/>
      <w:r w:rsidRPr="00C03EF4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03EF4">
        <w:rPr>
          <w:rFonts w:ascii="Times New Roman" w:hAnsi="Times New Roman" w:cs="Times New Roman"/>
          <w:sz w:val="28"/>
          <w:szCs w:val="28"/>
        </w:rPr>
        <w:t xml:space="preserve"> комиссии Полойского сельсовета Краснозерского района Новосибирской области на 2021 год (приложение 1). </w:t>
      </w:r>
    </w:p>
    <w:p w:rsidR="00D17247" w:rsidRPr="00C03EF4" w:rsidRDefault="00D17247" w:rsidP="00D1724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EF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proofErr w:type="gramStart"/>
      <w:r w:rsidRPr="00C03EF4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Pr="00C03EF4">
        <w:rPr>
          <w:rFonts w:ascii="Times New Roman" w:hAnsi="Times New Roman" w:cs="Times New Roman"/>
          <w:sz w:val="28"/>
          <w:szCs w:val="28"/>
        </w:rPr>
        <w:t xml:space="preserve"> печатном </w:t>
      </w:r>
      <w:proofErr w:type="gramStart"/>
      <w:r w:rsidRPr="00C03EF4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C03EF4">
        <w:rPr>
          <w:rFonts w:ascii="Times New Roman" w:hAnsi="Times New Roman" w:cs="Times New Roman"/>
          <w:sz w:val="28"/>
          <w:szCs w:val="28"/>
        </w:rPr>
        <w:t xml:space="preserve"> «Бюллетень органов местного самоуправления  Полойского  сельсовета», и разместить на официальном сайте администрации в сети «Интернет». </w:t>
      </w:r>
    </w:p>
    <w:p w:rsidR="00D17247" w:rsidRPr="00600ED8" w:rsidRDefault="00D17247" w:rsidP="00D17247">
      <w:pPr>
        <w:pStyle w:val="Style5"/>
        <w:widowControl/>
        <w:tabs>
          <w:tab w:val="left" w:pos="1032"/>
        </w:tabs>
        <w:spacing w:line="307" w:lineRule="exact"/>
        <w:ind w:left="360"/>
        <w:rPr>
          <w:rStyle w:val="FontStyle11"/>
        </w:rPr>
      </w:pPr>
    </w:p>
    <w:p w:rsidR="00D17247" w:rsidRPr="00600ED8" w:rsidRDefault="00D17247" w:rsidP="00D17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Pr="00600ED8" w:rsidRDefault="00D17247" w:rsidP="00D172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7247" w:rsidRPr="00600ED8" w:rsidRDefault="00D17247" w:rsidP="00D17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Полой</w:t>
      </w:r>
      <w:r w:rsidRPr="00600ED8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D17247" w:rsidRPr="00600ED8" w:rsidRDefault="00D17247" w:rsidP="00D17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ED8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D17247" w:rsidRPr="00600ED8" w:rsidRDefault="00D17247" w:rsidP="00D17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ED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С.А. Кречетова</w:t>
      </w:r>
    </w:p>
    <w:p w:rsidR="00D17247" w:rsidRPr="00600ED8" w:rsidRDefault="00D17247" w:rsidP="00D17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247" w:rsidRPr="00600ED8" w:rsidRDefault="00D17247" w:rsidP="00D17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247" w:rsidRPr="00600ED8" w:rsidRDefault="00D17247" w:rsidP="00D17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247" w:rsidRPr="00600ED8" w:rsidRDefault="00D17247" w:rsidP="00D172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ED8">
        <w:rPr>
          <w:rFonts w:ascii="Times New Roman" w:hAnsi="Times New Roman" w:cs="Times New Roman"/>
          <w:sz w:val="20"/>
          <w:szCs w:val="20"/>
        </w:rPr>
        <w:t>Е.В. Ульман</w:t>
      </w:r>
    </w:p>
    <w:p w:rsidR="00D17247" w:rsidRPr="00600ED8" w:rsidRDefault="00D17247" w:rsidP="00D17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ED8">
        <w:rPr>
          <w:rFonts w:ascii="Times New Roman" w:hAnsi="Times New Roman" w:cs="Times New Roman"/>
          <w:sz w:val="20"/>
          <w:szCs w:val="20"/>
        </w:rPr>
        <w:t>76-233</w:t>
      </w:r>
      <w:r w:rsidRPr="00600ED8">
        <w:rPr>
          <w:rFonts w:ascii="Times New Roman" w:hAnsi="Times New Roman" w:cs="Times New Roman"/>
          <w:sz w:val="28"/>
          <w:szCs w:val="28"/>
        </w:rPr>
        <w:br w:type="page"/>
      </w:r>
    </w:p>
    <w:p w:rsidR="00D17247" w:rsidRPr="00600ED8" w:rsidRDefault="00D17247" w:rsidP="00D172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00ED8">
        <w:rPr>
          <w:rFonts w:ascii="Times New Roman" w:hAnsi="Times New Roman" w:cs="Times New Roman"/>
          <w:sz w:val="24"/>
          <w:szCs w:val="24"/>
        </w:rPr>
        <w:lastRenderedPageBreak/>
        <w:t>Приложение№</w:t>
      </w:r>
      <w:proofErr w:type="spellEnd"/>
      <w:r w:rsidRPr="00600ED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17247" w:rsidRPr="00600ED8" w:rsidRDefault="00D17247" w:rsidP="00D17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00ED8"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D17247" w:rsidRPr="00600ED8" w:rsidRDefault="00D17247" w:rsidP="00D17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ED8">
        <w:rPr>
          <w:rFonts w:ascii="Times New Roman" w:hAnsi="Times New Roman" w:cs="Times New Roman"/>
          <w:sz w:val="24"/>
          <w:szCs w:val="24"/>
        </w:rPr>
        <w:t>администрации Полойского сельсовета</w:t>
      </w:r>
    </w:p>
    <w:p w:rsidR="00D17247" w:rsidRPr="00600ED8" w:rsidRDefault="00D17247" w:rsidP="00D17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ED8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D17247" w:rsidRPr="00600ED8" w:rsidRDefault="00D17247" w:rsidP="00D17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03.03.2021 г  № 12</w:t>
      </w:r>
    </w:p>
    <w:p w:rsidR="00D17247" w:rsidRPr="00600ED8" w:rsidRDefault="00D17247" w:rsidP="00D17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247" w:rsidRPr="00600ED8" w:rsidRDefault="00D17247" w:rsidP="00D17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D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17247" w:rsidRPr="00600ED8" w:rsidRDefault="00D17247" w:rsidP="00D17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0ED8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Pr="00600ED8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600ED8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D17247" w:rsidRPr="00600ED8" w:rsidRDefault="00D17247" w:rsidP="00D17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Полой</w:t>
      </w:r>
      <w:r w:rsidRPr="00600ED8">
        <w:rPr>
          <w:rFonts w:ascii="Times New Roman" w:hAnsi="Times New Roman" w:cs="Times New Roman"/>
          <w:sz w:val="28"/>
          <w:szCs w:val="28"/>
        </w:rPr>
        <w:t>ского сельсовета Краснозерского района Новосибирской области</w:t>
      </w:r>
    </w:p>
    <w:p w:rsidR="00D17247" w:rsidRPr="00600ED8" w:rsidRDefault="00D17247" w:rsidP="00D17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</w:t>
      </w:r>
    </w:p>
    <w:tbl>
      <w:tblPr>
        <w:tblW w:w="9990" w:type="dxa"/>
        <w:tblBorders>
          <w:top w:val="single" w:sz="4" w:space="0" w:color="auto"/>
        </w:tblBorders>
        <w:tblLook w:val="0000"/>
      </w:tblPr>
      <w:tblGrid>
        <w:gridCol w:w="675"/>
        <w:gridCol w:w="4820"/>
        <w:gridCol w:w="2310"/>
        <w:gridCol w:w="100"/>
        <w:gridCol w:w="136"/>
        <w:gridCol w:w="1813"/>
        <w:gridCol w:w="136"/>
      </w:tblGrid>
      <w:tr w:rsidR="00D17247" w:rsidTr="00A71DAA">
        <w:trPr>
          <w:gridAfter w:val="1"/>
          <w:wAfter w:w="136" w:type="dxa"/>
          <w:trHeight w:val="100"/>
        </w:trPr>
        <w:tc>
          <w:tcPr>
            <w:tcW w:w="9854" w:type="dxa"/>
            <w:gridSpan w:val="6"/>
          </w:tcPr>
          <w:p w:rsidR="00D17247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247" w:rsidRPr="00F76C54" w:rsidTr="00A71DAA">
        <w:tblPrEx>
          <w:tblBorders>
            <w:top w:val="none" w:sz="0" w:space="0" w:color="auto"/>
          </w:tblBorders>
          <w:tblLook w:val="04A0"/>
        </w:tblPrEx>
        <w:trPr>
          <w:gridAfter w:val="1"/>
          <w:wAfter w:w="136" w:type="dxa"/>
          <w:trHeight w:val="750"/>
        </w:trPr>
        <w:tc>
          <w:tcPr>
            <w:tcW w:w="675" w:type="dxa"/>
            <w:tcBorders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</w:tcPr>
          <w:p w:rsidR="00D17247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247" w:rsidRPr="00F76C54" w:rsidTr="00A71DAA">
        <w:tblPrEx>
          <w:tblBorders>
            <w:top w:val="none" w:sz="0" w:space="0" w:color="auto"/>
          </w:tblBorders>
          <w:tblLook w:val="04A0"/>
        </w:tblPrEx>
        <w:trPr>
          <w:trHeight w:val="16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247" w:rsidRPr="00F76C54" w:rsidTr="00A71DAA">
        <w:tblPrEx>
          <w:tblBorders>
            <w:top w:val="none" w:sz="0" w:space="0" w:color="auto"/>
          </w:tblBorders>
          <w:tblLook w:val="04A0"/>
        </w:tblPrEx>
        <w:trPr>
          <w:trHeight w:val="495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proofErr w:type="spellStart"/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F76C5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Председадель</w:t>
            </w:r>
            <w:proofErr w:type="spellEnd"/>
            <w:r w:rsidRPr="00F76C54">
              <w:rPr>
                <w:rFonts w:ascii="Times New Roman" w:hAnsi="Times New Roman" w:cs="Times New Roman"/>
                <w:sz w:val="24"/>
                <w:szCs w:val="24"/>
              </w:rPr>
              <w:t xml:space="preserve"> АНК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D17247" w:rsidRPr="00F76C54" w:rsidTr="00A71DAA">
        <w:tblPrEx>
          <w:tblBorders>
            <w:top w:val="none" w:sz="0" w:space="0" w:color="auto"/>
          </w:tblBorders>
          <w:tblLook w:val="04A0"/>
        </w:tblPrEx>
        <w:trPr>
          <w:trHeight w:val="10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247" w:rsidRPr="00F76C54" w:rsidTr="00A71DAA">
        <w:tblPrEx>
          <w:tblBorders>
            <w:top w:val="none" w:sz="0" w:space="0" w:color="auto"/>
          </w:tblBorders>
          <w:tblLook w:val="04A0"/>
        </w:tblPrEx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F76C5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досуговых</w:t>
            </w:r>
            <w:proofErr w:type="spellEnd"/>
            <w:r w:rsidRPr="00F76C5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молодёжных мероприятий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7247" w:rsidRPr="00F76C54" w:rsidTr="00A71DAA">
        <w:tblPrEx>
          <w:tblBorders>
            <w:top w:val="none" w:sz="0" w:space="0" w:color="auto"/>
          </w:tblBorders>
          <w:tblLook w:val="04A0"/>
        </w:tblPrEx>
        <w:trPr>
          <w:trHeight w:val="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выявлению и уничтожению мест дикорастущих </w:t>
            </w:r>
            <w:proofErr w:type="spellStart"/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F76C54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Июнь- октябрь</w:t>
            </w:r>
          </w:p>
        </w:tc>
      </w:tr>
      <w:tr w:rsidR="00D17247" w:rsidRPr="00F76C54" w:rsidTr="00A71DAA">
        <w:tblPrEx>
          <w:tblBorders>
            <w:top w:val="none" w:sz="0" w:space="0" w:color="auto"/>
          </w:tblBorders>
          <w:tblLook w:val="04A0"/>
        </w:tblPrEx>
        <w:trPr>
          <w:trHeight w:val="27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247" w:rsidRPr="00F76C54" w:rsidTr="00A71DAA">
        <w:tblPrEx>
          <w:tblBorders>
            <w:top w:val="none" w:sz="0" w:space="0" w:color="auto"/>
          </w:tblBorders>
          <w:tblLook w:val="04A0"/>
        </w:tblPrEx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распространение агитационных материалов по формированию негативного отношения к потреблению наркотиков и пропаганде здорового образа жизни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 xml:space="preserve"> АНК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7247" w:rsidRPr="00F76C54" w:rsidTr="00A71DAA">
        <w:tblPrEx>
          <w:tblBorders>
            <w:top w:val="none" w:sz="0" w:space="0" w:color="auto"/>
          </w:tblBorders>
          <w:tblLook w:val="04A0"/>
        </w:tblPrEx>
        <w:trPr>
          <w:trHeight w:val="10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КДЦ и  сельской библиотеке по профилактике наркомании</w:t>
            </w:r>
            <w:proofErr w:type="gramStart"/>
            <w:r w:rsidRPr="00F76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76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76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F76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нфомационные</w:t>
            </w:r>
            <w:proofErr w:type="spellEnd"/>
            <w:r w:rsidRPr="00F76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стенды, беседы, читательские конференции)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Работники КДЦ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</w:tr>
      <w:tr w:rsidR="00D17247" w:rsidRPr="00F76C54" w:rsidTr="00A71DAA">
        <w:tblPrEx>
          <w:tblBorders>
            <w:top w:val="none" w:sz="0" w:space="0" w:color="auto"/>
          </w:tblBorders>
          <w:tblLook w:val="04A0"/>
        </w:tblPrEx>
        <w:trPr>
          <w:trHeight w:val="16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247" w:rsidRPr="00F76C54" w:rsidTr="00A71DAA">
        <w:tblPrEx>
          <w:tblBorders>
            <w:top w:val="none" w:sz="0" w:space="0" w:color="auto"/>
          </w:tblBorders>
          <w:tblLook w:val="04A0"/>
        </w:tblPrEx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F76C54" w:rsidRDefault="00D17247" w:rsidP="00A71DAA">
            <w:pPr>
              <w:pStyle w:val="Default"/>
            </w:pPr>
            <w:r w:rsidRPr="00F76C54">
              <w:t xml:space="preserve">Информирование населения о последствиях незаконного культивирования </w:t>
            </w:r>
            <w:proofErr w:type="spellStart"/>
            <w:r w:rsidRPr="00F76C54">
              <w:t>наркосодержащих</w:t>
            </w:r>
            <w:proofErr w:type="spellEnd"/>
            <w:r w:rsidRPr="00F76C54">
              <w:t xml:space="preserve"> растений и о необходимости принятия мер по уничтожению дикорастущей конопли. 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Июнь-октябрь</w:t>
            </w:r>
          </w:p>
        </w:tc>
      </w:tr>
      <w:tr w:rsidR="00D17247" w:rsidRPr="00F76C54" w:rsidTr="00A71DAA">
        <w:tblPrEx>
          <w:tblBorders>
            <w:top w:val="none" w:sz="0" w:space="0" w:color="auto"/>
          </w:tblBorders>
          <w:tblLook w:val="04A0"/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F76C54" w:rsidRDefault="00D17247" w:rsidP="00A71D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 xml:space="preserve">Патронаж семей </w:t>
            </w:r>
            <w:proofErr w:type="gramStart"/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17247" w:rsidRPr="00F76C54" w:rsidRDefault="00D17247" w:rsidP="00A71D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 детьми,</w:t>
            </w:r>
          </w:p>
          <w:p w:rsidR="00D17247" w:rsidRPr="00F76C54" w:rsidRDefault="00D17247" w:rsidP="00A71D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находящихся в социально опасном</w:t>
            </w:r>
          </w:p>
          <w:p w:rsidR="00D17247" w:rsidRPr="00F76C54" w:rsidRDefault="00D17247" w:rsidP="00A71D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F76C54">
              <w:rPr>
                <w:rFonts w:ascii="Times New Roman" w:hAnsi="Times New Roman" w:cs="Times New Roman"/>
                <w:sz w:val="24"/>
                <w:szCs w:val="24"/>
              </w:rPr>
              <w:t xml:space="preserve"> или иной трудной</w:t>
            </w:r>
          </w:p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жизненной ситуации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Члены АНК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7247" w:rsidRPr="00F76C54" w:rsidRDefault="00D17247" w:rsidP="00A71DAA">
            <w:pPr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C5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D17247" w:rsidRDefault="00D17247" w:rsidP="00D17247">
      <w:pPr>
        <w:spacing w:after="0" w:line="303" w:lineRule="exact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spacing w:after="0" w:line="303" w:lineRule="exact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АДМИНИСТРАЦИЯ </w:t>
      </w:r>
    </w:p>
    <w:p w:rsidR="00D17247" w:rsidRPr="000242F9" w:rsidRDefault="00D17247" w:rsidP="00D17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ПОЛОЙСКОГО</w:t>
      </w:r>
      <w:r w:rsidRPr="000242F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17247" w:rsidRPr="000242F9" w:rsidRDefault="00D17247" w:rsidP="00D17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42F9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17247" w:rsidRPr="000242F9" w:rsidRDefault="00D17247" w:rsidP="00D1724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17247" w:rsidRPr="000242F9" w:rsidRDefault="00D17247" w:rsidP="00D1724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242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7247" w:rsidRDefault="00D17247" w:rsidP="00D17247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10.03.2021</w:t>
      </w:r>
      <w:r w:rsidRPr="000242F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с. Полойка</w:t>
      </w:r>
      <w:r w:rsidRPr="000242F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 13</w:t>
      </w:r>
    </w:p>
    <w:p w:rsidR="00D17247" w:rsidRPr="002C1124" w:rsidRDefault="00D17247" w:rsidP="00D17247">
      <w:pPr>
        <w:pStyle w:val="aa"/>
        <w:spacing w:before="0" w:beforeAutospacing="0" w:after="0" w:line="276" w:lineRule="auto"/>
        <w:rPr>
          <w:sz w:val="28"/>
          <w:szCs w:val="28"/>
        </w:rPr>
      </w:pPr>
      <w:r w:rsidRPr="002C1124">
        <w:rPr>
          <w:sz w:val="28"/>
          <w:szCs w:val="28"/>
        </w:rPr>
        <w:t>Об организации пропуска паводковых вод</w:t>
      </w:r>
    </w:p>
    <w:p w:rsidR="00D17247" w:rsidRPr="000242F9" w:rsidRDefault="00D17247" w:rsidP="00D17247">
      <w:pPr>
        <w:pStyle w:val="aa"/>
        <w:spacing w:before="0" w:beforeAutospacing="0" w:line="276" w:lineRule="auto"/>
        <w:rPr>
          <w:sz w:val="28"/>
          <w:szCs w:val="28"/>
        </w:rPr>
      </w:pPr>
      <w:r w:rsidRPr="002C1124">
        <w:rPr>
          <w:sz w:val="28"/>
          <w:szCs w:val="28"/>
        </w:rPr>
        <w:t> на террито</w:t>
      </w:r>
      <w:r>
        <w:rPr>
          <w:sz w:val="28"/>
          <w:szCs w:val="28"/>
        </w:rPr>
        <w:t>рии Полойского сельсовета в 2021</w:t>
      </w:r>
      <w:r w:rsidRPr="002C1124">
        <w:rPr>
          <w:sz w:val="28"/>
          <w:szCs w:val="28"/>
        </w:rPr>
        <w:t xml:space="preserve"> году</w:t>
      </w:r>
    </w:p>
    <w:p w:rsidR="00D17247" w:rsidRDefault="00D17247" w:rsidP="00D17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F0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12F0B">
        <w:rPr>
          <w:rStyle w:val="s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РФ», </w:t>
      </w:r>
      <w:r w:rsidRPr="00612F0B">
        <w:rPr>
          <w:rFonts w:ascii="Times New Roman" w:hAnsi="Times New Roman" w:cs="Times New Roman"/>
          <w:sz w:val="28"/>
          <w:szCs w:val="28"/>
        </w:rPr>
        <w:t xml:space="preserve">в целях снижения риска возникновения чрезвычайных ситуаций, связанных с паводком, уменьшения последствий при их возникновении, на территории </w:t>
      </w:r>
      <w:r>
        <w:rPr>
          <w:rFonts w:ascii="Times New Roman" w:hAnsi="Times New Roman" w:cs="Times New Roman"/>
          <w:sz w:val="28"/>
          <w:szCs w:val="28"/>
        </w:rPr>
        <w:t>Полой</w:t>
      </w:r>
      <w:r w:rsidRPr="00612F0B">
        <w:rPr>
          <w:rFonts w:ascii="Times New Roman" w:hAnsi="Times New Roman" w:cs="Times New Roman"/>
          <w:sz w:val="28"/>
          <w:szCs w:val="28"/>
        </w:rPr>
        <w:t>ского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 в 2021</w:t>
      </w:r>
      <w:r w:rsidRPr="00612F0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17247" w:rsidRDefault="00D17247" w:rsidP="00D17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7247" w:rsidRPr="002C1124" w:rsidRDefault="00D17247" w:rsidP="00D17247">
      <w:pPr>
        <w:pStyle w:val="aa"/>
        <w:spacing w:before="0" w:beforeAutospacing="0" w:after="0" w:line="276" w:lineRule="auto"/>
        <w:rPr>
          <w:sz w:val="28"/>
          <w:szCs w:val="28"/>
        </w:rPr>
      </w:pPr>
      <w:r w:rsidRPr="00612F0B">
        <w:rPr>
          <w:sz w:val="28"/>
          <w:szCs w:val="28"/>
        </w:rPr>
        <w:t xml:space="preserve"> </w:t>
      </w:r>
      <w:r w:rsidRPr="002C1124">
        <w:rPr>
          <w:sz w:val="28"/>
          <w:szCs w:val="28"/>
        </w:rPr>
        <w:t>1</w:t>
      </w:r>
      <w:r w:rsidRPr="00612F0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Создать </w:t>
      </w:r>
      <w:r w:rsidRPr="00612F0B">
        <w:rPr>
          <w:sz w:val="28"/>
          <w:szCs w:val="28"/>
        </w:rPr>
        <w:t xml:space="preserve"> комиссию  по предупреждению и ликвидации последствий чрезвычайных ситуаций связанных с паводком</w:t>
      </w:r>
      <w:r w:rsidRPr="002C1124">
        <w:rPr>
          <w:sz w:val="28"/>
          <w:szCs w:val="28"/>
        </w:rPr>
        <w:t xml:space="preserve"> (приложение №1).</w:t>
      </w:r>
    </w:p>
    <w:p w:rsidR="00D17247" w:rsidRPr="002C1124" w:rsidRDefault="00D17247" w:rsidP="00D17247">
      <w:pPr>
        <w:pStyle w:val="aa"/>
        <w:spacing w:before="0" w:beforeAutospacing="0" w:after="0" w:line="276" w:lineRule="auto"/>
        <w:rPr>
          <w:sz w:val="28"/>
          <w:szCs w:val="28"/>
        </w:rPr>
      </w:pPr>
      <w:r w:rsidRPr="002C1124">
        <w:rPr>
          <w:sz w:val="28"/>
          <w:szCs w:val="28"/>
        </w:rPr>
        <w:t>2. Рекомендовать руководителям организаций, подразделен</w:t>
      </w:r>
      <w:r>
        <w:rPr>
          <w:sz w:val="28"/>
          <w:szCs w:val="28"/>
        </w:rPr>
        <w:t>ий и учреждений до 25 марта 2021</w:t>
      </w:r>
      <w:r w:rsidRPr="002C1124">
        <w:rPr>
          <w:sz w:val="28"/>
          <w:szCs w:val="28"/>
        </w:rPr>
        <w:t xml:space="preserve"> года:</w:t>
      </w:r>
    </w:p>
    <w:p w:rsidR="00D17247" w:rsidRPr="002C1124" w:rsidRDefault="00D17247" w:rsidP="00D17247">
      <w:pPr>
        <w:pStyle w:val="aa"/>
        <w:spacing w:before="0" w:beforeAutospacing="0" w:after="0" w:line="276" w:lineRule="auto"/>
        <w:rPr>
          <w:sz w:val="28"/>
          <w:szCs w:val="28"/>
        </w:rPr>
      </w:pPr>
      <w:r w:rsidRPr="002C1124">
        <w:rPr>
          <w:sz w:val="28"/>
          <w:szCs w:val="28"/>
        </w:rPr>
        <w:t>- организовать мероприятия по очистке крыш и кровель зданий и сооружений от снега, при этом обеспечить соблюдение мер безопасности при проведении работ;</w:t>
      </w:r>
    </w:p>
    <w:p w:rsidR="00D17247" w:rsidRPr="002A0822" w:rsidRDefault="00D17247" w:rsidP="00D17247">
      <w:pPr>
        <w:pStyle w:val="aa"/>
        <w:spacing w:before="0" w:beforeAutospacing="0" w:after="0" w:line="276" w:lineRule="auto"/>
        <w:rPr>
          <w:sz w:val="28"/>
          <w:szCs w:val="28"/>
          <w:lang w:eastAsia="zh-CN"/>
        </w:rPr>
      </w:pPr>
      <w:r w:rsidRPr="002A0822">
        <w:rPr>
          <w:sz w:val="28"/>
          <w:szCs w:val="28"/>
        </w:rPr>
        <w:t>- </w:t>
      </w:r>
      <w:r w:rsidRPr="002A0822">
        <w:rPr>
          <w:sz w:val="28"/>
          <w:szCs w:val="28"/>
          <w:lang w:eastAsia="zh-CN"/>
        </w:rPr>
        <w:t>провести заседание комиссии по ЧС и пожарной безопасности</w:t>
      </w:r>
      <w:proofErr w:type="gramStart"/>
      <w:r w:rsidRPr="002A0822">
        <w:rPr>
          <w:sz w:val="28"/>
          <w:szCs w:val="28"/>
          <w:lang w:eastAsia="zh-CN"/>
        </w:rPr>
        <w:t xml:space="preserve"> ,</w:t>
      </w:r>
      <w:proofErr w:type="gramEnd"/>
      <w:r w:rsidRPr="002A0822">
        <w:rPr>
          <w:sz w:val="28"/>
          <w:szCs w:val="28"/>
          <w:lang w:eastAsia="zh-CN"/>
        </w:rPr>
        <w:t xml:space="preserve"> по вопросам реализации мероприятий пропуска паводковых вод на территории Полойского   сельсовета Краснозерского района;</w:t>
      </w:r>
    </w:p>
    <w:p w:rsidR="00D17247" w:rsidRPr="002C1124" w:rsidRDefault="00D17247" w:rsidP="00D17247">
      <w:pPr>
        <w:pStyle w:val="aa"/>
        <w:spacing w:before="0" w:beforeAutospacing="0" w:after="0" w:line="276" w:lineRule="auto"/>
        <w:rPr>
          <w:sz w:val="28"/>
          <w:szCs w:val="28"/>
        </w:rPr>
      </w:pPr>
      <w:r w:rsidRPr="002C1124">
        <w:rPr>
          <w:sz w:val="28"/>
          <w:szCs w:val="28"/>
        </w:rPr>
        <w:t>- очистить пути стока паводковых вод, водопропускные трубы;</w:t>
      </w:r>
    </w:p>
    <w:p w:rsidR="00D17247" w:rsidRPr="002C1124" w:rsidRDefault="00D17247" w:rsidP="00D17247">
      <w:pPr>
        <w:pStyle w:val="aa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1124">
        <w:rPr>
          <w:sz w:val="28"/>
          <w:szCs w:val="28"/>
        </w:rPr>
        <w:t>обследовать гидротехнические сооружения, дороги;</w:t>
      </w:r>
    </w:p>
    <w:p w:rsidR="00D17247" w:rsidRPr="002C1124" w:rsidRDefault="00D17247" w:rsidP="00D17247">
      <w:pPr>
        <w:pStyle w:val="aa"/>
        <w:spacing w:before="0" w:beforeAutospacing="0" w:after="0" w:line="276" w:lineRule="auto"/>
        <w:rPr>
          <w:sz w:val="28"/>
          <w:szCs w:val="28"/>
        </w:rPr>
      </w:pPr>
      <w:r w:rsidRPr="002C1124">
        <w:rPr>
          <w:sz w:val="28"/>
          <w:szCs w:val="28"/>
        </w:rPr>
        <w:t>- жильцам домов очистить трубы подъездов к домам.</w:t>
      </w:r>
    </w:p>
    <w:p w:rsidR="00D17247" w:rsidRPr="002C1124" w:rsidRDefault="00D17247" w:rsidP="00D17247">
      <w:pPr>
        <w:pStyle w:val="aa"/>
        <w:spacing w:before="0" w:beforeAutospacing="0" w:after="0" w:line="276" w:lineRule="auto"/>
        <w:rPr>
          <w:sz w:val="28"/>
          <w:szCs w:val="28"/>
        </w:rPr>
      </w:pPr>
      <w:r w:rsidRPr="002C1124">
        <w:rPr>
          <w:sz w:val="28"/>
          <w:szCs w:val="28"/>
        </w:rPr>
        <w:t>3. Данное постановление опубликовать в печатном издании «Бюллетень органов местного самоуправления Полойского сельсовета».</w:t>
      </w:r>
    </w:p>
    <w:p w:rsidR="00D17247" w:rsidRPr="002C1124" w:rsidRDefault="00D17247" w:rsidP="00D17247">
      <w:pPr>
        <w:pStyle w:val="aa"/>
        <w:spacing w:before="0" w:beforeAutospacing="0" w:line="276" w:lineRule="auto"/>
        <w:rPr>
          <w:sz w:val="28"/>
          <w:szCs w:val="28"/>
        </w:rPr>
      </w:pPr>
      <w:r w:rsidRPr="002C1124">
        <w:rPr>
          <w:sz w:val="28"/>
          <w:szCs w:val="28"/>
        </w:rPr>
        <w:t xml:space="preserve">4. </w:t>
      </w:r>
      <w:proofErr w:type="gramStart"/>
      <w:r w:rsidRPr="002C1124">
        <w:rPr>
          <w:sz w:val="28"/>
          <w:szCs w:val="28"/>
        </w:rPr>
        <w:t>Контроль за</w:t>
      </w:r>
      <w:proofErr w:type="gramEnd"/>
      <w:r w:rsidRPr="002C1124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D17247" w:rsidRPr="002C1124" w:rsidRDefault="00D17247" w:rsidP="00D17247">
      <w:pPr>
        <w:pStyle w:val="aa"/>
        <w:spacing w:before="0" w:beforeAutospacing="0" w:line="276" w:lineRule="auto"/>
        <w:rPr>
          <w:sz w:val="28"/>
          <w:szCs w:val="28"/>
        </w:rPr>
      </w:pPr>
      <w:r w:rsidRPr="002C1124">
        <w:rPr>
          <w:sz w:val="28"/>
          <w:szCs w:val="28"/>
        </w:rPr>
        <w:t> </w:t>
      </w:r>
    </w:p>
    <w:p w:rsidR="00D17247" w:rsidRPr="002C1124" w:rsidRDefault="00D17247" w:rsidP="00D17247">
      <w:pPr>
        <w:pStyle w:val="aa"/>
        <w:spacing w:before="0" w:beforeAutospacing="0" w:after="0"/>
        <w:rPr>
          <w:sz w:val="28"/>
          <w:szCs w:val="28"/>
        </w:rPr>
      </w:pPr>
      <w:r w:rsidRPr="002C1124">
        <w:rPr>
          <w:sz w:val="28"/>
          <w:szCs w:val="28"/>
        </w:rPr>
        <w:t>Глава Полойского сельсовета                                                           </w:t>
      </w:r>
    </w:p>
    <w:p w:rsidR="00D17247" w:rsidRPr="002C1124" w:rsidRDefault="00D17247" w:rsidP="00D17247">
      <w:pPr>
        <w:pStyle w:val="aa"/>
        <w:spacing w:before="0" w:beforeAutospacing="0" w:after="0"/>
        <w:rPr>
          <w:sz w:val="28"/>
          <w:szCs w:val="28"/>
        </w:rPr>
      </w:pPr>
      <w:r w:rsidRPr="002C1124">
        <w:rPr>
          <w:sz w:val="28"/>
          <w:szCs w:val="28"/>
        </w:rPr>
        <w:t>Краснозерского района</w:t>
      </w:r>
    </w:p>
    <w:p w:rsidR="00D17247" w:rsidRPr="002C1124" w:rsidRDefault="00D17247" w:rsidP="00D17247">
      <w:pPr>
        <w:pStyle w:val="aa"/>
        <w:spacing w:before="0" w:beforeAutospacing="0"/>
        <w:rPr>
          <w:sz w:val="28"/>
          <w:szCs w:val="28"/>
        </w:rPr>
      </w:pPr>
      <w:r w:rsidRPr="002C1124">
        <w:rPr>
          <w:sz w:val="28"/>
          <w:szCs w:val="28"/>
        </w:rPr>
        <w:t>Новосибирской области                            </w:t>
      </w:r>
      <w:r>
        <w:rPr>
          <w:sz w:val="28"/>
          <w:szCs w:val="28"/>
        </w:rPr>
        <w:t>                                     С.А. Кречетова</w:t>
      </w:r>
    </w:p>
    <w:p w:rsidR="00D17247" w:rsidRPr="002C1124" w:rsidRDefault="00D17247" w:rsidP="00D17247">
      <w:pPr>
        <w:pStyle w:val="aa"/>
        <w:spacing w:before="0" w:beforeAutospacing="0" w:after="0"/>
        <w:rPr>
          <w:sz w:val="20"/>
          <w:szCs w:val="20"/>
        </w:rPr>
      </w:pPr>
      <w:r w:rsidRPr="002C1124">
        <w:rPr>
          <w:sz w:val="20"/>
          <w:szCs w:val="20"/>
        </w:rPr>
        <w:t>Е.В. Ульман</w:t>
      </w:r>
    </w:p>
    <w:p w:rsidR="00D17247" w:rsidRPr="002C1124" w:rsidRDefault="00D17247" w:rsidP="00D17247">
      <w:pPr>
        <w:pStyle w:val="aa"/>
        <w:spacing w:before="0" w:beforeAutospacing="0" w:line="276" w:lineRule="auto"/>
        <w:rPr>
          <w:sz w:val="20"/>
          <w:szCs w:val="20"/>
        </w:rPr>
      </w:pPr>
      <w:r w:rsidRPr="002C1124">
        <w:rPr>
          <w:sz w:val="20"/>
          <w:szCs w:val="20"/>
        </w:rPr>
        <w:t>76-223</w:t>
      </w:r>
    </w:p>
    <w:p w:rsidR="00D17247" w:rsidRPr="00612F0B" w:rsidRDefault="00D17247" w:rsidP="00D17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247" w:rsidRPr="002C1124" w:rsidRDefault="00D17247" w:rsidP="00D17247">
      <w:pPr>
        <w:pStyle w:val="aa"/>
        <w:spacing w:before="0" w:beforeAutospacing="0" w:after="0" w:line="276" w:lineRule="auto"/>
        <w:jc w:val="right"/>
      </w:pPr>
      <w:r w:rsidRPr="002C1124">
        <w:rPr>
          <w:sz w:val="27"/>
          <w:szCs w:val="27"/>
        </w:rPr>
        <w:lastRenderedPageBreak/>
        <w:t xml:space="preserve">Приложение № 1 </w:t>
      </w:r>
      <w:proofErr w:type="gramStart"/>
      <w:r w:rsidRPr="002C1124">
        <w:rPr>
          <w:sz w:val="27"/>
          <w:szCs w:val="27"/>
        </w:rPr>
        <w:t>к</w:t>
      </w:r>
      <w:proofErr w:type="gramEnd"/>
    </w:p>
    <w:p w:rsidR="00D17247" w:rsidRDefault="00D17247" w:rsidP="00D17247">
      <w:pPr>
        <w:pStyle w:val="aa"/>
        <w:spacing w:before="0" w:beforeAutospacing="0" w:after="0" w:line="276" w:lineRule="auto"/>
        <w:jc w:val="right"/>
        <w:rPr>
          <w:sz w:val="27"/>
          <w:szCs w:val="27"/>
        </w:rPr>
      </w:pPr>
      <w:r w:rsidRPr="002C1124">
        <w:rPr>
          <w:sz w:val="27"/>
          <w:szCs w:val="27"/>
        </w:rPr>
        <w:t>постановлению администрац</w:t>
      </w:r>
      <w:r>
        <w:rPr>
          <w:sz w:val="27"/>
          <w:szCs w:val="27"/>
        </w:rPr>
        <w:t>ии</w:t>
      </w:r>
    </w:p>
    <w:p w:rsidR="00D17247" w:rsidRDefault="00D17247" w:rsidP="00D17247">
      <w:pPr>
        <w:pStyle w:val="aa"/>
        <w:spacing w:before="0" w:beforeAutospacing="0" w:after="0" w:line="276" w:lineRule="auto"/>
        <w:jc w:val="right"/>
        <w:rPr>
          <w:sz w:val="27"/>
          <w:szCs w:val="27"/>
        </w:rPr>
      </w:pPr>
      <w:r>
        <w:rPr>
          <w:sz w:val="27"/>
          <w:szCs w:val="27"/>
        </w:rPr>
        <w:t>Полойского сельсовета</w:t>
      </w:r>
    </w:p>
    <w:p w:rsidR="00D17247" w:rsidRDefault="00D17247" w:rsidP="00D17247">
      <w:pPr>
        <w:pStyle w:val="aa"/>
        <w:spacing w:before="0" w:beforeAutospacing="0" w:after="0" w:line="276" w:lineRule="auto"/>
        <w:jc w:val="right"/>
        <w:rPr>
          <w:sz w:val="27"/>
          <w:szCs w:val="27"/>
        </w:rPr>
      </w:pPr>
      <w:r>
        <w:rPr>
          <w:sz w:val="27"/>
          <w:szCs w:val="27"/>
        </w:rPr>
        <w:t>Краснозерского района</w:t>
      </w:r>
    </w:p>
    <w:p w:rsidR="00D17247" w:rsidRDefault="00D17247" w:rsidP="00D17247">
      <w:pPr>
        <w:pStyle w:val="aa"/>
        <w:spacing w:before="0" w:beforeAutospacing="0" w:after="0" w:line="276" w:lineRule="auto"/>
        <w:jc w:val="right"/>
        <w:rPr>
          <w:sz w:val="27"/>
          <w:szCs w:val="27"/>
        </w:rPr>
      </w:pPr>
      <w:r>
        <w:rPr>
          <w:sz w:val="27"/>
          <w:szCs w:val="27"/>
        </w:rPr>
        <w:t>Новосибирской области</w:t>
      </w:r>
    </w:p>
    <w:p w:rsidR="00D17247" w:rsidRPr="002C1124" w:rsidRDefault="00D17247" w:rsidP="00D17247">
      <w:pPr>
        <w:pStyle w:val="aa"/>
        <w:spacing w:before="0" w:beforeAutospacing="0" w:after="0" w:line="276" w:lineRule="auto"/>
        <w:jc w:val="right"/>
      </w:pPr>
      <w:r>
        <w:rPr>
          <w:sz w:val="27"/>
          <w:szCs w:val="27"/>
        </w:rPr>
        <w:t>№ 13 от 10.03.2021 года</w:t>
      </w:r>
    </w:p>
    <w:p w:rsidR="00D17247" w:rsidRPr="002C1124" w:rsidRDefault="00D17247" w:rsidP="00D17247">
      <w:pPr>
        <w:pStyle w:val="aa"/>
        <w:spacing w:before="0" w:beforeAutospacing="0" w:line="276" w:lineRule="auto"/>
        <w:jc w:val="right"/>
      </w:pPr>
      <w:r w:rsidRPr="002C1124">
        <w:t> </w:t>
      </w:r>
    </w:p>
    <w:p w:rsidR="00D17247" w:rsidRPr="002C1124" w:rsidRDefault="00D17247" w:rsidP="00D17247">
      <w:pPr>
        <w:pStyle w:val="aa"/>
        <w:spacing w:before="0" w:beforeAutospacing="0" w:after="0"/>
        <w:jc w:val="center"/>
      </w:pPr>
      <w:r w:rsidRPr="002C1124">
        <w:rPr>
          <w:b/>
          <w:bCs/>
          <w:i/>
          <w:iCs/>
          <w:sz w:val="27"/>
          <w:szCs w:val="27"/>
        </w:rPr>
        <w:t>Состав</w:t>
      </w:r>
    </w:p>
    <w:p w:rsidR="00D17247" w:rsidRDefault="00D17247" w:rsidP="00D17247">
      <w:pPr>
        <w:pStyle w:val="aa"/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комиссии</w:t>
      </w:r>
      <w:r w:rsidRPr="002A0822">
        <w:rPr>
          <w:b/>
          <w:i/>
          <w:sz w:val="28"/>
          <w:szCs w:val="28"/>
        </w:rPr>
        <w:t xml:space="preserve">  по предупреждению и ликвидации последствий чрезвычайных ситуаций связанных с паводком</w:t>
      </w:r>
    </w:p>
    <w:p w:rsidR="00D17247" w:rsidRPr="002A0822" w:rsidRDefault="00D17247" w:rsidP="00D17247">
      <w:pPr>
        <w:pStyle w:val="aa"/>
        <w:spacing w:after="0"/>
        <w:rPr>
          <w:b/>
          <w:i/>
        </w:rPr>
      </w:pPr>
    </w:p>
    <w:p w:rsidR="00D17247" w:rsidRPr="002C1124" w:rsidRDefault="00D17247" w:rsidP="00D17247">
      <w:pPr>
        <w:pStyle w:val="aa"/>
        <w:spacing w:before="0" w:beforeAutospacing="0" w:after="0" w:line="276" w:lineRule="auto"/>
      </w:pPr>
      <w:r>
        <w:rPr>
          <w:sz w:val="27"/>
          <w:szCs w:val="27"/>
        </w:rPr>
        <w:t>Кречетова С.А.</w:t>
      </w:r>
      <w:r w:rsidRPr="002C1124">
        <w:rPr>
          <w:sz w:val="27"/>
          <w:szCs w:val="27"/>
        </w:rPr>
        <w:t xml:space="preserve"> – глава администрации </w:t>
      </w:r>
      <w:r>
        <w:rPr>
          <w:sz w:val="27"/>
          <w:szCs w:val="27"/>
        </w:rPr>
        <w:t>Полойского сельсовета</w:t>
      </w:r>
    </w:p>
    <w:p w:rsidR="00D17247" w:rsidRPr="002C1124" w:rsidRDefault="00D17247" w:rsidP="00D17247">
      <w:pPr>
        <w:pStyle w:val="aa"/>
        <w:spacing w:before="0" w:beforeAutospacing="0" w:after="0" w:line="276" w:lineRule="auto"/>
      </w:pPr>
      <w:r>
        <w:rPr>
          <w:sz w:val="27"/>
          <w:szCs w:val="27"/>
        </w:rPr>
        <w:t xml:space="preserve">Васин С.Е..  – директор </w:t>
      </w:r>
      <w:r w:rsidRPr="002C1124">
        <w:rPr>
          <w:sz w:val="27"/>
          <w:szCs w:val="27"/>
        </w:rPr>
        <w:t>МУП ЖКХ «</w:t>
      </w:r>
      <w:proofErr w:type="spellStart"/>
      <w:r w:rsidRPr="002C1124">
        <w:rPr>
          <w:sz w:val="27"/>
          <w:szCs w:val="27"/>
        </w:rPr>
        <w:t>Полойское</w:t>
      </w:r>
      <w:proofErr w:type="spellEnd"/>
      <w:r w:rsidRPr="002C1124">
        <w:rPr>
          <w:sz w:val="27"/>
          <w:szCs w:val="27"/>
        </w:rPr>
        <w:t xml:space="preserve">» </w:t>
      </w:r>
    </w:p>
    <w:p w:rsidR="00D17247" w:rsidRPr="002C1124" w:rsidRDefault="00D17247" w:rsidP="00D17247">
      <w:pPr>
        <w:pStyle w:val="aa"/>
        <w:spacing w:before="0" w:beforeAutospacing="0" w:after="0" w:line="276" w:lineRule="auto"/>
      </w:pPr>
      <w:proofErr w:type="spellStart"/>
      <w:r>
        <w:rPr>
          <w:sz w:val="27"/>
          <w:szCs w:val="27"/>
        </w:rPr>
        <w:t>Покатаева</w:t>
      </w:r>
      <w:proofErr w:type="spellEnd"/>
      <w:r>
        <w:rPr>
          <w:sz w:val="27"/>
          <w:szCs w:val="27"/>
        </w:rPr>
        <w:t xml:space="preserve"> Р.Б</w:t>
      </w:r>
      <w:r w:rsidRPr="002C1124">
        <w:rPr>
          <w:sz w:val="27"/>
          <w:szCs w:val="27"/>
        </w:rPr>
        <w:t xml:space="preserve">. </w:t>
      </w:r>
      <w:r>
        <w:rPr>
          <w:sz w:val="27"/>
          <w:szCs w:val="27"/>
        </w:rPr>
        <w:t>–</w:t>
      </w:r>
      <w:r w:rsidRPr="002C1124">
        <w:rPr>
          <w:sz w:val="27"/>
          <w:szCs w:val="27"/>
        </w:rPr>
        <w:t xml:space="preserve"> </w:t>
      </w:r>
      <w:r>
        <w:rPr>
          <w:sz w:val="27"/>
          <w:szCs w:val="27"/>
        </w:rPr>
        <w:t>специалист по ГО и ЧС администрации Полойского сельсовета</w:t>
      </w:r>
    </w:p>
    <w:p w:rsidR="00D17247" w:rsidRPr="002C1124" w:rsidRDefault="00D17247" w:rsidP="00D17247">
      <w:pPr>
        <w:pStyle w:val="aa"/>
        <w:spacing w:before="0" w:beforeAutospacing="0" w:after="0" w:line="276" w:lineRule="auto"/>
      </w:pPr>
      <w:r>
        <w:rPr>
          <w:sz w:val="27"/>
          <w:szCs w:val="27"/>
        </w:rPr>
        <w:t>Матвеев С.Н. – водитель администрации Полойского сельсовета</w:t>
      </w:r>
    </w:p>
    <w:p w:rsidR="00D17247" w:rsidRPr="002C1124" w:rsidRDefault="00D17247" w:rsidP="00D17247">
      <w:pPr>
        <w:pStyle w:val="aa"/>
        <w:spacing w:before="0" w:beforeAutospacing="0" w:after="0" w:line="276" w:lineRule="auto"/>
      </w:pPr>
      <w:r>
        <w:rPr>
          <w:sz w:val="27"/>
          <w:szCs w:val="27"/>
        </w:rPr>
        <w:t>Мишенин Е.А – слесарь-сантехник МУП ЖКХ «</w:t>
      </w:r>
      <w:proofErr w:type="spellStart"/>
      <w:r>
        <w:rPr>
          <w:sz w:val="27"/>
          <w:szCs w:val="27"/>
        </w:rPr>
        <w:t>Полойское</w:t>
      </w:r>
      <w:proofErr w:type="spellEnd"/>
      <w:r>
        <w:rPr>
          <w:sz w:val="27"/>
          <w:szCs w:val="27"/>
        </w:rPr>
        <w:t xml:space="preserve">» </w:t>
      </w:r>
      <w:r w:rsidRPr="002C1124">
        <w:rPr>
          <w:sz w:val="27"/>
          <w:szCs w:val="27"/>
        </w:rPr>
        <w:t xml:space="preserve"> (по согласованию)</w:t>
      </w:r>
    </w:p>
    <w:p w:rsidR="00D17247" w:rsidRPr="002C1124" w:rsidRDefault="00D17247" w:rsidP="00D17247">
      <w:pPr>
        <w:pStyle w:val="aa"/>
        <w:spacing w:before="0" w:beforeAutospacing="0" w:after="0" w:line="276" w:lineRule="auto"/>
      </w:pPr>
      <w:r w:rsidRPr="002C1124">
        <w:t> </w:t>
      </w:r>
    </w:p>
    <w:p w:rsidR="00D17247" w:rsidRPr="002C1124" w:rsidRDefault="00D17247" w:rsidP="00D17247">
      <w:pPr>
        <w:pStyle w:val="aa"/>
        <w:spacing w:before="0" w:beforeAutospacing="0" w:after="0"/>
      </w:pPr>
      <w:r w:rsidRPr="002C1124">
        <w:t> </w:t>
      </w:r>
    </w:p>
    <w:p w:rsidR="00D17247" w:rsidRPr="002C1124" w:rsidRDefault="00D17247" w:rsidP="00D17247">
      <w:pPr>
        <w:pStyle w:val="aa"/>
        <w:spacing w:after="284"/>
      </w:pPr>
      <w:r w:rsidRPr="002C1124">
        <w:t> </w:t>
      </w:r>
    </w:p>
    <w:p w:rsidR="00D17247" w:rsidRDefault="00D17247" w:rsidP="00D17247">
      <w:pPr>
        <w:spacing w:after="0" w:line="303" w:lineRule="exact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spacing w:after="0" w:line="303" w:lineRule="exact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spacing w:after="0" w:line="303" w:lineRule="exact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spacing w:after="0" w:line="303" w:lineRule="exact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spacing w:after="0" w:line="303" w:lineRule="exact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spacing w:after="0" w:line="303" w:lineRule="exact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spacing w:after="0" w:line="303" w:lineRule="exact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spacing w:after="0" w:line="303" w:lineRule="exact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spacing w:after="0" w:line="303" w:lineRule="exact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spacing w:after="0" w:line="303" w:lineRule="exact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spacing w:after="0" w:line="303" w:lineRule="exact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spacing w:after="0" w:line="303" w:lineRule="exact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Pr="00C2272C" w:rsidRDefault="00D17247" w:rsidP="00D17247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:rsidR="00D17247" w:rsidRPr="00497E72" w:rsidRDefault="00D17247" w:rsidP="00D172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     </w:t>
      </w:r>
      <w:r w:rsidRPr="00497E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АДМИНИСТРАЦИЯ </w:t>
      </w:r>
    </w:p>
    <w:p w:rsidR="00D17247" w:rsidRPr="00497E72" w:rsidRDefault="00D17247" w:rsidP="00D172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</w:t>
      </w:r>
      <w:r w:rsidRPr="00497E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ПОЛОЙСКОГО СЕЛЬСОВЕТА </w:t>
      </w:r>
    </w:p>
    <w:p w:rsidR="00D17247" w:rsidRPr="00497E72" w:rsidRDefault="00D17247" w:rsidP="00D172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97E72">
        <w:rPr>
          <w:rFonts w:ascii="Times New Roman" w:eastAsia="Times New Roman" w:hAnsi="Times New Roman" w:cs="Times New Roman"/>
          <w:spacing w:val="2"/>
          <w:sz w:val="28"/>
          <w:szCs w:val="28"/>
        </w:rPr>
        <w:t>КРАСНОЗЕРСКОГО  РАЙОНА НОВОСИБИРСКОЙ ОБЛАСТИ</w:t>
      </w:r>
    </w:p>
    <w:p w:rsidR="00D17247" w:rsidRPr="00DA0DEE" w:rsidRDefault="00D17247" w:rsidP="00D172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D17247" w:rsidRPr="00497E72" w:rsidRDefault="00D17247" w:rsidP="00D172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97E72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ПОСТАНОВЛЕНИЕ</w:t>
      </w:r>
    </w:p>
    <w:p w:rsidR="00D17247" w:rsidRPr="00DA0DEE" w:rsidRDefault="00D17247" w:rsidP="00D172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18.03.2021                                      с. Полойка                                               № 15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A0DEE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 порядка формирования перечня </w:t>
      </w:r>
      <w:proofErr w:type="gramStart"/>
      <w:r w:rsidRPr="00DA0DEE">
        <w:rPr>
          <w:rFonts w:ascii="Times New Roman" w:hAnsi="Times New Roman" w:cs="Times New Roman"/>
          <w:bCs/>
          <w:sz w:val="28"/>
          <w:szCs w:val="28"/>
        </w:rPr>
        <w:t>налоговых</w:t>
      </w:r>
      <w:proofErr w:type="gramEnd"/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A0DEE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bCs/>
          <w:sz w:val="28"/>
          <w:szCs w:val="28"/>
        </w:rPr>
        <w:t>Полойского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Новосибирской области  и оценки налоговых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bCs/>
          <w:sz w:val="28"/>
          <w:szCs w:val="28"/>
        </w:rPr>
        <w:t>расходов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Полойского сельсовета Краснозерского района Новосибирской области 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статьей 174.3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Полойского сельсовета Краснозерского района Новосибирской области 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7247" w:rsidRPr="001D1649" w:rsidRDefault="00D17247" w:rsidP="00D1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649">
        <w:rPr>
          <w:rFonts w:ascii="Times New Roman" w:hAnsi="Times New Roman" w:cs="Times New Roman"/>
          <w:sz w:val="28"/>
          <w:szCs w:val="28"/>
        </w:rPr>
        <w:t xml:space="preserve">1. Утвердить  прилагаемый </w:t>
      </w:r>
      <w:hyperlink w:anchor="Par34" w:history="1">
        <w:r w:rsidRPr="001D164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1D1649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Полойского сельсовета Краснозерского района</w:t>
      </w:r>
      <w:r w:rsidRPr="001D1649">
        <w:rPr>
          <w:rFonts w:ascii="Times New Roman" w:hAnsi="Times New Roman" w:cs="Times New Roman"/>
          <w:sz w:val="28"/>
          <w:szCs w:val="28"/>
        </w:rPr>
        <w:t xml:space="preserve"> Новосибирской области и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Полойского сельсовета Краснозерского района</w:t>
      </w:r>
      <w:r w:rsidRPr="001D1649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Порядок).</w:t>
      </w: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649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«Бюллетень органов местного самоуправления Полойского сельсовета» </w:t>
      </w:r>
      <w:r w:rsidRPr="001D164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Полойского сельсовета Краснозерского района</w:t>
      </w:r>
      <w:r w:rsidRPr="001D1649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администрации Полойского сельсовета № 73 от 30.11.2020 года «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 порядка формирования перечня налоговых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bCs/>
          <w:sz w:val="28"/>
          <w:szCs w:val="28"/>
        </w:rPr>
        <w:t>Полойского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Новосибирской области  и оценки налоговых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bCs/>
          <w:sz w:val="28"/>
          <w:szCs w:val="28"/>
        </w:rPr>
        <w:t>расходов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Полойского сельсовета Краснозерского района Новосибирской области» признать утратившим силу. </w:t>
      </w:r>
    </w:p>
    <w:p w:rsidR="00D17247" w:rsidRPr="001671A4" w:rsidRDefault="00D17247" w:rsidP="00D1724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605D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применяется к правоотношениям, возникающим с 01.01.2021 года.</w:t>
      </w: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Полойского сельсовета </w:t>
      </w: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С.А. Кречетова</w:t>
      </w: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Pr="00605D24" w:rsidRDefault="00D17247" w:rsidP="00D17247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605D24">
        <w:rPr>
          <w:rFonts w:ascii="Times New Roman" w:hAnsi="Times New Roman" w:cs="Times New Roman"/>
          <w:sz w:val="20"/>
          <w:szCs w:val="20"/>
        </w:rPr>
        <w:t xml:space="preserve">Исп. Т.И. </w:t>
      </w:r>
      <w:proofErr w:type="spellStart"/>
      <w:r w:rsidRPr="00605D24">
        <w:rPr>
          <w:rFonts w:ascii="Times New Roman" w:hAnsi="Times New Roman" w:cs="Times New Roman"/>
          <w:sz w:val="20"/>
          <w:szCs w:val="20"/>
        </w:rPr>
        <w:t>Донцова</w:t>
      </w:r>
      <w:proofErr w:type="spellEnd"/>
    </w:p>
    <w:p w:rsidR="00D17247" w:rsidRPr="00605D24" w:rsidRDefault="00D17247" w:rsidP="00D17247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605D24">
        <w:rPr>
          <w:rFonts w:ascii="Times New Roman" w:hAnsi="Times New Roman" w:cs="Times New Roman"/>
          <w:sz w:val="20"/>
          <w:szCs w:val="20"/>
        </w:rPr>
        <w:t>76-233</w:t>
      </w: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Приложение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Полойского сельсовета </w:t>
      </w: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18.03.2021 № 15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Pr="00C04990" w:rsidRDefault="00D17247" w:rsidP="00D172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Par34"/>
      <w:bookmarkEnd w:id="0"/>
      <w:r w:rsidRPr="00C0499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D17247" w:rsidRPr="00C04990" w:rsidRDefault="00D17247" w:rsidP="00D172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990">
        <w:rPr>
          <w:rFonts w:ascii="Times New Roman" w:hAnsi="Times New Roman" w:cs="Times New Roman"/>
          <w:bCs/>
          <w:sz w:val="28"/>
          <w:szCs w:val="28"/>
        </w:rPr>
        <w:t xml:space="preserve">формирования перечня налоговых расходов </w:t>
      </w:r>
      <w:r>
        <w:rPr>
          <w:rFonts w:ascii="Times New Roman" w:hAnsi="Times New Roman" w:cs="Times New Roman"/>
          <w:bCs/>
          <w:sz w:val="28"/>
          <w:szCs w:val="28"/>
        </w:rPr>
        <w:t>Полойского сельсовета Краснозерского района</w:t>
      </w:r>
      <w:r w:rsidRPr="00C049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04990">
        <w:rPr>
          <w:rFonts w:ascii="Times New Roman" w:hAnsi="Times New Roman" w:cs="Times New Roman"/>
          <w:bCs/>
          <w:sz w:val="28"/>
          <w:szCs w:val="28"/>
        </w:rPr>
        <w:t xml:space="preserve"> и оценки налоговых расходов </w:t>
      </w:r>
      <w:r>
        <w:rPr>
          <w:rFonts w:ascii="Times New Roman" w:hAnsi="Times New Roman" w:cs="Times New Roman"/>
          <w:bCs/>
          <w:sz w:val="28"/>
          <w:szCs w:val="28"/>
        </w:rPr>
        <w:t>Полойского сельсовета Краснозерского района</w:t>
      </w:r>
      <w:r w:rsidRPr="00C049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процедуры формирования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Полойского сельсовета Краснозерского района Новосибирской области</w:t>
      </w:r>
      <w:r w:rsidRPr="00DA0DEE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Полойского сельсовета Краснозерского района Новосибирской области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униципальное образование)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следующие понятия и термины: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EE">
        <w:rPr>
          <w:rFonts w:ascii="Times New Roman" w:hAnsi="Times New Roman" w:cs="Times New Roman"/>
          <w:sz w:val="28"/>
          <w:szCs w:val="28"/>
        </w:rPr>
        <w:t xml:space="preserve">налоговые расходы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(далее - налоговые расходы муниципального образования) </w:t>
      </w:r>
      <w:r w:rsidRPr="00DA0DEE">
        <w:rPr>
          <w:rFonts w:ascii="Times New Roman" w:hAnsi="Times New Roman" w:cs="Times New Roman"/>
          <w:sz w:val="28"/>
          <w:szCs w:val="28"/>
        </w:rPr>
        <w:t xml:space="preserve"> - выпадающие доходы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местный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бюджет), обусловленные налоговыми льготами, освобождениями и иными преференциями по налогам (далее - льготы), предусмотренными в качестве мер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поддержки в соответствии с целями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е относящимися к 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программам;</w:t>
      </w:r>
      <w:proofErr w:type="gramEnd"/>
    </w:p>
    <w:p w:rsidR="00D17247" w:rsidRPr="00DA0DEE" w:rsidRDefault="0021206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77" w:history="1">
        <w:proofErr w:type="gramStart"/>
        <w:r w:rsidR="00D17247" w:rsidRPr="00DA0DE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D17247" w:rsidRPr="00DA0DEE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D172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17247" w:rsidRPr="00DA0DEE">
        <w:rPr>
          <w:rFonts w:ascii="Times New Roman" w:hAnsi="Times New Roman" w:cs="Times New Roman"/>
          <w:sz w:val="28"/>
          <w:szCs w:val="28"/>
        </w:rPr>
        <w:t xml:space="preserve"> - документ, содержащий сведения о распределении налоговых расходов </w:t>
      </w:r>
      <w:r w:rsidR="00D172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17247" w:rsidRPr="00DA0DEE">
        <w:rPr>
          <w:rFonts w:ascii="Times New Roman" w:hAnsi="Times New Roman" w:cs="Times New Roman"/>
          <w:sz w:val="28"/>
          <w:szCs w:val="28"/>
        </w:rPr>
        <w:t xml:space="preserve"> в соответствии с целями </w:t>
      </w:r>
      <w:r w:rsidR="00D17247">
        <w:rPr>
          <w:rFonts w:ascii="Times New Roman" w:hAnsi="Times New Roman" w:cs="Times New Roman"/>
          <w:sz w:val="28"/>
          <w:szCs w:val="28"/>
        </w:rPr>
        <w:t>муниципальных</w:t>
      </w:r>
      <w:r w:rsidR="00D17247" w:rsidRPr="00DA0DE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D17247">
        <w:rPr>
          <w:rFonts w:ascii="Times New Roman" w:hAnsi="Times New Roman" w:cs="Times New Roman"/>
          <w:sz w:val="28"/>
          <w:szCs w:val="28"/>
        </w:rPr>
        <w:t>муниципального образования (далее - муниципальных программ)</w:t>
      </w:r>
      <w:r w:rsidR="00D17247" w:rsidRPr="00DA0DEE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 w:rsidR="00D17247">
        <w:rPr>
          <w:rFonts w:ascii="Times New Roman" w:hAnsi="Times New Roman" w:cs="Times New Roman"/>
          <w:sz w:val="28"/>
          <w:szCs w:val="28"/>
        </w:rPr>
        <w:t>муниципальных</w:t>
      </w:r>
      <w:r w:rsidR="00D17247"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 </w:t>
      </w:r>
      <w:r w:rsidR="00D172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17247" w:rsidRPr="00DA0DEE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D17247">
        <w:rPr>
          <w:rFonts w:ascii="Times New Roman" w:hAnsi="Times New Roman" w:cs="Times New Roman"/>
          <w:sz w:val="28"/>
          <w:szCs w:val="28"/>
        </w:rPr>
        <w:t>муниципальным</w:t>
      </w:r>
      <w:r w:rsidR="00D17247" w:rsidRPr="00DA0DEE">
        <w:rPr>
          <w:rFonts w:ascii="Times New Roman" w:hAnsi="Times New Roman" w:cs="Times New Roman"/>
          <w:sz w:val="28"/>
          <w:szCs w:val="28"/>
        </w:rPr>
        <w:t xml:space="preserve"> программам Новосибирской области, а также о кураторах налоговых расходов, формируемый </w:t>
      </w:r>
      <w:r w:rsidR="00D17247"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 (далее - финансовый орган)</w:t>
      </w:r>
      <w:r w:rsidR="00D17247" w:rsidRPr="00DA0DEE">
        <w:rPr>
          <w:rFonts w:ascii="Times New Roman" w:hAnsi="Times New Roman" w:cs="Times New Roman"/>
          <w:sz w:val="28"/>
          <w:szCs w:val="28"/>
        </w:rPr>
        <w:t xml:space="preserve"> по форме согласно</w:t>
      </w:r>
      <w:proofErr w:type="gramEnd"/>
      <w:r w:rsidR="00D17247" w:rsidRPr="00DA0DEE">
        <w:rPr>
          <w:rFonts w:ascii="Times New Roman" w:hAnsi="Times New Roman" w:cs="Times New Roman"/>
          <w:sz w:val="28"/>
          <w:szCs w:val="28"/>
        </w:rPr>
        <w:t xml:space="preserve"> приложению N 1 к настоящему Порядку;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EE">
        <w:rPr>
          <w:rFonts w:ascii="Times New Roman" w:hAnsi="Times New Roman" w:cs="Times New Roman"/>
          <w:sz w:val="28"/>
          <w:szCs w:val="28"/>
        </w:rPr>
        <w:t xml:space="preserve">куратор налогового расхода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0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(иной </w:t>
      </w:r>
      <w:r w:rsidRPr="00DA0DEE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DA0DEE">
        <w:rPr>
          <w:rFonts w:ascii="Times New Roman" w:hAnsi="Times New Roman" w:cs="Times New Roman"/>
          <w:sz w:val="28"/>
          <w:szCs w:val="28"/>
        </w:rPr>
        <w:t>, организация), ответственн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установленными нормативными правовыми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за достижение соответствующих налоговому расходу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целей 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программам;</w:t>
      </w:r>
      <w:proofErr w:type="gramEnd"/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EE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- сведения о положениях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ar221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перечню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согласно приложению N 2 к настоящему Порядку;</w:t>
      </w:r>
      <w:proofErr w:type="gramEnd"/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Pr="00DA0DE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A0DEE">
        <w:rPr>
          <w:rFonts w:ascii="Times New Roman" w:hAnsi="Times New Roman" w:cs="Times New Roman"/>
          <w:sz w:val="28"/>
          <w:szCs w:val="28"/>
        </w:rPr>
        <w:t xml:space="preserve"> комплекс мероприятий по оценке объемов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Pr="00DA0DE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A0DEE">
        <w:rPr>
          <w:rFonts w:ascii="Times New Roman" w:hAnsi="Times New Roman" w:cs="Times New Roman"/>
          <w:sz w:val="28"/>
          <w:szCs w:val="28"/>
        </w:rPr>
        <w:t xml:space="preserve"> определение объемов выпадающих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бюджета, обусловленных льготами, предоставленными плательщикам;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структурный элемент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- основное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общепрограммное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мероприятие 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649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муниципального образования  - сведения об объеме льгот, предоставленных плательщикам, о численности получателей льгот, а также иные характеристики, предусмотренные </w:t>
      </w:r>
      <w:hyperlink w:anchor="Par221" w:history="1">
        <w:r w:rsidRPr="001D1649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 w:rsidRPr="001D164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w:anchor="Par221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lastRenderedPageBreak/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программные налоговые расходы - налоговые расходы, соответствующие целям и задачам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DEE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DA0DEE">
        <w:rPr>
          <w:rFonts w:ascii="Times New Roman" w:hAnsi="Times New Roman" w:cs="Times New Roman"/>
          <w:sz w:val="28"/>
          <w:szCs w:val="28"/>
        </w:rPr>
        <w:t xml:space="preserve"> налоговые расходы - налоговые расходы, не относящиеся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>программам;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нераспределенные налоговые расходы - налоговые расходы, р</w:t>
      </w:r>
      <w:r>
        <w:rPr>
          <w:rFonts w:ascii="Times New Roman" w:hAnsi="Times New Roman" w:cs="Times New Roman"/>
          <w:sz w:val="28"/>
          <w:szCs w:val="28"/>
        </w:rPr>
        <w:t>еализуемые в рамках нескольких 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3. В целях осуществления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: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1) формирует перечень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2) принимает нормативный правовой акт, предусматривающий: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а) типовую форму представления куратором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Pr="00DA0DEE">
        <w:rPr>
          <w:rFonts w:ascii="Times New Roman" w:hAnsi="Times New Roman" w:cs="Times New Roman"/>
          <w:sz w:val="28"/>
          <w:szCs w:val="28"/>
        </w:rPr>
        <w:t xml:space="preserve"> результатов оценки эффективности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б) типовую форму сводного отчета о результатах оценки эффективности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3) обобщает результаты оценки эффективности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проводимой кураторами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выявляет неэффективные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4) обеспечивает получение и свод информации от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 о фискальных характеристиках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необходимой для проведения их оценки, доводит указанную информацию до кураторов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соответствии со сроками, установленными в </w:t>
      </w:r>
      <w:hyperlink w:anchor="Par96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пункте 13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4. В целях оценки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кураторы налоговых расходов: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1) представляют сведения для формирования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части распределения налоговых расходов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структурным элементам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Отнесение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осуществляется исходя из целей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DA0DEE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В случае если налоговые расходы направлены на достижение целей и решение задач двух 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программ, они относятся к нераспределенным налоговым расходам;</w:t>
      </w:r>
    </w:p>
    <w:p w:rsidR="00D17247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lastRenderedPageBreak/>
        <w:t xml:space="preserve">2) осуществляют оценку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и направляют результаты такой оценки в </w:t>
      </w:r>
      <w:r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D17247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устанавливают при необходимости дополнительные (иные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критерии целесообразности налоговых льгот для плательщиков;</w:t>
      </w:r>
    </w:p>
    <w:p w:rsidR="00D17247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МО и целей социально-экономической политики МО, а также о наличии или об отсутствии более результативных механизмов достижения целей МО  и целей социально-экономической политики муниципального образования, не относящихся к муниципальным программам;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представляют в администрацию муниципального образования результаты оценки налоговых расходов с выводами о сохранении льгот для плательщиков.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II. Формирование перечня </w:t>
      </w:r>
      <w:proofErr w:type="gramStart"/>
      <w:r w:rsidRPr="00DA0DEE">
        <w:rPr>
          <w:rFonts w:ascii="Times New Roman" w:hAnsi="Times New Roman" w:cs="Times New Roman"/>
          <w:b/>
          <w:bCs/>
          <w:sz w:val="28"/>
          <w:szCs w:val="28"/>
        </w:rPr>
        <w:t>налоговых</w:t>
      </w:r>
      <w:proofErr w:type="gramEnd"/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5. Проект </w:t>
      </w:r>
      <w:hyperlink w:anchor="Par177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перечня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проект перечня налоговых расходов) формируется </w:t>
      </w:r>
      <w:r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ежегодно до 25 марта по форме согласно приложению N 1 к настоящему Порядку.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Проект перечня налоговых расходов с заполне</w:t>
      </w:r>
      <w:r>
        <w:rPr>
          <w:rFonts w:ascii="Times New Roman" w:hAnsi="Times New Roman" w:cs="Times New Roman"/>
          <w:sz w:val="28"/>
          <w:szCs w:val="28"/>
        </w:rPr>
        <w:t>нной информацией по графам 1 - 7</w:t>
      </w:r>
      <w:r w:rsidRPr="00DA0DEE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на согласование ответственным исполнителям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DA0DEE">
        <w:rPr>
          <w:rFonts w:ascii="Times New Roman" w:hAnsi="Times New Roman" w:cs="Times New Roman"/>
          <w:sz w:val="28"/>
          <w:szCs w:val="28"/>
        </w:rPr>
        <w:t xml:space="preserve"> (иные органы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организации), которые предлагаются </w:t>
      </w:r>
      <w:r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к определению в качестве кураторов налоговых расходов (далее - предлагаемые кураторы налоговых расходов).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8"/>
      <w:bookmarkEnd w:id="1"/>
      <w:r w:rsidRPr="00DA0DE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A0DEE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программ,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а также определяют распределение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структурным элементам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программам.</w:t>
      </w:r>
      <w:proofErr w:type="gramEnd"/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>программ, предлагаемыми кураторами налого</w:t>
      </w:r>
      <w:r>
        <w:rPr>
          <w:rFonts w:ascii="Times New Roman" w:hAnsi="Times New Roman" w:cs="Times New Roman"/>
          <w:sz w:val="28"/>
          <w:szCs w:val="28"/>
        </w:rPr>
        <w:t>вых расходов заполняются графы 8 – 9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проекта перечня налоговых расходов. Данная информация направляется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</w:t>
      </w:r>
      <w:hyperlink w:anchor="Par78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7. 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утверждается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 срок до 1 июня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3 рабочих дней со дня его утверждения.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A0DEE">
        <w:rPr>
          <w:rFonts w:ascii="Times New Roman" w:hAnsi="Times New Roman" w:cs="Times New Roman"/>
          <w:sz w:val="28"/>
          <w:szCs w:val="28"/>
        </w:rPr>
        <w:t xml:space="preserve">В случае внесения в текущем финансовом году изменений в перечень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0DEE">
        <w:rPr>
          <w:rFonts w:ascii="Times New Roman" w:hAnsi="Times New Roman" w:cs="Times New Roman"/>
          <w:sz w:val="28"/>
          <w:szCs w:val="28"/>
        </w:rPr>
        <w:t xml:space="preserve">  структурные элементы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кураторы налоговых расходов не позднее 10 рабочих дней со дня внесения соответствующих изменений направляют в </w:t>
      </w:r>
      <w:r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соответствующую информацию для уточнения</w:t>
      </w:r>
      <w:proofErr w:type="gramEnd"/>
      <w:r w:rsidRPr="00DA0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финансовым органом 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9. 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с внесенными в него изменениями формируется до 1 октября текущего финансового года и подлежит уточнению в течение 3 месяцев после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Уточненный 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</w:t>
      </w:r>
      <w:r>
        <w:rPr>
          <w:rFonts w:ascii="Times New Roman" w:hAnsi="Times New Roman" w:cs="Times New Roman"/>
          <w:sz w:val="28"/>
          <w:szCs w:val="28"/>
        </w:rPr>
        <w:t>ернет" в течение 3 рабочих дней.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III. Формирование информации о </w:t>
      </w:r>
      <w:proofErr w:type="gramStart"/>
      <w:r w:rsidRPr="00DA0DEE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proofErr w:type="gramEnd"/>
      <w:r w:rsidRPr="00DA0DEE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целевых и фискальных </w:t>
      </w:r>
      <w:proofErr w:type="gramStart"/>
      <w:r w:rsidRPr="00DA0DEE">
        <w:rPr>
          <w:rFonts w:ascii="Times New Roman" w:hAnsi="Times New Roman" w:cs="Times New Roman"/>
          <w:b/>
          <w:bCs/>
          <w:sz w:val="28"/>
          <w:szCs w:val="28"/>
        </w:rPr>
        <w:t>характеристиках</w:t>
      </w:r>
      <w:proofErr w:type="gramEnd"/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оценки налоговых расходов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10. В целях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 по запросу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органа 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Pr="00B5030B">
        <w:rPr>
          <w:rFonts w:ascii="Times New Roman" w:hAnsi="Times New Roman" w:cs="Times New Roman"/>
          <w:sz w:val="28"/>
          <w:szCs w:val="28"/>
        </w:rPr>
        <w:t>фискальных характеристиках налоговых расходов муниципального образования за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отчетный финансовый год.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11. Оценка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осуществляется куратором налогового расхода в соответствии с методикой оценки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lastRenderedPageBreak/>
        <w:t xml:space="preserve">12. Методики оценки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разрабатываются и утверждаются правовыми актами кураторов налоговых расходов.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6"/>
      <w:bookmarkEnd w:id="2"/>
      <w:r w:rsidRPr="00DA0DEE">
        <w:rPr>
          <w:rFonts w:ascii="Times New Roman" w:hAnsi="Times New Roman" w:cs="Times New Roman"/>
          <w:sz w:val="28"/>
          <w:szCs w:val="28"/>
        </w:rPr>
        <w:t xml:space="preserve">13. В целях </w:t>
      </w:r>
      <w:proofErr w:type="gramStart"/>
      <w:r w:rsidRPr="00DA0DEE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финансовый орган 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на основании информации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D17247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>сведения о количестве плательщиков, воспользовавшихся льготами;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суммах выпадающих доходов местного бюджета по каждому налоговому расходу.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2"/>
      <w:bookmarkEnd w:id="3"/>
      <w:r w:rsidRPr="00DA0DEE">
        <w:rPr>
          <w:rFonts w:ascii="Times New Roman" w:hAnsi="Times New Roman" w:cs="Times New Roman"/>
          <w:sz w:val="28"/>
          <w:szCs w:val="28"/>
        </w:rPr>
        <w:t>2) в срок до 25 июля - сведения об объеме льгот за отчетный финансовый год.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14. Оценка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осуществляется кураторами соответствующих налоговых расходов и включает: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1) оценку целесообразности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2) оценку результативности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 w:rsidRPr="00DA0DEE">
        <w:rPr>
          <w:rFonts w:ascii="Times New Roman" w:hAnsi="Times New Roman" w:cs="Times New Roman"/>
          <w:sz w:val="28"/>
          <w:szCs w:val="28"/>
        </w:rPr>
        <w:t xml:space="preserve">15. Критериями целесообразности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1) соответствие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целям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программ, структурным элементам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 и (или) целям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программам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A0DEE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DA0DEE"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льгот, </w:t>
      </w:r>
      <w:proofErr w:type="gramStart"/>
      <w:r w:rsidRPr="00DA0DE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A0DEE">
        <w:rPr>
          <w:rFonts w:ascii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16. В случае несоответствия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 хотя бы одному из критериев, указанных в </w:t>
      </w:r>
      <w:hyperlink w:anchor="Par106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пункте 15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настоящего Порядка, куратору налогового расхода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представить в </w:t>
      </w:r>
      <w:r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17. В качестве критерия результативности налогового расхода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показатель (индикатор)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либо иной показатель (индикатор), на значение которого оказывают влияние налоговые расходы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Оценке подлежит вклад налоговых льгот (расходов), предусмотренных для плательщиков, в достижение планового значения показателя (индикатора)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программы и (или) достижения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Pr="00DA0DEE">
        <w:rPr>
          <w:rFonts w:ascii="Times New Roman" w:hAnsi="Times New Roman" w:cs="Times New Roman"/>
          <w:sz w:val="28"/>
          <w:szCs w:val="28"/>
        </w:rPr>
        <w:t>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18. Оценка результативности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включает оценку бюджетной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19. В целях оценки бюджетной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осуществляются сравнительный анализ результативности предоставления льгот и результативности </w:t>
      </w:r>
      <w:proofErr w:type="gramStart"/>
      <w:r w:rsidRPr="00DA0DEE">
        <w:rPr>
          <w:rFonts w:ascii="Times New Roman" w:hAnsi="Times New Roman" w:cs="Times New Roman"/>
          <w:sz w:val="28"/>
          <w:szCs w:val="28"/>
        </w:rPr>
        <w:t xml:space="preserve">применения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DA0DEE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а также 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5"/>
      <w:bookmarkEnd w:id="5"/>
      <w:r w:rsidRPr="00DA0DEE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DA0DEE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A0DEE">
        <w:rPr>
          <w:rFonts w:ascii="Times New Roman" w:hAnsi="Times New Roman" w:cs="Times New Roman"/>
          <w:sz w:val="28"/>
          <w:szCs w:val="28"/>
        </w:rPr>
        <w:t xml:space="preserve">бюджета в случае применения альтернативных механизмов достижения целей и (или) решения задач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и объемов предоставленных льгот (расчет пр</w:t>
      </w:r>
      <w:r>
        <w:rPr>
          <w:rFonts w:ascii="Times New Roman" w:hAnsi="Times New Roman" w:cs="Times New Roman"/>
          <w:sz w:val="28"/>
          <w:szCs w:val="28"/>
        </w:rPr>
        <w:t xml:space="preserve">ироста показателя (индикатора) 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достижения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на 1 рубль налоговых</w:t>
      </w:r>
      <w:proofErr w:type="gramEnd"/>
      <w:r w:rsidRPr="00DA0DEE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и на 1 рубль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 для достижения того же показателя (индикатора) в случае применения альтернативных механизмов).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и (или) решения задач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>программам, могут учитываться в том числе: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или иные формы непосредственной финансовой поддержки плательщиков, имеющих право на льготы,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A0DEE">
        <w:rPr>
          <w:rFonts w:ascii="Times New Roman" w:hAnsi="Times New Roman" w:cs="Times New Roman"/>
          <w:sz w:val="28"/>
          <w:szCs w:val="28"/>
        </w:rPr>
        <w:t>бюджета;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гарантий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по обязательствам плательщиков, имеющих право на льготы;</w:t>
      </w:r>
    </w:p>
    <w:p w:rsidR="00D17247" w:rsidRPr="00DA0DEE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17247" w:rsidRDefault="00D17247" w:rsidP="00D172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оценки </w:t>
      </w:r>
      <w:r w:rsidRPr="00DA0DEE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налогового расхода</w:t>
      </w:r>
      <w:r w:rsidRPr="00DA0D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Полойского сельсовета куратор налогового расхода формулирует выводы о достижении целевых характеристик налогового расхода Полойского сельсовета, вкладе налогового расхода в достижение целей  и решение задач  муниципальной программы и целей социально-экономической политики, не  относящихся к муниципальным программам, а также о наличии или об отсутствии более результативных механизмов достижения целей и решения задач муниципальной программы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целей социально-экономической политики, не относящихся к муниципальным программам. </w:t>
      </w: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Порядок обобщения результатов оценки эффективности </w:t>
      </w:r>
    </w:p>
    <w:p w:rsidR="00D17247" w:rsidRPr="00C554F9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расходов</w:t>
      </w: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2"/>
      <w:bookmarkEnd w:id="6"/>
      <w:r w:rsidRPr="00DA0DEE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Результаты оценки эффективности налоговых расходов Полойского сельсовета,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администрацию муниципального района ежегодно до 5 мая текущего года.</w:t>
      </w: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По итогам отчетного финансового года на основании информации указанной в подпункте 2 пункта 13 настоящего Порядка, кураторы налоговых расходов уточняют информацию и направляют уточненную информацию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жжению № 2 к настоящему Порядку в администрацию муниципального района ежегодно до 5 августа текущего года.</w:t>
      </w: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к Порядку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формирования перечня </w:t>
      </w:r>
      <w:proofErr w:type="gramStart"/>
      <w:r w:rsidRPr="00DA0DEE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Полойского сельсовета Краснозерского района Новосибирской области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Полойского сельсовета Краснозерского района Новосибирской области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77"/>
      <w:bookmarkEnd w:id="7"/>
      <w:r w:rsidRPr="00DA0DEE">
        <w:rPr>
          <w:rFonts w:ascii="Times New Roman" w:hAnsi="Times New Roman" w:cs="Times New Roman"/>
          <w:sz w:val="28"/>
          <w:szCs w:val="28"/>
        </w:rPr>
        <w:t>ПЕРЕЧЕНЬ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sz w:val="28"/>
          <w:szCs w:val="28"/>
        </w:rPr>
        <w:t>Полойского сельсовета Краснозерского района Новосибирской области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2021-2023 годы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481"/>
        <w:gridCol w:w="1417"/>
        <w:gridCol w:w="1418"/>
        <w:gridCol w:w="1417"/>
        <w:gridCol w:w="2324"/>
        <w:gridCol w:w="1417"/>
      </w:tblGrid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Наименование куратора налогового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(их структурные единицы),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, нормативных правовых актов, определяющих цели социально-экономической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образования, не относящиеся к муниципальным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 (нераспределенные налоговые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структурных элементов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к Порядку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формирования перечня </w:t>
      </w:r>
      <w:proofErr w:type="gramStart"/>
      <w:r w:rsidRPr="00DA0DEE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lastRenderedPageBreak/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Полойского сельсовета Краснозерского района Новосибирской области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Полойского сельсовета Краснозерского района Новосибирской области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221"/>
      <w:bookmarkEnd w:id="8"/>
      <w:r w:rsidRPr="00DA0DE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>показателей для проведения оценки налоговых</w:t>
      </w:r>
    </w:p>
    <w:p w:rsidR="00D17247" w:rsidRDefault="00D17247" w:rsidP="00D172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Полойского сельсовета Краснозерского района 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300"/>
        <w:gridCol w:w="3261"/>
      </w:tblGrid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D17247" w:rsidRPr="00DA0DEE" w:rsidTr="00A71DAA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I. Нормативные характеристики налогового расхода Новосибирской области</w:t>
            </w: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налоговых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Даты вступления в силу положений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</w:t>
            </w:r>
            <w:proofErr w:type="gramStart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предоставленного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47" w:rsidRPr="00DA0DEE" w:rsidTr="00A71DAA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II. Целевые характеристики налогового расхода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налогового расхода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, нормативных правовых актов, определяющих цели социально-экономической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, не относящиеся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налоговых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 и данные куратора налогового расхода</w:t>
            </w: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структурных элементов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 и (или) достижения целей социально-экономической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, не относящихся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Код вида экономической деятельности (по Общероссийскому </w:t>
            </w:r>
            <w:hyperlink r:id="rId7" w:history="1">
              <w:r w:rsidRPr="00DA0D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классификатору</w:t>
              </w:r>
            </w:hyperlink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47" w:rsidRPr="00DA0DEE" w:rsidTr="00A71DAA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III. Фискальные характеристики налогового расхода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Данные главного администратора 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орган муниципального образования </w:t>
            </w: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Данные главного администратора 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D17247" w:rsidRPr="00DA0DEE" w:rsidTr="00A71D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7" w:rsidRPr="00DA0DEE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Pr="00DA0DEE" w:rsidRDefault="00D17247" w:rsidP="00D1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Pr="00DA0DEE" w:rsidRDefault="00D17247" w:rsidP="00D1724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Pr="00DA0DEE" w:rsidRDefault="00D17247" w:rsidP="00D172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ind w:left="284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Pr="00CF50B9" w:rsidRDefault="00D17247" w:rsidP="00D17247">
      <w:pPr>
        <w:pStyle w:val="ConsPlusTitle"/>
        <w:ind w:left="284"/>
        <w:jc w:val="center"/>
        <w:outlineLvl w:val="0"/>
        <w:rPr>
          <w:b w:val="0"/>
        </w:rPr>
      </w:pPr>
      <w:r w:rsidRPr="00CF50B9">
        <w:rPr>
          <w:b w:val="0"/>
        </w:rPr>
        <w:t xml:space="preserve">АДМИНИСТРАЦИЯ </w:t>
      </w:r>
    </w:p>
    <w:p w:rsidR="00D17247" w:rsidRPr="00CF50B9" w:rsidRDefault="00D17247" w:rsidP="00D17247">
      <w:pPr>
        <w:pStyle w:val="ConsPlusTitle"/>
        <w:ind w:left="284"/>
        <w:jc w:val="center"/>
        <w:outlineLvl w:val="0"/>
        <w:rPr>
          <w:b w:val="0"/>
        </w:rPr>
      </w:pPr>
      <w:r w:rsidRPr="00CF50B9">
        <w:rPr>
          <w:b w:val="0"/>
        </w:rPr>
        <w:t>ПОЛОЙСКОГО СЕЛЬСОВЕТА</w:t>
      </w:r>
    </w:p>
    <w:p w:rsidR="00D17247" w:rsidRPr="00CF50B9" w:rsidRDefault="00D17247" w:rsidP="00D17247">
      <w:pPr>
        <w:pStyle w:val="ConsPlusTitle"/>
        <w:ind w:left="284"/>
        <w:jc w:val="center"/>
        <w:outlineLvl w:val="0"/>
        <w:rPr>
          <w:b w:val="0"/>
        </w:rPr>
      </w:pPr>
      <w:r w:rsidRPr="00CF50B9">
        <w:rPr>
          <w:b w:val="0"/>
        </w:rPr>
        <w:t xml:space="preserve"> КРАСНОЗЕРСКОГО РАЙОНА НОВОСИБИРСКОЙ ОБЛАСТИ</w:t>
      </w:r>
    </w:p>
    <w:p w:rsidR="00D17247" w:rsidRPr="00CF50B9" w:rsidRDefault="00D17247" w:rsidP="00D17247">
      <w:pPr>
        <w:pStyle w:val="ConsPlusTitle"/>
        <w:ind w:left="284"/>
        <w:jc w:val="center"/>
        <w:outlineLvl w:val="0"/>
        <w:rPr>
          <w:b w:val="0"/>
        </w:rPr>
      </w:pPr>
    </w:p>
    <w:p w:rsidR="00D17247" w:rsidRPr="00CF50B9" w:rsidRDefault="00D17247" w:rsidP="00D17247">
      <w:pPr>
        <w:pStyle w:val="a5"/>
        <w:ind w:left="284"/>
        <w:jc w:val="center"/>
        <w:rPr>
          <w:rFonts w:ascii="Times New Roman" w:hAnsi="Times New Roman"/>
          <w:sz w:val="28"/>
          <w:szCs w:val="28"/>
        </w:rPr>
      </w:pPr>
      <w:r w:rsidRPr="00CF50B9">
        <w:rPr>
          <w:rFonts w:ascii="Times New Roman" w:hAnsi="Times New Roman"/>
          <w:sz w:val="28"/>
          <w:szCs w:val="28"/>
        </w:rPr>
        <w:t>ПОСТАНОВЛЕНИЕ</w:t>
      </w:r>
    </w:p>
    <w:p w:rsidR="00D17247" w:rsidRPr="00CF50B9" w:rsidRDefault="00D17247" w:rsidP="00D17247">
      <w:pPr>
        <w:pStyle w:val="a5"/>
        <w:ind w:left="284"/>
        <w:jc w:val="center"/>
        <w:rPr>
          <w:rStyle w:val="21"/>
          <w:rFonts w:ascii="Times New Roman" w:eastAsia="SimSun" w:hAnsi="Times New Roman"/>
          <w:sz w:val="28"/>
          <w:szCs w:val="28"/>
        </w:rPr>
      </w:pPr>
    </w:p>
    <w:p w:rsidR="00D17247" w:rsidRPr="00CF50B9" w:rsidRDefault="00D17247" w:rsidP="00D17247">
      <w:pPr>
        <w:pStyle w:val="af1"/>
        <w:ind w:left="284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 18.03.2021</w:t>
      </w:r>
      <w:r w:rsidRPr="00CF50B9">
        <w:rPr>
          <w:rStyle w:val="21"/>
          <w:sz w:val="28"/>
          <w:szCs w:val="28"/>
        </w:rPr>
        <w:t xml:space="preserve">                                    </w:t>
      </w:r>
      <w:r>
        <w:rPr>
          <w:rStyle w:val="21"/>
          <w:sz w:val="28"/>
          <w:szCs w:val="28"/>
        </w:rPr>
        <w:t xml:space="preserve">   </w:t>
      </w:r>
      <w:r w:rsidRPr="00CF50B9">
        <w:rPr>
          <w:rStyle w:val="21"/>
          <w:sz w:val="28"/>
          <w:szCs w:val="28"/>
        </w:rPr>
        <w:t xml:space="preserve">  с. Полойка              </w:t>
      </w:r>
      <w:r>
        <w:rPr>
          <w:rStyle w:val="21"/>
          <w:sz w:val="28"/>
          <w:szCs w:val="28"/>
        </w:rPr>
        <w:t xml:space="preserve">                               № 16</w:t>
      </w:r>
      <w:r w:rsidRPr="00CF50B9">
        <w:rPr>
          <w:rStyle w:val="21"/>
          <w:sz w:val="28"/>
          <w:szCs w:val="28"/>
        </w:rPr>
        <w:t xml:space="preserve">                                  </w:t>
      </w:r>
    </w:p>
    <w:p w:rsidR="00D17247" w:rsidRPr="00CF50B9" w:rsidRDefault="00D17247" w:rsidP="00D1724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Pr="00CF50B9" w:rsidRDefault="00D17247" w:rsidP="00D17247">
      <w:pPr>
        <w:spacing w:after="0"/>
        <w:ind w:left="284"/>
        <w:rPr>
          <w:rStyle w:val="21"/>
          <w:rFonts w:ascii="Times New Roman" w:eastAsia="SimSun" w:hAnsi="Times New Roman" w:cs="Times New Roman"/>
          <w:sz w:val="28"/>
          <w:szCs w:val="28"/>
        </w:rPr>
      </w:pPr>
      <w:r>
        <w:rPr>
          <w:rStyle w:val="21"/>
          <w:rFonts w:ascii="Times New Roman" w:eastAsia="SimSun" w:hAnsi="Times New Roman" w:cs="Times New Roman"/>
          <w:sz w:val="28"/>
          <w:szCs w:val="28"/>
        </w:rPr>
        <w:t xml:space="preserve"> </w:t>
      </w:r>
      <w:r w:rsidRPr="00CF50B9">
        <w:rPr>
          <w:rStyle w:val="21"/>
          <w:rFonts w:ascii="Times New Roman" w:eastAsia="SimSun" w:hAnsi="Times New Roman" w:cs="Times New Roman"/>
          <w:sz w:val="28"/>
          <w:szCs w:val="28"/>
        </w:rPr>
        <w:t xml:space="preserve">О подготовке к </w:t>
      </w:r>
      <w:proofErr w:type="gramStart"/>
      <w:r w:rsidRPr="00CF50B9">
        <w:rPr>
          <w:rStyle w:val="21"/>
          <w:rFonts w:ascii="Times New Roman" w:eastAsia="SimSun" w:hAnsi="Times New Roman" w:cs="Times New Roman"/>
          <w:sz w:val="28"/>
          <w:szCs w:val="28"/>
        </w:rPr>
        <w:t>отопительному</w:t>
      </w:r>
      <w:proofErr w:type="gramEnd"/>
    </w:p>
    <w:p w:rsidR="00D17247" w:rsidRPr="00CF50B9" w:rsidRDefault="00D17247" w:rsidP="00D1724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eastAsia="SimSun" w:hAnsi="Times New Roman" w:cs="Times New Roman"/>
          <w:sz w:val="28"/>
          <w:szCs w:val="28"/>
        </w:rPr>
        <w:t xml:space="preserve"> сезону 2021-2022</w:t>
      </w:r>
      <w:r w:rsidRPr="00CF50B9">
        <w:rPr>
          <w:rStyle w:val="21"/>
          <w:rFonts w:ascii="Times New Roman" w:eastAsia="SimSun" w:hAnsi="Times New Roman" w:cs="Times New Roman"/>
          <w:sz w:val="28"/>
          <w:szCs w:val="28"/>
        </w:rPr>
        <w:t xml:space="preserve"> гг.</w:t>
      </w:r>
    </w:p>
    <w:p w:rsidR="00D17247" w:rsidRPr="00CF50B9" w:rsidRDefault="00D17247" w:rsidP="00D1724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D17247" w:rsidRPr="00CF50B9" w:rsidRDefault="00D17247" w:rsidP="00D17247">
      <w:pPr>
        <w:spacing w:after="0"/>
        <w:ind w:left="284"/>
        <w:rPr>
          <w:rStyle w:val="21"/>
          <w:rFonts w:ascii="Times New Roman" w:eastAsia="SimSun" w:hAnsi="Times New Roman" w:cs="Times New Roman"/>
          <w:sz w:val="28"/>
          <w:szCs w:val="28"/>
        </w:rPr>
      </w:pPr>
      <w:r w:rsidRPr="00CF50B9">
        <w:rPr>
          <w:rStyle w:val="21"/>
          <w:rFonts w:ascii="Times New Roman" w:eastAsia="SimSun" w:hAnsi="Times New Roman" w:cs="Times New Roman"/>
          <w:sz w:val="28"/>
          <w:szCs w:val="28"/>
        </w:rPr>
        <w:t xml:space="preserve">           На основании закона № 131- ФЗ «Об общих принципах организации</w:t>
      </w:r>
    </w:p>
    <w:p w:rsidR="00D17247" w:rsidRPr="00CF50B9" w:rsidRDefault="00D17247" w:rsidP="00D17247">
      <w:pPr>
        <w:spacing w:after="0"/>
        <w:ind w:left="284"/>
        <w:rPr>
          <w:rStyle w:val="21"/>
          <w:rFonts w:ascii="Times New Roman" w:eastAsia="SimSun" w:hAnsi="Times New Roman" w:cs="Times New Roman"/>
          <w:sz w:val="28"/>
          <w:szCs w:val="28"/>
        </w:rPr>
      </w:pPr>
      <w:r w:rsidRPr="00CF50B9">
        <w:rPr>
          <w:rStyle w:val="21"/>
          <w:rFonts w:ascii="Times New Roman" w:eastAsia="SimSun" w:hAnsi="Times New Roman" w:cs="Times New Roman"/>
          <w:sz w:val="28"/>
          <w:szCs w:val="28"/>
        </w:rPr>
        <w:t xml:space="preserve">     местного самоуправления в Российской Федерации» от 06.10.2003 года</w:t>
      </w:r>
    </w:p>
    <w:p w:rsidR="00D17247" w:rsidRPr="00CF50B9" w:rsidRDefault="00D17247" w:rsidP="00D17247">
      <w:pPr>
        <w:spacing w:after="0"/>
        <w:ind w:left="284"/>
        <w:rPr>
          <w:rStyle w:val="21"/>
          <w:rFonts w:ascii="Times New Roman" w:eastAsia="SimSun" w:hAnsi="Times New Roman" w:cs="Times New Roman"/>
          <w:sz w:val="28"/>
          <w:szCs w:val="28"/>
        </w:rPr>
      </w:pPr>
      <w:r w:rsidRPr="00CF50B9">
        <w:rPr>
          <w:rStyle w:val="21"/>
          <w:rFonts w:ascii="Times New Roman" w:eastAsia="SimSun" w:hAnsi="Times New Roman" w:cs="Times New Roman"/>
          <w:sz w:val="28"/>
          <w:szCs w:val="28"/>
        </w:rPr>
        <w:t xml:space="preserve"> ПОСТАНОВЛЯЕТ:</w:t>
      </w:r>
    </w:p>
    <w:p w:rsidR="00D17247" w:rsidRDefault="00D17247" w:rsidP="00D17247">
      <w:pPr>
        <w:widowControl w:val="0"/>
        <w:numPr>
          <w:ilvl w:val="1"/>
          <w:numId w:val="9"/>
        </w:numPr>
        <w:suppressAutoHyphens/>
        <w:spacing w:after="0" w:line="240" w:lineRule="auto"/>
        <w:ind w:left="284"/>
        <w:rPr>
          <w:rStyle w:val="21"/>
          <w:rFonts w:ascii="Times New Roman" w:eastAsia="SimSun" w:hAnsi="Times New Roman" w:cs="Times New Roman"/>
          <w:sz w:val="28"/>
          <w:szCs w:val="28"/>
        </w:rPr>
      </w:pPr>
      <w:r w:rsidRPr="00CF50B9">
        <w:rPr>
          <w:rStyle w:val="21"/>
          <w:rFonts w:ascii="Times New Roman" w:eastAsia="SimSun" w:hAnsi="Times New Roman" w:cs="Times New Roman"/>
          <w:sz w:val="28"/>
          <w:szCs w:val="28"/>
        </w:rPr>
        <w:t xml:space="preserve">Утвердить план подготовки объектов жилищно-коммунального хозяйства к </w:t>
      </w:r>
      <w:r w:rsidRPr="00CF50B9">
        <w:rPr>
          <w:rStyle w:val="21"/>
          <w:rFonts w:ascii="Times New Roman" w:eastAsia="SimSun" w:hAnsi="Times New Roman" w:cs="Times New Roman"/>
          <w:sz w:val="28"/>
          <w:szCs w:val="28"/>
        </w:rPr>
        <w:lastRenderedPageBreak/>
        <w:t xml:space="preserve">отопительному сезону </w:t>
      </w:r>
      <w:r>
        <w:rPr>
          <w:rStyle w:val="21"/>
          <w:rFonts w:ascii="Times New Roman" w:eastAsia="SimSun" w:hAnsi="Times New Roman" w:cs="Times New Roman"/>
          <w:sz w:val="28"/>
          <w:szCs w:val="28"/>
        </w:rPr>
        <w:t>2021</w:t>
      </w:r>
      <w:r w:rsidRPr="00CF50B9">
        <w:rPr>
          <w:rStyle w:val="21"/>
          <w:rFonts w:ascii="Times New Roman" w:eastAsia="SimSun" w:hAnsi="Times New Roman" w:cs="Times New Roman"/>
          <w:sz w:val="28"/>
          <w:szCs w:val="28"/>
        </w:rPr>
        <w:t xml:space="preserve"> -</w:t>
      </w:r>
      <w:r>
        <w:rPr>
          <w:rStyle w:val="21"/>
          <w:rFonts w:ascii="Times New Roman" w:eastAsia="SimSun" w:hAnsi="Times New Roman" w:cs="Times New Roman"/>
          <w:sz w:val="28"/>
          <w:szCs w:val="28"/>
        </w:rPr>
        <w:t xml:space="preserve"> 2022</w:t>
      </w:r>
      <w:r w:rsidRPr="00CF50B9">
        <w:rPr>
          <w:rStyle w:val="21"/>
          <w:rFonts w:ascii="Times New Roman" w:eastAsia="SimSun" w:hAnsi="Times New Roman" w:cs="Times New Roman"/>
          <w:sz w:val="28"/>
          <w:szCs w:val="28"/>
        </w:rPr>
        <w:t xml:space="preserve"> годов</w:t>
      </w:r>
    </w:p>
    <w:p w:rsidR="00D17247" w:rsidRPr="00CF50B9" w:rsidRDefault="00D17247" w:rsidP="00D17247">
      <w:pPr>
        <w:widowControl w:val="0"/>
        <w:suppressAutoHyphens/>
        <w:spacing w:after="0" w:line="240" w:lineRule="auto"/>
        <w:ind w:left="284"/>
        <w:rPr>
          <w:rStyle w:val="21"/>
          <w:rFonts w:ascii="Times New Roman" w:eastAsia="SimSun" w:hAnsi="Times New Roman" w:cs="Times New Roman"/>
          <w:sz w:val="28"/>
          <w:szCs w:val="28"/>
        </w:rPr>
      </w:pPr>
      <w:r w:rsidRPr="00CF50B9">
        <w:rPr>
          <w:rStyle w:val="21"/>
          <w:rFonts w:ascii="Times New Roman" w:eastAsia="SimSun" w:hAnsi="Times New Roman" w:cs="Times New Roman"/>
          <w:sz w:val="28"/>
          <w:szCs w:val="28"/>
        </w:rPr>
        <w:t xml:space="preserve"> (приложение № 1).</w:t>
      </w:r>
    </w:p>
    <w:p w:rsidR="00D17247" w:rsidRPr="00CF50B9" w:rsidRDefault="00D17247" w:rsidP="00D17247">
      <w:pPr>
        <w:widowControl w:val="0"/>
        <w:numPr>
          <w:ilvl w:val="1"/>
          <w:numId w:val="9"/>
        </w:numPr>
        <w:suppressAutoHyphens/>
        <w:spacing w:after="0" w:line="240" w:lineRule="auto"/>
        <w:ind w:left="284"/>
        <w:rPr>
          <w:rStyle w:val="21"/>
          <w:rFonts w:ascii="Times New Roman" w:eastAsia="SimSun" w:hAnsi="Times New Roman" w:cs="Times New Roman"/>
          <w:sz w:val="28"/>
          <w:szCs w:val="28"/>
        </w:rPr>
      </w:pPr>
      <w:r w:rsidRPr="00CF50B9">
        <w:rPr>
          <w:rStyle w:val="21"/>
          <w:rFonts w:ascii="Times New Roman" w:eastAsia="SimSun" w:hAnsi="Times New Roman" w:cs="Times New Roman"/>
          <w:sz w:val="28"/>
          <w:szCs w:val="28"/>
        </w:rPr>
        <w:t>Данное постановление опубликовать в периодическом печатном издании «Бюллетень органов местного самоуправления Полойского сельсовета» и разместить на официальном сайте администрации Полойского сельсовета.</w:t>
      </w:r>
    </w:p>
    <w:p w:rsidR="00D17247" w:rsidRPr="00CF50B9" w:rsidRDefault="00D17247" w:rsidP="00D17247">
      <w:pPr>
        <w:widowControl w:val="0"/>
        <w:numPr>
          <w:ilvl w:val="1"/>
          <w:numId w:val="9"/>
        </w:numPr>
        <w:suppressAutoHyphens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CF50B9">
        <w:rPr>
          <w:rStyle w:val="21"/>
          <w:rFonts w:ascii="Times New Roman" w:eastAsia="SimSun" w:hAnsi="Times New Roman" w:cs="Times New Roman"/>
          <w:sz w:val="28"/>
          <w:szCs w:val="28"/>
        </w:rPr>
        <w:t>Контроль за</w:t>
      </w:r>
      <w:proofErr w:type="gramEnd"/>
      <w:r w:rsidRPr="00CF50B9">
        <w:rPr>
          <w:rStyle w:val="21"/>
          <w:rFonts w:ascii="Times New Roman" w:eastAsia="SimSu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17247" w:rsidRPr="00CF50B9" w:rsidRDefault="00D17247" w:rsidP="00D1724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D17247" w:rsidRPr="00CF50B9" w:rsidRDefault="00D17247" w:rsidP="00D1724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D17247" w:rsidRPr="00CF50B9" w:rsidRDefault="00D17247" w:rsidP="00D1724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D17247" w:rsidRPr="00CF50B9" w:rsidRDefault="00D17247" w:rsidP="00D17247">
      <w:pPr>
        <w:spacing w:after="0"/>
        <w:ind w:left="284"/>
        <w:rPr>
          <w:rStyle w:val="21"/>
          <w:rFonts w:ascii="Times New Roman" w:eastAsia="SimSun" w:hAnsi="Times New Roman" w:cs="Times New Roman"/>
          <w:sz w:val="28"/>
          <w:szCs w:val="28"/>
        </w:rPr>
      </w:pPr>
      <w:r w:rsidRPr="00CF50B9">
        <w:rPr>
          <w:rStyle w:val="21"/>
          <w:rFonts w:ascii="Times New Roman" w:eastAsia="SimSun" w:hAnsi="Times New Roman" w:cs="Times New Roman"/>
          <w:sz w:val="28"/>
          <w:szCs w:val="28"/>
        </w:rPr>
        <w:t xml:space="preserve">      Глава Полойского сельсовета</w:t>
      </w:r>
    </w:p>
    <w:p w:rsidR="00D17247" w:rsidRPr="00CF50B9" w:rsidRDefault="00D17247" w:rsidP="00D17247">
      <w:pPr>
        <w:spacing w:after="0"/>
        <w:ind w:left="284"/>
        <w:rPr>
          <w:rStyle w:val="21"/>
          <w:rFonts w:ascii="Times New Roman" w:eastAsia="SimSun" w:hAnsi="Times New Roman" w:cs="Times New Roman"/>
          <w:sz w:val="28"/>
          <w:szCs w:val="28"/>
        </w:rPr>
      </w:pPr>
      <w:r w:rsidRPr="00CF50B9">
        <w:rPr>
          <w:rStyle w:val="21"/>
          <w:rFonts w:ascii="Times New Roman" w:eastAsia="SimSun" w:hAnsi="Times New Roman" w:cs="Times New Roman"/>
          <w:sz w:val="28"/>
          <w:szCs w:val="28"/>
        </w:rPr>
        <w:t xml:space="preserve">      Краснозерского района</w:t>
      </w:r>
    </w:p>
    <w:p w:rsidR="00D17247" w:rsidRPr="00CF50B9" w:rsidRDefault="00D17247" w:rsidP="00D1724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F50B9">
        <w:rPr>
          <w:rStyle w:val="21"/>
          <w:rFonts w:ascii="Times New Roman" w:eastAsia="SimSun" w:hAnsi="Times New Roman" w:cs="Times New Roman"/>
          <w:sz w:val="28"/>
          <w:szCs w:val="28"/>
        </w:rPr>
        <w:t xml:space="preserve">      Новосибирской области                                             </w:t>
      </w:r>
      <w:r>
        <w:rPr>
          <w:rStyle w:val="21"/>
          <w:rFonts w:ascii="Times New Roman" w:eastAsia="SimSun" w:hAnsi="Times New Roman" w:cs="Times New Roman"/>
          <w:sz w:val="28"/>
          <w:szCs w:val="28"/>
        </w:rPr>
        <w:t xml:space="preserve">             С.А. Кречетова</w:t>
      </w:r>
    </w:p>
    <w:p w:rsidR="00D17247" w:rsidRPr="00CF50B9" w:rsidRDefault="00D17247" w:rsidP="00D1724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D17247" w:rsidRPr="00CF50B9" w:rsidRDefault="00D17247" w:rsidP="00D1724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D17247" w:rsidRPr="00CF50B9" w:rsidRDefault="00D17247" w:rsidP="00D1724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D17247" w:rsidRPr="00CF50B9" w:rsidRDefault="00D17247" w:rsidP="00D1724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D17247" w:rsidRPr="00CF50B9" w:rsidRDefault="00D17247" w:rsidP="00D1724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D17247" w:rsidRPr="00CF50B9" w:rsidRDefault="00D17247" w:rsidP="00D1724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D17247" w:rsidRPr="00CF50B9" w:rsidRDefault="00D17247" w:rsidP="00D1724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Ульман</w:t>
      </w:r>
    </w:p>
    <w:p w:rsidR="00D17247" w:rsidRPr="00280890" w:rsidRDefault="00D17247" w:rsidP="00D1724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76-223</w:t>
      </w:r>
    </w:p>
    <w:p w:rsidR="00D17247" w:rsidRDefault="00D17247" w:rsidP="00D17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АДМИНИСТРАЦИЯ </w:t>
      </w:r>
    </w:p>
    <w:p w:rsidR="00D17247" w:rsidRPr="000242F9" w:rsidRDefault="00D17247" w:rsidP="00D17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ПОЛОЙСКОГО</w:t>
      </w:r>
      <w:r w:rsidRPr="000242F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17247" w:rsidRPr="000242F9" w:rsidRDefault="00D17247" w:rsidP="00D17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42F9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17247" w:rsidRPr="000242F9" w:rsidRDefault="00D17247" w:rsidP="00D1724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17247" w:rsidRPr="000242F9" w:rsidRDefault="00D17247" w:rsidP="00D1724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242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7247" w:rsidRPr="000242F9" w:rsidRDefault="00D17247" w:rsidP="00D17247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23.03.2021</w:t>
      </w:r>
      <w:r w:rsidRPr="000242F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с. Полойка</w:t>
      </w:r>
      <w:r w:rsidRPr="000242F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 17</w:t>
      </w:r>
    </w:p>
    <w:p w:rsidR="00D17247" w:rsidRPr="000242F9" w:rsidRDefault="00D17247" w:rsidP="00D1724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ascii="Times New Roman" w:hAnsi="Times New Roman" w:cs="Times New Roman"/>
          <w:sz w:val="28"/>
          <w:szCs w:val="28"/>
        </w:rPr>
      </w:pPr>
    </w:p>
    <w:p w:rsidR="00D17247" w:rsidRPr="000242F9" w:rsidRDefault="00D17247" w:rsidP="00D1724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242F9">
        <w:rPr>
          <w:rFonts w:ascii="Times New Roman" w:hAnsi="Times New Roman" w:cs="Times New Roman"/>
          <w:sz w:val="28"/>
          <w:szCs w:val="28"/>
        </w:rPr>
        <w:t>Об утверждении плана основных мероприятий по совершенствованию работы с обращениями граждан, организаций и общественных объед</w:t>
      </w:r>
      <w:r>
        <w:rPr>
          <w:rFonts w:ascii="Times New Roman" w:hAnsi="Times New Roman" w:cs="Times New Roman"/>
          <w:sz w:val="28"/>
          <w:szCs w:val="28"/>
        </w:rPr>
        <w:t xml:space="preserve">инений в администрации Полойского </w:t>
      </w:r>
      <w:r w:rsidRPr="000242F9">
        <w:rPr>
          <w:rFonts w:ascii="Times New Roman" w:hAnsi="Times New Roman" w:cs="Times New Roman"/>
          <w:sz w:val="28"/>
          <w:szCs w:val="28"/>
        </w:rPr>
        <w:t>сельсовета Краснозерского  района Но</w:t>
      </w:r>
      <w:r>
        <w:rPr>
          <w:rFonts w:ascii="Times New Roman" w:hAnsi="Times New Roman" w:cs="Times New Roman"/>
          <w:sz w:val="28"/>
          <w:szCs w:val="28"/>
        </w:rPr>
        <w:t>восибирской области в 2021 году</w:t>
      </w:r>
    </w:p>
    <w:p w:rsidR="00D17247" w:rsidRPr="000242F9" w:rsidRDefault="00D17247" w:rsidP="00D1724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24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247" w:rsidRPr="000242F9" w:rsidRDefault="00D17247" w:rsidP="00D1724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2F9">
        <w:rPr>
          <w:rFonts w:ascii="Times New Roman" w:hAnsi="Times New Roman" w:cs="Times New Roman"/>
          <w:sz w:val="28"/>
          <w:szCs w:val="28"/>
        </w:rPr>
        <w:t xml:space="preserve">В целях исполнительной дисциплины и совершенствования </w:t>
      </w:r>
      <w:proofErr w:type="gramStart"/>
      <w:r w:rsidRPr="000242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242F9">
        <w:rPr>
          <w:rFonts w:ascii="Times New Roman" w:hAnsi="Times New Roman" w:cs="Times New Roman"/>
          <w:sz w:val="28"/>
          <w:szCs w:val="28"/>
        </w:rPr>
        <w:t xml:space="preserve"> порядком рассмотрения обращений граждан, в соответствии с  Федеральным законом от 02.05.2006 года № 59-ФЗ «О порядке рассмотрения обращений </w:t>
      </w:r>
      <w:r w:rsidRPr="000242F9">
        <w:rPr>
          <w:rFonts w:ascii="Times New Roman" w:hAnsi="Times New Roman" w:cs="Times New Roman"/>
          <w:sz w:val="28"/>
          <w:szCs w:val="28"/>
        </w:rPr>
        <w:lastRenderedPageBreak/>
        <w:t>граждан Российской Федерации», Федеральным законом от 06.10.2003г. №131-ФЗ "Об общих принципах организации местного самоуправления в Российской Фед</w:t>
      </w:r>
      <w:r>
        <w:rPr>
          <w:rFonts w:ascii="Times New Roman" w:hAnsi="Times New Roman" w:cs="Times New Roman"/>
          <w:sz w:val="28"/>
          <w:szCs w:val="28"/>
        </w:rPr>
        <w:t>ерации",  администрация Полойского</w:t>
      </w:r>
      <w:r w:rsidRPr="000242F9"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</w:t>
      </w:r>
    </w:p>
    <w:p w:rsidR="00D17247" w:rsidRPr="000242F9" w:rsidRDefault="00D17247" w:rsidP="00D1724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2F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7247" w:rsidRPr="000242F9" w:rsidRDefault="00D17247" w:rsidP="00D17247">
      <w:pPr>
        <w:tabs>
          <w:tab w:val="center" w:pos="-1843"/>
          <w:tab w:val="right" w:pos="11907"/>
        </w:tabs>
        <w:autoSpaceDE w:val="0"/>
        <w:autoSpaceDN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2F9">
        <w:rPr>
          <w:rFonts w:ascii="Times New Roman" w:hAnsi="Times New Roman" w:cs="Times New Roman"/>
          <w:sz w:val="28"/>
          <w:szCs w:val="28"/>
        </w:rPr>
        <w:t>1.Утвердить прилагаемый план  основных мероприятий по совершенствованию работы с обращениями граждан, организаций и общественных объе</w:t>
      </w:r>
      <w:r>
        <w:rPr>
          <w:rFonts w:ascii="Times New Roman" w:hAnsi="Times New Roman" w:cs="Times New Roman"/>
          <w:sz w:val="28"/>
          <w:szCs w:val="28"/>
        </w:rPr>
        <w:t>динений в администрации Полойского</w:t>
      </w:r>
      <w:r w:rsidRPr="000242F9"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</w:t>
      </w:r>
      <w:r>
        <w:rPr>
          <w:rFonts w:ascii="Times New Roman" w:hAnsi="Times New Roman" w:cs="Times New Roman"/>
          <w:sz w:val="28"/>
          <w:szCs w:val="28"/>
        </w:rPr>
        <w:t>она Новосибирской области в 2020</w:t>
      </w:r>
      <w:r w:rsidRPr="000242F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17247" w:rsidRPr="000242F9" w:rsidRDefault="00D17247" w:rsidP="00D17247">
      <w:pPr>
        <w:tabs>
          <w:tab w:val="center" w:pos="-1843"/>
          <w:tab w:val="right" w:pos="11907"/>
        </w:tabs>
        <w:autoSpaceDE w:val="0"/>
        <w:autoSpaceDN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2F9">
        <w:rPr>
          <w:rFonts w:ascii="Times New Roman" w:hAnsi="Times New Roman" w:cs="Times New Roman"/>
          <w:sz w:val="28"/>
          <w:szCs w:val="28"/>
        </w:rPr>
        <w:t>2. Опублико</w:t>
      </w:r>
      <w:r>
        <w:rPr>
          <w:rFonts w:ascii="Times New Roman" w:hAnsi="Times New Roman" w:cs="Times New Roman"/>
          <w:sz w:val="28"/>
          <w:szCs w:val="28"/>
        </w:rPr>
        <w:t>вать настоящее п</w:t>
      </w:r>
      <w:r w:rsidRPr="000242F9">
        <w:rPr>
          <w:rFonts w:ascii="Times New Roman" w:hAnsi="Times New Roman" w:cs="Times New Roman"/>
          <w:sz w:val="28"/>
          <w:szCs w:val="28"/>
        </w:rPr>
        <w:t>остановление в периоди</w:t>
      </w:r>
      <w:r>
        <w:rPr>
          <w:rFonts w:ascii="Times New Roman" w:hAnsi="Times New Roman" w:cs="Times New Roman"/>
          <w:sz w:val="28"/>
          <w:szCs w:val="28"/>
        </w:rPr>
        <w:t>ческом печатном издании «Бюллетень органов местного самоуправления Полойского сельсовета»</w:t>
      </w:r>
      <w:r w:rsidRPr="000242F9">
        <w:rPr>
          <w:rFonts w:ascii="Times New Roman" w:hAnsi="Times New Roman" w:cs="Times New Roman"/>
          <w:sz w:val="28"/>
          <w:szCs w:val="28"/>
        </w:rPr>
        <w:t xml:space="preserve"> и разместить на официаль</w:t>
      </w:r>
      <w:r>
        <w:rPr>
          <w:rFonts w:ascii="Times New Roman" w:hAnsi="Times New Roman" w:cs="Times New Roman"/>
          <w:sz w:val="28"/>
          <w:szCs w:val="28"/>
        </w:rPr>
        <w:t>ном сайте администрации Полойского</w:t>
      </w:r>
      <w:r w:rsidRPr="000242F9"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 в сети "Интернет". </w:t>
      </w:r>
    </w:p>
    <w:p w:rsidR="00D17247" w:rsidRPr="000242F9" w:rsidRDefault="00D17247" w:rsidP="00D1724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2F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242F9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>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</w:t>
      </w:r>
      <w:r w:rsidRPr="000242F9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D17247" w:rsidRPr="000242F9" w:rsidRDefault="00D17247" w:rsidP="00D1724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D17247" w:rsidRPr="000242F9" w:rsidRDefault="00D17247" w:rsidP="00D1724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left="-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Глава Полойского </w:t>
      </w:r>
      <w:r w:rsidRPr="000242F9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D17247" w:rsidRDefault="00D17247" w:rsidP="00D1724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2F9">
        <w:rPr>
          <w:rFonts w:ascii="Times New Roman" w:hAnsi="Times New Roman" w:cs="Times New Roman"/>
          <w:sz w:val="28"/>
          <w:szCs w:val="28"/>
        </w:rPr>
        <w:t>Краснозерского  района</w:t>
      </w:r>
    </w:p>
    <w:p w:rsidR="00D17247" w:rsidRDefault="00D17247" w:rsidP="00D1724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242F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С.А. Кречетова</w:t>
      </w:r>
    </w:p>
    <w:p w:rsidR="00D17247" w:rsidRDefault="00D17247" w:rsidP="00D1724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D17247" w:rsidRPr="00F869BB" w:rsidRDefault="00D17247" w:rsidP="00D1724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F869BB">
        <w:rPr>
          <w:rFonts w:ascii="Times New Roman" w:hAnsi="Times New Roman" w:cs="Times New Roman"/>
          <w:sz w:val="20"/>
          <w:szCs w:val="20"/>
        </w:rPr>
        <w:t>Е.В. Ульман</w:t>
      </w:r>
    </w:p>
    <w:p w:rsidR="00D17247" w:rsidRPr="00F869BB" w:rsidRDefault="00D17247" w:rsidP="00D1724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20"/>
          <w:szCs w:val="20"/>
        </w:rPr>
        <w:sectPr w:rsidR="00D17247" w:rsidRPr="00F869BB" w:rsidSect="00C13F4B"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  <w:r w:rsidRPr="00F869BB">
        <w:rPr>
          <w:rFonts w:ascii="Times New Roman" w:hAnsi="Times New Roman" w:cs="Times New Roman"/>
          <w:sz w:val="20"/>
          <w:szCs w:val="20"/>
        </w:rPr>
        <w:t>76-223</w:t>
      </w:r>
    </w:p>
    <w:p w:rsidR="00D17247" w:rsidRPr="00895017" w:rsidRDefault="00D17247" w:rsidP="00D1724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0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Утверждаю</w:t>
      </w:r>
    </w:p>
    <w:p w:rsidR="00D17247" w:rsidRDefault="00D17247" w:rsidP="00D172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50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Глава </w:t>
      </w:r>
      <w:r>
        <w:rPr>
          <w:rFonts w:ascii="Times New Roman" w:hAnsi="Times New Roman" w:cs="Times New Roman"/>
          <w:sz w:val="24"/>
          <w:szCs w:val="24"/>
        </w:rPr>
        <w:t xml:space="preserve">Полойского сельсовета </w:t>
      </w:r>
    </w:p>
    <w:p w:rsidR="00D17247" w:rsidRPr="00895017" w:rsidRDefault="00D17247" w:rsidP="00D1724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017">
        <w:rPr>
          <w:rFonts w:ascii="Times New Roman" w:eastAsia="Times New Roman" w:hAnsi="Times New Roman" w:cs="Times New Roman"/>
          <w:sz w:val="24"/>
          <w:szCs w:val="24"/>
        </w:rPr>
        <w:t>Краснозерского района</w:t>
      </w:r>
    </w:p>
    <w:p w:rsidR="00D17247" w:rsidRPr="00895017" w:rsidRDefault="00D17247" w:rsidP="00D1724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0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Новосибирской области</w:t>
      </w:r>
    </w:p>
    <w:p w:rsidR="00D17247" w:rsidRPr="00895017" w:rsidRDefault="00D17247" w:rsidP="00D1724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0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____________    С.А. Кречетова</w:t>
      </w:r>
    </w:p>
    <w:p w:rsidR="00D17247" w:rsidRPr="00895017" w:rsidRDefault="00D17247" w:rsidP="00D1724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0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«23</w:t>
      </w:r>
      <w:r>
        <w:rPr>
          <w:rFonts w:ascii="Times New Roman" w:eastAsia="Times New Roman" w:hAnsi="Times New Roman" w:cs="Times New Roman"/>
          <w:sz w:val="24"/>
          <w:szCs w:val="24"/>
        </w:rPr>
        <w:t>» марта  2021</w:t>
      </w:r>
      <w:r w:rsidRPr="0089501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D17247" w:rsidRPr="00895017" w:rsidRDefault="00D17247" w:rsidP="00D1724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7247" w:rsidRPr="00895017" w:rsidRDefault="00D17247" w:rsidP="00D1724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017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</w:p>
    <w:p w:rsidR="00D17247" w:rsidRPr="00895017" w:rsidRDefault="00D17247" w:rsidP="00D1724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017">
        <w:rPr>
          <w:rFonts w:ascii="Times New Roman" w:eastAsia="Times New Roman" w:hAnsi="Times New Roman" w:cs="Times New Roman"/>
          <w:sz w:val="24"/>
          <w:szCs w:val="24"/>
        </w:rPr>
        <w:t xml:space="preserve">основных мероприятий по совершенствованию работы с обращениями граждан, объединений граждан, в том числе юридических лиц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Полойского сельсовета </w:t>
      </w:r>
      <w:r w:rsidRPr="00895017">
        <w:rPr>
          <w:rFonts w:ascii="Times New Roman" w:eastAsia="Times New Roman" w:hAnsi="Times New Roman" w:cs="Times New Roman"/>
          <w:sz w:val="24"/>
          <w:szCs w:val="24"/>
        </w:rPr>
        <w:t>Краснозерского райо</w:t>
      </w:r>
      <w:r>
        <w:rPr>
          <w:rFonts w:ascii="Times New Roman" w:eastAsia="Times New Roman" w:hAnsi="Times New Roman" w:cs="Times New Roman"/>
          <w:sz w:val="24"/>
          <w:szCs w:val="24"/>
        </w:rPr>
        <w:t>на Новосибирской области, в 2021</w:t>
      </w:r>
      <w:r w:rsidRPr="00895017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D17247" w:rsidRPr="00677461" w:rsidRDefault="00D17247" w:rsidP="00D17247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5"/>
        <w:gridCol w:w="9102"/>
        <w:gridCol w:w="1843"/>
        <w:gridCol w:w="1619"/>
        <w:gridCol w:w="1577"/>
      </w:tblGrid>
      <w:tr w:rsidR="00D17247" w:rsidTr="00A71DAA">
        <w:tc>
          <w:tcPr>
            <w:tcW w:w="645" w:type="dxa"/>
          </w:tcPr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E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E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02" w:type="dxa"/>
          </w:tcPr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 мероприятия</w:t>
            </w: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19" w:type="dxa"/>
          </w:tcPr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77" w:type="dxa"/>
          </w:tcPr>
          <w:p w:rsidR="00D17247" w:rsidRPr="00C32B48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48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D17247" w:rsidTr="00A71DAA">
        <w:tc>
          <w:tcPr>
            <w:tcW w:w="645" w:type="dxa"/>
          </w:tcPr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02" w:type="dxa"/>
          </w:tcPr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 xml:space="preserve">    Провести анализ вопросов, содержащихся в обращениях граждан, организаций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и общественных объединений (далее - обращения граждан), поступивших в 2020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году в адрес Главы Полойского сельсовета Краснозерского района, в целях определения причин и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условий, способствующих повышенной активности обращений населения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соответствия характера и содержания управляющих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воздействий на общественные отношения и </w:t>
            </w:r>
            <w:proofErr w:type="gramStart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фактической</w:t>
            </w:r>
            <w:proofErr w:type="gramEnd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</w:t>
            </w:r>
          </w:p>
          <w:p w:rsidR="00D17247" w:rsidRPr="008E0783" w:rsidRDefault="00D17247" w:rsidP="00A71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 xml:space="preserve">практики. </w:t>
            </w:r>
          </w:p>
        </w:tc>
        <w:tc>
          <w:tcPr>
            <w:tcW w:w="1843" w:type="dxa"/>
          </w:tcPr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19" w:type="dxa"/>
          </w:tcPr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D17247" w:rsidRPr="00C32B48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247" w:rsidTr="00A71DAA">
        <w:tc>
          <w:tcPr>
            <w:tcW w:w="645" w:type="dxa"/>
          </w:tcPr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</w:tcPr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Во исполнение Указа Президента Российской Федерации от 17 апреля 2017 года № 171</w:t>
            </w:r>
            <w:proofErr w:type="gramStart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 xml:space="preserve"> ≪О</w:t>
            </w:r>
            <w:proofErr w:type="gramEnd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мониторинге и анализе результатов рассмотрения обращений граждан и организаций≫: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размещать в постоянном режиме информацию о результатах рассмотрения обращений и мерах, принятых по обращениям, поступивших и зарегистрированных в администрации Полойского сельсовета Краснозерского района Новосибирской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 xml:space="preserve">области и муниципальных образованиях, путем формирования и выгрузки специального архива данных с информацией о результатах рассмотрения обращений </w:t>
            </w:r>
            <w:r w:rsidRPr="008E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системы электронного документооборота и делопроизводства администрации Полойского сельсовета Краснозерского района в раздел ≪Результаты рассмотрения обращений≫ информационного ресурса ССТУ</w:t>
            </w:r>
            <w:proofErr w:type="gramStart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Ф;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 постоянном режиме мониторинг и контроль </w:t>
            </w:r>
            <w:proofErr w:type="gramStart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своевременным и объективным представлением информации о результатах рассмотрения обращений в раздел ≪Результаты рассмотрения обращений≫ информационного ресурса ССТУ</w:t>
            </w:r>
            <w:proofErr w:type="gramStart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Ф уполномоченными лицами;</w:t>
            </w:r>
          </w:p>
        </w:tc>
        <w:tc>
          <w:tcPr>
            <w:tcW w:w="1843" w:type="dxa"/>
          </w:tcPr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19" w:type="dxa"/>
          </w:tcPr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577" w:type="dxa"/>
          </w:tcPr>
          <w:p w:rsidR="00D17247" w:rsidRDefault="00D17247" w:rsidP="00A71DAA">
            <w:pPr>
              <w:jc w:val="center"/>
              <w:rPr>
                <w:rFonts w:ascii="Calibri" w:hAnsi="Calibri"/>
              </w:rPr>
            </w:pPr>
          </w:p>
        </w:tc>
      </w:tr>
      <w:tr w:rsidR="00D17247" w:rsidTr="00A71DAA">
        <w:tc>
          <w:tcPr>
            <w:tcW w:w="645" w:type="dxa"/>
          </w:tcPr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102" w:type="dxa"/>
          </w:tcPr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целях обеспечения единого подхода к применению в работе </w:t>
            </w:r>
            <w:proofErr w:type="gramStart"/>
            <w:r w:rsidRPr="008E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обращениями граждан законодательства о порядке рассмотрения</w:t>
            </w:r>
          </w:p>
          <w:p w:rsidR="00D17247" w:rsidRPr="008E0783" w:rsidRDefault="00D17247" w:rsidP="00A71D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обращений:</w:t>
            </w:r>
          </w:p>
          <w:p w:rsidR="00D17247" w:rsidRPr="008E0783" w:rsidRDefault="00D17247" w:rsidP="00A71DAA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применение  в постоянном режиме системы личного приема в режиме </w:t>
            </w:r>
            <w:proofErr w:type="spellStart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видео-аудиосвязи</w:t>
            </w:r>
            <w:proofErr w:type="spellEnd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 xml:space="preserve"> и видеоконференцсвязи связи Правительства Новосибирской области, в компетенцию которых входит решение поставленных при личных обращениях граждан вопросов;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2) Продолжить работу по оборудованию помещений, в которых проводится</w:t>
            </w:r>
          </w:p>
          <w:p w:rsidR="00D17247" w:rsidRPr="008E0783" w:rsidRDefault="00D17247" w:rsidP="00A71DA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граждан, средствами аудио и </w:t>
            </w:r>
            <w:proofErr w:type="spellStart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видеопротоколирования</w:t>
            </w:r>
            <w:proofErr w:type="spellEnd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247" w:rsidRPr="008E0783" w:rsidRDefault="00D17247" w:rsidP="00A71DA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3) Применять в работе с обращениями граждан методические рекомендации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Управления Президента РФ по работе с обращениями граждан и организаций,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на заседании рабочей группы при Администрации Президента РФ по координации и оценке работы с обращениями граждан и организаций (далее </w:t>
            </w:r>
            <w:proofErr w:type="gramStart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борник методических рекомендаций и документов);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4) Продолжить практику проведения в органах местного самоуправления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 xml:space="preserve">единого дня приема граждан, в том числе проведение приемов граждан </w:t>
            </w:r>
            <w:proofErr w:type="gramStart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поручению Губернатора Новосибирской области, </w:t>
            </w:r>
            <w:proofErr w:type="gramStart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 xml:space="preserve"> и выездных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 xml:space="preserve">личных приемов граждан, приемов граждан с применением системы </w:t>
            </w:r>
            <w:proofErr w:type="gramStart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gramEnd"/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приема в режиме видео-аудио-связи и видеоконференцсвязи;</w:t>
            </w:r>
          </w:p>
          <w:p w:rsidR="00D17247" w:rsidRPr="008E0783" w:rsidRDefault="00D17247" w:rsidP="00A71DA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19" w:type="dxa"/>
          </w:tcPr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577" w:type="dxa"/>
          </w:tcPr>
          <w:p w:rsidR="00D17247" w:rsidRDefault="00D17247" w:rsidP="00A71DAA">
            <w:pPr>
              <w:jc w:val="center"/>
              <w:rPr>
                <w:rFonts w:ascii="Calibri" w:hAnsi="Calibri"/>
              </w:rPr>
            </w:pPr>
          </w:p>
        </w:tc>
      </w:tr>
      <w:tr w:rsidR="00D17247" w:rsidTr="00A71DAA">
        <w:tc>
          <w:tcPr>
            <w:tcW w:w="645" w:type="dxa"/>
          </w:tcPr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2" w:type="dxa"/>
          </w:tcPr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целях обеспечения права граждан на обращение в любые органы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государственной власти и органы местного самоуправления, а также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получения ответа на обращение реализовать мероприятия по направлениям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деятельности: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Применение современных информационных технологий в работе с обращениями граждан: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внедрение, функционирование и развитие автоматизированного комплекса обработки в реальном режиме времени электронных сообщений, поступивших в форме </w:t>
            </w:r>
            <w:proofErr w:type="spellStart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по номеру справочного телефона в администрации Полойского сельсовета Краснозерского района ;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2) Обеспечить функционирование и развитие портала Правительства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≪Электронная демократия Новосибирской области≫.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3) Продолжить работу по обеспечению функционирования ≪</w:t>
            </w:r>
            <w:proofErr w:type="gramStart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gramEnd"/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 xml:space="preserve">кабинетов≫ на официальных </w:t>
            </w:r>
            <w:proofErr w:type="gramStart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Полойского сельсовета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Краснозерского района Новосибирской области с целью обеспечения права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граждан на получение информации о ходе рассмотрения их обращений.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 Информационное обеспечение работы с обращениями граждан: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1) Размещать на официальном сайте администрации Полойского сельсовета Краснозерского района в разделе общественной приемной, информацию о количестве, тематике обращений граждан, результатах рассмотрения обращений и принятых мерах, поступивших в адрес Главы Полойского сельсовета Краснозерского района.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 Организационно - техническое обеспечение работы с обращениями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граждан: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1) Вести в администрации Полойского сельсовета электронные архивы обращений, обеспечивающие хранение электронных образов обращений и результатов их рассмотрения.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е) Материально - техническое обеспечение работы с обращениями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граждан: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Продолжить оснащение телефонными аппаратами с функцией автоответчика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и записи телефонного разговора муниципальные образования Краснозерского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ж) Повышение уровня профессиональной подготовки работников органов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местного самоуправления, обеспечивающих рассмотрение обращений: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1. При проведении конкурсов на замещение вакантных должностей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службы в обязательном порядке проводить тестирование </w:t>
            </w:r>
            <w:proofErr w:type="gramStart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знание законодательства о порядке рассмотрения обращений;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2. В целях повышения уровня профессиональной подготовки и приобретения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практического опыта принимать участие в семинарах, стажировках, проводимых администрацией Губернатора и Правительством Новосибирской области по вопросам работы с обращениями граждан.</w:t>
            </w:r>
          </w:p>
        </w:tc>
        <w:tc>
          <w:tcPr>
            <w:tcW w:w="1843" w:type="dxa"/>
          </w:tcPr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(до 20 числа</w:t>
            </w:r>
            <w:proofErr w:type="gramEnd"/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следующего </w:t>
            </w:r>
            <w:proofErr w:type="gramStart"/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отчетным)</w:t>
            </w: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19" w:type="dxa"/>
          </w:tcPr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8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577" w:type="dxa"/>
          </w:tcPr>
          <w:p w:rsidR="00D17247" w:rsidRDefault="00D17247" w:rsidP="00A71DAA">
            <w:pPr>
              <w:jc w:val="center"/>
              <w:rPr>
                <w:rFonts w:ascii="Calibri" w:hAnsi="Calibri"/>
              </w:rPr>
            </w:pPr>
          </w:p>
        </w:tc>
      </w:tr>
      <w:tr w:rsidR="00D17247" w:rsidTr="00A71DAA">
        <w:tc>
          <w:tcPr>
            <w:tcW w:w="645" w:type="dxa"/>
          </w:tcPr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</w:tcPr>
          <w:p w:rsidR="00D17247" w:rsidRPr="008E0783" w:rsidRDefault="00D17247" w:rsidP="00A7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D17247" w:rsidRPr="008E0783" w:rsidRDefault="00D17247" w:rsidP="00A7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D17247" w:rsidRDefault="00D17247" w:rsidP="00A71DAA">
            <w:pPr>
              <w:jc w:val="center"/>
              <w:rPr>
                <w:rFonts w:ascii="Calibri" w:hAnsi="Calibri"/>
              </w:rPr>
            </w:pPr>
          </w:p>
        </w:tc>
      </w:tr>
    </w:tbl>
    <w:p w:rsidR="00D17247" w:rsidRDefault="00D17247" w:rsidP="00D17247">
      <w:pPr>
        <w:jc w:val="center"/>
        <w:rPr>
          <w:rFonts w:ascii="Calibri" w:eastAsia="Times New Roman" w:hAnsi="Calibri" w:cs="Times New Roman"/>
          <w:sz w:val="26"/>
          <w:szCs w:val="26"/>
        </w:rPr>
      </w:pPr>
    </w:p>
    <w:p w:rsidR="00D17247" w:rsidRDefault="00D17247" w:rsidP="00D17247">
      <w:pPr>
        <w:rPr>
          <w:rFonts w:ascii="Calibri" w:eastAsia="Times New Roman" w:hAnsi="Calibri" w:cs="Times New Roman"/>
          <w:sz w:val="26"/>
          <w:szCs w:val="26"/>
        </w:rPr>
      </w:pPr>
    </w:p>
    <w:p w:rsidR="00D17247" w:rsidRDefault="00D17247" w:rsidP="00D17247">
      <w:pPr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shd w:val="clear" w:color="auto" w:fill="FFFFFF"/>
        <w:autoSpaceDE w:val="0"/>
        <w:spacing w:after="0"/>
        <w:rPr>
          <w:rStyle w:val="21"/>
          <w:rFonts w:ascii="Times New Roman" w:hAnsi="Times New Roman" w:cs="Times New Roman"/>
          <w:color w:val="000000"/>
          <w:sz w:val="28"/>
          <w:szCs w:val="28"/>
        </w:rPr>
        <w:sectPr w:rsidR="00D17247" w:rsidSect="00C32B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7247" w:rsidRPr="0030129D" w:rsidRDefault="00D17247" w:rsidP="00D17247">
      <w:pPr>
        <w:shd w:val="clear" w:color="auto" w:fill="FFFFFF"/>
        <w:autoSpaceDE w:val="0"/>
        <w:spacing w:after="0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</w:t>
      </w:r>
      <w:r w:rsidRPr="0030129D">
        <w:rPr>
          <w:rStyle w:val="21"/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D17247" w:rsidRPr="0030129D" w:rsidRDefault="00D17247" w:rsidP="00D17247">
      <w:pPr>
        <w:pStyle w:val="a5"/>
        <w:shd w:val="clear" w:color="auto" w:fill="FFFFFF"/>
        <w:autoSpaceDE w:val="0"/>
        <w:spacing w:after="0"/>
        <w:rPr>
          <w:rFonts w:ascii="Times New Roman" w:hAnsi="Times New Roman"/>
          <w:sz w:val="28"/>
          <w:szCs w:val="28"/>
        </w:rPr>
      </w:pPr>
      <w:r w:rsidRPr="0030129D">
        <w:rPr>
          <w:rStyle w:val="21"/>
          <w:rFonts w:ascii="Times New Roman" w:hAnsi="Times New Roman"/>
          <w:color w:val="000000"/>
          <w:sz w:val="28"/>
          <w:szCs w:val="28"/>
        </w:rPr>
        <w:t xml:space="preserve">                                        ПОЛОЙСКОГО СЕЛЬСОВЕТА</w:t>
      </w:r>
    </w:p>
    <w:p w:rsidR="00D17247" w:rsidRDefault="00D17247" w:rsidP="00D17247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  <w:r w:rsidRPr="0030129D">
        <w:rPr>
          <w:rFonts w:ascii="Times New Roman" w:hAnsi="Times New Roman"/>
          <w:sz w:val="28"/>
          <w:szCs w:val="28"/>
        </w:rPr>
        <w:t> КРАСНОЗЕРСКОГО РАЙОНА НОВОСИБИРСКОЙ ОБЛАСТИ</w:t>
      </w:r>
    </w:p>
    <w:p w:rsidR="00D17247" w:rsidRPr="0030129D" w:rsidRDefault="00D17247" w:rsidP="00D17247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7247" w:rsidRPr="0030129D" w:rsidRDefault="00D17247" w:rsidP="00D17247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  <w:r w:rsidRPr="0030129D">
        <w:rPr>
          <w:rFonts w:ascii="Times New Roman" w:hAnsi="Times New Roman"/>
          <w:sz w:val="28"/>
          <w:szCs w:val="28"/>
        </w:rPr>
        <w:t>ПОСТАНОВЛЕНИЕ</w:t>
      </w:r>
    </w:p>
    <w:p w:rsidR="00D17247" w:rsidRPr="0030129D" w:rsidRDefault="00D17247" w:rsidP="00D17247">
      <w:pPr>
        <w:pStyle w:val="a5"/>
        <w:rPr>
          <w:rStyle w:val="21"/>
          <w:rFonts w:ascii="Times New Roman" w:hAnsi="Times New Roman"/>
          <w:color w:val="000000"/>
          <w:sz w:val="28"/>
          <w:szCs w:val="28"/>
        </w:rPr>
      </w:pPr>
      <w:r w:rsidRPr="0030129D">
        <w:rPr>
          <w:rFonts w:ascii="Times New Roman" w:hAnsi="Times New Roman"/>
          <w:sz w:val="28"/>
          <w:szCs w:val="28"/>
        </w:rPr>
        <w:t> </w:t>
      </w:r>
    </w:p>
    <w:p w:rsidR="00D17247" w:rsidRDefault="00D17247" w:rsidP="00D17247">
      <w:pPr>
        <w:pStyle w:val="a5"/>
        <w:shd w:val="clear" w:color="auto" w:fill="FFFFFF"/>
        <w:autoSpaceDE w:val="0"/>
        <w:spacing w:after="0"/>
        <w:rPr>
          <w:rStyle w:val="21"/>
          <w:rFonts w:ascii="Times New Roman" w:hAnsi="Times New Roman"/>
          <w:color w:val="000000"/>
          <w:sz w:val="28"/>
          <w:szCs w:val="28"/>
        </w:rPr>
      </w:pPr>
      <w:r>
        <w:rPr>
          <w:rStyle w:val="21"/>
          <w:rFonts w:ascii="Times New Roman" w:hAnsi="Times New Roman"/>
          <w:color w:val="000000"/>
          <w:sz w:val="28"/>
          <w:szCs w:val="28"/>
        </w:rPr>
        <w:t xml:space="preserve"> 26.03.2021</w:t>
      </w:r>
      <w:r w:rsidRPr="0030129D">
        <w:rPr>
          <w:rStyle w:val="21"/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Style w:val="21"/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30129D">
        <w:rPr>
          <w:rStyle w:val="21"/>
          <w:rFonts w:ascii="Times New Roman" w:hAnsi="Times New Roman"/>
          <w:color w:val="000000"/>
          <w:sz w:val="28"/>
          <w:szCs w:val="28"/>
        </w:rPr>
        <w:t xml:space="preserve"> с. Полойка             </w:t>
      </w:r>
      <w:r>
        <w:rPr>
          <w:rStyle w:val="21"/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30129D">
        <w:rPr>
          <w:rStyle w:val="21"/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Style w:val="21"/>
          <w:rFonts w:ascii="Times New Roman" w:hAnsi="Times New Roman"/>
          <w:color w:val="000000"/>
          <w:sz w:val="28"/>
          <w:szCs w:val="28"/>
        </w:rPr>
        <w:t>18</w:t>
      </w:r>
    </w:p>
    <w:p w:rsidR="00D17247" w:rsidRDefault="00D17247" w:rsidP="00D17247">
      <w:pPr>
        <w:pStyle w:val="a5"/>
        <w:shd w:val="clear" w:color="auto" w:fill="FFFFFF"/>
        <w:autoSpaceDE w:val="0"/>
        <w:spacing w:after="0"/>
        <w:rPr>
          <w:rStyle w:val="21"/>
          <w:rFonts w:ascii="Times New Roman" w:hAnsi="Times New Roman"/>
          <w:color w:val="000000"/>
          <w:sz w:val="28"/>
          <w:szCs w:val="28"/>
        </w:rPr>
      </w:pPr>
    </w:p>
    <w:p w:rsidR="00D17247" w:rsidRPr="003E111C" w:rsidRDefault="00D17247" w:rsidP="00D17247">
      <w:pPr>
        <w:pStyle w:val="ConsPlusTitle"/>
        <w:jc w:val="center"/>
        <w:rPr>
          <w:b w:val="0"/>
        </w:rPr>
      </w:pPr>
      <w:r w:rsidRPr="003E111C">
        <w:rPr>
          <w:b w:val="0"/>
        </w:rPr>
        <w:t>Об установлении норматива стоимости 1 кв.м. общей п</w:t>
      </w:r>
      <w:r>
        <w:rPr>
          <w:b w:val="0"/>
        </w:rPr>
        <w:t xml:space="preserve">лощади жилья на территории Полойского сельсовета Краснозерского </w:t>
      </w:r>
      <w:r w:rsidRPr="003E111C">
        <w:rPr>
          <w:b w:val="0"/>
        </w:rPr>
        <w:t xml:space="preserve">Новосибирской области </w:t>
      </w:r>
      <w:r w:rsidRPr="003E111C">
        <w:rPr>
          <w:b w:val="0"/>
          <w:shd w:val="clear" w:color="auto" w:fill="FFFFFF"/>
        </w:rPr>
        <w:t>для расчета размера социальной выплаты на приобретение (строительство) жилья</w:t>
      </w:r>
      <w:r w:rsidRPr="003E111C">
        <w:rPr>
          <w:b w:val="0"/>
        </w:rPr>
        <w:t xml:space="preserve"> </w:t>
      </w:r>
    </w:p>
    <w:p w:rsidR="00D17247" w:rsidRDefault="00D17247" w:rsidP="00D172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</w:p>
    <w:p w:rsidR="00D17247" w:rsidRPr="003E111C" w:rsidRDefault="00D17247" w:rsidP="00D17247">
      <w:pPr>
        <w:pStyle w:val="1"/>
        <w:spacing w:before="0" w:after="150" w:line="288" w:lineRule="atLeast"/>
        <w:ind w:firstLine="567"/>
        <w:jc w:val="both"/>
        <w:rPr>
          <w:rFonts w:ascii="Times New Roman" w:hAnsi="Times New Roman" w:cs="Times New Roman"/>
          <w:b w:val="0"/>
          <w:color w:val="000000" w:themeColor="text1"/>
          <w:spacing w:val="3"/>
        </w:rPr>
      </w:pPr>
      <w:r w:rsidRPr="003E111C">
        <w:rPr>
          <w:rFonts w:ascii="Times New Roman" w:eastAsia="Calibri" w:hAnsi="Times New Roman" w:cs="Times New Roman"/>
          <w:b w:val="0"/>
          <w:color w:val="000000" w:themeColor="text1"/>
          <w:lang w:eastAsia="en-US"/>
        </w:rPr>
        <w:t xml:space="preserve">В соответствии с </w:t>
      </w:r>
      <w:r w:rsidRPr="003E111C">
        <w:rPr>
          <w:rStyle w:val="ac"/>
          <w:b w:val="0"/>
          <w:color w:val="000000" w:themeColor="text1"/>
          <w:shd w:val="clear" w:color="auto" w:fill="FFFFFF"/>
        </w:rPr>
        <w:t>Постановлением</w:t>
      </w:r>
      <w:r w:rsidRPr="003E111C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 </w:t>
      </w:r>
      <w:r w:rsidRPr="003E111C">
        <w:rPr>
          <w:rStyle w:val="ac"/>
          <w:b w:val="0"/>
          <w:color w:val="000000" w:themeColor="text1"/>
          <w:shd w:val="clear" w:color="auto" w:fill="FFFFFF"/>
        </w:rPr>
        <w:t>Правительства</w:t>
      </w:r>
      <w:r w:rsidRPr="003E111C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 Новосибирской области от 15 сентября 2014 г. N </w:t>
      </w:r>
      <w:r w:rsidRPr="003E111C">
        <w:rPr>
          <w:rStyle w:val="ac"/>
          <w:b w:val="0"/>
          <w:color w:val="000000" w:themeColor="text1"/>
          <w:shd w:val="clear" w:color="auto" w:fill="FFFFFF"/>
        </w:rPr>
        <w:t>352</w:t>
      </w:r>
      <w:r w:rsidRPr="003E111C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-</w:t>
      </w:r>
      <w:r w:rsidRPr="003E111C">
        <w:rPr>
          <w:rStyle w:val="ac"/>
          <w:b w:val="0"/>
          <w:color w:val="000000" w:themeColor="text1"/>
          <w:shd w:val="clear" w:color="auto" w:fill="FFFFFF"/>
        </w:rPr>
        <w:t xml:space="preserve">п </w:t>
      </w:r>
      <w:r w:rsidRPr="003E111C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"О государственной программе Новосибирской области "Обеспечение жильем молодых семей в Новосибирской области"</w:t>
      </w:r>
      <w:r w:rsidRPr="003E111C">
        <w:rPr>
          <w:rFonts w:ascii="Times New Roman" w:eastAsia="Calibri" w:hAnsi="Times New Roman" w:cs="Times New Roman"/>
          <w:b w:val="0"/>
          <w:color w:val="000000" w:themeColor="text1"/>
          <w:lang w:eastAsia="en-US"/>
        </w:rPr>
        <w:t xml:space="preserve">, </w:t>
      </w:r>
      <w:r w:rsidRPr="003E111C">
        <w:rPr>
          <w:rFonts w:ascii="Times New Roman" w:hAnsi="Times New Roman" w:cs="Times New Roman"/>
          <w:b w:val="0"/>
          <w:color w:val="000000" w:themeColor="text1"/>
          <w:spacing w:val="3"/>
        </w:rPr>
        <w:t>Приказом Министерства строительства и жилищно-коммунального хозяйства Российской Федерации от 26.02.2021 г. № 94/</w:t>
      </w:r>
      <w:proofErr w:type="spellStart"/>
      <w:proofErr w:type="gramStart"/>
      <w:r w:rsidRPr="003E111C">
        <w:rPr>
          <w:rFonts w:ascii="Times New Roman" w:hAnsi="Times New Roman" w:cs="Times New Roman"/>
          <w:b w:val="0"/>
          <w:color w:val="000000" w:themeColor="text1"/>
          <w:spacing w:val="3"/>
        </w:rPr>
        <w:t>пр</w:t>
      </w:r>
      <w:proofErr w:type="spellEnd"/>
      <w:proofErr w:type="gramEnd"/>
      <w:r w:rsidRPr="003E111C">
        <w:rPr>
          <w:rFonts w:ascii="Times New Roman" w:hAnsi="Times New Roman" w:cs="Times New Roman"/>
          <w:b w:val="0"/>
          <w:color w:val="000000" w:themeColor="text1"/>
          <w:spacing w:val="3"/>
        </w:rPr>
        <w:t xml:space="preserve"> "О показателях средней рыночной стоимости одного квадратного метра общей площади жилого помещения по субъектам Российской Федерации на II квартал 2021 года"</w:t>
      </w:r>
      <w:r w:rsidRPr="003E111C">
        <w:rPr>
          <w:rFonts w:ascii="Times New Roman" w:hAnsi="Times New Roman" w:cs="Times New Roman"/>
          <w:b w:val="0"/>
          <w:color w:val="000000" w:themeColor="text1"/>
        </w:rPr>
        <w:t>,</w:t>
      </w:r>
      <w:r>
        <w:rPr>
          <w:rFonts w:ascii="Times New Roman" w:eastAsia="Calibri" w:hAnsi="Times New Roman" w:cs="Times New Roman"/>
          <w:b w:val="0"/>
          <w:color w:val="000000" w:themeColor="text1"/>
          <w:lang w:eastAsia="en-US"/>
        </w:rPr>
        <w:t xml:space="preserve"> администрация Полойского сельсовета</w:t>
      </w:r>
      <w:r w:rsidRPr="003E111C">
        <w:rPr>
          <w:rFonts w:ascii="Times New Roman" w:eastAsia="Calibri" w:hAnsi="Times New Roman" w:cs="Times New Roman"/>
          <w:b w:val="0"/>
          <w:color w:val="000000" w:themeColor="text1"/>
          <w:lang w:eastAsia="en-US"/>
        </w:rPr>
        <w:t xml:space="preserve">   района Новосибирской области </w:t>
      </w:r>
    </w:p>
    <w:p w:rsidR="00D17247" w:rsidRPr="00787398" w:rsidRDefault="00D17247" w:rsidP="00D172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aps/>
          <w:sz w:val="28"/>
          <w:szCs w:val="28"/>
          <w:lang w:eastAsia="ar-SA"/>
        </w:rPr>
      </w:pPr>
      <w:r w:rsidRPr="00787398">
        <w:rPr>
          <w:caps/>
          <w:sz w:val="28"/>
          <w:szCs w:val="28"/>
          <w:lang w:eastAsia="ar-SA"/>
        </w:rPr>
        <w:t>постановляет:</w:t>
      </w:r>
    </w:p>
    <w:p w:rsidR="00D17247" w:rsidRDefault="00D17247" w:rsidP="00D172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 w:rsidRPr="00787398">
        <w:rPr>
          <w:sz w:val="28"/>
          <w:szCs w:val="28"/>
          <w:lang w:eastAsia="ar-SA"/>
        </w:rPr>
        <w:t xml:space="preserve">1. </w:t>
      </w:r>
      <w:proofErr w:type="gramStart"/>
      <w:r w:rsidRPr="00787398">
        <w:rPr>
          <w:sz w:val="28"/>
          <w:szCs w:val="28"/>
          <w:lang w:eastAsia="ar-SA"/>
        </w:rPr>
        <w:t>Установить норматив стоимости 1 кв. м об</w:t>
      </w:r>
      <w:r>
        <w:rPr>
          <w:sz w:val="28"/>
          <w:szCs w:val="28"/>
          <w:lang w:eastAsia="ar-SA"/>
        </w:rPr>
        <w:t>щей площади жилого помещения на территории Полойского сельсовета Краснозерского района Новосибирской области</w:t>
      </w:r>
      <w:r w:rsidRPr="009906F6">
        <w:rPr>
          <w:sz w:val="28"/>
          <w:szCs w:val="28"/>
          <w:lang w:eastAsia="ar-SA"/>
        </w:rPr>
        <w:t> на</w:t>
      </w:r>
      <w:r>
        <w:rPr>
          <w:sz w:val="28"/>
          <w:szCs w:val="28"/>
          <w:lang w:eastAsia="ar-SA"/>
        </w:rPr>
        <w:t xml:space="preserve"> 2021 год</w:t>
      </w:r>
      <w:r w:rsidRPr="009906F6">
        <w:rPr>
          <w:sz w:val="28"/>
          <w:szCs w:val="28"/>
          <w:lang w:eastAsia="ar-SA"/>
        </w:rPr>
        <w:t xml:space="preserve"> в размере </w:t>
      </w:r>
      <w:r>
        <w:rPr>
          <w:sz w:val="28"/>
          <w:szCs w:val="28"/>
          <w:shd w:val="clear" w:color="auto" w:fill="FFFFFF"/>
        </w:rPr>
        <w:t>51 428</w:t>
      </w:r>
      <w:r w:rsidRPr="009E7C01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пятьдесят одна тысяча четыреста двадцать восемь</w:t>
      </w:r>
      <w:r w:rsidRPr="009E7C01">
        <w:rPr>
          <w:rFonts w:eastAsia="Calibri"/>
          <w:sz w:val="28"/>
          <w:szCs w:val="28"/>
        </w:rPr>
        <w:t>) рубл</w:t>
      </w:r>
      <w:r>
        <w:rPr>
          <w:rFonts w:eastAsia="Calibri"/>
          <w:sz w:val="28"/>
          <w:szCs w:val="28"/>
        </w:rPr>
        <w:t>ей</w:t>
      </w:r>
      <w:r w:rsidRPr="009E7C01">
        <w:rPr>
          <w:rFonts w:eastAsia="Calibri"/>
          <w:sz w:val="28"/>
          <w:szCs w:val="28"/>
        </w:rPr>
        <w:t xml:space="preserve"> </w:t>
      </w:r>
      <w:r w:rsidRPr="009E7C01">
        <w:rPr>
          <w:rFonts w:eastAsia="Calibri"/>
          <w:sz w:val="28"/>
          <w:szCs w:val="28"/>
          <w:lang w:eastAsia="en-US"/>
        </w:rPr>
        <w:t>для расче</w:t>
      </w:r>
      <w:r w:rsidRPr="0013079D">
        <w:rPr>
          <w:rFonts w:eastAsia="Calibri"/>
          <w:sz w:val="28"/>
          <w:szCs w:val="28"/>
          <w:lang w:eastAsia="en-US"/>
        </w:rPr>
        <w:t xml:space="preserve">та размера социальной выплаты на приобретение (строительство) и их использования жилья для молодой семьи - участницы </w:t>
      </w:r>
      <w:r w:rsidRPr="0013079D">
        <w:rPr>
          <w:sz w:val="28"/>
          <w:szCs w:val="28"/>
          <w:shd w:val="clear" w:color="auto" w:fill="FFFFFF"/>
        </w:rPr>
        <w:t>государственной программы Новосибирской области "Обеспечение жильем молодых семей в Новосибирской области</w:t>
      </w:r>
      <w:r w:rsidRPr="002A7DD1">
        <w:rPr>
          <w:sz w:val="28"/>
          <w:szCs w:val="28"/>
          <w:lang w:eastAsia="ar-SA"/>
        </w:rPr>
        <w:t xml:space="preserve"> </w:t>
      </w:r>
      <w:proofErr w:type="gramEnd"/>
    </w:p>
    <w:p w:rsidR="00D17247" w:rsidRDefault="00D17247" w:rsidP="00D172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9906F6">
        <w:rPr>
          <w:sz w:val="28"/>
          <w:szCs w:val="28"/>
          <w:lang w:eastAsia="ar-SA"/>
        </w:rPr>
        <w:t xml:space="preserve"> Опубликовать настоящее постановление в периодическом</w:t>
      </w:r>
      <w:r w:rsidRPr="00787398">
        <w:rPr>
          <w:sz w:val="28"/>
          <w:szCs w:val="28"/>
          <w:lang w:eastAsia="ar-SA"/>
        </w:rPr>
        <w:t xml:space="preserve"> печатном издании </w:t>
      </w:r>
      <w:r>
        <w:rPr>
          <w:sz w:val="28"/>
          <w:szCs w:val="28"/>
          <w:lang w:eastAsia="ar-SA"/>
        </w:rPr>
        <w:t>«Бюллетень органов</w:t>
      </w:r>
      <w:r w:rsidRPr="00787398">
        <w:rPr>
          <w:sz w:val="28"/>
          <w:szCs w:val="28"/>
          <w:lang w:eastAsia="ar-SA"/>
        </w:rPr>
        <w:t xml:space="preserve"> местного самоупр</w:t>
      </w:r>
      <w:r>
        <w:rPr>
          <w:sz w:val="28"/>
          <w:szCs w:val="28"/>
          <w:lang w:eastAsia="ar-SA"/>
        </w:rPr>
        <w:t>авления Полойского сельсовета»</w:t>
      </w:r>
      <w:r w:rsidRPr="00787398">
        <w:rPr>
          <w:sz w:val="28"/>
          <w:szCs w:val="28"/>
          <w:lang w:eastAsia="ar-SA"/>
        </w:rPr>
        <w:t xml:space="preserve">;  на официальном сайте </w:t>
      </w:r>
      <w:r>
        <w:rPr>
          <w:sz w:val="28"/>
          <w:szCs w:val="28"/>
          <w:lang w:eastAsia="ar-SA"/>
        </w:rPr>
        <w:t>администрации Полойского сельсовета.</w:t>
      </w:r>
    </w:p>
    <w:p w:rsidR="00D17247" w:rsidRDefault="00D17247" w:rsidP="00D172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</w:p>
    <w:p w:rsidR="00D17247" w:rsidRPr="00787398" w:rsidRDefault="00D17247" w:rsidP="00D172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</w:p>
    <w:p w:rsidR="00D17247" w:rsidRDefault="00D17247" w:rsidP="00D17247">
      <w:pPr>
        <w:spacing w:after="0"/>
        <w:ind w:left="284" w:righ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Полойского сельсовета</w:t>
      </w:r>
    </w:p>
    <w:p w:rsidR="00D17247" w:rsidRDefault="00D17247" w:rsidP="00D17247">
      <w:pPr>
        <w:spacing w:after="0"/>
        <w:ind w:left="284" w:righ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D17247" w:rsidRDefault="00D17247" w:rsidP="00D17247">
      <w:pPr>
        <w:spacing w:after="0"/>
        <w:ind w:left="284" w:righ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С.А. Кречетова</w:t>
      </w:r>
    </w:p>
    <w:p w:rsidR="00D17247" w:rsidRDefault="00D17247" w:rsidP="00D17247">
      <w:pPr>
        <w:spacing w:after="0"/>
        <w:ind w:left="284" w:right="140"/>
        <w:rPr>
          <w:rFonts w:ascii="Times New Roman" w:eastAsia="Times New Roman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ind w:left="284" w:right="140"/>
        <w:rPr>
          <w:rFonts w:ascii="Times New Roman" w:eastAsia="Times New Roman" w:hAnsi="Times New Roman" w:cs="Times New Roman"/>
          <w:sz w:val="28"/>
          <w:szCs w:val="28"/>
        </w:rPr>
      </w:pPr>
    </w:p>
    <w:p w:rsidR="00D17247" w:rsidRPr="00C80C37" w:rsidRDefault="00D17247" w:rsidP="00D17247">
      <w:pPr>
        <w:spacing w:after="0"/>
        <w:ind w:left="284" w:right="140"/>
        <w:rPr>
          <w:rFonts w:ascii="Times New Roman" w:eastAsia="Times New Roman" w:hAnsi="Times New Roman" w:cs="Times New Roman"/>
          <w:sz w:val="28"/>
          <w:szCs w:val="28"/>
        </w:rPr>
      </w:pPr>
    </w:p>
    <w:p w:rsidR="00D17247" w:rsidRPr="00C80C37" w:rsidRDefault="00D17247" w:rsidP="00D17247">
      <w:pPr>
        <w:spacing w:after="0" w:line="240" w:lineRule="auto"/>
        <w:ind w:left="284" w:right="140"/>
        <w:rPr>
          <w:rFonts w:ascii="Times New Roman" w:hAnsi="Times New Roman"/>
          <w:sz w:val="18"/>
          <w:szCs w:val="18"/>
        </w:rPr>
      </w:pPr>
      <w:r w:rsidRPr="00C80C37">
        <w:rPr>
          <w:rFonts w:ascii="Times New Roman" w:hAnsi="Times New Roman"/>
          <w:sz w:val="18"/>
          <w:szCs w:val="18"/>
        </w:rPr>
        <w:t>Е.В. Ульман</w:t>
      </w:r>
    </w:p>
    <w:p w:rsidR="00D17247" w:rsidRPr="00C80C37" w:rsidRDefault="00D17247" w:rsidP="00D17247">
      <w:pPr>
        <w:spacing w:after="0" w:line="240" w:lineRule="auto"/>
        <w:ind w:left="284" w:right="140"/>
        <w:rPr>
          <w:rFonts w:ascii="Times New Roman" w:hAnsi="Times New Roman"/>
          <w:sz w:val="18"/>
          <w:szCs w:val="18"/>
        </w:rPr>
      </w:pPr>
      <w:r w:rsidRPr="00C80C37">
        <w:rPr>
          <w:rFonts w:ascii="Times New Roman" w:hAnsi="Times New Roman"/>
          <w:sz w:val="18"/>
          <w:szCs w:val="18"/>
        </w:rPr>
        <w:t>76-223</w:t>
      </w:r>
    </w:p>
    <w:p w:rsidR="00D17247" w:rsidRDefault="00D17247" w:rsidP="00D17247">
      <w:pPr>
        <w:pStyle w:val="a5"/>
        <w:shd w:val="clear" w:color="auto" w:fill="FFFFFF"/>
        <w:autoSpaceDE w:val="0"/>
        <w:spacing w:after="0"/>
        <w:rPr>
          <w:rStyle w:val="21"/>
          <w:rFonts w:ascii="Times New Roman" w:hAnsi="Times New Roman"/>
          <w:color w:val="000000"/>
          <w:sz w:val="28"/>
          <w:szCs w:val="28"/>
        </w:rPr>
      </w:pPr>
    </w:p>
    <w:p w:rsidR="00D17247" w:rsidRDefault="00D17247" w:rsidP="00D17247">
      <w:pPr>
        <w:pStyle w:val="a5"/>
        <w:shd w:val="clear" w:color="auto" w:fill="FFFFFF"/>
        <w:autoSpaceDE w:val="0"/>
        <w:spacing w:after="0"/>
        <w:rPr>
          <w:rStyle w:val="21"/>
          <w:rFonts w:ascii="Times New Roman" w:hAnsi="Times New Roman"/>
          <w:color w:val="000000"/>
          <w:sz w:val="28"/>
          <w:szCs w:val="28"/>
        </w:rPr>
      </w:pPr>
    </w:p>
    <w:p w:rsidR="00D17247" w:rsidRDefault="00D17247" w:rsidP="00D17247">
      <w:pPr>
        <w:pStyle w:val="a5"/>
        <w:shd w:val="clear" w:color="auto" w:fill="FFFFFF"/>
        <w:autoSpaceDE w:val="0"/>
        <w:spacing w:after="0"/>
        <w:rPr>
          <w:rStyle w:val="21"/>
          <w:rFonts w:ascii="Times New Roman" w:hAnsi="Times New Roman"/>
          <w:color w:val="000000"/>
          <w:sz w:val="28"/>
          <w:szCs w:val="28"/>
        </w:rPr>
      </w:pPr>
    </w:p>
    <w:p w:rsidR="00D17247" w:rsidRDefault="00D17247" w:rsidP="00D17247">
      <w:pPr>
        <w:pStyle w:val="a5"/>
        <w:shd w:val="clear" w:color="auto" w:fill="FFFFFF"/>
        <w:autoSpaceDE w:val="0"/>
        <w:spacing w:after="0"/>
        <w:rPr>
          <w:rStyle w:val="21"/>
          <w:rFonts w:ascii="Times New Roman" w:hAnsi="Times New Roman"/>
          <w:color w:val="000000"/>
          <w:sz w:val="28"/>
          <w:szCs w:val="28"/>
        </w:rPr>
      </w:pPr>
    </w:p>
    <w:p w:rsidR="00D17247" w:rsidRDefault="00D17247" w:rsidP="00D17247">
      <w:pPr>
        <w:pStyle w:val="a5"/>
        <w:shd w:val="clear" w:color="auto" w:fill="FFFFFF"/>
        <w:autoSpaceDE w:val="0"/>
        <w:spacing w:after="0"/>
        <w:rPr>
          <w:rStyle w:val="21"/>
          <w:rFonts w:ascii="Times New Roman" w:hAnsi="Times New Roman"/>
          <w:color w:val="000000"/>
          <w:sz w:val="28"/>
          <w:szCs w:val="28"/>
        </w:rPr>
      </w:pPr>
    </w:p>
    <w:p w:rsidR="00D17247" w:rsidRPr="0030129D" w:rsidRDefault="00D17247" w:rsidP="00D17247">
      <w:pPr>
        <w:pStyle w:val="a5"/>
        <w:shd w:val="clear" w:color="auto" w:fill="FFFFFF"/>
        <w:autoSpaceDE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D17247" w:rsidRPr="0030129D" w:rsidRDefault="00D17247" w:rsidP="00D17247">
      <w:pPr>
        <w:shd w:val="clear" w:color="auto" w:fill="FFFFFF"/>
        <w:autoSpaceDE w:val="0"/>
        <w:spacing w:after="0"/>
        <w:ind w:left="-284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30129D">
        <w:rPr>
          <w:rStyle w:val="21"/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D17247" w:rsidRPr="0030129D" w:rsidRDefault="00D17247" w:rsidP="00D17247">
      <w:pPr>
        <w:pStyle w:val="a5"/>
        <w:shd w:val="clear" w:color="auto" w:fill="FFFFFF"/>
        <w:autoSpaceDE w:val="0"/>
        <w:spacing w:after="0"/>
        <w:ind w:left="-284"/>
        <w:rPr>
          <w:rFonts w:ascii="Times New Roman" w:hAnsi="Times New Roman"/>
          <w:sz w:val="28"/>
          <w:szCs w:val="28"/>
        </w:rPr>
      </w:pPr>
      <w:r w:rsidRPr="0030129D">
        <w:rPr>
          <w:rStyle w:val="21"/>
          <w:rFonts w:ascii="Times New Roman" w:hAnsi="Times New Roman"/>
          <w:color w:val="000000"/>
          <w:sz w:val="28"/>
          <w:szCs w:val="28"/>
        </w:rPr>
        <w:t xml:space="preserve">                                        ПОЛОЙСКОГО СЕЛЬСОВЕТА</w:t>
      </w:r>
    </w:p>
    <w:p w:rsidR="00D17247" w:rsidRDefault="00D17247" w:rsidP="00D17247">
      <w:pPr>
        <w:pStyle w:val="a5"/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30129D">
        <w:rPr>
          <w:rFonts w:ascii="Times New Roman" w:hAnsi="Times New Roman"/>
          <w:sz w:val="28"/>
          <w:szCs w:val="28"/>
        </w:rPr>
        <w:t> КРАСНОЗЕРСКОГО РАЙОНА НОВОСИБИРСКОЙ ОБЛАСТИ</w:t>
      </w:r>
    </w:p>
    <w:p w:rsidR="00D17247" w:rsidRPr="0030129D" w:rsidRDefault="00D17247" w:rsidP="00D17247">
      <w:pPr>
        <w:pStyle w:val="a5"/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</w:p>
    <w:p w:rsidR="00D17247" w:rsidRPr="0030129D" w:rsidRDefault="00D17247" w:rsidP="00D17247">
      <w:pPr>
        <w:pStyle w:val="a5"/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30129D">
        <w:rPr>
          <w:rFonts w:ascii="Times New Roman" w:hAnsi="Times New Roman"/>
          <w:sz w:val="28"/>
          <w:szCs w:val="28"/>
        </w:rPr>
        <w:t>ПОСТАНОВЛЕНИЕ</w:t>
      </w:r>
    </w:p>
    <w:p w:rsidR="00D17247" w:rsidRPr="0030129D" w:rsidRDefault="00D17247" w:rsidP="00D17247">
      <w:pPr>
        <w:pStyle w:val="a5"/>
        <w:ind w:left="-284"/>
        <w:rPr>
          <w:rStyle w:val="21"/>
          <w:rFonts w:ascii="Times New Roman" w:hAnsi="Times New Roman"/>
          <w:color w:val="000000"/>
          <w:sz w:val="28"/>
          <w:szCs w:val="28"/>
        </w:rPr>
      </w:pPr>
      <w:r w:rsidRPr="0030129D">
        <w:rPr>
          <w:rFonts w:ascii="Times New Roman" w:hAnsi="Times New Roman"/>
          <w:sz w:val="28"/>
          <w:szCs w:val="28"/>
        </w:rPr>
        <w:t> </w:t>
      </w:r>
    </w:p>
    <w:p w:rsidR="00D17247" w:rsidRPr="0030129D" w:rsidRDefault="00D17247" w:rsidP="00D17247">
      <w:pPr>
        <w:pStyle w:val="a5"/>
        <w:shd w:val="clear" w:color="auto" w:fill="FFFFFF"/>
        <w:autoSpaceDE w:val="0"/>
        <w:spacing w:after="0"/>
        <w:ind w:left="-284"/>
        <w:rPr>
          <w:rFonts w:ascii="Times New Roman" w:hAnsi="Times New Roman"/>
          <w:color w:val="000000"/>
          <w:sz w:val="28"/>
          <w:szCs w:val="28"/>
        </w:rPr>
      </w:pPr>
      <w:r>
        <w:rPr>
          <w:rStyle w:val="21"/>
          <w:rFonts w:ascii="Times New Roman" w:hAnsi="Times New Roman"/>
          <w:color w:val="000000"/>
          <w:sz w:val="28"/>
          <w:szCs w:val="28"/>
        </w:rPr>
        <w:t xml:space="preserve"> 30.03.2021</w:t>
      </w:r>
      <w:r w:rsidRPr="0030129D">
        <w:rPr>
          <w:rStyle w:val="21"/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Style w:val="21"/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30129D">
        <w:rPr>
          <w:rStyle w:val="21"/>
          <w:rFonts w:ascii="Times New Roman" w:hAnsi="Times New Roman"/>
          <w:color w:val="000000"/>
          <w:sz w:val="28"/>
          <w:szCs w:val="28"/>
        </w:rPr>
        <w:t xml:space="preserve"> с. Полойка             </w:t>
      </w:r>
      <w:r>
        <w:rPr>
          <w:rStyle w:val="21"/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30129D">
        <w:rPr>
          <w:rStyle w:val="21"/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Style w:val="21"/>
          <w:rFonts w:ascii="Times New Roman" w:hAnsi="Times New Roman"/>
          <w:color w:val="000000"/>
          <w:sz w:val="28"/>
          <w:szCs w:val="28"/>
        </w:rPr>
        <w:t>19</w:t>
      </w:r>
    </w:p>
    <w:p w:rsidR="00D17247" w:rsidRDefault="00D17247" w:rsidP="00D17247">
      <w:pPr>
        <w:pStyle w:val="a8"/>
        <w:ind w:left="-284"/>
        <w:jc w:val="both"/>
        <w:rPr>
          <w:rFonts w:ascii="Times New Roman" w:hAnsi="Times New Roman"/>
          <w:sz w:val="28"/>
          <w:szCs w:val="28"/>
        </w:rPr>
      </w:pPr>
    </w:p>
    <w:p w:rsidR="00D17247" w:rsidRPr="007E09DF" w:rsidRDefault="00D17247" w:rsidP="00D17247">
      <w:pPr>
        <w:pStyle w:val="a8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D17247" w:rsidRPr="00DE0F5C" w:rsidRDefault="00D17247" w:rsidP="00D17247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C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Полойского сельсовета </w:t>
      </w:r>
      <w:r w:rsidRPr="000561CB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Pr="000561C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0561CB">
        <w:rPr>
          <w:rFonts w:ascii="Times New Roman" w:hAnsi="Times New Roman" w:cs="Times New Roman"/>
          <w:sz w:val="28"/>
          <w:szCs w:val="28"/>
        </w:rPr>
        <w:t xml:space="preserve"> «</w:t>
      </w:r>
      <w:r w:rsidRPr="001B1554">
        <w:rPr>
          <w:rFonts w:ascii="Times New Roman" w:hAnsi="Times New Roman" w:cs="Times New Roman"/>
          <w:sz w:val="28"/>
          <w:szCs w:val="28"/>
        </w:rPr>
        <w:t>Об утверждении перечня  долж</w:t>
      </w:r>
      <w:r>
        <w:rPr>
          <w:rFonts w:ascii="Times New Roman" w:hAnsi="Times New Roman" w:cs="Times New Roman"/>
          <w:sz w:val="28"/>
          <w:szCs w:val="28"/>
        </w:rPr>
        <w:t>ностных лиц администрации  Полой</w:t>
      </w:r>
      <w:r w:rsidRPr="001B1554">
        <w:rPr>
          <w:rFonts w:ascii="Times New Roman" w:hAnsi="Times New Roman" w:cs="Times New Roman"/>
          <w:sz w:val="28"/>
          <w:szCs w:val="28"/>
        </w:rPr>
        <w:t>ского сельсовета  Краснозерского района Новосибирской области, уполномоченных составлять протоколы об административных правонарушения</w:t>
      </w:r>
      <w:r>
        <w:rPr>
          <w:rFonts w:ascii="Times New Roman" w:hAnsi="Times New Roman" w:cs="Times New Roman"/>
          <w:sz w:val="28"/>
          <w:szCs w:val="28"/>
        </w:rPr>
        <w:t>х»</w:t>
      </w:r>
    </w:p>
    <w:p w:rsidR="00D17247" w:rsidRPr="00800363" w:rsidRDefault="00D17247" w:rsidP="00D172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247" w:rsidRPr="00800363" w:rsidRDefault="00D17247" w:rsidP="00D172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F3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 xml:space="preserve">в целях приведения постановления с действующим законодательством РФ, администрация Полойского  сельсовета Краснозерского района Новосибирской области </w:t>
      </w:r>
    </w:p>
    <w:p w:rsidR="00D17247" w:rsidRPr="00E5275B" w:rsidRDefault="00D17247" w:rsidP="00D172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D17247" w:rsidRDefault="00D17247" w:rsidP="00D1724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84EA1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/>
          <w:sz w:val="28"/>
          <w:szCs w:val="28"/>
        </w:rPr>
        <w:t>Полойского</w:t>
      </w:r>
      <w:r w:rsidRPr="00784EA1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Pr="000561C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0561CB">
        <w:rPr>
          <w:rFonts w:ascii="Times New Roman" w:hAnsi="Times New Roman" w:cs="Times New Roman"/>
          <w:sz w:val="28"/>
          <w:szCs w:val="28"/>
        </w:rPr>
        <w:t xml:space="preserve"> «</w:t>
      </w:r>
      <w:r w:rsidRPr="001B1554">
        <w:rPr>
          <w:rFonts w:ascii="Times New Roman" w:hAnsi="Times New Roman" w:cs="Times New Roman"/>
          <w:sz w:val="28"/>
          <w:szCs w:val="28"/>
        </w:rPr>
        <w:t>Об утверждении перечня  долж</w:t>
      </w:r>
      <w:r>
        <w:rPr>
          <w:rFonts w:ascii="Times New Roman" w:hAnsi="Times New Roman" w:cs="Times New Roman"/>
          <w:sz w:val="28"/>
          <w:szCs w:val="28"/>
        </w:rPr>
        <w:t>ностных лиц администрации  Полой</w:t>
      </w:r>
      <w:r w:rsidRPr="001B1554">
        <w:rPr>
          <w:rFonts w:ascii="Times New Roman" w:hAnsi="Times New Roman" w:cs="Times New Roman"/>
          <w:sz w:val="28"/>
          <w:szCs w:val="28"/>
        </w:rPr>
        <w:t>ского сельсовета  Краснозерского района Новосибирской области, уполномоченных составлять протоколы об административных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84EA1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D17247" w:rsidRDefault="00D17247" w:rsidP="00D17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перечне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DD8">
        <w:rPr>
          <w:rFonts w:ascii="Times New Roman" w:hAnsi="Times New Roman" w:cs="Times New Roman"/>
          <w:sz w:val="28"/>
          <w:szCs w:val="28"/>
        </w:rPr>
        <w:t>должностных лиц администрации Полойского  сельсовета Краснозерского района Новосибирской области,  уполномоченных составлять протоколы  об административных правонарушениях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ст.4.3, ст. 4.8., исключить.</w:t>
      </w:r>
    </w:p>
    <w:p w:rsidR="00D17247" w:rsidRPr="008A6DD8" w:rsidRDefault="00D17247" w:rsidP="00D17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DD8">
        <w:rPr>
          <w:rFonts w:ascii="Times New Roman" w:hAnsi="Times New Roman" w:cs="Times New Roman"/>
          <w:sz w:val="28"/>
          <w:szCs w:val="28"/>
        </w:rPr>
        <w:t>2. Опубликовать данное пост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6DD8">
        <w:rPr>
          <w:rFonts w:ascii="Times New Roman" w:hAnsi="Times New Roman" w:cs="Times New Roman"/>
          <w:sz w:val="28"/>
          <w:szCs w:val="28"/>
        </w:rPr>
        <w:t>новление в периодическом печатном издании «Бюллетень органов местного самоуправления Полойского сельсовета».</w:t>
      </w:r>
    </w:p>
    <w:p w:rsidR="00D17247" w:rsidRPr="008A6DD8" w:rsidRDefault="00D17247" w:rsidP="00D17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DD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A6D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6DD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17247" w:rsidRDefault="00D17247" w:rsidP="00D1724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17247" w:rsidRDefault="00D17247" w:rsidP="00D1724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17247" w:rsidRDefault="00D17247" w:rsidP="00D1724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Полойского сельсовета</w:t>
      </w:r>
    </w:p>
    <w:p w:rsidR="00D17247" w:rsidRDefault="00D17247" w:rsidP="00D1724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Краснозерского района</w:t>
      </w:r>
    </w:p>
    <w:p w:rsidR="00D17247" w:rsidRPr="008A6DD8" w:rsidRDefault="00D17247" w:rsidP="00D1724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С.А. Кречетова</w:t>
      </w:r>
    </w:p>
    <w:p w:rsidR="00D17247" w:rsidRPr="0001649B" w:rsidRDefault="00D17247" w:rsidP="00D172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Pr="007E09DF" w:rsidRDefault="00D17247" w:rsidP="00D1724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17247" w:rsidRPr="008A6DD8" w:rsidRDefault="00D17247" w:rsidP="00D17247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7E09D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A6DD8">
        <w:rPr>
          <w:rFonts w:ascii="Times New Roman" w:hAnsi="Times New Roman" w:cs="Times New Roman"/>
          <w:sz w:val="20"/>
          <w:szCs w:val="20"/>
        </w:rPr>
        <w:t xml:space="preserve">Исп. Р.Б. </w:t>
      </w:r>
      <w:proofErr w:type="spellStart"/>
      <w:r w:rsidRPr="008A6DD8">
        <w:rPr>
          <w:rFonts w:ascii="Times New Roman" w:hAnsi="Times New Roman" w:cs="Times New Roman"/>
          <w:sz w:val="20"/>
          <w:szCs w:val="20"/>
        </w:rPr>
        <w:t>Покатаева</w:t>
      </w:r>
      <w:proofErr w:type="spellEnd"/>
    </w:p>
    <w:p w:rsidR="00D17247" w:rsidRPr="008A6DD8" w:rsidRDefault="00D17247" w:rsidP="00D17247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8A6DD8">
        <w:rPr>
          <w:rFonts w:ascii="Times New Roman" w:hAnsi="Times New Roman" w:cs="Times New Roman"/>
          <w:sz w:val="20"/>
          <w:szCs w:val="20"/>
        </w:rPr>
        <w:t xml:space="preserve">76-130                                </w:t>
      </w:r>
    </w:p>
    <w:p w:rsidR="00D17247" w:rsidRPr="0030129D" w:rsidRDefault="00D17247" w:rsidP="00D17247">
      <w:pPr>
        <w:shd w:val="clear" w:color="auto" w:fill="FFFFFF"/>
        <w:autoSpaceDE w:val="0"/>
        <w:spacing w:after="0"/>
        <w:ind w:left="-284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30129D">
        <w:rPr>
          <w:rStyle w:val="21"/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D17247" w:rsidRPr="0030129D" w:rsidRDefault="00D17247" w:rsidP="00D17247">
      <w:pPr>
        <w:pStyle w:val="a5"/>
        <w:shd w:val="clear" w:color="auto" w:fill="FFFFFF"/>
        <w:autoSpaceDE w:val="0"/>
        <w:spacing w:after="0"/>
        <w:ind w:left="-284"/>
        <w:rPr>
          <w:rFonts w:ascii="Times New Roman" w:hAnsi="Times New Roman"/>
          <w:sz w:val="28"/>
          <w:szCs w:val="28"/>
        </w:rPr>
      </w:pPr>
      <w:r w:rsidRPr="0030129D">
        <w:rPr>
          <w:rStyle w:val="21"/>
          <w:rFonts w:ascii="Times New Roman" w:hAnsi="Times New Roman"/>
          <w:color w:val="000000"/>
          <w:sz w:val="28"/>
          <w:szCs w:val="28"/>
        </w:rPr>
        <w:t xml:space="preserve">                                        ПОЛОЙСКОГО СЕЛЬСОВЕТА</w:t>
      </w:r>
    </w:p>
    <w:p w:rsidR="00D17247" w:rsidRDefault="00D17247" w:rsidP="00D17247">
      <w:pPr>
        <w:pStyle w:val="a5"/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30129D">
        <w:rPr>
          <w:rFonts w:ascii="Times New Roman" w:hAnsi="Times New Roman"/>
          <w:sz w:val="28"/>
          <w:szCs w:val="28"/>
        </w:rPr>
        <w:t> КРАСНОЗЕРСКОГО РАЙОНА НОВОСИБИРСКОЙ ОБЛАСТИ</w:t>
      </w:r>
    </w:p>
    <w:p w:rsidR="00D17247" w:rsidRPr="0030129D" w:rsidRDefault="00D17247" w:rsidP="00D17247">
      <w:pPr>
        <w:pStyle w:val="a5"/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</w:p>
    <w:p w:rsidR="00D17247" w:rsidRPr="0030129D" w:rsidRDefault="00D17247" w:rsidP="00D17247">
      <w:pPr>
        <w:pStyle w:val="a5"/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30129D">
        <w:rPr>
          <w:rFonts w:ascii="Times New Roman" w:hAnsi="Times New Roman"/>
          <w:sz w:val="28"/>
          <w:szCs w:val="28"/>
        </w:rPr>
        <w:t>ПОСТАНОВЛЕНИЕ</w:t>
      </w:r>
    </w:p>
    <w:p w:rsidR="00D17247" w:rsidRPr="0030129D" w:rsidRDefault="00D17247" w:rsidP="00D17247">
      <w:pPr>
        <w:pStyle w:val="a5"/>
        <w:ind w:left="-284"/>
        <w:rPr>
          <w:rStyle w:val="21"/>
          <w:rFonts w:ascii="Times New Roman" w:hAnsi="Times New Roman"/>
          <w:color w:val="000000"/>
          <w:sz w:val="28"/>
          <w:szCs w:val="28"/>
        </w:rPr>
      </w:pPr>
      <w:r w:rsidRPr="0030129D">
        <w:rPr>
          <w:rFonts w:ascii="Times New Roman" w:hAnsi="Times New Roman"/>
          <w:sz w:val="28"/>
          <w:szCs w:val="28"/>
        </w:rPr>
        <w:t> </w:t>
      </w:r>
    </w:p>
    <w:p w:rsidR="00D17247" w:rsidRPr="0030129D" w:rsidRDefault="00D17247" w:rsidP="00D17247">
      <w:pPr>
        <w:pStyle w:val="a5"/>
        <w:shd w:val="clear" w:color="auto" w:fill="FFFFFF"/>
        <w:autoSpaceDE w:val="0"/>
        <w:spacing w:after="0"/>
        <w:ind w:left="-284"/>
        <w:rPr>
          <w:rFonts w:ascii="Times New Roman" w:hAnsi="Times New Roman"/>
          <w:color w:val="000000"/>
          <w:sz w:val="28"/>
          <w:szCs w:val="28"/>
        </w:rPr>
      </w:pPr>
      <w:r>
        <w:rPr>
          <w:rStyle w:val="21"/>
          <w:rFonts w:ascii="Times New Roman" w:hAnsi="Times New Roman"/>
          <w:color w:val="000000"/>
          <w:sz w:val="28"/>
          <w:szCs w:val="28"/>
        </w:rPr>
        <w:t xml:space="preserve"> 30.03.2021</w:t>
      </w:r>
      <w:r w:rsidRPr="0030129D">
        <w:rPr>
          <w:rStyle w:val="21"/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Style w:val="21"/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30129D">
        <w:rPr>
          <w:rStyle w:val="21"/>
          <w:rFonts w:ascii="Times New Roman" w:hAnsi="Times New Roman"/>
          <w:color w:val="000000"/>
          <w:sz w:val="28"/>
          <w:szCs w:val="28"/>
        </w:rPr>
        <w:t xml:space="preserve"> с. Полойка             </w:t>
      </w:r>
      <w:r>
        <w:rPr>
          <w:rStyle w:val="21"/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30129D">
        <w:rPr>
          <w:rStyle w:val="21"/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Style w:val="21"/>
          <w:rFonts w:ascii="Times New Roman" w:hAnsi="Times New Roman"/>
          <w:color w:val="000000"/>
          <w:sz w:val="28"/>
          <w:szCs w:val="28"/>
        </w:rPr>
        <w:t>20</w:t>
      </w:r>
    </w:p>
    <w:p w:rsidR="00D17247" w:rsidRDefault="00D17247" w:rsidP="00D17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247" w:rsidRPr="000043A7" w:rsidRDefault="00D17247" w:rsidP="00D17247">
      <w:pPr>
        <w:pStyle w:val="ConsPlusTitle"/>
        <w:rPr>
          <w:b w:val="0"/>
        </w:rPr>
      </w:pPr>
      <w:r w:rsidRPr="000043A7">
        <w:rPr>
          <w:b w:val="0"/>
        </w:rPr>
        <w:t xml:space="preserve">Об утверждении перечня налоговых расходов Полойского сельсовета Краснозерского района Новосибирской области на 2021 год и плановый период 2022 и 2023 </w:t>
      </w:r>
      <w:r>
        <w:rPr>
          <w:b w:val="0"/>
        </w:rPr>
        <w:t>годы</w:t>
      </w:r>
    </w:p>
    <w:p w:rsidR="00D17247" w:rsidRPr="000043A7" w:rsidRDefault="00D17247" w:rsidP="00D172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0043A7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0043A7">
        <w:rPr>
          <w:rFonts w:ascii="Times New Roman" w:hAnsi="Times New Roman" w:cs="Times New Roman"/>
          <w:sz w:val="28"/>
          <w:szCs w:val="28"/>
        </w:rPr>
        <w:t xml:space="preserve"> Порядка формирования перечня налоговых расходов Новосибирской области и оценки налоговых расходов Новосибирской области, утвержденного постановлением Правительства Новосибирской области от 28.10.2019 N 418-п "Об установлении </w:t>
      </w:r>
      <w:proofErr w:type="gramStart"/>
      <w:r w:rsidRPr="000043A7">
        <w:rPr>
          <w:rFonts w:ascii="Times New Roman" w:hAnsi="Times New Roman" w:cs="Times New Roman"/>
          <w:sz w:val="28"/>
          <w:szCs w:val="28"/>
        </w:rPr>
        <w:t>Порядка формирования перечня налоговых расходов Новосибирской области</w:t>
      </w:r>
      <w:proofErr w:type="gramEnd"/>
      <w:r w:rsidRPr="000043A7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Но</w:t>
      </w:r>
      <w:r>
        <w:rPr>
          <w:rFonts w:ascii="Times New Roman" w:hAnsi="Times New Roman" w:cs="Times New Roman"/>
          <w:sz w:val="28"/>
          <w:szCs w:val="28"/>
        </w:rPr>
        <w:t xml:space="preserve">восибирской области", </w:t>
      </w:r>
    </w:p>
    <w:p w:rsidR="00D17247" w:rsidRPr="000043A7" w:rsidRDefault="00D17247" w:rsidP="00D172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0043A7">
        <w:rPr>
          <w:rFonts w:ascii="Times New Roman" w:hAnsi="Times New Roman" w:cs="Times New Roman"/>
          <w:sz w:val="28"/>
          <w:szCs w:val="28"/>
        </w:rPr>
        <w:t>:</w:t>
      </w:r>
    </w:p>
    <w:p w:rsidR="00D17247" w:rsidRPr="000043A7" w:rsidRDefault="00D17247" w:rsidP="00D172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A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9" w:history="1">
        <w:r w:rsidRPr="000043A7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0043A7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Полойского сельсовета Краснозерского района </w:t>
      </w:r>
      <w:r w:rsidRPr="000043A7">
        <w:rPr>
          <w:rFonts w:ascii="Times New Roman" w:hAnsi="Times New Roman" w:cs="Times New Roman"/>
          <w:sz w:val="28"/>
          <w:szCs w:val="28"/>
        </w:rPr>
        <w:t>Новосибирской области на 2021 год и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0043A7">
        <w:rPr>
          <w:rFonts w:ascii="Times New Roman" w:hAnsi="Times New Roman" w:cs="Times New Roman"/>
          <w:sz w:val="28"/>
          <w:szCs w:val="28"/>
        </w:rPr>
        <w:t>.</w:t>
      </w:r>
    </w:p>
    <w:p w:rsidR="00D17247" w:rsidRDefault="00D17247" w:rsidP="00D172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A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печатном издании «Бюллетень органов местного самоуправления Полойского сельсовета» и на официальном сайте администрации.</w:t>
      </w:r>
    </w:p>
    <w:p w:rsidR="00D17247" w:rsidRDefault="00D17247" w:rsidP="00D172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17247" w:rsidRPr="000043A7" w:rsidRDefault="00D17247" w:rsidP="00D172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Данное постановление вступает в силу со дня его официального опубликования.</w:t>
      </w:r>
    </w:p>
    <w:p w:rsidR="00D17247" w:rsidRPr="000043A7" w:rsidRDefault="00D17247" w:rsidP="00D17247">
      <w:pPr>
        <w:pStyle w:val="a5"/>
        <w:tabs>
          <w:tab w:val="left" w:pos="6660"/>
        </w:tabs>
        <w:autoSpaceDE w:val="0"/>
        <w:spacing w:after="0"/>
        <w:rPr>
          <w:rStyle w:val="21"/>
          <w:rFonts w:ascii="Times New Roman" w:hAnsi="Times New Roman"/>
          <w:color w:val="000000"/>
          <w:sz w:val="28"/>
          <w:szCs w:val="28"/>
        </w:rPr>
      </w:pPr>
    </w:p>
    <w:p w:rsidR="00D17247" w:rsidRPr="000043A7" w:rsidRDefault="00D17247" w:rsidP="00D17247">
      <w:pPr>
        <w:pStyle w:val="a5"/>
        <w:tabs>
          <w:tab w:val="left" w:pos="6660"/>
        </w:tabs>
        <w:autoSpaceDE w:val="0"/>
        <w:spacing w:after="0"/>
        <w:rPr>
          <w:rStyle w:val="21"/>
          <w:rFonts w:ascii="Times New Roman" w:hAnsi="Times New Roman"/>
          <w:color w:val="000000"/>
          <w:sz w:val="28"/>
          <w:szCs w:val="28"/>
        </w:rPr>
      </w:pPr>
    </w:p>
    <w:p w:rsidR="00D17247" w:rsidRDefault="00D17247" w:rsidP="00D17247">
      <w:pPr>
        <w:pStyle w:val="a5"/>
        <w:tabs>
          <w:tab w:val="left" w:pos="6660"/>
        </w:tabs>
        <w:autoSpaceDE w:val="0"/>
        <w:spacing w:after="0"/>
        <w:rPr>
          <w:rStyle w:val="21"/>
          <w:rFonts w:ascii="Times New Roman" w:hAnsi="Times New Roman"/>
          <w:color w:val="000000"/>
          <w:sz w:val="28"/>
          <w:szCs w:val="28"/>
        </w:rPr>
      </w:pPr>
      <w:r>
        <w:rPr>
          <w:rStyle w:val="21"/>
          <w:rFonts w:ascii="Times New Roman" w:hAnsi="Times New Roman"/>
          <w:color w:val="000000"/>
          <w:sz w:val="28"/>
          <w:szCs w:val="28"/>
        </w:rPr>
        <w:t>Глава Полойского сельсовета</w:t>
      </w:r>
    </w:p>
    <w:p w:rsidR="00D17247" w:rsidRDefault="00D17247" w:rsidP="00D17247">
      <w:pPr>
        <w:pStyle w:val="a5"/>
        <w:tabs>
          <w:tab w:val="left" w:pos="6660"/>
        </w:tabs>
        <w:autoSpaceDE w:val="0"/>
        <w:spacing w:after="0"/>
        <w:rPr>
          <w:rStyle w:val="21"/>
          <w:rFonts w:ascii="Times New Roman" w:hAnsi="Times New Roman"/>
          <w:color w:val="000000"/>
          <w:sz w:val="28"/>
          <w:szCs w:val="28"/>
        </w:rPr>
      </w:pPr>
      <w:r>
        <w:rPr>
          <w:rStyle w:val="21"/>
          <w:rFonts w:ascii="Times New Roman" w:hAnsi="Times New Roman"/>
          <w:color w:val="000000"/>
          <w:sz w:val="28"/>
          <w:szCs w:val="28"/>
        </w:rPr>
        <w:t xml:space="preserve">Краснозерского района </w:t>
      </w:r>
    </w:p>
    <w:p w:rsidR="00D17247" w:rsidRDefault="00D17247" w:rsidP="00D17247">
      <w:pPr>
        <w:pStyle w:val="a5"/>
        <w:tabs>
          <w:tab w:val="left" w:pos="6660"/>
        </w:tabs>
        <w:autoSpaceDE w:val="0"/>
        <w:spacing w:after="0"/>
        <w:rPr>
          <w:rStyle w:val="21"/>
          <w:rFonts w:ascii="Times New Roman" w:hAnsi="Times New Roman"/>
          <w:color w:val="000000"/>
          <w:sz w:val="28"/>
          <w:szCs w:val="28"/>
        </w:rPr>
      </w:pPr>
      <w:r>
        <w:rPr>
          <w:rStyle w:val="21"/>
          <w:rFonts w:ascii="Times New Roman" w:hAnsi="Times New Roman"/>
          <w:color w:val="000000"/>
          <w:sz w:val="28"/>
          <w:szCs w:val="28"/>
        </w:rPr>
        <w:t>Новосибирской области                                                             С.А. Кречетова</w:t>
      </w:r>
    </w:p>
    <w:p w:rsidR="00D17247" w:rsidRDefault="00D17247" w:rsidP="00D17247">
      <w:pPr>
        <w:pStyle w:val="a5"/>
        <w:tabs>
          <w:tab w:val="left" w:pos="6660"/>
        </w:tabs>
        <w:autoSpaceDE w:val="0"/>
        <w:spacing w:after="0"/>
        <w:rPr>
          <w:rStyle w:val="21"/>
          <w:rFonts w:ascii="Times New Roman" w:hAnsi="Times New Roman"/>
          <w:color w:val="000000"/>
          <w:sz w:val="28"/>
          <w:szCs w:val="28"/>
        </w:rPr>
      </w:pPr>
    </w:p>
    <w:p w:rsidR="00D17247" w:rsidRDefault="00D17247" w:rsidP="00D17247">
      <w:pPr>
        <w:pStyle w:val="a5"/>
        <w:tabs>
          <w:tab w:val="left" w:pos="6660"/>
        </w:tabs>
        <w:autoSpaceDE w:val="0"/>
        <w:spacing w:after="0"/>
        <w:rPr>
          <w:rStyle w:val="21"/>
          <w:rFonts w:ascii="Times New Roman" w:hAnsi="Times New Roman"/>
          <w:color w:val="000000"/>
          <w:sz w:val="28"/>
          <w:szCs w:val="28"/>
        </w:rPr>
      </w:pPr>
    </w:p>
    <w:p w:rsidR="00D17247" w:rsidRDefault="00D17247" w:rsidP="00D17247">
      <w:pPr>
        <w:pStyle w:val="a5"/>
        <w:tabs>
          <w:tab w:val="left" w:pos="6660"/>
        </w:tabs>
        <w:autoSpaceDE w:val="0"/>
        <w:spacing w:after="0"/>
        <w:rPr>
          <w:rStyle w:val="21"/>
          <w:rFonts w:ascii="Times New Roman" w:hAnsi="Times New Roman"/>
          <w:color w:val="000000"/>
          <w:sz w:val="28"/>
          <w:szCs w:val="28"/>
        </w:rPr>
      </w:pPr>
    </w:p>
    <w:p w:rsidR="00D17247" w:rsidRDefault="00D17247" w:rsidP="00D17247">
      <w:pPr>
        <w:pStyle w:val="a5"/>
        <w:tabs>
          <w:tab w:val="left" w:pos="6660"/>
        </w:tabs>
        <w:autoSpaceDE w:val="0"/>
        <w:spacing w:after="0"/>
        <w:rPr>
          <w:rStyle w:val="21"/>
          <w:rFonts w:ascii="Times New Roman" w:hAnsi="Times New Roman"/>
          <w:color w:val="000000"/>
          <w:sz w:val="28"/>
          <w:szCs w:val="28"/>
        </w:rPr>
      </w:pPr>
    </w:p>
    <w:p w:rsidR="00D17247" w:rsidRDefault="00D17247" w:rsidP="00D17247">
      <w:pPr>
        <w:pStyle w:val="a5"/>
        <w:tabs>
          <w:tab w:val="left" w:pos="6660"/>
        </w:tabs>
        <w:autoSpaceDE w:val="0"/>
        <w:spacing w:after="0"/>
        <w:rPr>
          <w:rStyle w:val="21"/>
          <w:rFonts w:ascii="Times New Roman" w:hAnsi="Times New Roman"/>
          <w:color w:val="000000"/>
          <w:sz w:val="28"/>
          <w:szCs w:val="28"/>
        </w:rPr>
      </w:pPr>
    </w:p>
    <w:p w:rsidR="00D17247" w:rsidRPr="005E6225" w:rsidRDefault="00D17247" w:rsidP="00D17247">
      <w:pPr>
        <w:pStyle w:val="a5"/>
        <w:tabs>
          <w:tab w:val="left" w:pos="6660"/>
        </w:tabs>
        <w:autoSpaceDE w:val="0"/>
        <w:spacing w:after="0"/>
        <w:rPr>
          <w:rStyle w:val="21"/>
          <w:rFonts w:ascii="Times New Roman" w:hAnsi="Times New Roman"/>
          <w:color w:val="000000"/>
          <w:szCs w:val="20"/>
        </w:rPr>
      </w:pPr>
      <w:r w:rsidRPr="005E6225">
        <w:rPr>
          <w:rStyle w:val="21"/>
          <w:rFonts w:ascii="Times New Roman" w:hAnsi="Times New Roman"/>
          <w:color w:val="000000"/>
          <w:szCs w:val="20"/>
        </w:rPr>
        <w:t xml:space="preserve">Исп. Т.И. </w:t>
      </w:r>
      <w:proofErr w:type="spellStart"/>
      <w:r w:rsidRPr="005E6225">
        <w:rPr>
          <w:rStyle w:val="21"/>
          <w:rFonts w:ascii="Times New Roman" w:hAnsi="Times New Roman"/>
          <w:color w:val="000000"/>
          <w:szCs w:val="20"/>
        </w:rPr>
        <w:t>Донцова</w:t>
      </w:r>
      <w:proofErr w:type="spellEnd"/>
    </w:p>
    <w:p w:rsidR="00D17247" w:rsidRPr="005E6225" w:rsidRDefault="00D17247" w:rsidP="00D17247">
      <w:pPr>
        <w:pStyle w:val="a5"/>
        <w:tabs>
          <w:tab w:val="left" w:pos="6660"/>
        </w:tabs>
        <w:autoSpaceDE w:val="0"/>
        <w:spacing w:after="0"/>
        <w:rPr>
          <w:rStyle w:val="21"/>
          <w:rFonts w:ascii="Times New Roman" w:hAnsi="Times New Roman"/>
          <w:color w:val="000000"/>
          <w:szCs w:val="20"/>
        </w:rPr>
      </w:pPr>
      <w:r w:rsidRPr="005E6225">
        <w:rPr>
          <w:rStyle w:val="21"/>
          <w:rFonts w:ascii="Times New Roman" w:hAnsi="Times New Roman"/>
          <w:color w:val="000000"/>
          <w:szCs w:val="20"/>
        </w:rPr>
        <w:t>76-233</w:t>
      </w:r>
    </w:p>
    <w:p w:rsidR="00D17247" w:rsidRDefault="00D17247" w:rsidP="00D17247">
      <w:pPr>
        <w:pStyle w:val="ConsPlusNormal"/>
      </w:pPr>
    </w:p>
    <w:p w:rsidR="00D17247" w:rsidRDefault="00D17247" w:rsidP="00D17247">
      <w:pPr>
        <w:pStyle w:val="ConsPlusNormal"/>
        <w:sectPr w:rsidR="00D17247" w:rsidSect="00B424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tblpY="1815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1417"/>
        <w:gridCol w:w="1814"/>
        <w:gridCol w:w="2381"/>
        <w:gridCol w:w="2665"/>
        <w:gridCol w:w="1701"/>
        <w:gridCol w:w="1701"/>
        <w:gridCol w:w="2268"/>
      </w:tblGrid>
      <w:tr w:rsidR="00D17247" w:rsidTr="00A71DAA">
        <w:tc>
          <w:tcPr>
            <w:tcW w:w="574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Fonts w:ascii="Times New Roman" w:hAnsi="Times New Roman" w:cs="Times New Roman"/>
                <w:szCs w:val="22"/>
              </w:rPr>
              <w:lastRenderedPageBreak/>
              <w:t xml:space="preserve">N </w:t>
            </w:r>
            <w:proofErr w:type="spellStart"/>
            <w:proofErr w:type="gramStart"/>
            <w:r w:rsidRPr="000D6FC0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0D6FC0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0D6FC0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417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Fonts w:ascii="Times New Roman" w:hAnsi="Times New Roman" w:cs="Times New Roman"/>
                <w:szCs w:val="22"/>
              </w:rPr>
              <w:t>Наименование куратора налогового расхода</w:t>
            </w:r>
          </w:p>
        </w:tc>
        <w:tc>
          <w:tcPr>
            <w:tcW w:w="1814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Fonts w:ascii="Times New Roman" w:hAnsi="Times New Roman" w:cs="Times New Roman"/>
                <w:szCs w:val="22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2381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Fonts w:ascii="Times New Roman" w:hAnsi="Times New Roman" w:cs="Times New Roman"/>
                <w:szCs w:val="22"/>
              </w:rPr>
              <w:t>Нормативные правовые акты (их структурные единицы),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65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Fonts w:ascii="Times New Roman" w:hAnsi="Times New Roman" w:cs="Times New Roman"/>
                <w:szCs w:val="22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701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Style w:val="12"/>
                <w:rFonts w:eastAsia="Arial"/>
                <w:sz w:val="22"/>
                <w:szCs w:val="22"/>
              </w:rPr>
              <w:t>Дата начала действия предоставленного права на налоговую льготу, освобождение и иную преференцию по налогам</w:t>
            </w:r>
          </w:p>
        </w:tc>
        <w:tc>
          <w:tcPr>
            <w:tcW w:w="1701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Style w:val="12"/>
                <w:rFonts w:eastAsia="Arial"/>
                <w:sz w:val="22"/>
                <w:szCs w:val="22"/>
              </w:rPr>
              <w:t>Дата прекращения действия налоговой льготы, освобождения и иной преференции по налогам</w:t>
            </w:r>
          </w:p>
        </w:tc>
        <w:tc>
          <w:tcPr>
            <w:tcW w:w="2268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Style w:val="12"/>
                <w:rFonts w:eastAsia="Arial"/>
                <w:sz w:val="22"/>
                <w:szCs w:val="22"/>
              </w:rPr>
              <w:t>Наименование налоговой льготы, освобождения или иной преференции по налогам</w:t>
            </w:r>
          </w:p>
        </w:tc>
      </w:tr>
      <w:tr w:rsidR="00D17247" w:rsidTr="00A71DAA">
        <w:tc>
          <w:tcPr>
            <w:tcW w:w="574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81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65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D17247" w:rsidTr="00A71DAA">
        <w:tc>
          <w:tcPr>
            <w:tcW w:w="574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Fonts w:ascii="Times New Roman" w:hAnsi="Times New Roman" w:cs="Times New Roman"/>
                <w:szCs w:val="22"/>
              </w:rPr>
              <w:t>Администрация Полойского сельсовета Краснозерского района Новосибирской области</w:t>
            </w:r>
          </w:p>
        </w:tc>
        <w:tc>
          <w:tcPr>
            <w:tcW w:w="1814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Fonts w:ascii="Times New Roman" w:hAnsi="Times New Roman" w:cs="Times New Roman"/>
                <w:szCs w:val="22"/>
              </w:rPr>
              <w:t>Земельный налог</w:t>
            </w:r>
          </w:p>
        </w:tc>
        <w:tc>
          <w:tcPr>
            <w:tcW w:w="2381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Fonts w:ascii="Times New Roman" w:hAnsi="Times New Roman" w:cs="Times New Roman"/>
                <w:szCs w:val="22"/>
              </w:rPr>
              <w:t>Решение Совета депутатов Полойского сельсовета № 266 от 28.11.2019 года</w:t>
            </w:r>
          </w:p>
        </w:tc>
        <w:tc>
          <w:tcPr>
            <w:tcW w:w="2665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Fonts w:ascii="Times New Roman" w:hAnsi="Times New Roman" w:cs="Times New Roman"/>
                <w:szCs w:val="22"/>
              </w:rPr>
              <w:t>Участники и инвалиды Великой Отечественной войны, несовершеннолетние узники фашизма</w:t>
            </w:r>
          </w:p>
        </w:tc>
        <w:tc>
          <w:tcPr>
            <w:tcW w:w="1701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Style w:val="12"/>
                <w:rFonts w:eastAsia="Arial"/>
                <w:sz w:val="22"/>
                <w:szCs w:val="22"/>
              </w:rPr>
              <w:t>01.01.2020</w:t>
            </w:r>
          </w:p>
        </w:tc>
        <w:tc>
          <w:tcPr>
            <w:tcW w:w="1701" w:type="dxa"/>
          </w:tcPr>
          <w:p w:rsidR="00D17247" w:rsidRPr="000D6FC0" w:rsidRDefault="00D17247" w:rsidP="00A71DAA">
            <w:pPr>
              <w:pStyle w:val="22"/>
              <w:shd w:val="clear" w:color="auto" w:fill="auto"/>
              <w:spacing w:before="0" w:after="0" w:line="200" w:lineRule="exact"/>
              <w:ind w:left="140"/>
              <w:jc w:val="center"/>
              <w:rPr>
                <w:sz w:val="22"/>
                <w:szCs w:val="22"/>
              </w:rPr>
            </w:pPr>
            <w:r w:rsidRPr="000D6FC0">
              <w:rPr>
                <w:rStyle w:val="12"/>
                <w:rFonts w:eastAsia="Arial"/>
                <w:sz w:val="22"/>
                <w:szCs w:val="22"/>
              </w:rPr>
              <w:t>не</w:t>
            </w:r>
          </w:p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Style w:val="12"/>
                <w:rFonts w:eastAsia="Arial"/>
                <w:sz w:val="22"/>
                <w:szCs w:val="22"/>
              </w:rPr>
              <w:t>установлено</w:t>
            </w:r>
          </w:p>
        </w:tc>
        <w:tc>
          <w:tcPr>
            <w:tcW w:w="2268" w:type="dxa"/>
          </w:tcPr>
          <w:p w:rsidR="00D17247" w:rsidRPr="000D6FC0" w:rsidRDefault="00D17247" w:rsidP="00A71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FC0">
              <w:rPr>
                <w:rStyle w:val="12"/>
                <w:rFonts w:eastAsia="Arial"/>
                <w:sz w:val="22"/>
                <w:szCs w:val="22"/>
              </w:rPr>
              <w:t>Освобождение от налогообложения</w:t>
            </w:r>
          </w:p>
        </w:tc>
      </w:tr>
    </w:tbl>
    <w:p w:rsidR="00D17247" w:rsidRDefault="00D17247" w:rsidP="00D17247">
      <w:pPr>
        <w:pStyle w:val="a5"/>
        <w:tabs>
          <w:tab w:val="left" w:pos="6660"/>
        </w:tabs>
        <w:autoSpaceDE w:val="0"/>
        <w:spacing w:after="0"/>
        <w:rPr>
          <w:rStyle w:val="21"/>
          <w:rFonts w:ascii="Times New Roman" w:hAnsi="Times New Roman"/>
          <w:color w:val="000000"/>
          <w:sz w:val="28"/>
          <w:szCs w:val="28"/>
        </w:rPr>
      </w:pPr>
    </w:p>
    <w:p w:rsidR="00D17247" w:rsidRDefault="00D17247" w:rsidP="00D17247">
      <w:pPr>
        <w:pStyle w:val="a5"/>
        <w:tabs>
          <w:tab w:val="left" w:pos="6660"/>
        </w:tabs>
        <w:autoSpaceDE w:val="0"/>
        <w:spacing w:after="0"/>
        <w:rPr>
          <w:rStyle w:val="21"/>
          <w:rFonts w:ascii="Times New Roman" w:hAnsi="Times New Roman"/>
          <w:color w:val="000000"/>
          <w:sz w:val="28"/>
          <w:szCs w:val="28"/>
        </w:rPr>
      </w:pPr>
    </w:p>
    <w:p w:rsidR="00D17247" w:rsidRPr="00BE66A6" w:rsidRDefault="00D17247" w:rsidP="00D17247">
      <w:pPr>
        <w:pStyle w:val="a5"/>
        <w:tabs>
          <w:tab w:val="left" w:pos="6660"/>
        </w:tabs>
        <w:autoSpaceDE w:val="0"/>
        <w:spacing w:after="0"/>
        <w:jc w:val="right"/>
        <w:rPr>
          <w:rStyle w:val="21"/>
          <w:rFonts w:ascii="Times New Roman" w:hAnsi="Times New Roman"/>
          <w:color w:val="000000"/>
          <w:szCs w:val="20"/>
        </w:rPr>
      </w:pPr>
      <w:r w:rsidRPr="00BE66A6">
        <w:rPr>
          <w:rStyle w:val="21"/>
          <w:rFonts w:ascii="Times New Roman" w:hAnsi="Times New Roman"/>
          <w:color w:val="000000"/>
          <w:szCs w:val="20"/>
        </w:rPr>
        <w:t>Приложение № 1 к восстановлению № 20 от 30.03.2021 года</w:t>
      </w:r>
    </w:p>
    <w:p w:rsidR="00D17247" w:rsidRPr="00BE66A6" w:rsidRDefault="00D17247" w:rsidP="00D17247">
      <w:pPr>
        <w:pStyle w:val="a5"/>
        <w:tabs>
          <w:tab w:val="left" w:pos="6660"/>
        </w:tabs>
        <w:autoSpaceDE w:val="0"/>
        <w:spacing w:after="0"/>
        <w:jc w:val="right"/>
        <w:rPr>
          <w:rStyle w:val="21"/>
          <w:rFonts w:ascii="Times New Roman" w:hAnsi="Times New Roman"/>
          <w:color w:val="000000"/>
          <w:szCs w:val="20"/>
        </w:rPr>
      </w:pPr>
      <w:r w:rsidRPr="00BE66A6">
        <w:rPr>
          <w:rStyle w:val="21"/>
          <w:rFonts w:ascii="Times New Roman" w:hAnsi="Times New Roman"/>
          <w:color w:val="000000"/>
          <w:szCs w:val="20"/>
        </w:rPr>
        <w:t xml:space="preserve">администрации Полойского сельсовета </w:t>
      </w:r>
    </w:p>
    <w:p w:rsidR="00D17247" w:rsidRPr="00BE66A6" w:rsidRDefault="00D17247" w:rsidP="00D17247">
      <w:pPr>
        <w:pStyle w:val="a5"/>
        <w:tabs>
          <w:tab w:val="left" w:pos="6660"/>
        </w:tabs>
        <w:autoSpaceDE w:val="0"/>
        <w:spacing w:after="0"/>
        <w:jc w:val="right"/>
        <w:rPr>
          <w:rStyle w:val="21"/>
          <w:rFonts w:ascii="Times New Roman" w:hAnsi="Times New Roman"/>
          <w:color w:val="000000"/>
          <w:szCs w:val="20"/>
        </w:rPr>
      </w:pPr>
      <w:r w:rsidRPr="00BE66A6">
        <w:rPr>
          <w:rStyle w:val="21"/>
          <w:rFonts w:ascii="Times New Roman" w:hAnsi="Times New Roman"/>
          <w:color w:val="000000"/>
          <w:szCs w:val="20"/>
        </w:rPr>
        <w:t>Краснозерского района Новосибирской области</w:t>
      </w:r>
    </w:p>
    <w:p w:rsidR="00D17247" w:rsidRDefault="00D17247" w:rsidP="00D17247">
      <w:pPr>
        <w:pStyle w:val="a5"/>
        <w:tabs>
          <w:tab w:val="left" w:pos="6660"/>
        </w:tabs>
        <w:autoSpaceDE w:val="0"/>
        <w:spacing w:after="0"/>
        <w:rPr>
          <w:rStyle w:val="21"/>
          <w:rFonts w:ascii="Times New Roman" w:hAnsi="Times New Roman"/>
          <w:color w:val="000000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  <w:sectPr w:rsidR="00D17247" w:rsidSect="00347C1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3E41" w:rsidRDefault="00403E41" w:rsidP="00403E4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070D82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E41" w:rsidRPr="00070D82" w:rsidRDefault="00403E41" w:rsidP="00403E4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ПОЛОЙСКОГО </w:t>
      </w:r>
      <w:r w:rsidRPr="00070D8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03E41" w:rsidRPr="00070D82" w:rsidRDefault="00403E41" w:rsidP="00403E4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070D82"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D8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03E41" w:rsidRPr="00070D82" w:rsidRDefault="00403E41" w:rsidP="00403E41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03E41" w:rsidRPr="00070D82" w:rsidRDefault="00403E41" w:rsidP="00403E41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070D8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3E41" w:rsidRDefault="00403E41" w:rsidP="00403E4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31.03</w:t>
      </w:r>
      <w:r w:rsidRPr="00070D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                                     с. Полойка</w:t>
      </w:r>
      <w:r w:rsidRPr="00070D8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№ 22</w:t>
      </w:r>
    </w:p>
    <w:p w:rsidR="00403E41" w:rsidRPr="0012241E" w:rsidRDefault="00403E41" w:rsidP="00403E41">
      <w:pPr>
        <w:ind w:left="-284" w:right="2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44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Полой</w:t>
      </w:r>
      <w:r w:rsidRPr="001C1444">
        <w:rPr>
          <w:rFonts w:ascii="Times New Roman" w:eastAsia="Times New Roman" w:hAnsi="Times New Roman" w:cs="Times New Roman"/>
          <w:sz w:val="28"/>
          <w:szCs w:val="28"/>
        </w:rPr>
        <w:t>ского сельсовета Краснозерского района Новосибирской области «Об утвер</w:t>
      </w:r>
      <w:r>
        <w:rPr>
          <w:rFonts w:ascii="Times New Roman" w:eastAsia="Times New Roman" w:hAnsi="Times New Roman" w:cs="Times New Roman"/>
          <w:sz w:val="28"/>
          <w:szCs w:val="28"/>
        </w:rPr>
        <w:t>ждении положения об оплате труда военно-учетного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Полой</w:t>
      </w:r>
      <w:r w:rsidRPr="001C1444">
        <w:rPr>
          <w:rFonts w:ascii="Times New Roman" w:eastAsia="Times New Roman" w:hAnsi="Times New Roman" w:cs="Times New Roman"/>
          <w:sz w:val="28"/>
          <w:szCs w:val="28"/>
        </w:rPr>
        <w:t>ского сельсовета Краснозерского рай</w:t>
      </w:r>
      <w:r>
        <w:rPr>
          <w:rFonts w:ascii="Times New Roman" w:hAnsi="Times New Roman" w:cs="Times New Roman"/>
          <w:sz w:val="28"/>
          <w:szCs w:val="28"/>
        </w:rPr>
        <w:t>она Новосибирской области</w:t>
      </w:r>
    </w:p>
    <w:p w:rsidR="00403E41" w:rsidRPr="001C1444" w:rsidRDefault="00403E41" w:rsidP="00403E41">
      <w:pPr>
        <w:spacing w:after="0"/>
        <w:ind w:left="-284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4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1C144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Трудовым кодексом Российской Федерации, Федеральным законом от 06.10.2003 г. №131 –ФЗ « Об общих принципах организации местного самоуправления в Российской Федерации»,</w:t>
      </w:r>
      <w:r w:rsidRPr="001C1444">
        <w:rPr>
          <w:rFonts w:ascii="Times New Roman" w:eastAsia="Times New Roman" w:hAnsi="Times New Roman" w:cs="Times New Roman"/>
          <w:sz w:val="28"/>
          <w:szCs w:val="28"/>
        </w:rPr>
        <w:t xml:space="preserve"> постановле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нием администрации Полой</w:t>
      </w:r>
      <w:r w:rsidRPr="001C1444">
        <w:rPr>
          <w:rFonts w:ascii="Times New Roman" w:eastAsia="Times New Roman" w:hAnsi="Times New Roman" w:cs="Times New Roman"/>
          <w:sz w:val="28"/>
          <w:szCs w:val="28"/>
        </w:rPr>
        <w:t>ского сельсовета Краснозерского ра</w:t>
      </w:r>
      <w:r>
        <w:rPr>
          <w:rFonts w:ascii="Times New Roman" w:eastAsia="Times New Roman" w:hAnsi="Times New Roman" w:cs="Times New Roman"/>
          <w:sz w:val="28"/>
          <w:szCs w:val="28"/>
        </w:rPr>
        <w:t>йона Новосибирской области от 01.10.2019 № 6</w:t>
      </w:r>
      <w:r w:rsidRPr="001C144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1444">
        <w:rPr>
          <w:rFonts w:ascii="Times New Roman" w:eastAsia="Times New Roman" w:hAnsi="Times New Roman" w:cs="Times New Roman"/>
          <w:sz w:val="28"/>
          <w:szCs w:val="28"/>
        </w:rPr>
        <w:t xml:space="preserve"> «Об увеличении (индексации) фондов оплаты труда работников муници</w:t>
      </w:r>
      <w:r>
        <w:rPr>
          <w:rFonts w:ascii="Times New Roman" w:eastAsia="Times New Roman" w:hAnsi="Times New Roman" w:cs="Times New Roman"/>
          <w:sz w:val="28"/>
          <w:szCs w:val="28"/>
        </w:rPr>
        <w:t>пальных учреждений Полой</w:t>
      </w:r>
      <w:r w:rsidRPr="001C1444">
        <w:rPr>
          <w:rFonts w:ascii="Times New Roman" w:eastAsia="Times New Roman" w:hAnsi="Times New Roman" w:cs="Times New Roman"/>
          <w:sz w:val="28"/>
          <w:szCs w:val="28"/>
        </w:rPr>
        <w:t>ского сельсовета  Краснозерского района Новосибирской области, за исключением отдельных категорий работников, определенных Указами Президента Российской Федерации от</w:t>
      </w:r>
      <w:proofErr w:type="gramEnd"/>
      <w:r w:rsidRPr="001C1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1444">
        <w:rPr>
          <w:rFonts w:ascii="Times New Roman" w:eastAsia="Times New Roman" w:hAnsi="Times New Roman" w:cs="Times New Roman"/>
          <w:sz w:val="28"/>
          <w:szCs w:val="28"/>
        </w:rPr>
        <w:t xml:space="preserve">07.06.2012 №597 «О мероприятиях по реализации государственной социальной политики», от 01.06.2012 №761 «О Национальной стратегии действий в интересах детей на 2012-2017 годы», от 28.12.2012 №1688 «О некоторых мерах по реализации государственной политики в сфере защиты детей- сирот и детей, оставшихся без попечения родителей», </w:t>
      </w:r>
      <w:r w:rsidRPr="001C1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C1444">
        <w:rPr>
          <w:rFonts w:ascii="Times New Roman" w:eastAsia="Times New Roman" w:hAnsi="Times New Roman" w:cs="Times New Roman"/>
          <w:sz w:val="28"/>
          <w:szCs w:val="28"/>
        </w:rPr>
        <w:t>целях упорядочения оплаты труда рабоч</w:t>
      </w:r>
      <w:r>
        <w:rPr>
          <w:rFonts w:ascii="Times New Roman" w:eastAsia="Times New Roman" w:hAnsi="Times New Roman" w:cs="Times New Roman"/>
          <w:sz w:val="28"/>
          <w:szCs w:val="28"/>
        </w:rPr>
        <w:t>их в администрации Полой</w:t>
      </w:r>
      <w:r w:rsidRPr="001C1444">
        <w:rPr>
          <w:rFonts w:ascii="Times New Roman" w:eastAsia="Times New Roman" w:hAnsi="Times New Roman" w:cs="Times New Roman"/>
          <w:sz w:val="28"/>
          <w:szCs w:val="28"/>
        </w:rPr>
        <w:t>ского сельсовета Краснозерского района Новосибирской обла</w:t>
      </w:r>
      <w:r>
        <w:rPr>
          <w:rFonts w:ascii="Times New Roman" w:eastAsia="Times New Roman" w:hAnsi="Times New Roman" w:cs="Times New Roman"/>
          <w:sz w:val="28"/>
          <w:szCs w:val="28"/>
        </w:rPr>
        <w:t>сти, администрация Полой</w:t>
      </w:r>
      <w:r w:rsidRPr="001C1444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proofErr w:type="gramEnd"/>
      <w:r w:rsidRPr="001C1444">
        <w:rPr>
          <w:rFonts w:ascii="Times New Roman" w:eastAsia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</w:p>
    <w:p w:rsidR="00403E41" w:rsidRPr="001C1444" w:rsidRDefault="00403E41" w:rsidP="00403E41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44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03E41" w:rsidRPr="001C1444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444">
        <w:rPr>
          <w:rFonts w:ascii="Times New Roman" w:eastAsia="Times New Roman" w:hAnsi="Times New Roman" w:cs="Times New Roman"/>
          <w:sz w:val="28"/>
          <w:szCs w:val="28"/>
        </w:rPr>
        <w:tab/>
        <w:t>1. Внести в 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Полой</w:t>
      </w:r>
      <w:r w:rsidRPr="001C1444">
        <w:rPr>
          <w:rFonts w:ascii="Times New Roman" w:eastAsia="Times New Roman" w:hAnsi="Times New Roman" w:cs="Times New Roman"/>
          <w:sz w:val="28"/>
          <w:szCs w:val="28"/>
        </w:rPr>
        <w:t>ского сельсовета Краснозерского района Новосибирской области «Об утверждении положения об оплате труд</w:t>
      </w:r>
      <w:r>
        <w:rPr>
          <w:rFonts w:ascii="Times New Roman" w:eastAsia="Times New Roman" w:hAnsi="Times New Roman" w:cs="Times New Roman"/>
          <w:sz w:val="28"/>
          <w:szCs w:val="28"/>
        </w:rPr>
        <w:t>а военно-учетного работника в администрации Полой</w:t>
      </w:r>
      <w:r w:rsidRPr="001C1444">
        <w:rPr>
          <w:rFonts w:ascii="Times New Roman" w:eastAsia="Times New Roman" w:hAnsi="Times New Roman" w:cs="Times New Roman"/>
          <w:sz w:val="28"/>
          <w:szCs w:val="28"/>
        </w:rPr>
        <w:t>ского сельсовета Краснозерского рай</w:t>
      </w:r>
      <w:r>
        <w:rPr>
          <w:rFonts w:ascii="Times New Roman" w:eastAsia="Times New Roman" w:hAnsi="Times New Roman" w:cs="Times New Roman"/>
          <w:sz w:val="28"/>
          <w:szCs w:val="28"/>
        </w:rPr>
        <w:t>она Новосибирской</w:t>
      </w:r>
      <w:r w:rsidRPr="00B42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области» от 03.05.2018 № 19</w:t>
      </w:r>
      <w:r w:rsidRPr="001C1444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3 разделе «Дополнительные выплаты» пункт 6 изложить в следующей редакции: «Ежемесячное денежное поощрение устанавливается в размере до 305 % должностного оклада».</w:t>
      </w:r>
    </w:p>
    <w:p w:rsidR="00403E41" w:rsidRPr="001C1444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Pr="001C1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(обнародования) и распространяет свое действие на правоотношения, возникшие с 01.01.2021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3E41" w:rsidRPr="001C1444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444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«Бюллетень органов местн</w:t>
      </w:r>
      <w:r>
        <w:rPr>
          <w:rFonts w:ascii="Times New Roman" w:eastAsia="Times New Roman" w:hAnsi="Times New Roman" w:cs="Times New Roman"/>
          <w:sz w:val="28"/>
          <w:szCs w:val="28"/>
        </w:rPr>
        <w:t>ого самоуправления Полой</w:t>
      </w:r>
      <w:r w:rsidRPr="001C1444">
        <w:rPr>
          <w:rFonts w:ascii="Times New Roman" w:eastAsia="Times New Roman" w:hAnsi="Times New Roman" w:cs="Times New Roman"/>
          <w:sz w:val="28"/>
          <w:szCs w:val="28"/>
        </w:rPr>
        <w:t>ского сельсовета».</w:t>
      </w:r>
    </w:p>
    <w:p w:rsidR="00403E41" w:rsidRPr="001C1444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44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C144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C144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403E41" w:rsidRPr="001C1444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Pr="001C1444" w:rsidRDefault="00403E41" w:rsidP="00403E41">
      <w:pPr>
        <w:pStyle w:val="13"/>
        <w:shd w:val="clear" w:color="auto" w:fill="FFFFFF"/>
        <w:spacing w:line="360" w:lineRule="exac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Глава Полой</w:t>
      </w:r>
      <w:r w:rsidRPr="001C1444">
        <w:rPr>
          <w:sz w:val="28"/>
          <w:szCs w:val="28"/>
        </w:rPr>
        <w:t>ского сельсовета</w:t>
      </w:r>
    </w:p>
    <w:p w:rsidR="00403E41" w:rsidRDefault="00403E41" w:rsidP="00403E41">
      <w:pPr>
        <w:pStyle w:val="13"/>
        <w:shd w:val="clear" w:color="auto" w:fill="FFFFFF"/>
        <w:spacing w:line="360" w:lineRule="exact"/>
        <w:ind w:left="-284"/>
        <w:jc w:val="both"/>
        <w:rPr>
          <w:sz w:val="28"/>
          <w:szCs w:val="28"/>
        </w:rPr>
      </w:pPr>
      <w:r w:rsidRPr="001C1444">
        <w:rPr>
          <w:sz w:val="28"/>
          <w:szCs w:val="28"/>
        </w:rPr>
        <w:t xml:space="preserve">Краснозерского района </w:t>
      </w:r>
    </w:p>
    <w:p w:rsidR="00403E41" w:rsidRPr="001C1444" w:rsidRDefault="00403E41" w:rsidP="00403E41">
      <w:pPr>
        <w:pStyle w:val="13"/>
        <w:shd w:val="clear" w:color="auto" w:fill="FFFFFF"/>
        <w:spacing w:line="360" w:lineRule="exact"/>
        <w:ind w:left="-284"/>
        <w:jc w:val="both"/>
        <w:rPr>
          <w:sz w:val="28"/>
          <w:szCs w:val="28"/>
        </w:rPr>
      </w:pPr>
      <w:r w:rsidRPr="001C1444">
        <w:rPr>
          <w:sz w:val="28"/>
          <w:szCs w:val="28"/>
        </w:rPr>
        <w:t xml:space="preserve">Новосибирской области </w:t>
      </w:r>
      <w:r w:rsidRPr="001C1444">
        <w:rPr>
          <w:sz w:val="28"/>
          <w:szCs w:val="28"/>
        </w:rPr>
        <w:tab/>
      </w:r>
      <w:r w:rsidRPr="001C1444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                          С.А. Кречетова</w:t>
      </w:r>
    </w:p>
    <w:p w:rsidR="00403E41" w:rsidRPr="001C1444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Pr="001C1444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Pr="001C1444" w:rsidRDefault="00403E41" w:rsidP="00403E41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Default="00403E41" w:rsidP="00403E4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41" w:rsidRPr="00532EE5" w:rsidRDefault="00403E41" w:rsidP="00403E41">
      <w:pPr>
        <w:pStyle w:val="a4"/>
        <w:spacing w:after="0"/>
        <w:ind w:left="0"/>
        <w:jc w:val="both"/>
        <w:rPr>
          <w:rStyle w:val="21"/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</w:t>
      </w:r>
      <w:r w:rsidRPr="00532EE5">
        <w:rPr>
          <w:rFonts w:ascii="Times New Roman" w:hAnsi="Times New Roman" w:cs="Times New Roman"/>
          <w:sz w:val="24"/>
          <w:szCs w:val="24"/>
        </w:rPr>
        <w:t>Е.В. Ульман</w:t>
      </w:r>
    </w:p>
    <w:p w:rsidR="00403E41" w:rsidRPr="00532EE5" w:rsidRDefault="00403E41" w:rsidP="00403E41">
      <w:pPr>
        <w:pStyle w:val="a4"/>
        <w:shd w:val="clear" w:color="auto" w:fill="FFFFFF"/>
        <w:autoSpaceDE w:val="0"/>
        <w:spacing w:after="0" w:line="0" w:lineRule="atLeast"/>
        <w:ind w:left="0"/>
        <w:jc w:val="both"/>
        <w:rPr>
          <w:color w:val="000000"/>
          <w:sz w:val="24"/>
          <w:szCs w:val="24"/>
        </w:rPr>
      </w:pPr>
      <w:r w:rsidRPr="00532EE5">
        <w:rPr>
          <w:rStyle w:val="21"/>
          <w:rFonts w:ascii="Times New Roman" w:eastAsia="SimSun" w:hAnsi="Times New Roman" w:cs="Times New Roman"/>
          <w:color w:val="000000"/>
          <w:sz w:val="24"/>
          <w:szCs w:val="24"/>
        </w:rPr>
        <w:t>76</w:t>
      </w:r>
      <w:r w:rsidRPr="00532EE5">
        <w:rPr>
          <w:rStyle w:val="21"/>
          <w:rFonts w:eastAsia="SimSun" w:cs="Arial"/>
          <w:color w:val="000000"/>
          <w:sz w:val="24"/>
          <w:szCs w:val="24"/>
        </w:rPr>
        <w:t>-223</w:t>
      </w:r>
    </w:p>
    <w:p w:rsidR="00403E41" w:rsidRDefault="00403E41" w:rsidP="00403E41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403E41" w:rsidRDefault="00403E41" w:rsidP="00403E41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D17247" w:rsidRDefault="00D17247" w:rsidP="00D17247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CE1A9C" w:rsidRDefault="00CE1A9C"/>
    <w:sectPr w:rsidR="00CE1A9C" w:rsidSect="0021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 'Helvetica CY', 'Nimbu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D"/>
    <w:multiLevelType w:val="multilevel"/>
    <w:tmpl w:val="0000000D"/>
    <w:name w:val="WW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ru-RU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E"/>
    <w:multiLevelType w:val="multilevel"/>
    <w:tmpl w:val="0000000E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6"/>
    <w:multiLevelType w:val="multilevel"/>
    <w:tmpl w:val="17AE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5"/>
    <w:multiLevelType w:val="multilevel"/>
    <w:tmpl w:val="000000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1361143"/>
    <w:multiLevelType w:val="multilevel"/>
    <w:tmpl w:val="D460F04A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02FF0FAB"/>
    <w:multiLevelType w:val="multilevel"/>
    <w:tmpl w:val="6EA2DF48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034F14A1"/>
    <w:multiLevelType w:val="hybridMultilevel"/>
    <w:tmpl w:val="4F46A74A"/>
    <w:lvl w:ilvl="0" w:tplc="EA8A4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08362486"/>
    <w:multiLevelType w:val="multilevel"/>
    <w:tmpl w:val="BA4C67C8"/>
    <w:styleLink w:val="WW8Num21"/>
    <w:lvl w:ilvl="0">
      <w:numFmt w:val="bullet"/>
      <w:lvlText w:val="-"/>
      <w:lvlJc w:val="left"/>
      <w:rPr>
        <w:rFonts w:ascii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09B21EAD"/>
    <w:multiLevelType w:val="multilevel"/>
    <w:tmpl w:val="9BAE00F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0B3D5DC3"/>
    <w:multiLevelType w:val="multilevel"/>
    <w:tmpl w:val="85EA04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5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18A40D3F"/>
    <w:multiLevelType w:val="hybridMultilevel"/>
    <w:tmpl w:val="9A3C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7C3EAD"/>
    <w:multiLevelType w:val="multilevel"/>
    <w:tmpl w:val="68D40FB2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1B3024EE"/>
    <w:multiLevelType w:val="hybridMultilevel"/>
    <w:tmpl w:val="B9520D0C"/>
    <w:lvl w:ilvl="0" w:tplc="A6464B2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1BFB3259"/>
    <w:multiLevelType w:val="hybridMultilevel"/>
    <w:tmpl w:val="57DE5A48"/>
    <w:lvl w:ilvl="0" w:tplc="121C180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1C580931"/>
    <w:multiLevelType w:val="multilevel"/>
    <w:tmpl w:val="9252D6E6"/>
    <w:styleLink w:val="WW8Num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2">
    <w:nsid w:val="251A0B89"/>
    <w:multiLevelType w:val="multilevel"/>
    <w:tmpl w:val="5C2C8CA4"/>
    <w:styleLink w:val="WW8Num2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34AE2C7E"/>
    <w:multiLevelType w:val="multilevel"/>
    <w:tmpl w:val="281C1CB4"/>
    <w:styleLink w:val="WW8Num1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4DD44E8"/>
    <w:multiLevelType w:val="multilevel"/>
    <w:tmpl w:val="810C3F20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6">
    <w:nsid w:val="43CD4C7A"/>
    <w:multiLevelType w:val="multilevel"/>
    <w:tmpl w:val="3790FDAA"/>
    <w:styleLink w:val="WW8Num20"/>
    <w:lvl w:ilvl="0">
      <w:numFmt w:val="bullet"/>
      <w:lvlText w:val="-"/>
      <w:lvlJc w:val="left"/>
      <w:rPr>
        <w:rFonts w:ascii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5C85C31"/>
    <w:multiLevelType w:val="multilevel"/>
    <w:tmpl w:val="FA227DBC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4BC16F5D"/>
    <w:multiLevelType w:val="hybridMultilevel"/>
    <w:tmpl w:val="8E6688D0"/>
    <w:lvl w:ilvl="0" w:tplc="42F06E1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2">
    <w:nsid w:val="608B0686"/>
    <w:multiLevelType w:val="multilevel"/>
    <w:tmpl w:val="F036DEFE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0CC2B9B"/>
    <w:multiLevelType w:val="multilevel"/>
    <w:tmpl w:val="427053DA"/>
    <w:styleLink w:val="WW8Num3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eastAsia="Times New Roman" w:hAnsi="Courier New" w:cs="Arial, 'Helvetica CY', 'Nimbu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eastAsia="Times New Roman" w:hAnsi="Courier New" w:cs="Arial, 'Helvetica CY', 'Nimbus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eastAsia="Times New Roman" w:hAnsi="Courier New" w:cs="Arial, 'Helvetica CY', 'Nimbus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61A955B5"/>
    <w:multiLevelType w:val="multilevel"/>
    <w:tmpl w:val="7F1E1820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36557B2"/>
    <w:multiLevelType w:val="multilevel"/>
    <w:tmpl w:val="0D420FC2"/>
    <w:styleLink w:val="WW8Num1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8FB258B"/>
    <w:multiLevelType w:val="multilevel"/>
    <w:tmpl w:val="DD046F1E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6B5E41A4"/>
    <w:multiLevelType w:val="hybridMultilevel"/>
    <w:tmpl w:val="197E3490"/>
    <w:lvl w:ilvl="0" w:tplc="B4F22DA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E737DD"/>
    <w:multiLevelType w:val="multilevel"/>
    <w:tmpl w:val="C9FC5EDE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165025A"/>
    <w:multiLevelType w:val="hybridMultilevel"/>
    <w:tmpl w:val="57DE5A48"/>
    <w:lvl w:ilvl="0" w:tplc="121C180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>
    <w:nsid w:val="74010BEC"/>
    <w:multiLevelType w:val="multilevel"/>
    <w:tmpl w:val="F6F0DE90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74CC7B91"/>
    <w:multiLevelType w:val="hybridMultilevel"/>
    <w:tmpl w:val="2D9062F4"/>
    <w:lvl w:ilvl="0" w:tplc="3F40D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42">
    <w:nsid w:val="753966E6"/>
    <w:multiLevelType w:val="multilevel"/>
    <w:tmpl w:val="C158BD8C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7B651336"/>
    <w:multiLevelType w:val="multilevel"/>
    <w:tmpl w:val="7C86B5DE"/>
    <w:styleLink w:val="WW8Num1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7E1F49AE"/>
    <w:multiLevelType w:val="hybridMultilevel"/>
    <w:tmpl w:val="40D8FE5E"/>
    <w:lvl w:ilvl="0" w:tplc="0456A5E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11"/>
  </w:num>
  <w:num w:numId="3">
    <w:abstractNumId w:val="5"/>
  </w:num>
  <w:num w:numId="4">
    <w:abstractNumId w:val="6"/>
  </w:num>
  <w:num w:numId="5">
    <w:abstractNumId w:val="25"/>
  </w:num>
  <w:num w:numId="6">
    <w:abstractNumId w:val="1"/>
  </w:num>
  <w:num w:numId="7">
    <w:abstractNumId w:val="2"/>
  </w:num>
  <w:num w:numId="8">
    <w:abstractNumId w:val="16"/>
  </w:num>
  <w:num w:numId="9">
    <w:abstractNumId w:val="3"/>
  </w:num>
  <w:num w:numId="10">
    <w:abstractNumId w:val="19"/>
  </w:num>
  <w:num w:numId="11">
    <w:abstractNumId w:val="39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1"/>
  </w:num>
  <w:num w:numId="18">
    <w:abstractNumId w:val="37"/>
  </w:num>
  <w:num w:numId="19">
    <w:abstractNumId w:val="7"/>
  </w:num>
  <w:num w:numId="20">
    <w:abstractNumId w:val="18"/>
  </w:num>
  <w:num w:numId="21">
    <w:abstractNumId w:val="20"/>
  </w:num>
  <w:num w:numId="22">
    <w:abstractNumId w:val="33"/>
  </w:num>
  <w:num w:numId="23">
    <w:abstractNumId w:val="22"/>
  </w:num>
  <w:num w:numId="24">
    <w:abstractNumId w:val="10"/>
  </w:num>
  <w:num w:numId="25">
    <w:abstractNumId w:val="24"/>
  </w:num>
  <w:num w:numId="26">
    <w:abstractNumId w:val="17"/>
  </w:num>
  <w:num w:numId="27">
    <w:abstractNumId w:val="28"/>
  </w:num>
  <w:num w:numId="28">
    <w:abstractNumId w:val="43"/>
  </w:num>
  <w:num w:numId="29">
    <w:abstractNumId w:val="9"/>
  </w:num>
  <w:num w:numId="30">
    <w:abstractNumId w:val="40"/>
  </w:num>
  <w:num w:numId="31">
    <w:abstractNumId w:val="35"/>
  </w:num>
  <w:num w:numId="32">
    <w:abstractNumId w:val="32"/>
  </w:num>
  <w:num w:numId="33">
    <w:abstractNumId w:val="23"/>
  </w:num>
  <w:num w:numId="34">
    <w:abstractNumId w:val="26"/>
  </w:num>
  <w:num w:numId="35">
    <w:abstractNumId w:val="12"/>
  </w:num>
  <w:num w:numId="36">
    <w:abstractNumId w:val="38"/>
  </w:num>
  <w:num w:numId="37">
    <w:abstractNumId w:val="34"/>
  </w:num>
  <w:num w:numId="38">
    <w:abstractNumId w:val="42"/>
  </w:num>
  <w:num w:numId="39">
    <w:abstractNumId w:val="36"/>
  </w:num>
  <w:num w:numId="40">
    <w:abstractNumId w:val="20"/>
    <w:lvlOverride w:ilvl="0">
      <w:startOverride w:val="1"/>
    </w:lvlOverride>
  </w:num>
  <w:num w:numId="41">
    <w:abstractNumId w:val="42"/>
    <w:lvlOverride w:ilvl="0">
      <w:startOverride w:val="1"/>
    </w:lvlOverride>
  </w:num>
  <w:num w:numId="42">
    <w:abstractNumId w:val="14"/>
  </w:num>
  <w:num w:numId="43">
    <w:abstractNumId w:val="21"/>
  </w:num>
  <w:num w:numId="44">
    <w:abstractNumId w:val="30"/>
  </w:num>
  <w:num w:numId="45">
    <w:abstractNumId w:val="15"/>
  </w:num>
  <w:num w:numId="46">
    <w:abstractNumId w:val="27"/>
  </w:num>
  <w:num w:numId="47">
    <w:abstractNumId w:val="31"/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247"/>
    <w:rsid w:val="00212067"/>
    <w:rsid w:val="00403E41"/>
    <w:rsid w:val="00CE1A9C"/>
    <w:rsid w:val="00D1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67"/>
  </w:style>
  <w:style w:type="paragraph" w:styleId="1">
    <w:name w:val="heading 1"/>
    <w:basedOn w:val="a"/>
    <w:next w:val="a"/>
    <w:link w:val="10"/>
    <w:uiPriority w:val="9"/>
    <w:qFormat/>
    <w:rsid w:val="00D17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172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2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172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72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Содержимое списка"/>
    <w:basedOn w:val="a"/>
    <w:uiPriority w:val="99"/>
    <w:rsid w:val="00D17247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D17247"/>
    <w:pPr>
      <w:ind w:left="720"/>
      <w:contextualSpacing/>
    </w:pPr>
  </w:style>
  <w:style w:type="paragraph" w:customStyle="1" w:styleId="Default">
    <w:name w:val="Default"/>
    <w:rsid w:val="00D172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unhideWhenUsed/>
    <w:rsid w:val="00D17247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2"/>
      <w:sz w:val="20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17247"/>
    <w:rPr>
      <w:rFonts w:ascii="Arial" w:eastAsia="Times New Roman" w:hAnsi="Arial" w:cs="Times New Roman"/>
      <w:kern w:val="2"/>
      <w:sz w:val="20"/>
      <w:szCs w:val="24"/>
    </w:rPr>
  </w:style>
  <w:style w:type="character" w:customStyle="1" w:styleId="21">
    <w:name w:val="Основной шрифт абзаца2"/>
    <w:rsid w:val="00D17247"/>
  </w:style>
  <w:style w:type="table" w:styleId="a7">
    <w:name w:val="Table Grid"/>
    <w:basedOn w:val="a1"/>
    <w:uiPriority w:val="59"/>
    <w:rsid w:val="00D172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172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1">
    <w:name w:val="Основной шрифт абзаца1"/>
    <w:rsid w:val="00D17247"/>
  </w:style>
  <w:style w:type="character" w:customStyle="1" w:styleId="FontStyle11">
    <w:name w:val="Font Style11"/>
    <w:rsid w:val="00D17247"/>
    <w:rPr>
      <w:rFonts w:ascii="Times New Roman" w:hAnsi="Times New Roman" w:cs="Times New Roman" w:hint="default"/>
      <w:sz w:val="28"/>
      <w:szCs w:val="28"/>
    </w:rPr>
  </w:style>
  <w:style w:type="paragraph" w:customStyle="1" w:styleId="ListHeading">
    <w:name w:val="List Heading"/>
    <w:basedOn w:val="a"/>
    <w:next w:val="ListContents"/>
    <w:rsid w:val="00D1724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ListContents">
    <w:name w:val="List Contents"/>
    <w:basedOn w:val="a"/>
    <w:rsid w:val="00D17247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1">
    <w:name w:val="Style1"/>
    <w:basedOn w:val="a"/>
    <w:rsid w:val="00D17247"/>
    <w:pPr>
      <w:widowControl w:val="0"/>
      <w:suppressAutoHyphens/>
      <w:spacing w:after="0" w:line="307" w:lineRule="exact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style-span">
    <w:name w:val="apple-style-span"/>
    <w:basedOn w:val="a0"/>
    <w:rsid w:val="00D17247"/>
  </w:style>
  <w:style w:type="character" w:styleId="a9">
    <w:name w:val="Hyperlink"/>
    <w:basedOn w:val="a0"/>
    <w:uiPriority w:val="99"/>
    <w:unhideWhenUsed/>
    <w:rsid w:val="00D17247"/>
    <w:rPr>
      <w:color w:val="0000FF"/>
      <w:u w:val="single"/>
    </w:rPr>
  </w:style>
  <w:style w:type="paragraph" w:customStyle="1" w:styleId="Style5">
    <w:name w:val="Style5"/>
    <w:basedOn w:val="a"/>
    <w:uiPriority w:val="99"/>
    <w:rsid w:val="00D17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aliases w:val="Обычный (Web), Знак Знак10,Знак Знак10"/>
    <w:basedOn w:val="a"/>
    <w:link w:val="ab"/>
    <w:uiPriority w:val="99"/>
    <w:unhideWhenUsed/>
    <w:qFormat/>
    <w:rsid w:val="00D172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, Знак Знак10 Знак,Знак Знак10 Знак"/>
    <w:link w:val="aa"/>
    <w:uiPriority w:val="99"/>
    <w:locked/>
    <w:rsid w:val="00D17247"/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17247"/>
  </w:style>
  <w:style w:type="character" w:styleId="ac">
    <w:name w:val="Emphasis"/>
    <w:uiPriority w:val="20"/>
    <w:qFormat/>
    <w:rsid w:val="00D17247"/>
    <w:rPr>
      <w:i/>
      <w:iCs/>
    </w:rPr>
  </w:style>
  <w:style w:type="paragraph" w:customStyle="1" w:styleId="ConsPlusNormal">
    <w:name w:val="ConsPlusNormal"/>
    <w:link w:val="ConsPlusNormal0"/>
    <w:qFormat/>
    <w:rsid w:val="00D172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D1724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17247"/>
  </w:style>
  <w:style w:type="paragraph" w:styleId="af">
    <w:name w:val="Balloon Text"/>
    <w:basedOn w:val="a"/>
    <w:link w:val="af0"/>
    <w:uiPriority w:val="99"/>
    <w:semiHidden/>
    <w:unhideWhenUsed/>
    <w:rsid w:val="00D1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24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17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Заголовок списка"/>
    <w:basedOn w:val="a"/>
    <w:next w:val="a"/>
    <w:rsid w:val="00D1724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D17247"/>
    <w:rPr>
      <w:rFonts w:ascii="Arial" w:eastAsia="Arial" w:hAnsi="Arial" w:cs="Arial"/>
      <w:sz w:val="20"/>
      <w:szCs w:val="20"/>
      <w:lang w:eastAsia="ar-SA"/>
    </w:rPr>
  </w:style>
  <w:style w:type="character" w:customStyle="1" w:styleId="af2">
    <w:name w:val="Основной текст_"/>
    <w:basedOn w:val="a0"/>
    <w:link w:val="22"/>
    <w:rsid w:val="00D172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1"/>
    <w:basedOn w:val="af2"/>
    <w:rsid w:val="00D1724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2"/>
    <w:basedOn w:val="a"/>
    <w:link w:val="af2"/>
    <w:rsid w:val="00D17247"/>
    <w:pPr>
      <w:widowControl w:val="0"/>
      <w:shd w:val="clear" w:color="auto" w:fill="FFFFFF"/>
      <w:spacing w:before="540" w:after="24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rsid w:val="00D1724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Strong"/>
    <w:basedOn w:val="a0"/>
    <w:qFormat/>
    <w:rsid w:val="00D17247"/>
    <w:rPr>
      <w:b/>
      <w:bCs/>
    </w:rPr>
  </w:style>
  <w:style w:type="paragraph" w:customStyle="1" w:styleId="14">
    <w:name w:val="Основной текст с отступом1"/>
    <w:rsid w:val="00D172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D17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30">
    <w:name w:val="s_3"/>
    <w:basedOn w:val="a"/>
    <w:rsid w:val="00D1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1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172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header"/>
    <w:basedOn w:val="a"/>
    <w:link w:val="af5"/>
    <w:uiPriority w:val="99"/>
    <w:rsid w:val="00D17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17247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17247"/>
  </w:style>
  <w:style w:type="paragraph" w:customStyle="1" w:styleId="af7">
    <w:name w:val="Содержимое таблицы"/>
    <w:basedOn w:val="a"/>
    <w:rsid w:val="00D1724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Нормальный (таблица)"/>
    <w:basedOn w:val="a"/>
    <w:next w:val="a"/>
    <w:uiPriority w:val="99"/>
    <w:rsid w:val="00D172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numbering" w:customStyle="1" w:styleId="WW8Num8">
    <w:name w:val="WW8Num8"/>
    <w:basedOn w:val="a2"/>
    <w:rsid w:val="00D17247"/>
    <w:pPr>
      <w:numPr>
        <w:numId w:val="21"/>
      </w:numPr>
    </w:pPr>
  </w:style>
  <w:style w:type="numbering" w:customStyle="1" w:styleId="WW8Num30">
    <w:name w:val="WW8Num30"/>
    <w:basedOn w:val="a2"/>
    <w:rsid w:val="00D17247"/>
    <w:pPr>
      <w:numPr>
        <w:numId w:val="22"/>
      </w:numPr>
    </w:pPr>
  </w:style>
  <w:style w:type="numbering" w:customStyle="1" w:styleId="WW8Num29">
    <w:name w:val="WW8Num29"/>
    <w:basedOn w:val="a2"/>
    <w:rsid w:val="00D17247"/>
    <w:pPr>
      <w:numPr>
        <w:numId w:val="23"/>
      </w:numPr>
    </w:pPr>
  </w:style>
  <w:style w:type="numbering" w:customStyle="1" w:styleId="WW8Num10">
    <w:name w:val="WW8Num10"/>
    <w:basedOn w:val="a2"/>
    <w:rsid w:val="00D17247"/>
    <w:pPr>
      <w:numPr>
        <w:numId w:val="24"/>
      </w:numPr>
    </w:pPr>
  </w:style>
  <w:style w:type="numbering" w:customStyle="1" w:styleId="WW8Num11">
    <w:name w:val="WW8Num11"/>
    <w:basedOn w:val="a2"/>
    <w:rsid w:val="00D17247"/>
    <w:pPr>
      <w:numPr>
        <w:numId w:val="25"/>
      </w:numPr>
    </w:pPr>
  </w:style>
  <w:style w:type="numbering" w:customStyle="1" w:styleId="WW8Num7">
    <w:name w:val="WW8Num7"/>
    <w:basedOn w:val="a2"/>
    <w:rsid w:val="00D17247"/>
    <w:pPr>
      <w:numPr>
        <w:numId w:val="26"/>
      </w:numPr>
    </w:pPr>
  </w:style>
  <w:style w:type="numbering" w:customStyle="1" w:styleId="WW8Num12">
    <w:name w:val="WW8Num12"/>
    <w:basedOn w:val="a2"/>
    <w:rsid w:val="00D17247"/>
    <w:pPr>
      <w:numPr>
        <w:numId w:val="27"/>
      </w:numPr>
    </w:pPr>
  </w:style>
  <w:style w:type="numbering" w:customStyle="1" w:styleId="WW8Num13">
    <w:name w:val="WW8Num13"/>
    <w:basedOn w:val="a2"/>
    <w:rsid w:val="00D17247"/>
    <w:pPr>
      <w:numPr>
        <w:numId w:val="28"/>
      </w:numPr>
    </w:pPr>
  </w:style>
  <w:style w:type="numbering" w:customStyle="1" w:styleId="WW8Num14">
    <w:name w:val="WW8Num14"/>
    <w:basedOn w:val="a2"/>
    <w:rsid w:val="00D17247"/>
    <w:pPr>
      <w:numPr>
        <w:numId w:val="29"/>
      </w:numPr>
    </w:pPr>
  </w:style>
  <w:style w:type="numbering" w:customStyle="1" w:styleId="WW8Num16">
    <w:name w:val="WW8Num16"/>
    <w:basedOn w:val="a2"/>
    <w:rsid w:val="00D17247"/>
    <w:pPr>
      <w:numPr>
        <w:numId w:val="30"/>
      </w:numPr>
    </w:pPr>
  </w:style>
  <w:style w:type="numbering" w:customStyle="1" w:styleId="WW8Num17">
    <w:name w:val="WW8Num17"/>
    <w:basedOn w:val="a2"/>
    <w:rsid w:val="00D17247"/>
    <w:pPr>
      <w:numPr>
        <w:numId w:val="31"/>
      </w:numPr>
    </w:pPr>
  </w:style>
  <w:style w:type="numbering" w:customStyle="1" w:styleId="WW8Num18">
    <w:name w:val="WW8Num18"/>
    <w:basedOn w:val="a2"/>
    <w:rsid w:val="00D17247"/>
    <w:pPr>
      <w:numPr>
        <w:numId w:val="32"/>
      </w:numPr>
    </w:pPr>
  </w:style>
  <w:style w:type="numbering" w:customStyle="1" w:styleId="WW8Num19">
    <w:name w:val="WW8Num19"/>
    <w:basedOn w:val="a2"/>
    <w:rsid w:val="00D17247"/>
    <w:pPr>
      <w:numPr>
        <w:numId w:val="33"/>
      </w:numPr>
    </w:pPr>
  </w:style>
  <w:style w:type="numbering" w:customStyle="1" w:styleId="WW8Num20">
    <w:name w:val="WW8Num20"/>
    <w:basedOn w:val="a2"/>
    <w:rsid w:val="00D17247"/>
    <w:pPr>
      <w:numPr>
        <w:numId w:val="34"/>
      </w:numPr>
    </w:pPr>
  </w:style>
  <w:style w:type="numbering" w:customStyle="1" w:styleId="WW8Num21">
    <w:name w:val="WW8Num21"/>
    <w:basedOn w:val="a2"/>
    <w:rsid w:val="00D17247"/>
    <w:pPr>
      <w:numPr>
        <w:numId w:val="35"/>
      </w:numPr>
    </w:pPr>
  </w:style>
  <w:style w:type="numbering" w:customStyle="1" w:styleId="WW8Num22">
    <w:name w:val="WW8Num22"/>
    <w:basedOn w:val="a2"/>
    <w:rsid w:val="00D17247"/>
    <w:pPr>
      <w:numPr>
        <w:numId w:val="36"/>
      </w:numPr>
    </w:pPr>
  </w:style>
  <w:style w:type="numbering" w:customStyle="1" w:styleId="WW8Num23">
    <w:name w:val="WW8Num23"/>
    <w:basedOn w:val="a2"/>
    <w:rsid w:val="00D17247"/>
    <w:pPr>
      <w:numPr>
        <w:numId w:val="37"/>
      </w:numPr>
    </w:pPr>
  </w:style>
  <w:style w:type="numbering" w:customStyle="1" w:styleId="WW8Num24">
    <w:name w:val="WW8Num24"/>
    <w:basedOn w:val="a2"/>
    <w:rsid w:val="00D17247"/>
    <w:pPr>
      <w:numPr>
        <w:numId w:val="38"/>
      </w:numPr>
    </w:pPr>
  </w:style>
  <w:style w:type="character" w:customStyle="1" w:styleId="apple-converted-space">
    <w:name w:val="apple-converted-space"/>
    <w:basedOn w:val="a0"/>
    <w:rsid w:val="00D17247"/>
  </w:style>
  <w:style w:type="paragraph" w:customStyle="1" w:styleId="ConsPlusNormal1">
    <w:name w:val="ConsPlusNormal Знак Знак"/>
    <w:link w:val="ConsPlusNormal2"/>
    <w:rsid w:val="00D172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2">
    <w:name w:val="ConsPlusNormal Знак Знак Знак"/>
    <w:link w:val="ConsPlusNormal1"/>
    <w:locked/>
    <w:rsid w:val="00D17247"/>
    <w:rPr>
      <w:rFonts w:ascii="Arial" w:eastAsia="Times New Roman" w:hAnsi="Arial" w:cs="Arial"/>
      <w:sz w:val="20"/>
      <w:szCs w:val="20"/>
    </w:rPr>
  </w:style>
  <w:style w:type="paragraph" w:customStyle="1" w:styleId="15">
    <w:name w:val="Обычный (веб)1"/>
    <w:basedOn w:val="a"/>
    <w:rsid w:val="00D17247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HTML1">
    <w:name w:val="Стандартный HTML1"/>
    <w:basedOn w:val="a"/>
    <w:rsid w:val="00D1724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ndale Sans UI" w:hAnsi="Courier New" w:cs="Courier New"/>
      <w:kern w:val="2"/>
      <w:sz w:val="20"/>
      <w:szCs w:val="20"/>
    </w:rPr>
  </w:style>
  <w:style w:type="paragraph" w:customStyle="1" w:styleId="a30">
    <w:name w:val="a3"/>
    <w:basedOn w:val="a"/>
    <w:rsid w:val="00D17247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itle">
    <w:name w:val="Title!Название НПА"/>
    <w:basedOn w:val="a"/>
    <w:rsid w:val="00D17247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72BA7D64CE7F9F78161A08B4076F353802A169ED9F79E028A71B3CF64589ED605CEB2BC1B910A50B32551241B7F5134B5DF4D523E5DE094D99D09DvCw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885A10E2B19CE194644743E15DBB9794E7D3DC80B172F9FD5E4426EDA7F4C69207F538580D41C3DFCD02FA57f0C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5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7771</Words>
  <Characters>44296</Characters>
  <Application>Microsoft Office Word</Application>
  <DocSecurity>0</DocSecurity>
  <Lines>369</Lines>
  <Paragraphs>103</Paragraphs>
  <ScaleCrop>false</ScaleCrop>
  <Company>SPecialiST RePack</Company>
  <LinksUpToDate>false</LinksUpToDate>
  <CharactersWithSpaces>51964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2021-09-09T04:48:00Z</dcterms:created>
  <dcterms:modified xsi:type="dcterms:W3CDTF">2021-09-09T04:49:00Z</dcterms:modified>
</cp:coreProperties>
</file>