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242" w:rsidRPr="005475CC" w:rsidRDefault="00C00242" w:rsidP="00C00242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5475C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475CC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5475CC">
        <w:rPr>
          <w:rFonts w:ascii="Times New Roman" w:hAnsi="Times New Roman" w:cs="Times New Roman"/>
          <w:sz w:val="28"/>
          <w:szCs w:val="28"/>
        </w:rPr>
        <w:t xml:space="preserve"> АДМИНИСТРАЦИЯ                       </w:t>
      </w:r>
    </w:p>
    <w:p w:rsidR="00C00242" w:rsidRPr="005475CC" w:rsidRDefault="00C00242" w:rsidP="00C00242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5475CC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5475CC">
        <w:rPr>
          <w:rFonts w:ascii="Times New Roman" w:hAnsi="Times New Roman" w:cs="Times New Roman"/>
          <w:sz w:val="28"/>
          <w:szCs w:val="28"/>
        </w:rPr>
        <w:t xml:space="preserve"> ПОЛОЙСКОГО СЕЛЬСОВЕТА</w:t>
      </w:r>
      <w:r w:rsidRPr="005475CC">
        <w:rPr>
          <w:rFonts w:ascii="Times New Roman" w:hAnsi="Times New Roman" w:cs="Times New Roman"/>
          <w:sz w:val="28"/>
          <w:szCs w:val="28"/>
        </w:rPr>
        <w:br/>
        <w:t xml:space="preserve">              КРАСНОЗЕРСКОГО РАЙОНА НОВОСИБИРСКОЙ ОБЛАСТИ</w:t>
      </w:r>
    </w:p>
    <w:p w:rsidR="00C00242" w:rsidRPr="005475CC" w:rsidRDefault="00C00242" w:rsidP="00C00242">
      <w:pPr>
        <w:spacing w:before="100" w:beforeAutospacing="1" w:after="0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 w:rsidRPr="005475CC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C00242" w:rsidRPr="005475CC" w:rsidRDefault="00C00242" w:rsidP="00C00242">
      <w:pPr>
        <w:pStyle w:val="aa"/>
        <w:spacing w:before="0" w:beforeAutospacing="0" w:after="0"/>
        <w:ind w:left="-284" w:firstLine="354"/>
        <w:jc w:val="both"/>
        <w:rPr>
          <w:color w:val="000000"/>
          <w:sz w:val="28"/>
          <w:szCs w:val="28"/>
        </w:rPr>
      </w:pPr>
      <w:r w:rsidRPr="005475CC">
        <w:rPr>
          <w:color w:val="000000"/>
          <w:sz w:val="28"/>
          <w:szCs w:val="28"/>
        </w:rPr>
        <w:t xml:space="preserve">06.07.2021                         </w:t>
      </w:r>
      <w:r>
        <w:rPr>
          <w:color w:val="000000"/>
          <w:sz w:val="28"/>
          <w:szCs w:val="28"/>
        </w:rPr>
        <w:t xml:space="preserve">            </w:t>
      </w:r>
      <w:r w:rsidRPr="005475CC">
        <w:rPr>
          <w:color w:val="000000"/>
          <w:sz w:val="28"/>
          <w:szCs w:val="28"/>
        </w:rPr>
        <w:t xml:space="preserve">  с. Полойка                                 </w:t>
      </w:r>
      <w:r>
        <w:rPr>
          <w:color w:val="000000"/>
          <w:sz w:val="28"/>
          <w:szCs w:val="28"/>
        </w:rPr>
        <w:t xml:space="preserve">            </w:t>
      </w:r>
      <w:r w:rsidRPr="005475CC">
        <w:rPr>
          <w:color w:val="000000"/>
          <w:sz w:val="28"/>
          <w:szCs w:val="28"/>
        </w:rPr>
        <w:t xml:space="preserve">    № 41</w:t>
      </w:r>
    </w:p>
    <w:p w:rsidR="00C00242" w:rsidRPr="005475CC" w:rsidRDefault="00C00242" w:rsidP="00C00242">
      <w:pPr>
        <w:pStyle w:val="aa"/>
        <w:spacing w:before="0" w:beforeAutospacing="0" w:after="0"/>
        <w:ind w:left="-284" w:firstLine="354"/>
        <w:jc w:val="both"/>
        <w:rPr>
          <w:color w:val="000000"/>
          <w:sz w:val="28"/>
          <w:szCs w:val="28"/>
        </w:rPr>
      </w:pPr>
    </w:p>
    <w:p w:rsidR="00C00242" w:rsidRPr="005475CC" w:rsidRDefault="00C00242" w:rsidP="00C00242">
      <w:pPr>
        <w:pStyle w:val="aa"/>
        <w:spacing w:before="0" w:beforeAutospacing="0" w:after="0"/>
        <w:rPr>
          <w:color w:val="000000"/>
          <w:sz w:val="28"/>
          <w:szCs w:val="28"/>
        </w:rPr>
      </w:pPr>
      <w:r w:rsidRPr="005475CC">
        <w:rPr>
          <w:bCs/>
          <w:color w:val="000000"/>
          <w:sz w:val="28"/>
          <w:szCs w:val="28"/>
        </w:rPr>
        <w:t>Об утверждении порядка взаимодействия администрации Полойского сельсовета Краснозерского района Новосибирской области, с организаторами добровольческой (волонтерской) деятельности и добровольческими (волонтерскими) организациями</w:t>
      </w:r>
    </w:p>
    <w:p w:rsidR="00C00242" w:rsidRPr="005475CC" w:rsidRDefault="00C00242" w:rsidP="00C00242">
      <w:pPr>
        <w:pStyle w:val="aa"/>
        <w:spacing w:before="0" w:beforeAutospacing="0" w:after="0"/>
        <w:ind w:firstLine="354"/>
        <w:jc w:val="both"/>
        <w:rPr>
          <w:color w:val="000000"/>
          <w:sz w:val="28"/>
          <w:szCs w:val="28"/>
        </w:rPr>
      </w:pPr>
      <w:r w:rsidRPr="005475CC">
        <w:rPr>
          <w:color w:val="000000"/>
          <w:sz w:val="28"/>
          <w:szCs w:val="28"/>
        </w:rPr>
        <w:t> </w:t>
      </w:r>
    </w:p>
    <w:p w:rsidR="00C00242" w:rsidRPr="005475CC" w:rsidRDefault="00C00242" w:rsidP="00C00242">
      <w:pPr>
        <w:pStyle w:val="aa"/>
        <w:spacing w:before="0" w:beforeAutospacing="0" w:after="0"/>
        <w:ind w:firstLine="708"/>
        <w:jc w:val="both"/>
        <w:rPr>
          <w:color w:val="000000"/>
          <w:sz w:val="28"/>
          <w:szCs w:val="28"/>
        </w:rPr>
      </w:pPr>
      <w:r w:rsidRPr="005475CC">
        <w:rPr>
          <w:color w:val="000000"/>
          <w:sz w:val="28"/>
          <w:szCs w:val="28"/>
        </w:rPr>
        <w:t>В соответствии с пунктом 3 статьи 17.3 Федерального закона от 11.08.1995 № 135-ФЗ «О благотворительной деятельности и добровольчестве (волонтерстве)», постановлением Правительства Российской Федерации от 28.11.2018 № 1425 «Об утверждении общих требований к порядку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самоуправления, иных организаций с организаторами добровольческой (волонтерской) деятельности и добровольческими (волонтерскими) организациями и перечня видов деятельности, в отношении которых федеральными органами исполнительной власти, органами исполнительной власти субъектов Российской Федерации, органами местного самоуправления утверждается порядок взаимодействия государственных и муниципальных учреждений с организаторами добровольческой (волонтерской) деятельности, добровольческими (волонтерскими) организациями» администрация Полойского сельсовета Краснозерского района Новосибирской области,</w:t>
      </w:r>
    </w:p>
    <w:p w:rsidR="00C00242" w:rsidRPr="005475CC" w:rsidRDefault="00C00242" w:rsidP="00C00242">
      <w:pPr>
        <w:pStyle w:val="aa"/>
        <w:spacing w:before="0" w:beforeAutospacing="0" w:after="0"/>
        <w:ind w:firstLine="708"/>
        <w:jc w:val="both"/>
        <w:rPr>
          <w:color w:val="000000"/>
          <w:sz w:val="28"/>
          <w:szCs w:val="28"/>
        </w:rPr>
      </w:pPr>
      <w:r w:rsidRPr="005475CC">
        <w:rPr>
          <w:color w:val="000000"/>
          <w:sz w:val="28"/>
          <w:szCs w:val="28"/>
        </w:rPr>
        <w:t>ПОСТАНОВЛЯЕТ:</w:t>
      </w:r>
    </w:p>
    <w:p w:rsidR="00C00242" w:rsidRPr="005475CC" w:rsidRDefault="00C00242" w:rsidP="00C00242">
      <w:pPr>
        <w:pStyle w:val="aa"/>
        <w:spacing w:before="0" w:beforeAutospacing="0" w:after="0"/>
        <w:ind w:firstLine="708"/>
        <w:jc w:val="both"/>
        <w:rPr>
          <w:color w:val="000000"/>
          <w:sz w:val="28"/>
          <w:szCs w:val="28"/>
        </w:rPr>
      </w:pPr>
      <w:r w:rsidRPr="005475CC">
        <w:rPr>
          <w:color w:val="000000"/>
          <w:sz w:val="28"/>
          <w:szCs w:val="28"/>
        </w:rPr>
        <w:t>1. Утвердить порядок взаимодействия администрации Полойского сельсовета Краснозерского района Новосибирской области,  с организаторами добровольческой (волонтерской) деятельности и добровольческими (волонтерскими) организациями согласно Приложению к настоящему постановлению.</w:t>
      </w:r>
    </w:p>
    <w:p w:rsidR="00C00242" w:rsidRPr="005475CC" w:rsidRDefault="00C00242" w:rsidP="00C00242">
      <w:pPr>
        <w:pStyle w:val="aa"/>
        <w:spacing w:before="0" w:beforeAutospacing="0" w:after="0"/>
        <w:ind w:firstLine="708"/>
        <w:jc w:val="both"/>
        <w:rPr>
          <w:color w:val="000000"/>
          <w:sz w:val="28"/>
          <w:szCs w:val="28"/>
        </w:rPr>
      </w:pPr>
      <w:r w:rsidRPr="005475CC">
        <w:rPr>
          <w:color w:val="000000"/>
          <w:sz w:val="28"/>
          <w:szCs w:val="28"/>
        </w:rPr>
        <w:t>2. Опубликовать  данное постановление на официальном сайте администрации Полойского сельсовета Краснозерского района  Новосибирской области и опубликовать в периодическом печатном издании «Бюллетень органов местного самоуправления Полойского сельсовета».</w:t>
      </w:r>
    </w:p>
    <w:p w:rsidR="00C00242" w:rsidRPr="005475CC" w:rsidRDefault="00C00242" w:rsidP="00C00242">
      <w:pPr>
        <w:pStyle w:val="aa"/>
        <w:spacing w:before="0" w:beforeAutospacing="0" w:after="0"/>
        <w:ind w:firstLine="708"/>
        <w:jc w:val="both"/>
        <w:rPr>
          <w:color w:val="000000"/>
          <w:sz w:val="28"/>
          <w:szCs w:val="28"/>
        </w:rPr>
      </w:pPr>
      <w:r w:rsidRPr="005475CC">
        <w:rPr>
          <w:color w:val="000000"/>
          <w:sz w:val="28"/>
          <w:szCs w:val="28"/>
        </w:rPr>
        <w:t>3. Контроль за исполнением данного постановления оставляю за собой.</w:t>
      </w:r>
    </w:p>
    <w:p w:rsidR="00C00242" w:rsidRPr="005475CC" w:rsidRDefault="00C00242" w:rsidP="00C00242">
      <w:pPr>
        <w:pStyle w:val="aa"/>
        <w:spacing w:before="0" w:beforeAutospacing="0" w:after="0"/>
        <w:ind w:firstLine="708"/>
        <w:jc w:val="both"/>
        <w:rPr>
          <w:color w:val="000000"/>
          <w:sz w:val="28"/>
          <w:szCs w:val="28"/>
        </w:rPr>
      </w:pPr>
      <w:r w:rsidRPr="005475CC">
        <w:rPr>
          <w:color w:val="000000"/>
          <w:sz w:val="28"/>
          <w:szCs w:val="28"/>
        </w:rPr>
        <w:t>4.  Настоящее постановление вступает в силу после его официального опубликования.</w:t>
      </w:r>
    </w:p>
    <w:p w:rsidR="00C00242" w:rsidRPr="005475CC" w:rsidRDefault="00C00242" w:rsidP="00C00242">
      <w:pPr>
        <w:pStyle w:val="aa"/>
        <w:spacing w:before="0" w:beforeAutospacing="0" w:after="0"/>
        <w:ind w:firstLine="354"/>
        <w:jc w:val="both"/>
        <w:rPr>
          <w:color w:val="000000"/>
          <w:sz w:val="28"/>
          <w:szCs w:val="28"/>
        </w:rPr>
      </w:pPr>
      <w:r w:rsidRPr="005475CC">
        <w:rPr>
          <w:color w:val="000000"/>
          <w:sz w:val="28"/>
          <w:szCs w:val="28"/>
        </w:rPr>
        <w:t> </w:t>
      </w:r>
    </w:p>
    <w:p w:rsidR="00C00242" w:rsidRPr="005475CC" w:rsidRDefault="00C00242" w:rsidP="00C00242">
      <w:pPr>
        <w:pStyle w:val="aa"/>
        <w:spacing w:before="0" w:beforeAutospacing="0" w:after="0"/>
        <w:ind w:firstLine="354"/>
        <w:jc w:val="both"/>
        <w:rPr>
          <w:sz w:val="28"/>
          <w:szCs w:val="28"/>
        </w:rPr>
      </w:pPr>
      <w:r w:rsidRPr="005475CC">
        <w:rPr>
          <w:sz w:val="28"/>
          <w:szCs w:val="28"/>
        </w:rPr>
        <w:t>Глава Полойского сельсовета</w:t>
      </w:r>
    </w:p>
    <w:p w:rsidR="00C00242" w:rsidRPr="005475CC" w:rsidRDefault="00C00242" w:rsidP="00C00242">
      <w:pPr>
        <w:pStyle w:val="aa"/>
        <w:spacing w:before="0" w:beforeAutospacing="0" w:after="0"/>
        <w:ind w:firstLine="354"/>
        <w:jc w:val="both"/>
        <w:rPr>
          <w:sz w:val="28"/>
          <w:szCs w:val="28"/>
        </w:rPr>
      </w:pPr>
      <w:r w:rsidRPr="005475CC">
        <w:rPr>
          <w:sz w:val="28"/>
          <w:szCs w:val="28"/>
        </w:rPr>
        <w:lastRenderedPageBreak/>
        <w:t>Краснозерского района</w:t>
      </w:r>
    </w:p>
    <w:p w:rsidR="00C00242" w:rsidRPr="005475CC" w:rsidRDefault="00C00242" w:rsidP="00C00242">
      <w:pPr>
        <w:pStyle w:val="aa"/>
        <w:spacing w:before="0" w:beforeAutospacing="0" w:after="0"/>
        <w:ind w:firstLine="354"/>
        <w:jc w:val="both"/>
        <w:rPr>
          <w:sz w:val="28"/>
          <w:szCs w:val="28"/>
        </w:rPr>
      </w:pPr>
      <w:r w:rsidRPr="005475CC">
        <w:rPr>
          <w:sz w:val="28"/>
          <w:szCs w:val="28"/>
        </w:rPr>
        <w:t>Новосибирской области                                            С.А. Кречетова</w:t>
      </w:r>
    </w:p>
    <w:p w:rsidR="00C00242" w:rsidRPr="005475CC" w:rsidRDefault="00C00242" w:rsidP="00C00242">
      <w:pPr>
        <w:pStyle w:val="aa"/>
        <w:spacing w:before="0" w:beforeAutospacing="0" w:after="0"/>
        <w:ind w:firstLine="354"/>
        <w:jc w:val="both"/>
        <w:rPr>
          <w:sz w:val="28"/>
          <w:szCs w:val="28"/>
        </w:rPr>
      </w:pPr>
    </w:p>
    <w:p w:rsidR="00C00242" w:rsidRPr="005475CC" w:rsidRDefault="00C00242" w:rsidP="00C00242">
      <w:pPr>
        <w:pStyle w:val="aa"/>
        <w:spacing w:before="0" w:beforeAutospacing="0" w:after="0"/>
        <w:ind w:firstLine="354"/>
        <w:jc w:val="both"/>
        <w:rPr>
          <w:color w:val="000000"/>
          <w:sz w:val="28"/>
          <w:szCs w:val="28"/>
        </w:rPr>
      </w:pPr>
    </w:p>
    <w:p w:rsidR="00C00242" w:rsidRPr="005475CC" w:rsidRDefault="00C00242" w:rsidP="00C00242">
      <w:pPr>
        <w:pStyle w:val="aa"/>
        <w:tabs>
          <w:tab w:val="left" w:pos="6970"/>
        </w:tabs>
        <w:spacing w:before="0" w:beforeAutospacing="0" w:after="0"/>
        <w:ind w:firstLine="354"/>
        <w:jc w:val="both"/>
        <w:rPr>
          <w:color w:val="000000"/>
          <w:sz w:val="28"/>
          <w:szCs w:val="28"/>
        </w:rPr>
      </w:pPr>
      <w:r w:rsidRPr="005475CC">
        <w:rPr>
          <w:color w:val="000000"/>
          <w:sz w:val="28"/>
          <w:szCs w:val="28"/>
        </w:rPr>
        <w:t> </w:t>
      </w:r>
      <w:r w:rsidRPr="005475CC">
        <w:rPr>
          <w:color w:val="000000"/>
          <w:sz w:val="28"/>
          <w:szCs w:val="28"/>
        </w:rPr>
        <w:tab/>
      </w:r>
      <w:r w:rsidRPr="005475CC">
        <w:rPr>
          <w:color w:val="000000"/>
          <w:sz w:val="28"/>
          <w:szCs w:val="28"/>
        </w:rPr>
        <w:tab/>
      </w:r>
      <w:r w:rsidRPr="005475CC">
        <w:rPr>
          <w:color w:val="000000"/>
          <w:sz w:val="28"/>
          <w:szCs w:val="28"/>
        </w:rPr>
        <w:tab/>
        <w:t xml:space="preserve">Приложение </w:t>
      </w:r>
    </w:p>
    <w:p w:rsidR="00C00242" w:rsidRDefault="00C00242" w:rsidP="00C00242">
      <w:pPr>
        <w:pStyle w:val="aa"/>
        <w:spacing w:before="0" w:beforeAutospacing="0" w:after="0"/>
        <w:ind w:firstLine="354"/>
        <w:jc w:val="right"/>
        <w:rPr>
          <w:color w:val="000000"/>
          <w:sz w:val="28"/>
          <w:szCs w:val="28"/>
        </w:rPr>
      </w:pPr>
      <w:r w:rsidRPr="005475CC">
        <w:rPr>
          <w:color w:val="000000"/>
          <w:sz w:val="28"/>
          <w:szCs w:val="28"/>
        </w:rPr>
        <w:t>к постановлению</w:t>
      </w:r>
      <w:r>
        <w:rPr>
          <w:color w:val="000000"/>
          <w:sz w:val="28"/>
          <w:szCs w:val="28"/>
        </w:rPr>
        <w:t xml:space="preserve"> </w:t>
      </w:r>
      <w:r w:rsidRPr="005475CC">
        <w:rPr>
          <w:color w:val="000000"/>
          <w:sz w:val="28"/>
          <w:szCs w:val="28"/>
        </w:rPr>
        <w:t>администрации</w:t>
      </w:r>
    </w:p>
    <w:p w:rsidR="00C00242" w:rsidRDefault="00C00242" w:rsidP="00C00242">
      <w:pPr>
        <w:pStyle w:val="aa"/>
        <w:spacing w:before="0" w:beforeAutospacing="0" w:after="0"/>
        <w:ind w:firstLine="354"/>
        <w:jc w:val="right"/>
        <w:rPr>
          <w:color w:val="000000"/>
          <w:sz w:val="28"/>
          <w:szCs w:val="28"/>
        </w:rPr>
      </w:pPr>
      <w:r w:rsidRPr="005475CC">
        <w:rPr>
          <w:color w:val="000000"/>
          <w:sz w:val="28"/>
          <w:szCs w:val="28"/>
        </w:rPr>
        <w:t xml:space="preserve"> Полойского сельсовета</w:t>
      </w:r>
    </w:p>
    <w:p w:rsidR="00C00242" w:rsidRPr="005475CC" w:rsidRDefault="00C00242" w:rsidP="00C00242">
      <w:pPr>
        <w:pStyle w:val="aa"/>
        <w:spacing w:before="0" w:beforeAutospacing="0" w:after="0"/>
        <w:ind w:firstLine="354"/>
        <w:jc w:val="right"/>
        <w:rPr>
          <w:color w:val="000000"/>
          <w:sz w:val="28"/>
          <w:szCs w:val="28"/>
        </w:rPr>
      </w:pPr>
      <w:r w:rsidRPr="005475CC">
        <w:rPr>
          <w:color w:val="000000"/>
          <w:sz w:val="28"/>
          <w:szCs w:val="28"/>
        </w:rPr>
        <w:t xml:space="preserve"> Краснозерского района</w:t>
      </w:r>
    </w:p>
    <w:p w:rsidR="00C00242" w:rsidRPr="005475CC" w:rsidRDefault="00C00242" w:rsidP="00C00242">
      <w:pPr>
        <w:pStyle w:val="aa"/>
        <w:spacing w:before="0" w:beforeAutospacing="0" w:after="0"/>
        <w:ind w:firstLine="354"/>
        <w:jc w:val="right"/>
        <w:rPr>
          <w:color w:val="000000"/>
          <w:sz w:val="28"/>
          <w:szCs w:val="28"/>
        </w:rPr>
      </w:pPr>
      <w:r w:rsidRPr="005475CC">
        <w:rPr>
          <w:color w:val="000000"/>
          <w:sz w:val="28"/>
          <w:szCs w:val="28"/>
        </w:rPr>
        <w:t>Новосибирской области</w:t>
      </w:r>
    </w:p>
    <w:p w:rsidR="00C00242" w:rsidRPr="005475CC" w:rsidRDefault="00C00242" w:rsidP="00C00242">
      <w:pPr>
        <w:pStyle w:val="aa"/>
        <w:spacing w:before="0" w:beforeAutospacing="0" w:after="0"/>
        <w:ind w:firstLine="354"/>
        <w:jc w:val="right"/>
        <w:rPr>
          <w:color w:val="000000"/>
          <w:sz w:val="28"/>
          <w:szCs w:val="28"/>
        </w:rPr>
      </w:pPr>
      <w:r w:rsidRPr="005475CC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>06.07.2021 года № 41</w:t>
      </w:r>
    </w:p>
    <w:p w:rsidR="00C00242" w:rsidRPr="005475CC" w:rsidRDefault="00C00242" w:rsidP="00C00242">
      <w:pPr>
        <w:pStyle w:val="aa"/>
        <w:spacing w:before="0" w:beforeAutospacing="0" w:after="0"/>
        <w:ind w:firstLine="354"/>
        <w:jc w:val="both"/>
        <w:rPr>
          <w:color w:val="000000"/>
          <w:sz w:val="28"/>
          <w:szCs w:val="28"/>
        </w:rPr>
      </w:pPr>
      <w:r w:rsidRPr="005475CC">
        <w:rPr>
          <w:color w:val="000000"/>
          <w:sz w:val="28"/>
          <w:szCs w:val="28"/>
        </w:rPr>
        <w:t> </w:t>
      </w:r>
    </w:p>
    <w:p w:rsidR="00C00242" w:rsidRPr="005475CC" w:rsidRDefault="00C00242" w:rsidP="00C00242">
      <w:pPr>
        <w:pStyle w:val="aa"/>
        <w:spacing w:before="0" w:beforeAutospacing="0" w:after="0"/>
        <w:ind w:firstLine="354"/>
        <w:jc w:val="center"/>
        <w:rPr>
          <w:color w:val="000000"/>
          <w:sz w:val="28"/>
          <w:szCs w:val="28"/>
        </w:rPr>
      </w:pPr>
      <w:r w:rsidRPr="005475CC">
        <w:rPr>
          <w:b/>
          <w:bCs/>
          <w:color w:val="000000"/>
          <w:sz w:val="28"/>
          <w:szCs w:val="28"/>
        </w:rPr>
        <w:t>Порядок</w:t>
      </w:r>
    </w:p>
    <w:p w:rsidR="00C00242" w:rsidRPr="005475CC" w:rsidRDefault="00C00242" w:rsidP="00C00242">
      <w:pPr>
        <w:pStyle w:val="aa"/>
        <w:spacing w:before="0" w:beforeAutospacing="0" w:after="0"/>
        <w:ind w:firstLine="354"/>
        <w:jc w:val="center"/>
        <w:rPr>
          <w:color w:val="000000"/>
          <w:sz w:val="28"/>
          <w:szCs w:val="28"/>
        </w:rPr>
      </w:pPr>
      <w:r w:rsidRPr="005475CC">
        <w:rPr>
          <w:b/>
          <w:bCs/>
          <w:color w:val="000000"/>
          <w:sz w:val="28"/>
          <w:szCs w:val="28"/>
        </w:rPr>
        <w:t>взаимодействия администрации Полойского сельсовета Краснозерского района Новосибирской области,  с организаторами добровольческой (волонтерской) деятельности и добровольческими (волонтерскими) организациями</w:t>
      </w:r>
    </w:p>
    <w:p w:rsidR="00C00242" w:rsidRPr="005475CC" w:rsidRDefault="00C00242" w:rsidP="00C00242">
      <w:pPr>
        <w:pStyle w:val="aa"/>
        <w:spacing w:before="0" w:beforeAutospacing="0" w:after="0"/>
        <w:ind w:firstLine="354"/>
        <w:jc w:val="both"/>
        <w:rPr>
          <w:color w:val="000000"/>
          <w:sz w:val="28"/>
          <w:szCs w:val="28"/>
        </w:rPr>
      </w:pPr>
      <w:r w:rsidRPr="005475CC">
        <w:rPr>
          <w:color w:val="000000"/>
          <w:sz w:val="28"/>
          <w:szCs w:val="28"/>
        </w:rPr>
        <w:t> </w:t>
      </w:r>
    </w:p>
    <w:p w:rsidR="00C00242" w:rsidRPr="005475CC" w:rsidRDefault="00C00242" w:rsidP="00C00242">
      <w:pPr>
        <w:pStyle w:val="aa"/>
        <w:spacing w:before="0" w:beforeAutospacing="0" w:after="0"/>
        <w:ind w:firstLine="708"/>
        <w:jc w:val="both"/>
        <w:rPr>
          <w:color w:val="000000"/>
          <w:sz w:val="28"/>
          <w:szCs w:val="28"/>
        </w:rPr>
      </w:pPr>
      <w:r w:rsidRPr="005475CC">
        <w:rPr>
          <w:color w:val="000000"/>
          <w:sz w:val="28"/>
          <w:szCs w:val="28"/>
        </w:rPr>
        <w:t>1. Настоящий Порядок устанавливает порядок взаимодействия администрации Полойского сельсовета Краснозерского района Новосибирской области (далее - администрация) с организаторами добровольческой (волонтерской) деятельности (далее - организаторы добровольческой деятельности) и добровольческими (волонтерскими) организациями (далее - добровольческие организации).</w:t>
      </w:r>
    </w:p>
    <w:p w:rsidR="00C00242" w:rsidRPr="005475CC" w:rsidRDefault="00C00242" w:rsidP="00C00242">
      <w:pPr>
        <w:pStyle w:val="aa"/>
        <w:spacing w:before="0" w:beforeAutospacing="0" w:after="0"/>
        <w:ind w:firstLine="708"/>
        <w:jc w:val="both"/>
        <w:rPr>
          <w:color w:val="000000"/>
          <w:sz w:val="28"/>
          <w:szCs w:val="28"/>
        </w:rPr>
      </w:pPr>
      <w:r w:rsidRPr="005475CC">
        <w:rPr>
          <w:color w:val="000000"/>
          <w:sz w:val="28"/>
          <w:szCs w:val="28"/>
        </w:rPr>
        <w:t>2. Цель взаимодействия – широкое распространение и развитие гражданского добровольчества (волонтерства) на территории Полойского сельсовета.</w:t>
      </w:r>
    </w:p>
    <w:p w:rsidR="00C00242" w:rsidRPr="005475CC" w:rsidRDefault="00C00242" w:rsidP="00C00242">
      <w:pPr>
        <w:pStyle w:val="aa"/>
        <w:spacing w:before="0" w:beforeAutospacing="0" w:after="0"/>
        <w:ind w:firstLine="709"/>
        <w:jc w:val="both"/>
        <w:rPr>
          <w:color w:val="000000"/>
          <w:sz w:val="28"/>
          <w:szCs w:val="28"/>
        </w:rPr>
      </w:pPr>
      <w:r w:rsidRPr="005475CC">
        <w:rPr>
          <w:color w:val="000000"/>
          <w:sz w:val="28"/>
          <w:szCs w:val="28"/>
        </w:rPr>
        <w:t>3. Задачами взаимодействия являются:</w:t>
      </w:r>
    </w:p>
    <w:p w:rsidR="00C00242" w:rsidRPr="005475CC" w:rsidRDefault="00C00242" w:rsidP="00C00242">
      <w:pPr>
        <w:pStyle w:val="aa"/>
        <w:spacing w:before="0" w:beforeAutospacing="0" w:after="0"/>
        <w:ind w:firstLine="709"/>
        <w:jc w:val="both"/>
        <w:rPr>
          <w:color w:val="000000"/>
          <w:sz w:val="28"/>
          <w:szCs w:val="28"/>
        </w:rPr>
      </w:pPr>
      <w:r w:rsidRPr="005475CC">
        <w:rPr>
          <w:color w:val="000000"/>
          <w:sz w:val="28"/>
          <w:szCs w:val="28"/>
        </w:rPr>
        <w:t>1) обеспечение эффективного взаимодействия администрации, учреждений, организаторов добровольческой деятельности, добровольческих организаций для достижения цели, указанной в пункте 2 настоящего Порядка;</w:t>
      </w:r>
    </w:p>
    <w:p w:rsidR="00C00242" w:rsidRPr="005475CC" w:rsidRDefault="00C00242" w:rsidP="00C00242">
      <w:pPr>
        <w:pStyle w:val="aa"/>
        <w:spacing w:before="0" w:beforeAutospacing="0" w:after="0"/>
        <w:ind w:firstLine="709"/>
        <w:jc w:val="both"/>
        <w:rPr>
          <w:color w:val="000000"/>
          <w:sz w:val="28"/>
          <w:szCs w:val="28"/>
        </w:rPr>
      </w:pPr>
      <w:r w:rsidRPr="005475CC">
        <w:rPr>
          <w:color w:val="000000"/>
          <w:sz w:val="28"/>
          <w:szCs w:val="28"/>
        </w:rPr>
        <w:t>2) поддержка социальных проектов, общественно-гражданских инициатив в социальной сфере.</w:t>
      </w:r>
    </w:p>
    <w:p w:rsidR="00C00242" w:rsidRPr="005475CC" w:rsidRDefault="00C00242" w:rsidP="00C00242">
      <w:pPr>
        <w:pStyle w:val="aa"/>
        <w:spacing w:before="0" w:beforeAutospacing="0" w:after="0"/>
        <w:ind w:firstLine="708"/>
        <w:jc w:val="both"/>
        <w:rPr>
          <w:color w:val="000000"/>
          <w:sz w:val="28"/>
          <w:szCs w:val="28"/>
        </w:rPr>
      </w:pPr>
      <w:r w:rsidRPr="005475CC">
        <w:rPr>
          <w:color w:val="000000"/>
          <w:sz w:val="28"/>
          <w:szCs w:val="28"/>
        </w:rPr>
        <w:t>4. Взаимодействие администрации,  с организаторами добровольческой деятельности и добровольческими организациями осуществляется на основе:</w:t>
      </w:r>
    </w:p>
    <w:p w:rsidR="00C00242" w:rsidRPr="005475CC" w:rsidRDefault="00C00242" w:rsidP="00C00242">
      <w:pPr>
        <w:pStyle w:val="aa"/>
        <w:spacing w:before="0" w:beforeAutospacing="0" w:after="0"/>
        <w:ind w:firstLine="708"/>
        <w:jc w:val="both"/>
        <w:rPr>
          <w:color w:val="000000"/>
          <w:sz w:val="28"/>
          <w:szCs w:val="28"/>
        </w:rPr>
      </w:pPr>
      <w:r w:rsidRPr="005475CC">
        <w:rPr>
          <w:color w:val="000000"/>
          <w:sz w:val="28"/>
          <w:szCs w:val="28"/>
        </w:rPr>
        <w:t>1) взаимного уважения;</w:t>
      </w:r>
    </w:p>
    <w:p w:rsidR="00C00242" w:rsidRPr="005475CC" w:rsidRDefault="00C00242" w:rsidP="00C00242">
      <w:pPr>
        <w:pStyle w:val="aa"/>
        <w:spacing w:before="0" w:beforeAutospacing="0" w:after="0"/>
        <w:ind w:firstLine="708"/>
        <w:jc w:val="both"/>
        <w:rPr>
          <w:color w:val="000000"/>
          <w:sz w:val="28"/>
          <w:szCs w:val="28"/>
        </w:rPr>
      </w:pPr>
      <w:r w:rsidRPr="005475CC">
        <w:rPr>
          <w:color w:val="000000"/>
          <w:sz w:val="28"/>
          <w:szCs w:val="28"/>
        </w:rPr>
        <w:t>2) партнерского сотрудничества;</w:t>
      </w:r>
    </w:p>
    <w:p w:rsidR="00C00242" w:rsidRPr="005475CC" w:rsidRDefault="00C00242" w:rsidP="00C00242">
      <w:pPr>
        <w:pStyle w:val="aa"/>
        <w:spacing w:before="0" w:beforeAutospacing="0" w:after="0"/>
        <w:ind w:firstLine="708"/>
        <w:jc w:val="both"/>
        <w:rPr>
          <w:color w:val="000000"/>
          <w:sz w:val="28"/>
          <w:szCs w:val="28"/>
        </w:rPr>
      </w:pPr>
      <w:r w:rsidRPr="005475CC">
        <w:rPr>
          <w:color w:val="000000"/>
          <w:sz w:val="28"/>
          <w:szCs w:val="28"/>
        </w:rPr>
        <w:t>3) ответственности сторон за выполнение взятых на себя обязательств.</w:t>
      </w:r>
    </w:p>
    <w:p w:rsidR="00C00242" w:rsidRPr="005475CC" w:rsidRDefault="00C00242" w:rsidP="00C00242">
      <w:pPr>
        <w:pStyle w:val="aa"/>
        <w:spacing w:before="0" w:beforeAutospacing="0" w:after="0"/>
        <w:ind w:firstLine="708"/>
        <w:jc w:val="both"/>
        <w:rPr>
          <w:color w:val="000000"/>
          <w:sz w:val="28"/>
          <w:szCs w:val="28"/>
        </w:rPr>
      </w:pPr>
      <w:r w:rsidRPr="005475CC">
        <w:rPr>
          <w:color w:val="000000"/>
          <w:sz w:val="28"/>
          <w:szCs w:val="28"/>
        </w:rPr>
        <w:t>5. Инициаторами взаимодействия могут выступать как администрация, учреждения, так и организаторы добровольческой деятельности, добровольческие организации.</w:t>
      </w:r>
    </w:p>
    <w:p w:rsidR="00C00242" w:rsidRPr="005475CC" w:rsidRDefault="00C00242" w:rsidP="00C00242">
      <w:pPr>
        <w:pStyle w:val="aa"/>
        <w:spacing w:before="0" w:beforeAutospacing="0" w:after="0"/>
        <w:ind w:firstLine="708"/>
        <w:jc w:val="both"/>
        <w:rPr>
          <w:color w:val="000000"/>
          <w:sz w:val="28"/>
          <w:szCs w:val="28"/>
        </w:rPr>
      </w:pPr>
      <w:r w:rsidRPr="005475CC">
        <w:rPr>
          <w:color w:val="000000"/>
          <w:sz w:val="28"/>
          <w:szCs w:val="28"/>
        </w:rPr>
        <w:t xml:space="preserve">6. Организатор добровольческой деятельности, добровольческая организация в целях осуществления взаимодействия направляют в администрацию,  предложение о намерении взаимодействовать в части </w:t>
      </w:r>
      <w:r w:rsidRPr="005475CC">
        <w:rPr>
          <w:color w:val="000000"/>
          <w:sz w:val="28"/>
          <w:szCs w:val="28"/>
        </w:rPr>
        <w:lastRenderedPageBreak/>
        <w:t>организации добровольческой деятельности (далее - предложение), которое содержит следующую информацию:</w:t>
      </w:r>
    </w:p>
    <w:p w:rsidR="00C00242" w:rsidRPr="005475CC" w:rsidRDefault="00C00242" w:rsidP="00C00242">
      <w:pPr>
        <w:pStyle w:val="aa"/>
        <w:tabs>
          <w:tab w:val="left" w:pos="1276"/>
        </w:tabs>
        <w:spacing w:before="0" w:beforeAutospacing="0" w:after="0"/>
        <w:ind w:firstLine="708"/>
        <w:jc w:val="both"/>
        <w:rPr>
          <w:color w:val="000000"/>
          <w:sz w:val="28"/>
          <w:szCs w:val="28"/>
        </w:rPr>
      </w:pPr>
      <w:r w:rsidRPr="005475CC">
        <w:rPr>
          <w:color w:val="000000"/>
          <w:sz w:val="28"/>
          <w:szCs w:val="28"/>
        </w:rPr>
        <w:t xml:space="preserve">1) </w:t>
      </w:r>
      <w:r w:rsidRPr="005475CC">
        <w:rPr>
          <w:color w:val="000000"/>
          <w:sz w:val="28"/>
          <w:szCs w:val="28"/>
        </w:rPr>
        <w:tab/>
        <w:t>фамилию, имя, отчество (при наличии), если организатором добровольческой деятельности является физическое лицо;</w:t>
      </w:r>
    </w:p>
    <w:p w:rsidR="00C00242" w:rsidRPr="005475CC" w:rsidRDefault="00C00242" w:rsidP="00C00242">
      <w:pPr>
        <w:pStyle w:val="aa"/>
        <w:tabs>
          <w:tab w:val="left" w:pos="1276"/>
        </w:tabs>
        <w:spacing w:before="0" w:beforeAutospacing="0" w:after="0"/>
        <w:ind w:firstLine="708"/>
        <w:jc w:val="both"/>
        <w:rPr>
          <w:color w:val="000000"/>
          <w:sz w:val="28"/>
          <w:szCs w:val="28"/>
        </w:rPr>
      </w:pPr>
      <w:r w:rsidRPr="005475CC">
        <w:rPr>
          <w:color w:val="000000"/>
          <w:sz w:val="28"/>
          <w:szCs w:val="28"/>
        </w:rPr>
        <w:t xml:space="preserve">2) </w:t>
      </w:r>
      <w:r w:rsidRPr="005475CC">
        <w:rPr>
          <w:color w:val="000000"/>
          <w:sz w:val="28"/>
          <w:szCs w:val="28"/>
        </w:rPr>
        <w:tab/>
        <w:t>фамилию, имя, отчество (при наличии) и контакты руководителя организации или ее представителя (телефон, электронная почта, адрес), если организатором добровольческой деятельности является юридическое лицо;</w:t>
      </w:r>
    </w:p>
    <w:p w:rsidR="00C00242" w:rsidRPr="005475CC" w:rsidRDefault="00C00242" w:rsidP="00C00242">
      <w:pPr>
        <w:pStyle w:val="aa"/>
        <w:tabs>
          <w:tab w:val="left" w:pos="1276"/>
        </w:tabs>
        <w:spacing w:before="0" w:beforeAutospacing="0" w:after="0"/>
        <w:ind w:firstLine="708"/>
        <w:jc w:val="both"/>
        <w:rPr>
          <w:color w:val="000000"/>
          <w:sz w:val="28"/>
          <w:szCs w:val="28"/>
        </w:rPr>
      </w:pPr>
      <w:r w:rsidRPr="005475CC">
        <w:rPr>
          <w:color w:val="000000"/>
          <w:sz w:val="28"/>
          <w:szCs w:val="28"/>
        </w:rPr>
        <w:t xml:space="preserve">3) </w:t>
      </w:r>
      <w:r w:rsidRPr="005475CC">
        <w:rPr>
          <w:color w:val="000000"/>
          <w:sz w:val="28"/>
          <w:szCs w:val="28"/>
        </w:rPr>
        <w:tab/>
        <w:t>государственный регистрационный номер, содержащийся в Едином государственном реестре юридических лиц;</w:t>
      </w:r>
    </w:p>
    <w:p w:rsidR="00C00242" w:rsidRPr="005475CC" w:rsidRDefault="00C00242" w:rsidP="00C00242">
      <w:pPr>
        <w:pStyle w:val="aa"/>
        <w:tabs>
          <w:tab w:val="left" w:pos="1276"/>
        </w:tabs>
        <w:spacing w:before="0" w:beforeAutospacing="0" w:after="0"/>
        <w:ind w:firstLine="708"/>
        <w:jc w:val="both"/>
        <w:rPr>
          <w:color w:val="000000"/>
          <w:sz w:val="28"/>
          <w:szCs w:val="28"/>
        </w:rPr>
      </w:pPr>
      <w:r w:rsidRPr="005475CC">
        <w:rPr>
          <w:color w:val="000000"/>
          <w:sz w:val="28"/>
          <w:szCs w:val="28"/>
        </w:rPr>
        <w:t xml:space="preserve">4) </w:t>
      </w:r>
      <w:r w:rsidRPr="005475CC">
        <w:rPr>
          <w:color w:val="000000"/>
          <w:sz w:val="28"/>
          <w:szCs w:val="28"/>
        </w:rPr>
        <w:tab/>
        <w:t>сведения об адресе официального сайта или официальной страницы в информационно-телекоммуникационной сети "Интернет" (при наличии);</w:t>
      </w:r>
    </w:p>
    <w:p w:rsidR="00C00242" w:rsidRPr="005475CC" w:rsidRDefault="00C00242" w:rsidP="00C00242">
      <w:pPr>
        <w:pStyle w:val="aa"/>
        <w:tabs>
          <w:tab w:val="left" w:pos="1276"/>
        </w:tabs>
        <w:spacing w:before="0" w:beforeAutospacing="0" w:after="0"/>
        <w:ind w:firstLine="708"/>
        <w:jc w:val="both"/>
        <w:rPr>
          <w:color w:val="000000"/>
          <w:sz w:val="28"/>
          <w:szCs w:val="28"/>
        </w:rPr>
      </w:pPr>
      <w:r w:rsidRPr="005475CC">
        <w:rPr>
          <w:color w:val="000000"/>
          <w:sz w:val="28"/>
          <w:szCs w:val="28"/>
        </w:rPr>
        <w:t xml:space="preserve">5) </w:t>
      </w:r>
      <w:r w:rsidRPr="005475CC">
        <w:rPr>
          <w:color w:val="000000"/>
          <w:sz w:val="28"/>
          <w:szCs w:val="28"/>
        </w:rPr>
        <w:tab/>
        <w:t>идентификационный номер, содержащийся в единой информационной системе в сфере развития добровольчества (волонтерства) (при наличии);</w:t>
      </w:r>
    </w:p>
    <w:p w:rsidR="00C00242" w:rsidRPr="005475CC" w:rsidRDefault="00C00242" w:rsidP="00C00242">
      <w:pPr>
        <w:pStyle w:val="aa"/>
        <w:tabs>
          <w:tab w:val="left" w:pos="1276"/>
        </w:tabs>
        <w:spacing w:before="0" w:beforeAutospacing="0" w:after="0"/>
        <w:ind w:firstLine="708"/>
        <w:jc w:val="both"/>
        <w:rPr>
          <w:color w:val="000000"/>
          <w:sz w:val="28"/>
          <w:szCs w:val="28"/>
        </w:rPr>
      </w:pPr>
      <w:r w:rsidRPr="005475CC">
        <w:rPr>
          <w:color w:val="000000"/>
          <w:sz w:val="28"/>
          <w:szCs w:val="28"/>
        </w:rPr>
        <w:t xml:space="preserve">6) </w:t>
      </w:r>
      <w:r w:rsidRPr="005475CC">
        <w:rPr>
          <w:color w:val="000000"/>
          <w:sz w:val="28"/>
          <w:szCs w:val="28"/>
        </w:rPr>
        <w:tab/>
        <w:t>перечень предлагаемых к осуществлению видов работ (услуг), осуществляемых добровольцами в целях, предусмотренных пунктом 1 статьи 2 Федерального закона</w:t>
      </w:r>
      <w:r w:rsidRPr="005475CC">
        <w:rPr>
          <w:sz w:val="28"/>
          <w:szCs w:val="28"/>
        </w:rPr>
        <w:t xml:space="preserve"> </w:t>
      </w:r>
      <w:r w:rsidRPr="005475CC">
        <w:rPr>
          <w:color w:val="000000"/>
          <w:sz w:val="28"/>
          <w:szCs w:val="28"/>
        </w:rPr>
        <w:t>от 11.08.1995 № 135-ФЗ «О благотворительной деятельности и добровольчестве (волонтерстве)» (далее - Федеральный закон), с описанием условий их оказания, в том числе возможных сроков и объемов работ (оказания услуг), уровня подготовки, компетенции, уровня образования и профессиональных навыков добровольцев (волонтеров), наличия опыта соответствующей деятельности организатора добровольческой деятельности, добровольческой организации и иных требований, установленных законодательством.</w:t>
      </w:r>
    </w:p>
    <w:p w:rsidR="00C00242" w:rsidRPr="005475CC" w:rsidRDefault="00C00242" w:rsidP="00C00242">
      <w:pPr>
        <w:pStyle w:val="aa"/>
        <w:spacing w:before="0" w:beforeAutospacing="0" w:after="0"/>
        <w:ind w:firstLine="708"/>
        <w:jc w:val="both"/>
        <w:rPr>
          <w:color w:val="000000"/>
          <w:sz w:val="28"/>
          <w:szCs w:val="28"/>
        </w:rPr>
      </w:pPr>
      <w:r w:rsidRPr="005475CC">
        <w:rPr>
          <w:color w:val="000000"/>
          <w:sz w:val="28"/>
          <w:szCs w:val="28"/>
        </w:rPr>
        <w:t>7. Предложения направляются организатором добровольческой деятельности, добровольческой организацией одним из следующих способов:</w:t>
      </w:r>
    </w:p>
    <w:p w:rsidR="00C00242" w:rsidRPr="005475CC" w:rsidRDefault="00C00242" w:rsidP="00C00242">
      <w:pPr>
        <w:pStyle w:val="aa"/>
        <w:tabs>
          <w:tab w:val="left" w:pos="1418"/>
        </w:tabs>
        <w:spacing w:before="0" w:beforeAutospacing="0" w:after="0"/>
        <w:ind w:firstLine="708"/>
        <w:jc w:val="both"/>
        <w:rPr>
          <w:color w:val="000000"/>
          <w:sz w:val="28"/>
          <w:szCs w:val="28"/>
        </w:rPr>
      </w:pPr>
      <w:r w:rsidRPr="005475CC">
        <w:rPr>
          <w:color w:val="000000"/>
          <w:sz w:val="28"/>
          <w:szCs w:val="28"/>
        </w:rPr>
        <w:t xml:space="preserve">1) </w:t>
      </w:r>
      <w:r w:rsidRPr="005475CC">
        <w:rPr>
          <w:color w:val="000000"/>
          <w:sz w:val="28"/>
          <w:szCs w:val="28"/>
        </w:rPr>
        <w:tab/>
        <w:t>почтовым отправлением с описью вложения;</w:t>
      </w:r>
    </w:p>
    <w:p w:rsidR="00C00242" w:rsidRPr="005475CC" w:rsidRDefault="00C00242" w:rsidP="00C00242">
      <w:pPr>
        <w:pStyle w:val="aa"/>
        <w:tabs>
          <w:tab w:val="left" w:pos="1418"/>
        </w:tabs>
        <w:spacing w:before="0" w:beforeAutospacing="0" w:after="0"/>
        <w:ind w:firstLine="708"/>
        <w:jc w:val="both"/>
        <w:rPr>
          <w:color w:val="000000"/>
          <w:sz w:val="28"/>
          <w:szCs w:val="28"/>
        </w:rPr>
      </w:pPr>
      <w:r w:rsidRPr="005475CC">
        <w:rPr>
          <w:color w:val="000000"/>
          <w:sz w:val="28"/>
          <w:szCs w:val="28"/>
        </w:rPr>
        <w:t xml:space="preserve">2) </w:t>
      </w:r>
      <w:r w:rsidRPr="005475CC">
        <w:rPr>
          <w:color w:val="000000"/>
          <w:sz w:val="28"/>
          <w:szCs w:val="28"/>
        </w:rPr>
        <w:tab/>
        <w:t>в форме электронного документа через информационно-телекоммуникационную сеть "Интернет".</w:t>
      </w:r>
    </w:p>
    <w:p w:rsidR="00C00242" w:rsidRPr="005475CC" w:rsidRDefault="00C00242" w:rsidP="00C00242">
      <w:pPr>
        <w:pStyle w:val="aa"/>
        <w:spacing w:before="0" w:beforeAutospacing="0" w:after="0"/>
        <w:ind w:firstLine="708"/>
        <w:jc w:val="both"/>
        <w:rPr>
          <w:color w:val="000000"/>
          <w:sz w:val="28"/>
          <w:szCs w:val="28"/>
        </w:rPr>
      </w:pPr>
      <w:r w:rsidRPr="005475CC">
        <w:rPr>
          <w:color w:val="000000"/>
          <w:sz w:val="28"/>
          <w:szCs w:val="28"/>
        </w:rPr>
        <w:t>8. Предложение регистрируется администрацией,  в день поступления.</w:t>
      </w:r>
    </w:p>
    <w:p w:rsidR="00C00242" w:rsidRPr="005475CC" w:rsidRDefault="00C00242" w:rsidP="00C00242">
      <w:pPr>
        <w:pStyle w:val="aa"/>
        <w:spacing w:before="0" w:beforeAutospacing="0" w:after="0"/>
        <w:ind w:firstLine="708"/>
        <w:jc w:val="both"/>
        <w:rPr>
          <w:color w:val="000000"/>
          <w:sz w:val="28"/>
          <w:szCs w:val="28"/>
        </w:rPr>
      </w:pPr>
      <w:r w:rsidRPr="005475CC">
        <w:rPr>
          <w:color w:val="000000"/>
          <w:sz w:val="28"/>
          <w:szCs w:val="28"/>
        </w:rPr>
        <w:t>9. Администрация,  по результатам рассмотрения предложения в течение 10 рабочих дней со дня его поступления принимают одно из следующих решений:</w:t>
      </w:r>
    </w:p>
    <w:p w:rsidR="00C00242" w:rsidRPr="005475CC" w:rsidRDefault="00C00242" w:rsidP="00C00242">
      <w:pPr>
        <w:pStyle w:val="aa"/>
        <w:tabs>
          <w:tab w:val="left" w:pos="1276"/>
        </w:tabs>
        <w:spacing w:before="0" w:beforeAutospacing="0" w:after="0"/>
        <w:ind w:firstLine="708"/>
        <w:jc w:val="both"/>
        <w:rPr>
          <w:color w:val="000000"/>
          <w:sz w:val="28"/>
          <w:szCs w:val="28"/>
        </w:rPr>
      </w:pPr>
      <w:r w:rsidRPr="005475CC">
        <w:rPr>
          <w:color w:val="000000"/>
          <w:sz w:val="28"/>
          <w:szCs w:val="28"/>
        </w:rPr>
        <w:t xml:space="preserve">1) </w:t>
      </w:r>
      <w:r w:rsidRPr="005475CC">
        <w:rPr>
          <w:color w:val="000000"/>
          <w:sz w:val="28"/>
          <w:szCs w:val="28"/>
        </w:rPr>
        <w:tab/>
        <w:t>о принятии предложения;</w:t>
      </w:r>
    </w:p>
    <w:p w:rsidR="00C00242" w:rsidRPr="005475CC" w:rsidRDefault="00C00242" w:rsidP="00C00242">
      <w:pPr>
        <w:pStyle w:val="aa"/>
        <w:tabs>
          <w:tab w:val="left" w:pos="1276"/>
        </w:tabs>
        <w:spacing w:before="0" w:beforeAutospacing="0" w:after="0"/>
        <w:ind w:firstLine="708"/>
        <w:jc w:val="both"/>
        <w:rPr>
          <w:color w:val="000000"/>
          <w:sz w:val="28"/>
          <w:szCs w:val="28"/>
        </w:rPr>
      </w:pPr>
      <w:r w:rsidRPr="005475CC">
        <w:rPr>
          <w:color w:val="000000"/>
          <w:sz w:val="28"/>
          <w:szCs w:val="28"/>
        </w:rPr>
        <w:t xml:space="preserve">2) </w:t>
      </w:r>
      <w:r w:rsidRPr="005475CC">
        <w:rPr>
          <w:color w:val="000000"/>
          <w:sz w:val="28"/>
          <w:szCs w:val="28"/>
        </w:rPr>
        <w:tab/>
        <w:t>об отказе в принятии предложения с указанием причин, послуживших основанием для принятия такого решения.</w:t>
      </w:r>
    </w:p>
    <w:p w:rsidR="00C00242" w:rsidRPr="005475CC" w:rsidRDefault="00C00242" w:rsidP="00C00242">
      <w:pPr>
        <w:pStyle w:val="aa"/>
        <w:spacing w:before="0" w:beforeAutospacing="0" w:after="0"/>
        <w:ind w:firstLine="708"/>
        <w:jc w:val="both"/>
        <w:rPr>
          <w:color w:val="000000"/>
          <w:sz w:val="28"/>
          <w:szCs w:val="28"/>
        </w:rPr>
      </w:pPr>
      <w:r w:rsidRPr="005475CC">
        <w:rPr>
          <w:color w:val="000000"/>
          <w:sz w:val="28"/>
          <w:szCs w:val="28"/>
        </w:rPr>
        <w:t>В случае направления запроса о предоставлении дополнительной информации организатору добровольческой деятельности, добровольческой организации рассмотрение предложения осуществляется в течение 20 рабочих дней со дня его поступления.</w:t>
      </w:r>
    </w:p>
    <w:p w:rsidR="00C00242" w:rsidRPr="005475CC" w:rsidRDefault="00C00242" w:rsidP="00C00242">
      <w:pPr>
        <w:pStyle w:val="aa"/>
        <w:spacing w:before="0" w:beforeAutospacing="0" w:after="0"/>
        <w:ind w:firstLine="708"/>
        <w:jc w:val="both"/>
        <w:rPr>
          <w:color w:val="000000"/>
          <w:sz w:val="28"/>
          <w:szCs w:val="28"/>
        </w:rPr>
      </w:pPr>
      <w:r w:rsidRPr="005475CC">
        <w:rPr>
          <w:color w:val="000000"/>
          <w:sz w:val="28"/>
          <w:szCs w:val="28"/>
        </w:rPr>
        <w:t xml:space="preserve">10. Администрация,  в течение 7 рабочих дней со дня рассмотрения предложения информируют организатора добровольческой деятельности, добровольческую организацию о принятом решении почтовым отправлением с описью вложения или в форме электронного документа через </w:t>
      </w:r>
      <w:r w:rsidRPr="005475CC">
        <w:rPr>
          <w:color w:val="000000"/>
          <w:sz w:val="28"/>
          <w:szCs w:val="28"/>
        </w:rPr>
        <w:lastRenderedPageBreak/>
        <w:t>информационно-телекоммуникационную сеть "Интернет" в соответствии со способом направления предложения.</w:t>
      </w:r>
    </w:p>
    <w:p w:rsidR="00C00242" w:rsidRPr="005475CC" w:rsidRDefault="00C00242" w:rsidP="00C00242">
      <w:pPr>
        <w:pStyle w:val="aa"/>
        <w:spacing w:before="0" w:beforeAutospacing="0" w:after="0"/>
        <w:ind w:firstLine="708"/>
        <w:jc w:val="both"/>
        <w:rPr>
          <w:color w:val="000000"/>
          <w:sz w:val="28"/>
          <w:szCs w:val="28"/>
        </w:rPr>
      </w:pPr>
      <w:r w:rsidRPr="005475CC">
        <w:rPr>
          <w:color w:val="000000"/>
          <w:sz w:val="28"/>
          <w:szCs w:val="28"/>
        </w:rPr>
        <w:t>11. Основаниями для принятия решения об отказе в принятии предложения являются:</w:t>
      </w:r>
    </w:p>
    <w:p w:rsidR="00C00242" w:rsidRPr="005475CC" w:rsidRDefault="00C00242" w:rsidP="00C00242">
      <w:pPr>
        <w:pStyle w:val="aa"/>
        <w:tabs>
          <w:tab w:val="left" w:pos="1418"/>
        </w:tabs>
        <w:spacing w:before="0" w:beforeAutospacing="0" w:after="0"/>
        <w:ind w:firstLine="708"/>
        <w:jc w:val="both"/>
        <w:rPr>
          <w:color w:val="000000"/>
          <w:sz w:val="28"/>
          <w:szCs w:val="28"/>
        </w:rPr>
      </w:pPr>
      <w:r w:rsidRPr="005475CC">
        <w:rPr>
          <w:color w:val="000000"/>
          <w:sz w:val="28"/>
          <w:szCs w:val="28"/>
        </w:rPr>
        <w:t xml:space="preserve">1) </w:t>
      </w:r>
      <w:r w:rsidRPr="005475CC">
        <w:rPr>
          <w:color w:val="000000"/>
          <w:sz w:val="28"/>
          <w:szCs w:val="28"/>
        </w:rPr>
        <w:tab/>
        <w:t>несоответствие предложения требованиям пункта 6 настоящего Порядка;</w:t>
      </w:r>
    </w:p>
    <w:p w:rsidR="00C00242" w:rsidRPr="005475CC" w:rsidRDefault="00C00242" w:rsidP="00C00242">
      <w:pPr>
        <w:pStyle w:val="aa"/>
        <w:tabs>
          <w:tab w:val="left" w:pos="1418"/>
        </w:tabs>
        <w:spacing w:before="0" w:beforeAutospacing="0" w:after="0"/>
        <w:ind w:firstLine="708"/>
        <w:jc w:val="both"/>
        <w:rPr>
          <w:color w:val="000000"/>
          <w:sz w:val="28"/>
          <w:szCs w:val="28"/>
        </w:rPr>
      </w:pPr>
      <w:r w:rsidRPr="005475CC">
        <w:rPr>
          <w:color w:val="000000"/>
          <w:sz w:val="28"/>
          <w:szCs w:val="28"/>
        </w:rPr>
        <w:t xml:space="preserve">2) </w:t>
      </w:r>
      <w:r w:rsidRPr="005475CC">
        <w:rPr>
          <w:color w:val="000000"/>
          <w:sz w:val="28"/>
          <w:szCs w:val="28"/>
        </w:rPr>
        <w:tab/>
        <w:t>недостоверность представленной организатором добровольческой деятельности, добровольческой организацией информации;</w:t>
      </w:r>
    </w:p>
    <w:p w:rsidR="00C00242" w:rsidRPr="005475CC" w:rsidRDefault="00C00242" w:rsidP="00C00242">
      <w:pPr>
        <w:pStyle w:val="aa"/>
        <w:tabs>
          <w:tab w:val="left" w:pos="1418"/>
        </w:tabs>
        <w:spacing w:before="0" w:beforeAutospacing="0" w:after="0"/>
        <w:ind w:firstLine="708"/>
        <w:jc w:val="both"/>
        <w:rPr>
          <w:color w:val="000000"/>
          <w:sz w:val="28"/>
          <w:szCs w:val="28"/>
        </w:rPr>
      </w:pPr>
      <w:r w:rsidRPr="005475CC">
        <w:rPr>
          <w:color w:val="000000"/>
          <w:sz w:val="28"/>
          <w:szCs w:val="28"/>
        </w:rPr>
        <w:t xml:space="preserve">3) </w:t>
      </w:r>
      <w:r w:rsidRPr="005475CC">
        <w:rPr>
          <w:color w:val="000000"/>
          <w:sz w:val="28"/>
          <w:szCs w:val="28"/>
        </w:rPr>
        <w:tab/>
        <w:t>несоответствие предлагаемых видов работ (услуг), осуществляемых добровольцами (волонтерами), целям, указанным в пункте 1 статьи 2 Федерального закона.</w:t>
      </w:r>
    </w:p>
    <w:p w:rsidR="00C00242" w:rsidRPr="005475CC" w:rsidRDefault="00C00242" w:rsidP="00C00242">
      <w:pPr>
        <w:pStyle w:val="aa"/>
        <w:spacing w:before="0" w:beforeAutospacing="0" w:after="0"/>
        <w:ind w:firstLine="708"/>
        <w:jc w:val="both"/>
        <w:rPr>
          <w:color w:val="000000"/>
          <w:sz w:val="28"/>
          <w:szCs w:val="28"/>
        </w:rPr>
      </w:pPr>
      <w:r w:rsidRPr="005475CC">
        <w:rPr>
          <w:color w:val="000000"/>
          <w:sz w:val="28"/>
          <w:szCs w:val="28"/>
        </w:rPr>
        <w:t>12. В случае принятия предложения администрация, информирует организатора добровольческой деятельности, добровольческую организацию об условиях осуществления добровольческой деятельности:</w:t>
      </w:r>
    </w:p>
    <w:p w:rsidR="00C00242" w:rsidRPr="005475CC" w:rsidRDefault="00C00242" w:rsidP="00C00242">
      <w:pPr>
        <w:pStyle w:val="aa"/>
        <w:tabs>
          <w:tab w:val="left" w:pos="1418"/>
        </w:tabs>
        <w:spacing w:before="0" w:beforeAutospacing="0" w:after="0"/>
        <w:ind w:firstLine="708"/>
        <w:jc w:val="both"/>
        <w:rPr>
          <w:color w:val="000000"/>
          <w:sz w:val="28"/>
          <w:szCs w:val="28"/>
        </w:rPr>
      </w:pPr>
      <w:r w:rsidRPr="005475CC">
        <w:rPr>
          <w:color w:val="000000"/>
          <w:sz w:val="28"/>
          <w:szCs w:val="28"/>
        </w:rPr>
        <w:t xml:space="preserve">1) </w:t>
      </w:r>
      <w:r w:rsidRPr="005475CC">
        <w:rPr>
          <w:color w:val="000000"/>
          <w:sz w:val="28"/>
          <w:szCs w:val="28"/>
        </w:rPr>
        <w:tab/>
        <w:t>об ограничениях и о рисках, в том числе вредных или опасных производственных факторах, связанных с осуществлением добровольческой деятельности;</w:t>
      </w:r>
    </w:p>
    <w:p w:rsidR="00C00242" w:rsidRPr="005475CC" w:rsidRDefault="00C00242" w:rsidP="00C00242">
      <w:pPr>
        <w:pStyle w:val="aa"/>
        <w:tabs>
          <w:tab w:val="left" w:pos="1418"/>
        </w:tabs>
        <w:spacing w:before="0" w:beforeAutospacing="0" w:after="0"/>
        <w:ind w:firstLine="708"/>
        <w:jc w:val="both"/>
        <w:rPr>
          <w:color w:val="000000"/>
          <w:sz w:val="28"/>
          <w:szCs w:val="28"/>
        </w:rPr>
      </w:pPr>
      <w:r w:rsidRPr="005475CC">
        <w:rPr>
          <w:color w:val="000000"/>
          <w:sz w:val="28"/>
          <w:szCs w:val="28"/>
        </w:rPr>
        <w:t xml:space="preserve">2) </w:t>
      </w:r>
      <w:r w:rsidRPr="005475CC">
        <w:rPr>
          <w:color w:val="000000"/>
          <w:sz w:val="28"/>
          <w:szCs w:val="28"/>
        </w:rPr>
        <w:tab/>
        <w:t>о правовых нормах, регламентирующих работу администрации, подведомственного ей учреждения;</w:t>
      </w:r>
    </w:p>
    <w:p w:rsidR="00C00242" w:rsidRPr="005475CC" w:rsidRDefault="00C00242" w:rsidP="00C00242">
      <w:pPr>
        <w:pStyle w:val="aa"/>
        <w:tabs>
          <w:tab w:val="left" w:pos="1418"/>
        </w:tabs>
        <w:spacing w:before="0" w:beforeAutospacing="0" w:after="0"/>
        <w:ind w:firstLine="708"/>
        <w:jc w:val="both"/>
        <w:rPr>
          <w:color w:val="000000"/>
          <w:sz w:val="28"/>
          <w:szCs w:val="28"/>
        </w:rPr>
      </w:pPr>
      <w:r w:rsidRPr="005475CC">
        <w:rPr>
          <w:color w:val="000000"/>
          <w:sz w:val="28"/>
          <w:szCs w:val="28"/>
        </w:rPr>
        <w:t xml:space="preserve">3) </w:t>
      </w:r>
      <w:r w:rsidRPr="005475CC">
        <w:rPr>
          <w:color w:val="000000"/>
          <w:sz w:val="28"/>
          <w:szCs w:val="28"/>
        </w:rPr>
        <w:tab/>
        <w:t>о необходимых режимных требованиях, правилах техники безопасности и других правилах, соблюдение которых требуется при осуществлении добровольческой деятельности;</w:t>
      </w:r>
    </w:p>
    <w:p w:rsidR="00C00242" w:rsidRPr="005475CC" w:rsidRDefault="00C00242" w:rsidP="00C00242">
      <w:pPr>
        <w:pStyle w:val="aa"/>
        <w:tabs>
          <w:tab w:val="left" w:pos="1418"/>
        </w:tabs>
        <w:spacing w:before="0" w:beforeAutospacing="0" w:after="0"/>
        <w:ind w:firstLine="708"/>
        <w:jc w:val="both"/>
        <w:rPr>
          <w:color w:val="000000"/>
          <w:sz w:val="28"/>
          <w:szCs w:val="28"/>
        </w:rPr>
      </w:pPr>
      <w:r w:rsidRPr="005475CC">
        <w:rPr>
          <w:color w:val="000000"/>
          <w:sz w:val="28"/>
          <w:szCs w:val="28"/>
        </w:rPr>
        <w:t xml:space="preserve">4) </w:t>
      </w:r>
      <w:r w:rsidRPr="005475CC">
        <w:rPr>
          <w:color w:val="000000"/>
          <w:sz w:val="28"/>
          <w:szCs w:val="28"/>
        </w:rPr>
        <w:tab/>
        <w:t>о порядке и сроках рассмотрения (урегулирования) разногласий, возникающих в ходе взаимодействия сторон;</w:t>
      </w:r>
    </w:p>
    <w:p w:rsidR="00C00242" w:rsidRPr="005475CC" w:rsidRDefault="00C00242" w:rsidP="00C00242">
      <w:pPr>
        <w:pStyle w:val="aa"/>
        <w:tabs>
          <w:tab w:val="left" w:pos="1418"/>
        </w:tabs>
        <w:spacing w:before="0" w:beforeAutospacing="0" w:after="0"/>
        <w:ind w:firstLine="708"/>
        <w:jc w:val="both"/>
        <w:rPr>
          <w:color w:val="000000"/>
          <w:sz w:val="28"/>
          <w:szCs w:val="28"/>
        </w:rPr>
      </w:pPr>
      <w:r w:rsidRPr="005475CC">
        <w:rPr>
          <w:color w:val="000000"/>
          <w:sz w:val="28"/>
          <w:szCs w:val="28"/>
        </w:rPr>
        <w:t xml:space="preserve">5) </w:t>
      </w:r>
      <w:r w:rsidRPr="005475CC">
        <w:rPr>
          <w:color w:val="000000"/>
          <w:sz w:val="28"/>
          <w:szCs w:val="28"/>
        </w:rPr>
        <w:tab/>
        <w:t>о сроке осуществления добровольческой деятельности и основаниях для досрочного прекращения ее осуществления;</w:t>
      </w:r>
    </w:p>
    <w:p w:rsidR="00C00242" w:rsidRPr="005475CC" w:rsidRDefault="00C00242" w:rsidP="00C00242">
      <w:pPr>
        <w:pStyle w:val="aa"/>
        <w:tabs>
          <w:tab w:val="left" w:pos="1418"/>
        </w:tabs>
        <w:spacing w:before="0" w:beforeAutospacing="0" w:after="0"/>
        <w:ind w:firstLine="708"/>
        <w:jc w:val="both"/>
        <w:rPr>
          <w:color w:val="000000"/>
          <w:sz w:val="28"/>
          <w:szCs w:val="28"/>
        </w:rPr>
      </w:pPr>
      <w:r w:rsidRPr="005475CC">
        <w:rPr>
          <w:color w:val="000000"/>
          <w:sz w:val="28"/>
          <w:szCs w:val="28"/>
        </w:rPr>
        <w:t xml:space="preserve">6) </w:t>
      </w:r>
      <w:r w:rsidRPr="005475CC">
        <w:rPr>
          <w:color w:val="000000"/>
          <w:sz w:val="28"/>
          <w:szCs w:val="28"/>
        </w:rPr>
        <w:tab/>
        <w:t>об иных условиях осуществления добровольческой деятельности.</w:t>
      </w:r>
    </w:p>
    <w:p w:rsidR="00C00242" w:rsidRPr="005475CC" w:rsidRDefault="00C00242" w:rsidP="00C00242">
      <w:pPr>
        <w:pStyle w:val="aa"/>
        <w:spacing w:before="0" w:beforeAutospacing="0" w:after="0"/>
        <w:ind w:firstLine="708"/>
        <w:jc w:val="both"/>
        <w:rPr>
          <w:color w:val="000000"/>
          <w:sz w:val="28"/>
          <w:szCs w:val="28"/>
        </w:rPr>
      </w:pPr>
      <w:r w:rsidRPr="005475CC">
        <w:rPr>
          <w:color w:val="000000"/>
          <w:sz w:val="28"/>
          <w:szCs w:val="28"/>
        </w:rPr>
        <w:t>13. Организатор добровольческой деятельности, добровольческая организация в случае отказа , принять предложение, вправе направить администрации аналогичное предложение, которое рассматривается в соответствии с настоящим Порядком.</w:t>
      </w:r>
    </w:p>
    <w:p w:rsidR="00C00242" w:rsidRPr="005475CC" w:rsidRDefault="00C00242" w:rsidP="00C00242">
      <w:pPr>
        <w:pStyle w:val="aa"/>
        <w:spacing w:before="0" w:beforeAutospacing="0" w:after="0"/>
        <w:ind w:firstLine="708"/>
        <w:jc w:val="both"/>
        <w:rPr>
          <w:color w:val="000000"/>
          <w:sz w:val="28"/>
          <w:szCs w:val="28"/>
        </w:rPr>
      </w:pPr>
      <w:r w:rsidRPr="005475CC">
        <w:rPr>
          <w:color w:val="000000"/>
          <w:sz w:val="28"/>
          <w:szCs w:val="28"/>
        </w:rPr>
        <w:t>14. Взаимодействие администрации,  с организатором добровольческой деятельности, добровольческой организацией осуществляется на основании соглашения о взаимодействии (далее - соглашение), за исключением случаев, определенных сторонами.</w:t>
      </w:r>
    </w:p>
    <w:p w:rsidR="00C00242" w:rsidRPr="005475CC" w:rsidRDefault="00C00242" w:rsidP="00C00242">
      <w:pPr>
        <w:pStyle w:val="aa"/>
        <w:spacing w:before="0" w:beforeAutospacing="0" w:after="0"/>
        <w:ind w:firstLine="708"/>
        <w:jc w:val="both"/>
        <w:rPr>
          <w:color w:val="000000"/>
          <w:sz w:val="28"/>
          <w:szCs w:val="28"/>
        </w:rPr>
      </w:pPr>
      <w:r w:rsidRPr="005475CC">
        <w:rPr>
          <w:color w:val="000000"/>
          <w:sz w:val="28"/>
          <w:szCs w:val="28"/>
        </w:rPr>
        <w:t>15. Соглашение заключается с организатором добровольческой деятельности, добровольческой организацией в случае принятия администрацией, учреждением решения о принятии предложения и предусматривает:</w:t>
      </w:r>
    </w:p>
    <w:p w:rsidR="00C00242" w:rsidRPr="005475CC" w:rsidRDefault="00C00242" w:rsidP="00C00242">
      <w:pPr>
        <w:pStyle w:val="aa"/>
        <w:tabs>
          <w:tab w:val="left" w:pos="1276"/>
        </w:tabs>
        <w:spacing w:before="0" w:beforeAutospacing="0" w:after="0"/>
        <w:ind w:firstLine="708"/>
        <w:jc w:val="both"/>
        <w:rPr>
          <w:color w:val="000000"/>
          <w:sz w:val="28"/>
          <w:szCs w:val="28"/>
        </w:rPr>
      </w:pPr>
      <w:r w:rsidRPr="005475CC">
        <w:rPr>
          <w:color w:val="000000"/>
          <w:sz w:val="28"/>
          <w:szCs w:val="28"/>
        </w:rPr>
        <w:t xml:space="preserve">1) </w:t>
      </w:r>
      <w:r w:rsidRPr="005475CC">
        <w:rPr>
          <w:color w:val="000000"/>
          <w:sz w:val="28"/>
          <w:szCs w:val="28"/>
        </w:rPr>
        <w:tab/>
        <w:t>перечень видов работ (услуг), осуществляемых организатором добровольческой деятельности, добровольческой организацией в целях, указанных в пункте 1 статьи 2 Федерального закона;</w:t>
      </w:r>
    </w:p>
    <w:p w:rsidR="00C00242" w:rsidRPr="005475CC" w:rsidRDefault="00C00242" w:rsidP="00C00242">
      <w:pPr>
        <w:pStyle w:val="aa"/>
        <w:tabs>
          <w:tab w:val="left" w:pos="1276"/>
        </w:tabs>
        <w:spacing w:before="0" w:beforeAutospacing="0" w:after="0"/>
        <w:ind w:firstLine="708"/>
        <w:jc w:val="both"/>
        <w:rPr>
          <w:color w:val="000000"/>
          <w:sz w:val="28"/>
          <w:szCs w:val="28"/>
        </w:rPr>
      </w:pPr>
      <w:r w:rsidRPr="005475CC">
        <w:rPr>
          <w:color w:val="000000"/>
          <w:sz w:val="28"/>
          <w:szCs w:val="28"/>
        </w:rPr>
        <w:t xml:space="preserve">2) </w:t>
      </w:r>
      <w:r w:rsidRPr="005475CC">
        <w:rPr>
          <w:color w:val="000000"/>
          <w:sz w:val="28"/>
          <w:szCs w:val="28"/>
        </w:rPr>
        <w:tab/>
        <w:t>условия осуществления добровольческой деятельности;</w:t>
      </w:r>
    </w:p>
    <w:p w:rsidR="00C00242" w:rsidRPr="005475CC" w:rsidRDefault="00C00242" w:rsidP="00C00242">
      <w:pPr>
        <w:pStyle w:val="aa"/>
        <w:tabs>
          <w:tab w:val="left" w:pos="1276"/>
        </w:tabs>
        <w:spacing w:before="0" w:beforeAutospacing="0" w:after="0"/>
        <w:ind w:firstLine="708"/>
        <w:jc w:val="both"/>
        <w:rPr>
          <w:color w:val="000000"/>
          <w:sz w:val="28"/>
          <w:szCs w:val="28"/>
        </w:rPr>
      </w:pPr>
      <w:r w:rsidRPr="005475CC">
        <w:rPr>
          <w:color w:val="000000"/>
          <w:sz w:val="28"/>
          <w:szCs w:val="28"/>
        </w:rPr>
        <w:t xml:space="preserve">3) </w:t>
      </w:r>
      <w:r w:rsidRPr="005475CC">
        <w:rPr>
          <w:color w:val="000000"/>
          <w:sz w:val="28"/>
          <w:szCs w:val="28"/>
        </w:rPr>
        <w:tab/>
        <w:t xml:space="preserve">сведения об уполномоченных представителях, ответственных за взаимодействие со стороны организатора добровольческой деятельности, </w:t>
      </w:r>
      <w:r w:rsidRPr="005475CC">
        <w:rPr>
          <w:color w:val="000000"/>
          <w:sz w:val="28"/>
          <w:szCs w:val="28"/>
        </w:rPr>
        <w:lastRenderedPageBreak/>
        <w:t>добровольческой организации и со стороны администрации, для оперативного решения вопросов, возникающих при взаимодействии;</w:t>
      </w:r>
    </w:p>
    <w:p w:rsidR="00C00242" w:rsidRPr="005475CC" w:rsidRDefault="00C00242" w:rsidP="00C00242">
      <w:pPr>
        <w:pStyle w:val="aa"/>
        <w:tabs>
          <w:tab w:val="left" w:pos="1276"/>
        </w:tabs>
        <w:spacing w:before="0" w:beforeAutospacing="0" w:after="0"/>
        <w:ind w:firstLine="708"/>
        <w:jc w:val="both"/>
        <w:rPr>
          <w:color w:val="000000"/>
          <w:sz w:val="28"/>
          <w:szCs w:val="28"/>
        </w:rPr>
      </w:pPr>
      <w:r w:rsidRPr="005475CC">
        <w:rPr>
          <w:color w:val="000000"/>
          <w:sz w:val="28"/>
          <w:szCs w:val="28"/>
        </w:rPr>
        <w:t xml:space="preserve">4) </w:t>
      </w:r>
      <w:r w:rsidRPr="005475CC">
        <w:rPr>
          <w:color w:val="000000"/>
          <w:sz w:val="28"/>
          <w:szCs w:val="28"/>
        </w:rPr>
        <w:tab/>
        <w:t>порядок, в соответствии с которым администрация,  информируют организатора добровольческой деятельности, добровольческую организацию о потребности в привлечении добровольцев;</w:t>
      </w:r>
    </w:p>
    <w:p w:rsidR="00C00242" w:rsidRPr="005475CC" w:rsidRDefault="00C00242" w:rsidP="00C00242">
      <w:pPr>
        <w:pStyle w:val="aa"/>
        <w:tabs>
          <w:tab w:val="left" w:pos="1276"/>
        </w:tabs>
        <w:spacing w:before="0" w:beforeAutospacing="0" w:after="0"/>
        <w:ind w:firstLine="708"/>
        <w:jc w:val="both"/>
        <w:rPr>
          <w:color w:val="000000"/>
          <w:sz w:val="28"/>
          <w:szCs w:val="28"/>
        </w:rPr>
      </w:pPr>
      <w:r w:rsidRPr="005475CC">
        <w:rPr>
          <w:color w:val="000000"/>
          <w:sz w:val="28"/>
          <w:szCs w:val="28"/>
        </w:rPr>
        <w:t xml:space="preserve">5) </w:t>
      </w:r>
      <w:r w:rsidRPr="005475CC">
        <w:rPr>
          <w:color w:val="000000"/>
          <w:sz w:val="28"/>
          <w:szCs w:val="28"/>
        </w:rPr>
        <w:tab/>
        <w:t>возможность предоставления организатору добровольческой деятельности, добровольческой организации администрацией, мер поддержки, предусмотренных Федеральным законом, помещений и необходимого оборудования;</w:t>
      </w:r>
    </w:p>
    <w:p w:rsidR="00C00242" w:rsidRPr="005475CC" w:rsidRDefault="00C00242" w:rsidP="00C00242">
      <w:pPr>
        <w:pStyle w:val="aa"/>
        <w:tabs>
          <w:tab w:val="left" w:pos="1276"/>
        </w:tabs>
        <w:spacing w:before="0" w:beforeAutospacing="0" w:after="0"/>
        <w:ind w:firstLine="708"/>
        <w:jc w:val="both"/>
        <w:rPr>
          <w:color w:val="000000"/>
          <w:sz w:val="28"/>
          <w:szCs w:val="28"/>
        </w:rPr>
      </w:pPr>
      <w:r w:rsidRPr="005475CC">
        <w:rPr>
          <w:color w:val="000000"/>
          <w:sz w:val="28"/>
          <w:szCs w:val="28"/>
        </w:rPr>
        <w:t xml:space="preserve">6) </w:t>
      </w:r>
      <w:r w:rsidRPr="005475CC">
        <w:rPr>
          <w:color w:val="000000"/>
          <w:sz w:val="28"/>
          <w:szCs w:val="28"/>
        </w:rPr>
        <w:tab/>
        <w:t>возможность учета деятельности добровольцев в единой информационной системе в сфере развития добровольчества (волонтерства);</w:t>
      </w:r>
    </w:p>
    <w:p w:rsidR="00C00242" w:rsidRPr="005475CC" w:rsidRDefault="00C00242" w:rsidP="00C00242">
      <w:pPr>
        <w:pStyle w:val="aa"/>
        <w:spacing w:before="0" w:beforeAutospacing="0" w:after="0"/>
        <w:ind w:firstLine="709"/>
        <w:jc w:val="both"/>
        <w:rPr>
          <w:color w:val="000000"/>
          <w:sz w:val="28"/>
          <w:szCs w:val="28"/>
        </w:rPr>
      </w:pPr>
      <w:r w:rsidRPr="005475CC">
        <w:rPr>
          <w:color w:val="000000"/>
          <w:sz w:val="28"/>
          <w:szCs w:val="28"/>
        </w:rPr>
        <w:t>7)</w:t>
      </w:r>
      <w:r w:rsidRPr="005475CC">
        <w:rPr>
          <w:color w:val="000000"/>
          <w:sz w:val="28"/>
          <w:szCs w:val="28"/>
        </w:rPr>
        <w:tab/>
        <w:t>обязанность организатора добровольческой деятельности, добровольческой организации информировать добровольцев о рисках, связанных с осуществлением добровольческой деятельности (при наличии), с учетом требований, устанавливаемых уполномоченным федеральным органом исполнительной власти;</w:t>
      </w:r>
    </w:p>
    <w:p w:rsidR="00C00242" w:rsidRPr="005475CC" w:rsidRDefault="00C00242" w:rsidP="00C00242">
      <w:pPr>
        <w:pStyle w:val="aa"/>
        <w:spacing w:before="0" w:beforeAutospacing="0" w:after="0"/>
        <w:ind w:firstLine="709"/>
        <w:jc w:val="both"/>
        <w:rPr>
          <w:color w:val="000000"/>
          <w:sz w:val="28"/>
          <w:szCs w:val="28"/>
        </w:rPr>
      </w:pPr>
      <w:r w:rsidRPr="005475CC">
        <w:rPr>
          <w:color w:val="000000"/>
          <w:sz w:val="28"/>
          <w:szCs w:val="28"/>
        </w:rPr>
        <w:t>8) обязанность организатора добровольческой деятельности, добровольческой организации информировать добровольцев о необходимости уведомления о перенесенных и выявленных у них инфекционных заболеваниях, препятствующих осуществлению добровольческой деятельности, а также учитывать указанную информацию в работе;</w:t>
      </w:r>
    </w:p>
    <w:p w:rsidR="00C00242" w:rsidRPr="005475CC" w:rsidRDefault="00C00242" w:rsidP="00C00242">
      <w:pPr>
        <w:pStyle w:val="aa"/>
        <w:spacing w:before="0" w:beforeAutospacing="0" w:after="0"/>
        <w:ind w:firstLine="709"/>
        <w:jc w:val="both"/>
        <w:rPr>
          <w:color w:val="000000"/>
          <w:sz w:val="28"/>
          <w:szCs w:val="28"/>
        </w:rPr>
      </w:pPr>
      <w:r w:rsidRPr="005475CC">
        <w:rPr>
          <w:color w:val="000000"/>
          <w:sz w:val="28"/>
          <w:szCs w:val="28"/>
        </w:rPr>
        <w:t>9) иные положения, не противоречащие законодательству Российской Федерации.</w:t>
      </w:r>
    </w:p>
    <w:p w:rsidR="00C00242" w:rsidRPr="005475CC" w:rsidRDefault="00C00242" w:rsidP="00C00242">
      <w:pPr>
        <w:pStyle w:val="aa"/>
        <w:spacing w:before="0" w:beforeAutospacing="0" w:after="0"/>
        <w:ind w:firstLine="709"/>
        <w:jc w:val="both"/>
        <w:rPr>
          <w:color w:val="000000"/>
          <w:sz w:val="28"/>
          <w:szCs w:val="28"/>
        </w:rPr>
      </w:pPr>
      <w:r w:rsidRPr="005475CC">
        <w:rPr>
          <w:color w:val="000000"/>
          <w:sz w:val="28"/>
          <w:szCs w:val="28"/>
        </w:rPr>
        <w:t>16. В целях заключения соглашения администрация, учреждение в срок, не превышающий 7 рабочих дней со дня принятия решения о принятии предложения, направляют организатору добровольческой деятельности, добровольческой организации подписанный со своей стороны проект соглашения.</w:t>
      </w:r>
    </w:p>
    <w:p w:rsidR="00C00242" w:rsidRPr="005475CC" w:rsidRDefault="00C00242" w:rsidP="00C00242">
      <w:pPr>
        <w:pStyle w:val="aa"/>
        <w:spacing w:before="0" w:beforeAutospacing="0" w:after="0"/>
        <w:ind w:firstLine="709"/>
        <w:jc w:val="both"/>
        <w:rPr>
          <w:color w:val="000000"/>
          <w:sz w:val="28"/>
          <w:szCs w:val="28"/>
        </w:rPr>
      </w:pPr>
      <w:r w:rsidRPr="005475CC">
        <w:rPr>
          <w:color w:val="000000"/>
          <w:sz w:val="28"/>
          <w:szCs w:val="28"/>
        </w:rPr>
        <w:t>Все споры и разногласия, которые могут возникнуть между администрацией, учреждением и организатором добровольческой деятельности, добровольческой организацией в процессе согласования проекта соглашения разрешаются путем проведения переговоров между сторонами.</w:t>
      </w:r>
    </w:p>
    <w:p w:rsidR="00C00242" w:rsidRPr="005475CC" w:rsidRDefault="00C00242" w:rsidP="00C00242">
      <w:pPr>
        <w:pStyle w:val="aa"/>
        <w:spacing w:before="0" w:beforeAutospacing="0" w:after="0"/>
        <w:ind w:firstLine="709"/>
        <w:jc w:val="both"/>
        <w:rPr>
          <w:color w:val="000000"/>
          <w:sz w:val="28"/>
          <w:szCs w:val="28"/>
        </w:rPr>
      </w:pPr>
      <w:r w:rsidRPr="005475CC">
        <w:rPr>
          <w:color w:val="000000"/>
          <w:sz w:val="28"/>
          <w:szCs w:val="28"/>
        </w:rPr>
        <w:t>Срок заключения соглашения не может превышать 14 рабочих дней со дня получения организатором добровольческой деятельности, добровольческой организацией решения о принятии предложения.</w:t>
      </w:r>
    </w:p>
    <w:p w:rsidR="00C00242" w:rsidRPr="005475CC" w:rsidRDefault="00C00242" w:rsidP="00C00242">
      <w:pPr>
        <w:pStyle w:val="aa"/>
        <w:spacing w:before="0" w:beforeAutospacing="0" w:after="0"/>
        <w:ind w:firstLine="708"/>
        <w:jc w:val="both"/>
        <w:rPr>
          <w:color w:val="000000"/>
          <w:sz w:val="28"/>
          <w:szCs w:val="28"/>
        </w:rPr>
      </w:pPr>
      <w:r w:rsidRPr="005475CC">
        <w:rPr>
          <w:color w:val="000000"/>
          <w:sz w:val="28"/>
          <w:szCs w:val="28"/>
        </w:rPr>
        <w:t>17. Должностное лицо администрации, ответственное за взаимодействие с организаторами добровольческой деятельности, добровольческими организациями, ведет учет заключенных соглашений о взаимодействии.</w:t>
      </w:r>
    </w:p>
    <w:p w:rsidR="00C00242" w:rsidRPr="005475CC" w:rsidRDefault="00C00242" w:rsidP="00C0024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00242" w:rsidRPr="005475CC" w:rsidRDefault="00C00242" w:rsidP="00C00242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C00242" w:rsidRPr="005475CC" w:rsidRDefault="00C00242" w:rsidP="00C00242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C00242" w:rsidRPr="005475CC" w:rsidRDefault="00C00242" w:rsidP="00C00242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C00242" w:rsidRPr="005475CC" w:rsidRDefault="00C00242" w:rsidP="00C00242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C00242" w:rsidRPr="005475CC" w:rsidRDefault="00C00242" w:rsidP="00C00242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C00242" w:rsidRPr="005475CC" w:rsidRDefault="00C00242" w:rsidP="00C00242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C00242" w:rsidRPr="005475CC" w:rsidRDefault="00C00242" w:rsidP="00C00242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C00242" w:rsidRPr="005475CC" w:rsidRDefault="00C00242" w:rsidP="00C00242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C00242" w:rsidRDefault="00C00242" w:rsidP="00C00242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C00242" w:rsidRDefault="00C00242" w:rsidP="00C00242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C00242" w:rsidRDefault="00C00242" w:rsidP="00C00242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C00242" w:rsidRDefault="00C00242" w:rsidP="00C00242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C00242" w:rsidRDefault="00C00242" w:rsidP="00C00242">
      <w:pPr>
        <w:pStyle w:val="ConsPlusTitle"/>
        <w:jc w:val="right"/>
        <w:rPr>
          <w:b w:val="0"/>
        </w:rPr>
      </w:pPr>
    </w:p>
    <w:p w:rsidR="00C00242" w:rsidRDefault="00C00242" w:rsidP="00C00242">
      <w:pPr>
        <w:pStyle w:val="ConsPlusTitle"/>
        <w:jc w:val="center"/>
        <w:rPr>
          <w:b w:val="0"/>
        </w:rPr>
      </w:pPr>
      <w:r w:rsidRPr="007040FA">
        <w:rPr>
          <w:b w:val="0"/>
        </w:rPr>
        <w:t xml:space="preserve">АДМИНИСТРАЦИЯ </w:t>
      </w:r>
    </w:p>
    <w:p w:rsidR="00C00242" w:rsidRPr="007040FA" w:rsidRDefault="00C00242" w:rsidP="00C00242">
      <w:pPr>
        <w:pStyle w:val="ConsPlusTitle"/>
        <w:jc w:val="center"/>
        <w:rPr>
          <w:b w:val="0"/>
        </w:rPr>
      </w:pPr>
      <w:r>
        <w:rPr>
          <w:b w:val="0"/>
        </w:rPr>
        <w:t>ПОЛОЙСКОГО</w:t>
      </w:r>
      <w:r w:rsidRPr="007040FA">
        <w:rPr>
          <w:b w:val="0"/>
        </w:rPr>
        <w:t xml:space="preserve"> СЕЛЬСОВЕТА</w:t>
      </w:r>
    </w:p>
    <w:p w:rsidR="00C00242" w:rsidRPr="007040FA" w:rsidRDefault="00C00242" w:rsidP="00C00242">
      <w:pPr>
        <w:pStyle w:val="ConsPlusTitle"/>
        <w:jc w:val="center"/>
        <w:rPr>
          <w:b w:val="0"/>
        </w:rPr>
      </w:pPr>
      <w:r w:rsidRPr="007040FA">
        <w:rPr>
          <w:b w:val="0"/>
        </w:rPr>
        <w:t>КРАСНОЗЕРСКОГО РАЙОНА НОВОСИБИРСКОЙ ОБЛАСТИ</w:t>
      </w:r>
    </w:p>
    <w:p w:rsidR="00C00242" w:rsidRPr="007040FA" w:rsidRDefault="00C00242" w:rsidP="00C00242">
      <w:pPr>
        <w:pStyle w:val="ConsPlusTitle"/>
        <w:tabs>
          <w:tab w:val="left" w:pos="6810"/>
        </w:tabs>
        <w:rPr>
          <w:b w:val="0"/>
        </w:rPr>
      </w:pPr>
    </w:p>
    <w:p w:rsidR="00C00242" w:rsidRPr="007040FA" w:rsidRDefault="00C00242" w:rsidP="00C00242">
      <w:pPr>
        <w:pStyle w:val="ConsPlusTitle"/>
        <w:tabs>
          <w:tab w:val="left" w:pos="6810"/>
        </w:tabs>
        <w:rPr>
          <w:b w:val="0"/>
        </w:rPr>
      </w:pPr>
      <w:r w:rsidRPr="007040FA">
        <w:rPr>
          <w:b w:val="0"/>
        </w:rPr>
        <w:t xml:space="preserve">                                                 ПОСТАНОВЛЕНИЕ</w:t>
      </w:r>
    </w:p>
    <w:p w:rsidR="00C00242" w:rsidRPr="007040FA" w:rsidRDefault="00C00242" w:rsidP="00C00242">
      <w:pPr>
        <w:pStyle w:val="ConsPlusTitle"/>
        <w:tabs>
          <w:tab w:val="left" w:pos="6810"/>
        </w:tabs>
        <w:rPr>
          <w:b w:val="0"/>
        </w:rPr>
      </w:pPr>
    </w:p>
    <w:p w:rsidR="00C00242" w:rsidRPr="007040FA" w:rsidRDefault="00C00242" w:rsidP="00C00242">
      <w:pPr>
        <w:pStyle w:val="ConsPlusTitle"/>
        <w:tabs>
          <w:tab w:val="left" w:pos="7230"/>
        </w:tabs>
        <w:rPr>
          <w:b w:val="0"/>
        </w:rPr>
      </w:pPr>
      <w:r>
        <w:rPr>
          <w:b w:val="0"/>
        </w:rPr>
        <w:t>06.07.2021г.</w:t>
      </w:r>
      <w:r w:rsidRPr="007040FA">
        <w:rPr>
          <w:b w:val="0"/>
        </w:rPr>
        <w:t xml:space="preserve">    </w:t>
      </w:r>
      <w:r>
        <w:rPr>
          <w:b w:val="0"/>
        </w:rPr>
        <w:t xml:space="preserve">                                       с. Полойка </w:t>
      </w:r>
      <w:r w:rsidRPr="007040FA">
        <w:rPr>
          <w:b w:val="0"/>
        </w:rPr>
        <w:t xml:space="preserve">                          </w:t>
      </w:r>
      <w:r>
        <w:rPr>
          <w:b w:val="0"/>
        </w:rPr>
        <w:t xml:space="preserve">                     </w:t>
      </w:r>
      <w:r w:rsidRPr="007040FA">
        <w:rPr>
          <w:b w:val="0"/>
        </w:rPr>
        <w:t xml:space="preserve">№ </w:t>
      </w:r>
      <w:r>
        <w:rPr>
          <w:b w:val="0"/>
        </w:rPr>
        <w:t>42</w:t>
      </w:r>
      <w:r w:rsidRPr="007040FA">
        <w:rPr>
          <w:b w:val="0"/>
        </w:rPr>
        <w:t xml:space="preserve">                           </w:t>
      </w:r>
    </w:p>
    <w:p w:rsidR="00C00242" w:rsidRPr="007040FA" w:rsidRDefault="00C00242" w:rsidP="00C00242">
      <w:pPr>
        <w:ind w:right="4041"/>
        <w:jc w:val="both"/>
        <w:rPr>
          <w:sz w:val="28"/>
          <w:szCs w:val="28"/>
        </w:rPr>
      </w:pPr>
    </w:p>
    <w:p w:rsidR="00C00242" w:rsidRPr="00982512" w:rsidRDefault="00C00242" w:rsidP="00C00242">
      <w:pPr>
        <w:rPr>
          <w:rFonts w:ascii="Times New Roman" w:hAnsi="Times New Roman" w:cs="Times New Roman"/>
          <w:sz w:val="28"/>
          <w:szCs w:val="28"/>
        </w:rPr>
      </w:pPr>
      <w:r w:rsidRPr="00982512">
        <w:rPr>
          <w:rFonts w:ascii="Times New Roman" w:hAnsi="Times New Roman" w:cs="Times New Roman"/>
          <w:sz w:val="28"/>
          <w:szCs w:val="28"/>
        </w:rPr>
        <w:t>Об утверждении  Антинаркотической  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2512">
        <w:rPr>
          <w:rFonts w:ascii="Times New Roman" w:hAnsi="Times New Roman" w:cs="Times New Roman"/>
          <w:bCs/>
          <w:sz w:val="28"/>
          <w:szCs w:val="28"/>
        </w:rPr>
        <w:t>по реализации "Стратегии государственной антинаркотической политики Российской Федерации до 2030 года" на территории Полойского сельсовета Краснозерского района Новосибирской области</w:t>
      </w:r>
      <w:r w:rsidRPr="00982512">
        <w:rPr>
          <w:rFonts w:ascii="Times New Roman" w:hAnsi="Times New Roman" w:cs="Times New Roman"/>
          <w:bCs/>
          <w:sz w:val="28"/>
          <w:szCs w:val="28"/>
          <w:lang w:val="be-BY"/>
        </w:rPr>
        <w:t xml:space="preserve"> на 20</w:t>
      </w:r>
      <w:r w:rsidRPr="00982512">
        <w:rPr>
          <w:rFonts w:ascii="Times New Roman" w:hAnsi="Times New Roman" w:cs="Times New Roman"/>
          <w:bCs/>
          <w:sz w:val="28"/>
          <w:szCs w:val="28"/>
          <w:lang w:val="ba-RU"/>
        </w:rPr>
        <w:t>21</w:t>
      </w:r>
      <w:r w:rsidRPr="00982512">
        <w:rPr>
          <w:rFonts w:ascii="Times New Roman" w:hAnsi="Times New Roman" w:cs="Times New Roman"/>
          <w:bCs/>
          <w:sz w:val="28"/>
          <w:szCs w:val="28"/>
          <w:lang w:val="be-BY"/>
        </w:rPr>
        <w:t xml:space="preserve"> – 20</w:t>
      </w:r>
      <w:r>
        <w:rPr>
          <w:rFonts w:ascii="Times New Roman" w:hAnsi="Times New Roman" w:cs="Times New Roman"/>
          <w:bCs/>
          <w:sz w:val="28"/>
          <w:szCs w:val="28"/>
          <w:lang w:val="ba-RU"/>
        </w:rPr>
        <w:t>25</w:t>
      </w:r>
      <w:r w:rsidRPr="00982512">
        <w:rPr>
          <w:rFonts w:ascii="Times New Roman" w:hAnsi="Times New Roman" w:cs="Times New Roman"/>
          <w:bCs/>
          <w:sz w:val="28"/>
          <w:szCs w:val="28"/>
          <w:lang w:val="be-BY"/>
        </w:rPr>
        <w:t xml:space="preserve"> гг.</w:t>
      </w:r>
    </w:p>
    <w:p w:rsidR="00C00242" w:rsidRPr="00DF5872" w:rsidRDefault="00C00242" w:rsidP="00C00242">
      <w:pPr>
        <w:pStyle w:val="aa"/>
        <w:spacing w:before="0" w:beforeAutospacing="0" w:after="0"/>
        <w:ind w:firstLine="708"/>
        <w:jc w:val="both"/>
        <w:rPr>
          <w:sz w:val="28"/>
          <w:szCs w:val="28"/>
        </w:rPr>
      </w:pPr>
      <w:r w:rsidRPr="00DF5872">
        <w:rPr>
          <w:color w:val="1E1E1E"/>
          <w:sz w:val="28"/>
          <w:szCs w:val="28"/>
        </w:rPr>
        <w:t xml:space="preserve">В целях минимизации угрозы распространения наркомании, руководствуясь Указами Президента Российской Федерации от 23.11.2020 года № 773 «Об утверждении Стратегии государственной антинаркотической политики Российской Федерации на период  до 2030 года», Федерального закона от 08.01.1998 г. № 3-ФЗ «О наркотических средствах и психотропных веществах» </w:t>
      </w:r>
      <w:r w:rsidRPr="00DF5872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Полойского</w:t>
      </w:r>
      <w:r w:rsidRPr="00DF5872">
        <w:rPr>
          <w:sz w:val="28"/>
          <w:szCs w:val="28"/>
        </w:rPr>
        <w:t xml:space="preserve"> сельсовета Краснозерского района Новосибирской области</w:t>
      </w:r>
    </w:p>
    <w:p w:rsidR="00C00242" w:rsidRPr="00DF5872" w:rsidRDefault="00C00242" w:rsidP="00C00242">
      <w:pPr>
        <w:pStyle w:val="aa"/>
        <w:spacing w:before="0" w:beforeAutospacing="0" w:after="0"/>
        <w:ind w:firstLine="708"/>
        <w:jc w:val="both"/>
        <w:rPr>
          <w:sz w:val="28"/>
          <w:szCs w:val="28"/>
        </w:rPr>
      </w:pPr>
      <w:r w:rsidRPr="00DF5872">
        <w:rPr>
          <w:sz w:val="28"/>
          <w:szCs w:val="28"/>
        </w:rPr>
        <w:t>ПОСТАНОВЛЯЕТ:</w:t>
      </w:r>
    </w:p>
    <w:p w:rsidR="00C00242" w:rsidRDefault="00C00242" w:rsidP="00C00242">
      <w:pPr>
        <w:spacing w:after="0" w:line="100" w:lineRule="atLeast"/>
        <w:ind w:firstLine="54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DF5872">
        <w:rPr>
          <w:rFonts w:ascii="Times New Roman" w:hAnsi="Times New Roman" w:cs="Times New Roman"/>
          <w:sz w:val="28"/>
          <w:szCs w:val="28"/>
          <w:lang w:val="be-BY"/>
        </w:rPr>
        <w:t>1. Утвердить   Антинаркотическую</w:t>
      </w:r>
      <w:r w:rsidRPr="00333939">
        <w:rPr>
          <w:rFonts w:ascii="Times New Roman" w:hAnsi="Times New Roman" w:cs="Times New Roman"/>
          <w:sz w:val="28"/>
          <w:szCs w:val="28"/>
          <w:lang w:val="be-BY"/>
        </w:rPr>
        <w:t xml:space="preserve">  программу </w:t>
      </w:r>
      <w:r w:rsidRPr="00333939">
        <w:rPr>
          <w:rFonts w:ascii="Times New Roman" w:hAnsi="Times New Roman" w:cs="Times New Roman"/>
          <w:sz w:val="28"/>
          <w:szCs w:val="28"/>
        </w:rPr>
        <w:t xml:space="preserve">по реализации "Стратегии государственной антинаркотической политики Российской Федерации до 2030 года" </w:t>
      </w:r>
      <w:r w:rsidRPr="00DF5872">
        <w:rPr>
          <w:rFonts w:ascii="Times New Roman" w:hAnsi="Times New Roman" w:cs="Times New Roman"/>
          <w:bCs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bCs/>
          <w:sz w:val="28"/>
          <w:szCs w:val="28"/>
        </w:rPr>
        <w:t>Полойского</w:t>
      </w:r>
      <w:r w:rsidRPr="00DF5872">
        <w:rPr>
          <w:rFonts w:ascii="Times New Roman" w:hAnsi="Times New Roman" w:cs="Times New Roman"/>
          <w:bCs/>
          <w:sz w:val="28"/>
          <w:szCs w:val="28"/>
        </w:rPr>
        <w:t xml:space="preserve"> сельсовета Краснозерского района Новосибирской области</w:t>
      </w:r>
      <w:r w:rsidRPr="00DF5872">
        <w:rPr>
          <w:rFonts w:ascii="Times New Roman" w:hAnsi="Times New Roman" w:cs="Times New Roman"/>
          <w:bCs/>
          <w:sz w:val="28"/>
          <w:szCs w:val="28"/>
          <w:lang w:val="be-BY"/>
        </w:rPr>
        <w:t xml:space="preserve"> на 20</w:t>
      </w:r>
      <w:r w:rsidRPr="00DF5872">
        <w:rPr>
          <w:rFonts w:ascii="Times New Roman" w:hAnsi="Times New Roman" w:cs="Times New Roman"/>
          <w:bCs/>
          <w:sz w:val="28"/>
          <w:szCs w:val="28"/>
          <w:lang w:val="ba-RU"/>
        </w:rPr>
        <w:t>21</w:t>
      </w:r>
      <w:r w:rsidRPr="00DF5872">
        <w:rPr>
          <w:rFonts w:ascii="Times New Roman" w:hAnsi="Times New Roman" w:cs="Times New Roman"/>
          <w:bCs/>
          <w:sz w:val="28"/>
          <w:szCs w:val="28"/>
          <w:lang w:val="be-BY"/>
        </w:rPr>
        <w:t xml:space="preserve"> – 20</w:t>
      </w:r>
      <w:r>
        <w:rPr>
          <w:rFonts w:ascii="Times New Roman" w:hAnsi="Times New Roman" w:cs="Times New Roman"/>
          <w:bCs/>
          <w:sz w:val="28"/>
          <w:szCs w:val="28"/>
          <w:lang w:val="ba-RU"/>
        </w:rPr>
        <w:t>25</w:t>
      </w:r>
      <w:r w:rsidRPr="00DF5872">
        <w:rPr>
          <w:rFonts w:ascii="Times New Roman" w:hAnsi="Times New Roman" w:cs="Times New Roman"/>
          <w:bCs/>
          <w:sz w:val="28"/>
          <w:szCs w:val="28"/>
          <w:lang w:val="be-BY"/>
        </w:rPr>
        <w:t xml:space="preserve"> гг</w:t>
      </w:r>
      <w:r w:rsidRPr="00333939">
        <w:rPr>
          <w:rFonts w:ascii="Times New Roman" w:hAnsi="Times New Roman" w:cs="Times New Roman"/>
          <w:sz w:val="28"/>
          <w:szCs w:val="28"/>
          <w:lang w:val="be-BY"/>
        </w:rPr>
        <w:t>.</w:t>
      </w:r>
      <w:r>
        <w:rPr>
          <w:rFonts w:ascii="Times New Roman" w:hAnsi="Times New Roman" w:cs="Times New Roman"/>
          <w:sz w:val="28"/>
          <w:szCs w:val="28"/>
          <w:lang w:val="be-BY"/>
        </w:rPr>
        <w:t>,</w:t>
      </w:r>
      <w:r w:rsidRPr="00333939">
        <w:rPr>
          <w:rFonts w:ascii="Times New Roman" w:hAnsi="Times New Roman" w:cs="Times New Roman"/>
          <w:sz w:val="28"/>
          <w:szCs w:val="28"/>
          <w:lang w:val="be-BY"/>
        </w:rPr>
        <w:t xml:space="preserve"> согласно приложению. </w:t>
      </w:r>
    </w:p>
    <w:p w:rsidR="00C00242" w:rsidRPr="00072D28" w:rsidRDefault="00C00242" w:rsidP="00C00242">
      <w:pPr>
        <w:suppressAutoHyphens/>
        <w:spacing w:after="0"/>
        <w:jc w:val="both"/>
        <w:rPr>
          <w:rFonts w:ascii="Arial" w:hAnsi="Arial"/>
          <w:sz w:val="28"/>
          <w:szCs w:val="24"/>
        </w:rPr>
      </w:pPr>
      <w:r>
        <w:rPr>
          <w:rFonts w:ascii="Times New Roman" w:hAnsi="Times New Roman" w:cs="Times New Roman"/>
          <w:sz w:val="27"/>
          <w:szCs w:val="27"/>
        </w:rPr>
        <w:t xml:space="preserve">       2</w:t>
      </w:r>
      <w:r w:rsidRPr="00340E86">
        <w:rPr>
          <w:rFonts w:ascii="Times New Roman" w:hAnsi="Times New Roman" w:cs="Times New Roman"/>
          <w:sz w:val="27"/>
          <w:szCs w:val="27"/>
        </w:rPr>
        <w:t xml:space="preserve">. </w:t>
      </w:r>
      <w:r w:rsidRPr="00982512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периодическом печатном издании «Бюллетень органов местного самоуправления Полойского сельсовета» и разместить на официальном сай</w:t>
      </w:r>
      <w:r>
        <w:rPr>
          <w:rFonts w:ascii="Times New Roman" w:hAnsi="Times New Roman" w:cs="Times New Roman"/>
          <w:sz w:val="28"/>
        </w:rPr>
        <w:t>те администрации Полойского сельсовета Краснозерского района Новосибирской области</w:t>
      </w:r>
      <w:r>
        <w:rPr>
          <w:sz w:val="28"/>
        </w:rPr>
        <w:t>.</w:t>
      </w:r>
    </w:p>
    <w:p w:rsidR="00C00242" w:rsidRDefault="00C00242" w:rsidP="00C00242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3</w:t>
      </w:r>
      <w:r w:rsidRPr="00333939">
        <w:rPr>
          <w:rFonts w:ascii="Times New Roman" w:hAnsi="Times New Roman" w:cs="Times New Roman"/>
          <w:bCs/>
          <w:sz w:val="28"/>
          <w:szCs w:val="28"/>
        </w:rPr>
        <w:t>. Настоящее постановление вступа</w:t>
      </w:r>
      <w:r>
        <w:rPr>
          <w:rFonts w:ascii="Times New Roman" w:hAnsi="Times New Roman" w:cs="Times New Roman"/>
          <w:bCs/>
          <w:sz w:val="28"/>
          <w:szCs w:val="28"/>
        </w:rPr>
        <w:t>ет в силу со дня его подписания.</w:t>
      </w:r>
    </w:p>
    <w:p w:rsidR="00C00242" w:rsidRPr="00982512" w:rsidRDefault="00C00242" w:rsidP="00C00242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4</w:t>
      </w:r>
      <w:r w:rsidRPr="00333939">
        <w:rPr>
          <w:rFonts w:ascii="Times New Roman" w:hAnsi="Times New Roman" w:cs="Times New Roman"/>
          <w:sz w:val="28"/>
          <w:szCs w:val="28"/>
        </w:rPr>
        <w:t>. Контроль за выполнением  постановления оставляю за собой.</w:t>
      </w:r>
    </w:p>
    <w:p w:rsidR="00C00242" w:rsidRPr="00333939" w:rsidRDefault="00C00242" w:rsidP="00C00242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14760" w:type="dxa"/>
        <w:tblLayout w:type="fixed"/>
        <w:tblLook w:val="01E0"/>
      </w:tblPr>
      <w:tblGrid>
        <w:gridCol w:w="9825"/>
        <w:gridCol w:w="4935"/>
      </w:tblGrid>
      <w:tr w:rsidR="00C00242" w:rsidTr="00277C0F">
        <w:tc>
          <w:tcPr>
            <w:tcW w:w="9825" w:type="dxa"/>
            <w:hideMark/>
          </w:tcPr>
          <w:p w:rsidR="00C00242" w:rsidRDefault="00C00242" w:rsidP="00277C0F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0242" w:rsidRDefault="00C00242" w:rsidP="00277C0F">
            <w:pPr>
              <w:spacing w:after="0"/>
              <w:ind w:firstLine="2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Глава Полойского сельсовета</w:t>
            </w:r>
          </w:p>
          <w:p w:rsidR="00C00242" w:rsidRDefault="00C00242" w:rsidP="00277C0F">
            <w:pPr>
              <w:spacing w:after="0"/>
              <w:ind w:firstLine="2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Краснозерского района  </w:t>
            </w:r>
          </w:p>
          <w:p w:rsidR="00C00242" w:rsidRDefault="00C00242" w:rsidP="00277C0F">
            <w:pPr>
              <w:spacing w:after="0"/>
              <w:ind w:firstLine="2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Новосибирской области                                                                     С.А. Кречетова                                                  </w:t>
            </w:r>
          </w:p>
        </w:tc>
        <w:tc>
          <w:tcPr>
            <w:tcW w:w="4935" w:type="dxa"/>
          </w:tcPr>
          <w:p w:rsidR="00C00242" w:rsidRDefault="00C00242" w:rsidP="00277C0F">
            <w:pPr>
              <w:spacing w:after="0"/>
              <w:ind w:firstLine="7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00242" w:rsidRDefault="00C00242" w:rsidP="00277C0F">
            <w:pPr>
              <w:spacing w:after="0"/>
              <w:ind w:firstLine="7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00242" w:rsidRDefault="00C00242" w:rsidP="00277C0F">
            <w:pPr>
              <w:spacing w:after="0"/>
              <w:ind w:firstLine="720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C00242" w:rsidRDefault="00C00242" w:rsidP="00C00242">
      <w:pPr>
        <w:spacing w:after="0"/>
      </w:pPr>
    </w:p>
    <w:p w:rsidR="00C00242" w:rsidRDefault="00C00242" w:rsidP="00C00242"/>
    <w:p w:rsidR="00C00242" w:rsidRDefault="00C00242" w:rsidP="00C0024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Е.В. Ульман</w:t>
      </w:r>
    </w:p>
    <w:p w:rsidR="00C00242" w:rsidRPr="005475CC" w:rsidRDefault="00C00242" w:rsidP="00C0024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76-223</w:t>
      </w:r>
    </w:p>
    <w:p w:rsidR="00C00242" w:rsidRPr="00982512" w:rsidRDefault="00C00242" w:rsidP="00C00242">
      <w:pPr>
        <w:spacing w:after="0"/>
        <w:ind w:left="7080"/>
        <w:jc w:val="right"/>
        <w:rPr>
          <w:rFonts w:ascii="Times New Roman" w:hAnsi="Times New Roman" w:cs="Times New Roman"/>
          <w:bCs/>
          <w:iCs/>
          <w:lang w:val="be-BY"/>
        </w:rPr>
      </w:pPr>
      <w:r w:rsidRPr="00982512">
        <w:rPr>
          <w:rFonts w:ascii="Times New Roman" w:hAnsi="Times New Roman" w:cs="Times New Roman"/>
          <w:bCs/>
          <w:iCs/>
          <w:lang w:val="be-BY"/>
        </w:rPr>
        <w:t>Приложение к</w:t>
      </w:r>
    </w:p>
    <w:p w:rsidR="00C00242" w:rsidRPr="00982512" w:rsidRDefault="00C00242" w:rsidP="00C00242">
      <w:pPr>
        <w:spacing w:after="0"/>
        <w:ind w:left="5940"/>
        <w:jc w:val="right"/>
        <w:rPr>
          <w:rFonts w:ascii="Times New Roman" w:hAnsi="Times New Roman" w:cs="Times New Roman"/>
          <w:bCs/>
          <w:iCs/>
          <w:lang w:val="be-BY"/>
        </w:rPr>
      </w:pPr>
      <w:r w:rsidRPr="00982512">
        <w:rPr>
          <w:rFonts w:ascii="Times New Roman" w:hAnsi="Times New Roman" w:cs="Times New Roman"/>
          <w:bCs/>
          <w:iCs/>
          <w:lang w:val="be-BY"/>
        </w:rPr>
        <w:t xml:space="preserve">постановлению администрации Полойского сельсовета Краснозерского района Новосибирской области </w:t>
      </w:r>
    </w:p>
    <w:p w:rsidR="00C00242" w:rsidRPr="00982512" w:rsidRDefault="00C00242" w:rsidP="00C00242">
      <w:pPr>
        <w:spacing w:after="0"/>
        <w:ind w:left="5940"/>
        <w:jc w:val="right"/>
        <w:rPr>
          <w:rFonts w:ascii="Times New Roman" w:hAnsi="Times New Roman" w:cs="Times New Roman"/>
          <w:bCs/>
          <w:iCs/>
          <w:lang w:val="be-BY"/>
        </w:rPr>
      </w:pPr>
      <w:r w:rsidRPr="00982512">
        <w:rPr>
          <w:rFonts w:ascii="Times New Roman" w:hAnsi="Times New Roman" w:cs="Times New Roman"/>
          <w:bCs/>
          <w:iCs/>
          <w:lang w:val="be-BY"/>
        </w:rPr>
        <w:t xml:space="preserve"> от </w:t>
      </w:r>
      <w:r>
        <w:rPr>
          <w:rFonts w:ascii="Times New Roman" w:hAnsi="Times New Roman" w:cs="Times New Roman"/>
          <w:bCs/>
          <w:iCs/>
          <w:lang w:val="be-BY"/>
        </w:rPr>
        <w:t>06.07.2021 г.  № 42</w:t>
      </w:r>
    </w:p>
    <w:p w:rsidR="00C00242" w:rsidRPr="00333939" w:rsidRDefault="00C00242" w:rsidP="00C0024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4"/>
          <w:lang w:val="be-BY"/>
        </w:rPr>
      </w:pPr>
    </w:p>
    <w:p w:rsidR="00C00242" w:rsidRPr="00333939" w:rsidRDefault="00C00242" w:rsidP="00C00242">
      <w:pPr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C00242" w:rsidRPr="00333939" w:rsidRDefault="00C00242" w:rsidP="00C00242">
      <w:pPr>
        <w:keepNext/>
        <w:tabs>
          <w:tab w:val="left" w:pos="0"/>
        </w:tabs>
        <w:spacing w:line="100" w:lineRule="atLeast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33939">
        <w:rPr>
          <w:rFonts w:ascii="Times New Roman" w:hAnsi="Times New Roman" w:cs="Times New Roman"/>
          <w:b/>
          <w:sz w:val="28"/>
          <w:szCs w:val="28"/>
        </w:rPr>
        <w:t>АНТИНАРКОТИЧЕСКАЯ ПРОГРАММА</w:t>
      </w:r>
    </w:p>
    <w:p w:rsidR="00C00242" w:rsidRPr="00333939" w:rsidRDefault="00C00242" w:rsidP="00C00242">
      <w:pPr>
        <w:spacing w:line="100" w:lineRule="atLeast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33939">
        <w:rPr>
          <w:rFonts w:ascii="Times New Roman" w:hAnsi="Times New Roman" w:cs="Times New Roman"/>
          <w:b/>
          <w:bCs/>
          <w:sz w:val="28"/>
          <w:szCs w:val="28"/>
        </w:rPr>
        <w:t xml:space="preserve">по реализации "Стратегии государственной антинаркотической политики Российской Федерации до 2021 года" </w:t>
      </w:r>
      <w:r>
        <w:rPr>
          <w:rFonts w:ascii="Times New Roman" w:hAnsi="Times New Roman" w:cs="Times New Roman"/>
          <w:b/>
          <w:bCs/>
          <w:sz w:val="28"/>
          <w:szCs w:val="28"/>
        </w:rPr>
        <w:t>на территории Полойского сельсовета Краснозерского района Новосибирской области</w:t>
      </w:r>
      <w:r w:rsidRPr="00333939">
        <w:rPr>
          <w:rFonts w:ascii="Times New Roman" w:hAnsi="Times New Roman" w:cs="Times New Roman"/>
          <w:b/>
          <w:bCs/>
          <w:sz w:val="28"/>
          <w:szCs w:val="28"/>
          <w:lang w:val="be-BY"/>
        </w:rPr>
        <w:t xml:space="preserve"> на 20</w:t>
      </w:r>
      <w:r w:rsidRPr="00333939">
        <w:rPr>
          <w:rFonts w:ascii="Times New Roman" w:hAnsi="Times New Roman" w:cs="Times New Roman"/>
          <w:b/>
          <w:bCs/>
          <w:sz w:val="28"/>
          <w:szCs w:val="28"/>
          <w:lang w:val="ba-RU"/>
        </w:rPr>
        <w:t>21</w:t>
      </w:r>
      <w:r w:rsidRPr="00333939">
        <w:rPr>
          <w:rFonts w:ascii="Times New Roman" w:hAnsi="Times New Roman" w:cs="Times New Roman"/>
          <w:b/>
          <w:bCs/>
          <w:sz w:val="28"/>
          <w:szCs w:val="28"/>
          <w:lang w:val="be-BY"/>
        </w:rPr>
        <w:t xml:space="preserve"> – 20</w:t>
      </w:r>
      <w:r>
        <w:rPr>
          <w:rFonts w:ascii="Times New Roman" w:hAnsi="Times New Roman" w:cs="Times New Roman"/>
          <w:b/>
          <w:bCs/>
          <w:sz w:val="28"/>
          <w:szCs w:val="28"/>
          <w:lang w:val="ba-RU"/>
        </w:rPr>
        <w:t>25</w:t>
      </w:r>
      <w:r w:rsidRPr="00333939">
        <w:rPr>
          <w:rFonts w:ascii="Times New Roman" w:hAnsi="Times New Roman" w:cs="Times New Roman"/>
          <w:b/>
          <w:bCs/>
          <w:sz w:val="28"/>
          <w:szCs w:val="28"/>
          <w:lang w:val="be-BY"/>
        </w:rPr>
        <w:t xml:space="preserve"> гг.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702"/>
        <w:gridCol w:w="5869"/>
      </w:tblGrid>
      <w:tr w:rsidR="00C00242" w:rsidRPr="00982512" w:rsidTr="00277C0F">
        <w:tc>
          <w:tcPr>
            <w:tcW w:w="3888" w:type="dxa"/>
          </w:tcPr>
          <w:p w:rsidR="00C00242" w:rsidRPr="00982512" w:rsidRDefault="00C00242" w:rsidP="00277C0F">
            <w:pPr>
              <w:spacing w:line="100" w:lineRule="atLeast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982512"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>Наименование программы</w:t>
            </w:r>
          </w:p>
        </w:tc>
        <w:tc>
          <w:tcPr>
            <w:tcW w:w="6248" w:type="dxa"/>
          </w:tcPr>
          <w:p w:rsidR="00C00242" w:rsidRPr="00982512" w:rsidRDefault="00C00242" w:rsidP="00277C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512">
              <w:rPr>
                <w:rFonts w:ascii="Times New Roman" w:hAnsi="Times New Roman" w:cs="Times New Roman"/>
                <w:sz w:val="24"/>
                <w:szCs w:val="24"/>
              </w:rPr>
              <w:t xml:space="preserve">Антинаркотическая программа по реализации "Стратегии государственной антинаркотической политики Российской Федерации до 2030 года" </w:t>
            </w:r>
            <w:r w:rsidRPr="00982512">
              <w:rPr>
                <w:rFonts w:ascii="Times New Roman" w:hAnsi="Times New Roman" w:cs="Times New Roman"/>
                <w:bCs/>
                <w:sz w:val="24"/>
                <w:szCs w:val="24"/>
              </w:rPr>
              <w:t>на территории Полойского сельсовета Краснозерского района Новосибирской области</w:t>
            </w:r>
            <w:r w:rsidRPr="00982512"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 xml:space="preserve"> на 20</w:t>
            </w:r>
            <w:r w:rsidRPr="00982512">
              <w:rPr>
                <w:rFonts w:ascii="Times New Roman" w:hAnsi="Times New Roman" w:cs="Times New Roman"/>
                <w:bCs/>
                <w:sz w:val="24"/>
                <w:szCs w:val="24"/>
                <w:lang w:val="ba-RU"/>
              </w:rPr>
              <w:t>21</w:t>
            </w:r>
            <w:r w:rsidRPr="00982512"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 xml:space="preserve"> – 20</w:t>
            </w:r>
            <w:r w:rsidRPr="00982512">
              <w:rPr>
                <w:rFonts w:ascii="Times New Roman" w:hAnsi="Times New Roman" w:cs="Times New Roman"/>
                <w:bCs/>
                <w:sz w:val="24"/>
                <w:szCs w:val="24"/>
                <w:lang w:val="ba-RU"/>
              </w:rPr>
              <w:t>25</w:t>
            </w:r>
            <w:r w:rsidRPr="00982512"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 xml:space="preserve"> гг.</w:t>
            </w:r>
          </w:p>
        </w:tc>
      </w:tr>
      <w:tr w:rsidR="00C00242" w:rsidRPr="00982512" w:rsidTr="00277C0F">
        <w:tc>
          <w:tcPr>
            <w:tcW w:w="3888" w:type="dxa"/>
          </w:tcPr>
          <w:p w:rsidR="00C00242" w:rsidRPr="00982512" w:rsidRDefault="00C00242" w:rsidP="00277C0F">
            <w:pPr>
              <w:spacing w:line="100" w:lineRule="atLeast"/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</w:pPr>
            <w:r w:rsidRPr="00982512"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 xml:space="preserve">Основание для разработки </w:t>
            </w:r>
          </w:p>
          <w:p w:rsidR="00C00242" w:rsidRPr="00982512" w:rsidRDefault="00C00242" w:rsidP="00277C0F">
            <w:pPr>
              <w:spacing w:line="100" w:lineRule="atLeast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982512"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>программы</w:t>
            </w:r>
          </w:p>
        </w:tc>
        <w:tc>
          <w:tcPr>
            <w:tcW w:w="6248" w:type="dxa"/>
          </w:tcPr>
          <w:p w:rsidR="00C00242" w:rsidRPr="00982512" w:rsidRDefault="00C00242" w:rsidP="00277C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512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08.01.1998 № 3-ФЗ «О наркотических средствах и психотропных веществах», Указ президента Российской Федерации от 18.10.2007 года №1374 «О дополнительных мерах по противодействию незаконному обороту наркотических средств, психотропных веществ и их прекурсоров», Указ президента Российской Федерации от 23.11.2020г. года №733 «Стратегия государственной антинаркотической политики Российской Федерации до 2030 года"</w:t>
            </w:r>
          </w:p>
        </w:tc>
      </w:tr>
      <w:tr w:rsidR="00C00242" w:rsidRPr="00982512" w:rsidTr="00277C0F">
        <w:tc>
          <w:tcPr>
            <w:tcW w:w="3888" w:type="dxa"/>
          </w:tcPr>
          <w:p w:rsidR="00C00242" w:rsidRPr="00982512" w:rsidRDefault="00C00242" w:rsidP="00277C0F">
            <w:pPr>
              <w:spacing w:line="100" w:lineRule="atLeast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982512"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>Заказчик программы</w:t>
            </w:r>
          </w:p>
        </w:tc>
        <w:tc>
          <w:tcPr>
            <w:tcW w:w="6248" w:type="dxa"/>
          </w:tcPr>
          <w:p w:rsidR="00C00242" w:rsidRPr="00982512" w:rsidRDefault="00C00242" w:rsidP="00277C0F">
            <w:pPr>
              <w:spacing w:line="100" w:lineRule="atLeast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982512"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 xml:space="preserve"> </w:t>
            </w:r>
            <w:r w:rsidRPr="009825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 Полойского  сельсовета Краснозерского района Новосибирской области</w:t>
            </w:r>
          </w:p>
        </w:tc>
      </w:tr>
      <w:tr w:rsidR="00C00242" w:rsidRPr="00982512" w:rsidTr="00277C0F">
        <w:tc>
          <w:tcPr>
            <w:tcW w:w="3888" w:type="dxa"/>
          </w:tcPr>
          <w:p w:rsidR="00C00242" w:rsidRPr="00982512" w:rsidRDefault="00C00242" w:rsidP="00277C0F">
            <w:pPr>
              <w:spacing w:line="100" w:lineRule="atLeast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982512"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>Разработчик</w:t>
            </w:r>
          </w:p>
        </w:tc>
        <w:tc>
          <w:tcPr>
            <w:tcW w:w="6248" w:type="dxa"/>
          </w:tcPr>
          <w:p w:rsidR="00C00242" w:rsidRPr="00982512" w:rsidRDefault="00C00242" w:rsidP="00277C0F">
            <w:pPr>
              <w:spacing w:line="100" w:lineRule="atLeast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9825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администрация  Полойского  сельсовета </w:t>
            </w:r>
            <w:r w:rsidRPr="009825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Краснозерского района Новосибирской области</w:t>
            </w:r>
          </w:p>
        </w:tc>
      </w:tr>
      <w:tr w:rsidR="00C00242" w:rsidRPr="00982512" w:rsidTr="00277C0F">
        <w:tc>
          <w:tcPr>
            <w:tcW w:w="3888" w:type="dxa"/>
          </w:tcPr>
          <w:p w:rsidR="00C00242" w:rsidRPr="00982512" w:rsidRDefault="00C00242" w:rsidP="00277C0F">
            <w:pPr>
              <w:spacing w:line="100" w:lineRule="atLeast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982512"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lastRenderedPageBreak/>
              <w:t>Исполнители:</w:t>
            </w:r>
          </w:p>
        </w:tc>
        <w:tc>
          <w:tcPr>
            <w:tcW w:w="6248" w:type="dxa"/>
          </w:tcPr>
          <w:p w:rsidR="00C00242" w:rsidRPr="00982512" w:rsidRDefault="00C00242" w:rsidP="00277C0F">
            <w:pPr>
              <w:pStyle w:val="af8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982512">
              <w:rPr>
                <w:rFonts w:ascii="Times New Roman" w:hAnsi="Times New Roman" w:cs="Times New Roman"/>
                <w:lang w:eastAsia="en-US"/>
              </w:rPr>
              <w:t>1. администрация Полойского сельсовета,</w:t>
            </w:r>
          </w:p>
          <w:p w:rsidR="00C00242" w:rsidRPr="00982512" w:rsidRDefault="00C00242" w:rsidP="00277C0F">
            <w:pPr>
              <w:pStyle w:val="af8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982512">
              <w:rPr>
                <w:rFonts w:ascii="Times New Roman" w:hAnsi="Times New Roman" w:cs="Times New Roman"/>
                <w:lang w:eastAsia="en-US"/>
              </w:rPr>
              <w:t xml:space="preserve">2. Антинаркотическая комиссия администрации Полойского сельсовета </w:t>
            </w:r>
          </w:p>
          <w:p w:rsidR="00C00242" w:rsidRPr="00982512" w:rsidRDefault="00C00242" w:rsidP="00277C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5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3.ОИДН Полойского сельсовета</w:t>
            </w:r>
            <w:r w:rsidRPr="009825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00242" w:rsidRPr="00982512" w:rsidTr="00277C0F">
        <w:tc>
          <w:tcPr>
            <w:tcW w:w="3888" w:type="dxa"/>
          </w:tcPr>
          <w:p w:rsidR="00C00242" w:rsidRPr="00982512" w:rsidRDefault="00C00242" w:rsidP="00277C0F">
            <w:pPr>
              <w:spacing w:line="100" w:lineRule="atLeast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982512"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>Цель и задачи программы:</w:t>
            </w:r>
          </w:p>
        </w:tc>
        <w:tc>
          <w:tcPr>
            <w:tcW w:w="6248" w:type="dxa"/>
          </w:tcPr>
          <w:p w:rsidR="00C00242" w:rsidRPr="00982512" w:rsidRDefault="00C00242" w:rsidP="00277C0F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98251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Цель:</w:t>
            </w:r>
          </w:p>
          <w:p w:rsidR="00C00242" w:rsidRPr="00982512" w:rsidRDefault="00C00242" w:rsidP="00277C0F">
            <w:pPr>
              <w:spacing w:line="10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98251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стабилизация и сокращение распространения наркомании, противодействие незаконному обороту наркотиков на территории поселения, профилактика правонарушений связанных с употреблением и распространением наркотических и психотропных веществ.</w:t>
            </w:r>
          </w:p>
        </w:tc>
      </w:tr>
      <w:tr w:rsidR="00C00242" w:rsidRPr="00982512" w:rsidTr="00277C0F">
        <w:tc>
          <w:tcPr>
            <w:tcW w:w="3888" w:type="dxa"/>
          </w:tcPr>
          <w:p w:rsidR="00C00242" w:rsidRPr="00982512" w:rsidRDefault="00C00242" w:rsidP="00277C0F">
            <w:pPr>
              <w:spacing w:line="100" w:lineRule="atLeast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6248" w:type="dxa"/>
          </w:tcPr>
          <w:p w:rsidR="00C00242" w:rsidRPr="00982512" w:rsidRDefault="00C00242" w:rsidP="00277C0F">
            <w:pPr>
              <w:ind w:left="-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512"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</w:p>
          <w:p w:rsidR="00C00242" w:rsidRPr="00982512" w:rsidRDefault="00C00242" w:rsidP="00277C0F">
            <w:pPr>
              <w:ind w:left="-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512">
              <w:rPr>
                <w:rFonts w:ascii="Times New Roman" w:hAnsi="Times New Roman" w:cs="Times New Roman"/>
                <w:sz w:val="24"/>
                <w:szCs w:val="24"/>
              </w:rPr>
              <w:t>- профилактика распространения наркомании и связанных с ней правонарушений;</w:t>
            </w:r>
          </w:p>
          <w:p w:rsidR="00C00242" w:rsidRPr="00982512" w:rsidRDefault="00C00242" w:rsidP="00277C0F">
            <w:pPr>
              <w:ind w:left="-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512">
              <w:rPr>
                <w:rFonts w:ascii="Times New Roman" w:hAnsi="Times New Roman" w:cs="Times New Roman"/>
                <w:sz w:val="24"/>
                <w:szCs w:val="24"/>
              </w:rPr>
              <w:t>- противодействие незаконному обороту наркотических средств и психотропных веществ;</w:t>
            </w:r>
          </w:p>
          <w:p w:rsidR="00C00242" w:rsidRPr="00982512" w:rsidRDefault="00C00242" w:rsidP="00277C0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51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825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развитие системы раннего выявления незаконных потребителей наркотиков, совершенствование лечения и медико-социальной реабилитации наркозависимых</w:t>
            </w:r>
            <w:r w:rsidRPr="0098251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00242" w:rsidRPr="00982512" w:rsidRDefault="00C00242" w:rsidP="00277C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512">
              <w:rPr>
                <w:rFonts w:ascii="Times New Roman" w:hAnsi="Times New Roman" w:cs="Times New Roman"/>
                <w:sz w:val="24"/>
                <w:szCs w:val="24"/>
              </w:rPr>
              <w:t>-организация информационно-пропагандистского обеспечения профилактики наркомании в поселении;</w:t>
            </w:r>
          </w:p>
          <w:p w:rsidR="00C00242" w:rsidRPr="00982512" w:rsidRDefault="00C00242" w:rsidP="00277C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512">
              <w:rPr>
                <w:rFonts w:ascii="Times New Roman" w:hAnsi="Times New Roman" w:cs="Times New Roman"/>
                <w:sz w:val="24"/>
                <w:szCs w:val="24"/>
              </w:rPr>
              <w:t>- совершенствование нормативно - правовой базы Полойского сельсовета в сфере незаконного оборота наркотиков;</w:t>
            </w:r>
          </w:p>
          <w:p w:rsidR="00C00242" w:rsidRPr="00982512" w:rsidRDefault="00C00242" w:rsidP="00277C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512">
              <w:rPr>
                <w:rFonts w:ascii="Times New Roman" w:hAnsi="Times New Roman" w:cs="Times New Roman"/>
                <w:sz w:val="24"/>
                <w:szCs w:val="24"/>
              </w:rPr>
              <w:t>-оптимизация работы по профилактике распространения и употребления наркотических и психотропных веществ;</w:t>
            </w:r>
          </w:p>
          <w:p w:rsidR="00C00242" w:rsidRPr="00982512" w:rsidRDefault="00C00242" w:rsidP="00277C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512">
              <w:rPr>
                <w:rFonts w:ascii="Times New Roman" w:hAnsi="Times New Roman" w:cs="Times New Roman"/>
                <w:sz w:val="24"/>
                <w:szCs w:val="24"/>
              </w:rPr>
              <w:t>-создание системы стимулов, среди населения жизни без наркотиков.</w:t>
            </w:r>
          </w:p>
        </w:tc>
      </w:tr>
      <w:tr w:rsidR="00C00242" w:rsidRPr="00982512" w:rsidTr="00277C0F">
        <w:tc>
          <w:tcPr>
            <w:tcW w:w="3888" w:type="dxa"/>
          </w:tcPr>
          <w:p w:rsidR="00C00242" w:rsidRPr="00982512" w:rsidRDefault="00C00242" w:rsidP="00277C0F">
            <w:pPr>
              <w:spacing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2512"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>Сроки  реализации программы:</w:t>
            </w:r>
          </w:p>
        </w:tc>
        <w:tc>
          <w:tcPr>
            <w:tcW w:w="6248" w:type="dxa"/>
          </w:tcPr>
          <w:p w:rsidR="00C00242" w:rsidRPr="00982512" w:rsidRDefault="00C00242" w:rsidP="00277C0F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8251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2021 - 20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25</w:t>
            </w:r>
            <w:r w:rsidRPr="0098251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гг</w:t>
            </w:r>
            <w:r w:rsidRPr="009825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00242" w:rsidRPr="00982512" w:rsidTr="00277C0F">
        <w:tc>
          <w:tcPr>
            <w:tcW w:w="3888" w:type="dxa"/>
          </w:tcPr>
          <w:p w:rsidR="00C00242" w:rsidRPr="00982512" w:rsidRDefault="00C00242" w:rsidP="00277C0F">
            <w:pPr>
              <w:spacing w:line="100" w:lineRule="atLeast"/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</w:pPr>
            <w:r w:rsidRPr="00982512"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>Объемы и источники финансирования</w:t>
            </w:r>
          </w:p>
        </w:tc>
        <w:tc>
          <w:tcPr>
            <w:tcW w:w="6248" w:type="dxa"/>
          </w:tcPr>
          <w:p w:rsidR="00C00242" w:rsidRPr="00982512" w:rsidRDefault="00C00242" w:rsidP="00277C0F">
            <w:pPr>
              <w:pStyle w:val="1"/>
              <w:spacing w:before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82512">
              <w:rPr>
                <w:rFonts w:ascii="Times New Roman" w:hAnsi="Times New Roman"/>
                <w:b w:val="0"/>
                <w:sz w:val="24"/>
                <w:szCs w:val="24"/>
              </w:rPr>
              <w:t>Бюджет Полойского сельсовета</w:t>
            </w:r>
          </w:p>
          <w:p w:rsidR="00C00242" w:rsidRPr="00982512" w:rsidRDefault="00C00242" w:rsidP="00277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– 5</w:t>
            </w:r>
            <w:r w:rsidRPr="00982512">
              <w:rPr>
                <w:rFonts w:ascii="Times New Roman" w:hAnsi="Times New Roman" w:cs="Times New Roman"/>
                <w:sz w:val="24"/>
                <w:szCs w:val="24"/>
              </w:rPr>
              <w:t>,0 тыс. руб.,</w:t>
            </w:r>
          </w:p>
          <w:p w:rsidR="00C00242" w:rsidRPr="00982512" w:rsidRDefault="00C00242" w:rsidP="00277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512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числе: </w:t>
            </w:r>
          </w:p>
          <w:p w:rsidR="00C00242" w:rsidRPr="00982512" w:rsidRDefault="00C00242" w:rsidP="00277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512">
              <w:rPr>
                <w:rFonts w:ascii="Times New Roman" w:hAnsi="Times New Roman" w:cs="Times New Roman"/>
                <w:sz w:val="24"/>
                <w:szCs w:val="24"/>
              </w:rPr>
              <w:t>2021 год – 1,0 тыс.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2512">
              <w:rPr>
                <w:rFonts w:ascii="Times New Roman" w:hAnsi="Times New Roman" w:cs="Times New Roman"/>
                <w:sz w:val="24"/>
                <w:szCs w:val="24"/>
              </w:rPr>
              <w:t>руб,</w:t>
            </w:r>
          </w:p>
          <w:p w:rsidR="00C00242" w:rsidRPr="00982512" w:rsidRDefault="00C00242" w:rsidP="00277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512">
              <w:rPr>
                <w:rFonts w:ascii="Times New Roman" w:hAnsi="Times New Roman" w:cs="Times New Roman"/>
                <w:sz w:val="24"/>
                <w:szCs w:val="24"/>
              </w:rPr>
              <w:t xml:space="preserve">2022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Pr="00982512">
              <w:rPr>
                <w:rFonts w:ascii="Times New Roman" w:hAnsi="Times New Roman" w:cs="Times New Roman"/>
                <w:sz w:val="24"/>
                <w:szCs w:val="24"/>
              </w:rPr>
              <w:t>0 тыс. руб.,</w:t>
            </w:r>
          </w:p>
          <w:p w:rsidR="00C00242" w:rsidRDefault="00C00242" w:rsidP="00277C0F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5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- 1,</w:t>
            </w:r>
            <w:r w:rsidRPr="00982512">
              <w:rPr>
                <w:rFonts w:ascii="Times New Roman" w:hAnsi="Times New Roman" w:cs="Times New Roman"/>
                <w:sz w:val="24"/>
                <w:szCs w:val="24"/>
              </w:rPr>
              <w:t>0 тыс. руб.</w:t>
            </w:r>
          </w:p>
          <w:p w:rsidR="00C00242" w:rsidRDefault="00C00242" w:rsidP="00277C0F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–1,0 тыс. руб.</w:t>
            </w:r>
          </w:p>
          <w:p w:rsidR="00C00242" w:rsidRPr="00982512" w:rsidRDefault="00C00242" w:rsidP="00277C0F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2025 -1,0 тыс. руб.</w:t>
            </w:r>
          </w:p>
        </w:tc>
      </w:tr>
    </w:tbl>
    <w:p w:rsidR="00C00242" w:rsidRPr="00982512" w:rsidRDefault="00C00242" w:rsidP="00C00242">
      <w:pPr>
        <w:spacing w:line="100" w:lineRule="atLeast"/>
        <w:rPr>
          <w:rFonts w:ascii="Times New Roman" w:hAnsi="Times New Roman" w:cs="Times New Roman"/>
          <w:b/>
          <w:sz w:val="24"/>
          <w:szCs w:val="24"/>
          <w:lang w:val="be-BY"/>
        </w:rPr>
      </w:pPr>
    </w:p>
    <w:p w:rsidR="00C00242" w:rsidRPr="00982512" w:rsidRDefault="00C00242" w:rsidP="00C00242">
      <w:pPr>
        <w:numPr>
          <w:ilvl w:val="0"/>
          <w:numId w:val="14"/>
        </w:numPr>
        <w:tabs>
          <w:tab w:val="clear" w:pos="0"/>
          <w:tab w:val="num" w:pos="720"/>
        </w:tabs>
        <w:spacing w:after="0" w:line="100" w:lineRule="atLeast"/>
        <w:ind w:left="720" w:hanging="360"/>
        <w:jc w:val="center"/>
        <w:rPr>
          <w:rFonts w:ascii="Times New Roman" w:hAnsi="Times New Roman" w:cs="Times New Roman"/>
          <w:b/>
          <w:sz w:val="24"/>
          <w:szCs w:val="24"/>
          <w:lang w:val="be-BY"/>
        </w:rPr>
      </w:pPr>
      <w:r w:rsidRPr="00982512">
        <w:rPr>
          <w:rFonts w:ascii="Times New Roman" w:hAnsi="Times New Roman" w:cs="Times New Roman"/>
          <w:b/>
          <w:sz w:val="24"/>
          <w:szCs w:val="24"/>
          <w:lang w:val="be-BY"/>
        </w:rPr>
        <w:t>Характеристика программы и обоснование ее решения</w:t>
      </w:r>
    </w:p>
    <w:p w:rsidR="00C00242" w:rsidRPr="00982512" w:rsidRDefault="00C00242" w:rsidP="00C00242">
      <w:pPr>
        <w:spacing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2512">
        <w:rPr>
          <w:rFonts w:ascii="Times New Roman" w:hAnsi="Times New Roman" w:cs="Times New Roman"/>
          <w:b/>
          <w:sz w:val="24"/>
          <w:szCs w:val="24"/>
          <w:lang w:val="be-BY"/>
        </w:rPr>
        <w:t>программно-целевыми методами</w:t>
      </w:r>
    </w:p>
    <w:p w:rsidR="00C00242" w:rsidRPr="00982512" w:rsidRDefault="00C00242" w:rsidP="00C00242">
      <w:pPr>
        <w:spacing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0242" w:rsidRPr="00982512" w:rsidRDefault="00C00242" w:rsidP="00C0024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82512">
        <w:rPr>
          <w:rFonts w:ascii="Times New Roman" w:hAnsi="Times New Roman" w:cs="Times New Roman"/>
          <w:bCs/>
          <w:sz w:val="24"/>
          <w:szCs w:val="24"/>
          <w:lang w:val="be-BY"/>
        </w:rPr>
        <w:t xml:space="preserve">     Антинаркотическая программа муниципального образования Полойского сельсовета Краснозерского района Новосибирской области  на 2021 - 2023гг., разработана в соответствии с Федеральным законом от 08.01.1998 № 3-ФЗ «О наркотических средствах и психотропных веществах», Указом президента РФ от 18.10.2007 №1374 « О дополнительных мерах по противодействию незаконному обороту наркотических средств, психотропных веществ и их прекурсоров», </w:t>
      </w:r>
      <w:r w:rsidRPr="00982512">
        <w:rPr>
          <w:rFonts w:ascii="Times New Roman" w:hAnsi="Times New Roman" w:cs="Times New Roman"/>
          <w:sz w:val="24"/>
          <w:szCs w:val="24"/>
          <w:lang w:val="be-BY"/>
        </w:rPr>
        <w:t>Указ</w:t>
      </w:r>
      <w:r w:rsidRPr="00982512">
        <w:rPr>
          <w:rFonts w:ascii="Times New Roman" w:hAnsi="Times New Roman" w:cs="Times New Roman"/>
          <w:sz w:val="24"/>
          <w:szCs w:val="24"/>
        </w:rPr>
        <w:t>ом</w:t>
      </w:r>
      <w:r w:rsidRPr="00982512">
        <w:rPr>
          <w:rFonts w:ascii="Times New Roman" w:hAnsi="Times New Roman" w:cs="Times New Roman"/>
          <w:sz w:val="24"/>
          <w:szCs w:val="24"/>
          <w:lang w:val="be-BY"/>
        </w:rPr>
        <w:t xml:space="preserve"> президента Российской Федерации от </w:t>
      </w:r>
      <w:r w:rsidRPr="00982512">
        <w:rPr>
          <w:rFonts w:ascii="Times New Roman" w:hAnsi="Times New Roman" w:cs="Times New Roman"/>
          <w:sz w:val="24"/>
          <w:szCs w:val="24"/>
        </w:rPr>
        <w:t>23.11.2020</w:t>
      </w:r>
      <w:r w:rsidRPr="00982512">
        <w:rPr>
          <w:rFonts w:ascii="Times New Roman" w:hAnsi="Times New Roman" w:cs="Times New Roman"/>
          <w:sz w:val="24"/>
          <w:szCs w:val="24"/>
          <w:lang w:val="be-BY"/>
        </w:rPr>
        <w:t xml:space="preserve"> года №</w:t>
      </w:r>
      <w:r w:rsidRPr="00982512">
        <w:rPr>
          <w:rFonts w:ascii="Times New Roman" w:hAnsi="Times New Roman" w:cs="Times New Roman"/>
          <w:sz w:val="24"/>
          <w:szCs w:val="24"/>
        </w:rPr>
        <w:t>733</w:t>
      </w:r>
      <w:r w:rsidRPr="00982512">
        <w:rPr>
          <w:rFonts w:ascii="Times New Roman" w:hAnsi="Times New Roman" w:cs="Times New Roman"/>
          <w:sz w:val="24"/>
          <w:szCs w:val="24"/>
          <w:lang w:val="be-BY"/>
        </w:rPr>
        <w:t xml:space="preserve"> «Стратегия</w:t>
      </w:r>
      <w:r w:rsidRPr="00982512">
        <w:rPr>
          <w:rFonts w:ascii="Times New Roman" w:hAnsi="Times New Roman" w:cs="Times New Roman"/>
          <w:sz w:val="24"/>
          <w:szCs w:val="24"/>
        </w:rPr>
        <w:t xml:space="preserve"> государственной антинаркотической политики Российской Федерации до 2030 года</w:t>
      </w:r>
      <w:r w:rsidRPr="00982512">
        <w:rPr>
          <w:rFonts w:ascii="Times New Roman" w:hAnsi="Times New Roman" w:cs="Times New Roman"/>
          <w:b/>
          <w:sz w:val="24"/>
          <w:szCs w:val="24"/>
          <w:lang w:val="be-BY"/>
        </w:rPr>
        <w:t>"</w:t>
      </w:r>
      <w:r w:rsidRPr="00982512">
        <w:rPr>
          <w:rFonts w:ascii="Times New Roman" w:hAnsi="Times New Roman" w:cs="Times New Roman"/>
          <w:bCs/>
          <w:sz w:val="24"/>
          <w:szCs w:val="24"/>
          <w:lang w:val="be-BY"/>
        </w:rPr>
        <w:t xml:space="preserve">и в целях активизации работы по противодействию незаконному обороту наркотических средств и психотропных </w:t>
      </w:r>
      <w:r>
        <w:rPr>
          <w:rFonts w:ascii="Times New Roman" w:hAnsi="Times New Roman" w:cs="Times New Roman"/>
          <w:bCs/>
          <w:sz w:val="24"/>
          <w:szCs w:val="24"/>
          <w:lang w:val="be-BY"/>
        </w:rPr>
        <w:t>веществ на территории Полойского сельсовета.</w:t>
      </w:r>
    </w:p>
    <w:p w:rsidR="00C00242" w:rsidRPr="00982512" w:rsidRDefault="00C00242" w:rsidP="00C00242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2512">
        <w:rPr>
          <w:rFonts w:ascii="Times New Roman" w:hAnsi="Times New Roman" w:cs="Times New Roman"/>
          <w:sz w:val="24"/>
          <w:szCs w:val="24"/>
        </w:rPr>
        <w:t xml:space="preserve">В настоящее время наркомания является одной из наиболее серьезных проблем нашего общества, вызывающей острую необходимость активных и решительных действий по организации профилактики наркозависимости и борьбы с распространением наркотиков. </w:t>
      </w:r>
    </w:p>
    <w:p w:rsidR="00C00242" w:rsidRPr="00982512" w:rsidRDefault="00C00242" w:rsidP="00C00242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2512">
        <w:rPr>
          <w:rFonts w:ascii="Times New Roman" w:hAnsi="Times New Roman" w:cs="Times New Roman"/>
          <w:sz w:val="24"/>
          <w:szCs w:val="24"/>
        </w:rPr>
        <w:t>Наркотики оказывают глубокое воздействие на жизнь отдельных людей и общества в целом. Они ставят под угрозу здоровье, образ жизни и безопасность населения. Демографические последствия наркозависимости становятся всё более угрожающими. Среди потребляющих наркотики увеличивается доля малолетнего населения.</w:t>
      </w:r>
    </w:p>
    <w:p w:rsidR="00C00242" w:rsidRPr="00982512" w:rsidRDefault="00C00242" w:rsidP="00C00242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982512">
        <w:rPr>
          <w:rFonts w:ascii="Times New Roman" w:hAnsi="Times New Roman" w:cs="Times New Roman"/>
          <w:sz w:val="24"/>
          <w:szCs w:val="24"/>
          <w:lang w:val="be-BY"/>
        </w:rPr>
        <w:t xml:space="preserve">Распространенность незаконного оборота наркотических средств и психотропных веществ остается серьезной проблемой, представляющей угрозу национальной безопасности и оказывающей негативное влияние на демографическое и социально- экономическое развитие России. </w:t>
      </w:r>
    </w:p>
    <w:p w:rsidR="00C00242" w:rsidRPr="00982512" w:rsidRDefault="00C00242" w:rsidP="00C00242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82512">
        <w:rPr>
          <w:rFonts w:ascii="Times New Roman" w:hAnsi="Times New Roman" w:cs="Times New Roman"/>
          <w:sz w:val="24"/>
          <w:szCs w:val="24"/>
          <w:lang w:val="be-BY"/>
        </w:rPr>
        <w:t>Планируется, что реализация программы позволит существенно сократить незаконное распространение и немедицинское потребление наркотиков, масштабы последствий их незаконного оборота для безопасности и здоровья личности, общества и государства</w:t>
      </w:r>
      <w:r w:rsidRPr="00982512">
        <w:rPr>
          <w:rFonts w:ascii="Times New Roman" w:hAnsi="Times New Roman" w:cs="Times New Roman"/>
          <w:sz w:val="24"/>
          <w:szCs w:val="24"/>
        </w:rPr>
        <w:t>.</w:t>
      </w:r>
    </w:p>
    <w:p w:rsidR="00C00242" w:rsidRPr="00982512" w:rsidRDefault="00C00242" w:rsidP="00C00242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982512">
        <w:rPr>
          <w:rFonts w:ascii="Times New Roman" w:hAnsi="Times New Roman" w:cs="Times New Roman"/>
          <w:sz w:val="24"/>
          <w:szCs w:val="24"/>
        </w:rPr>
        <w:t>Н</w:t>
      </w:r>
      <w:r w:rsidRPr="00982512">
        <w:rPr>
          <w:rFonts w:ascii="Times New Roman" w:hAnsi="Times New Roman" w:cs="Times New Roman"/>
          <w:sz w:val="24"/>
          <w:szCs w:val="24"/>
          <w:lang w:val="be-BY"/>
        </w:rPr>
        <w:t>еобходимо дальнейшее использование комплекса межведомственных мероприятий, программно – целевого характера, что позволит проведение единой политики по устранению причин и условий, способствующих незаконному распространению и потреблению наркотических средств.</w:t>
      </w:r>
      <w:r w:rsidRPr="00982512">
        <w:rPr>
          <w:rFonts w:ascii="Times New Roman" w:hAnsi="Times New Roman" w:cs="Times New Roman"/>
          <w:sz w:val="24"/>
          <w:szCs w:val="24"/>
        </w:rPr>
        <w:t xml:space="preserve"> </w:t>
      </w:r>
      <w:r w:rsidRPr="00982512">
        <w:rPr>
          <w:rFonts w:ascii="Times New Roman" w:hAnsi="Times New Roman" w:cs="Times New Roman"/>
          <w:sz w:val="24"/>
          <w:szCs w:val="24"/>
          <w:lang w:val="be-BY"/>
        </w:rPr>
        <w:t>Это позволит мобилизовать ресурсные возможности и сконцентрировать общие усилия на приоритетных направлениях проблемы:</w:t>
      </w:r>
    </w:p>
    <w:p w:rsidR="00C00242" w:rsidRPr="00982512" w:rsidRDefault="00C00242" w:rsidP="00C00242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2512">
        <w:rPr>
          <w:rFonts w:ascii="Times New Roman" w:hAnsi="Times New Roman" w:cs="Times New Roman"/>
          <w:sz w:val="24"/>
          <w:szCs w:val="24"/>
        </w:rPr>
        <w:t>- выявление, диагностика, лечение, медико-социальная и психологическая реабилитация лиц, больных наркоманией;</w:t>
      </w:r>
    </w:p>
    <w:p w:rsidR="00C00242" w:rsidRPr="00982512" w:rsidRDefault="00C00242" w:rsidP="00C00242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82512">
        <w:rPr>
          <w:rFonts w:ascii="Times New Roman" w:hAnsi="Times New Roman" w:cs="Times New Roman"/>
          <w:sz w:val="24"/>
          <w:szCs w:val="24"/>
          <w:lang w:val="be-BY"/>
        </w:rPr>
        <w:t xml:space="preserve">- профилактика распространения наркомании и зависимости от иных видов ПАВ.      </w:t>
      </w:r>
    </w:p>
    <w:p w:rsidR="00C00242" w:rsidRPr="00982512" w:rsidRDefault="00C00242" w:rsidP="00C002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00242" w:rsidRPr="00982512" w:rsidRDefault="00C00242" w:rsidP="00C00242">
      <w:pPr>
        <w:numPr>
          <w:ilvl w:val="0"/>
          <w:numId w:val="14"/>
        </w:numPr>
        <w:tabs>
          <w:tab w:val="clear" w:pos="0"/>
          <w:tab w:val="left" w:pos="720"/>
        </w:tabs>
        <w:spacing w:after="0" w:line="100" w:lineRule="atLeast"/>
        <w:ind w:left="720" w:hanging="360"/>
        <w:jc w:val="center"/>
        <w:rPr>
          <w:rFonts w:ascii="Times New Roman" w:hAnsi="Times New Roman" w:cs="Times New Roman"/>
          <w:b/>
          <w:sz w:val="24"/>
          <w:szCs w:val="24"/>
          <w:lang w:val="be-BY"/>
        </w:rPr>
      </w:pPr>
      <w:r w:rsidRPr="00982512">
        <w:rPr>
          <w:rFonts w:ascii="Times New Roman" w:hAnsi="Times New Roman" w:cs="Times New Roman"/>
          <w:b/>
          <w:sz w:val="24"/>
          <w:szCs w:val="24"/>
          <w:lang w:val="be-BY"/>
        </w:rPr>
        <w:t>Основные цели и задачи программы</w:t>
      </w:r>
    </w:p>
    <w:p w:rsidR="00C00242" w:rsidRPr="00982512" w:rsidRDefault="00C00242" w:rsidP="00C00242">
      <w:pPr>
        <w:tabs>
          <w:tab w:val="left" w:pos="720"/>
        </w:tabs>
        <w:spacing w:after="0" w:line="100" w:lineRule="atLeast"/>
        <w:ind w:left="360"/>
        <w:rPr>
          <w:rFonts w:ascii="Times New Roman" w:hAnsi="Times New Roman" w:cs="Times New Roman"/>
          <w:b/>
          <w:sz w:val="24"/>
          <w:szCs w:val="24"/>
          <w:lang w:val="be-BY"/>
        </w:rPr>
      </w:pPr>
    </w:p>
    <w:p w:rsidR="00C00242" w:rsidRPr="00982512" w:rsidRDefault="00C00242" w:rsidP="00C00242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2512">
        <w:rPr>
          <w:rFonts w:ascii="Times New Roman" w:hAnsi="Times New Roman" w:cs="Times New Roman"/>
          <w:bCs/>
          <w:sz w:val="24"/>
          <w:szCs w:val="24"/>
          <w:lang w:val="be-BY"/>
        </w:rPr>
        <w:lastRenderedPageBreak/>
        <w:t xml:space="preserve">Основной целью программы является </w:t>
      </w:r>
      <w:r w:rsidRPr="00982512">
        <w:rPr>
          <w:rFonts w:ascii="Times New Roman" w:hAnsi="Times New Roman" w:cs="Times New Roman"/>
          <w:sz w:val="24"/>
          <w:szCs w:val="24"/>
          <w:lang w:val="be-BY"/>
        </w:rPr>
        <w:t>стабилизация и сокращение распространения наркомании, противодействие незаконному обороту наркотиков на территории поселения, профилактика правонарушений связанных с употреблением и распространением наркотических и психотропных веществ.</w:t>
      </w:r>
    </w:p>
    <w:p w:rsidR="00C00242" w:rsidRPr="00982512" w:rsidRDefault="00C00242" w:rsidP="00C00242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2512">
        <w:rPr>
          <w:rFonts w:ascii="Times New Roman" w:hAnsi="Times New Roman" w:cs="Times New Roman"/>
          <w:sz w:val="24"/>
          <w:szCs w:val="24"/>
          <w:lang w:val="be-BY"/>
        </w:rPr>
        <w:t xml:space="preserve">Программа рассчитана на 2021 </w:t>
      </w:r>
      <w:r>
        <w:rPr>
          <w:rFonts w:ascii="Times New Roman" w:hAnsi="Times New Roman" w:cs="Times New Roman"/>
          <w:sz w:val="24"/>
          <w:szCs w:val="24"/>
          <w:lang w:val="be-BY"/>
        </w:rPr>
        <w:t>–</w:t>
      </w:r>
      <w:r w:rsidRPr="00982512">
        <w:rPr>
          <w:rFonts w:ascii="Times New Roman" w:hAnsi="Times New Roman" w:cs="Times New Roman"/>
          <w:sz w:val="24"/>
          <w:szCs w:val="24"/>
          <w:lang w:val="be-BY"/>
        </w:rPr>
        <w:t xml:space="preserve"> 202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5 </w:t>
      </w:r>
      <w:r w:rsidRPr="00982512">
        <w:rPr>
          <w:rFonts w:ascii="Times New Roman" w:hAnsi="Times New Roman" w:cs="Times New Roman"/>
          <w:sz w:val="24"/>
          <w:szCs w:val="24"/>
          <w:lang w:val="be-BY"/>
        </w:rPr>
        <w:t xml:space="preserve">годы и предлагает решение следующих основных задач: </w:t>
      </w:r>
    </w:p>
    <w:p w:rsidR="00C00242" w:rsidRPr="00982512" w:rsidRDefault="00C00242" w:rsidP="00C00242">
      <w:pPr>
        <w:spacing w:after="0" w:line="100" w:lineRule="atLeast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82512">
        <w:rPr>
          <w:rFonts w:ascii="Times New Roman" w:hAnsi="Times New Roman" w:cs="Times New Roman"/>
          <w:bCs/>
          <w:sz w:val="24"/>
          <w:szCs w:val="24"/>
          <w:lang w:val="be-BY"/>
        </w:rPr>
        <w:t xml:space="preserve">- реализация на территории </w:t>
      </w:r>
      <w:r w:rsidRPr="00982512">
        <w:rPr>
          <w:rFonts w:ascii="Times New Roman" w:hAnsi="Times New Roman" w:cs="Times New Roman"/>
          <w:bCs/>
          <w:sz w:val="24"/>
          <w:szCs w:val="24"/>
        </w:rPr>
        <w:t>сельского поселения</w:t>
      </w:r>
      <w:r w:rsidRPr="00982512">
        <w:rPr>
          <w:rFonts w:ascii="Times New Roman" w:hAnsi="Times New Roman" w:cs="Times New Roman"/>
          <w:bCs/>
          <w:sz w:val="24"/>
          <w:szCs w:val="24"/>
          <w:lang w:val="be-BY"/>
        </w:rPr>
        <w:t xml:space="preserve"> государственной политики</w:t>
      </w:r>
      <w:r w:rsidRPr="00982512">
        <w:rPr>
          <w:rFonts w:ascii="Times New Roman" w:hAnsi="Times New Roman" w:cs="Times New Roman"/>
          <w:bCs/>
          <w:sz w:val="24"/>
          <w:szCs w:val="24"/>
        </w:rPr>
        <w:t>, направленной на предупреждение, выявление и пресечение</w:t>
      </w:r>
      <w:r w:rsidRPr="00982512">
        <w:rPr>
          <w:rFonts w:ascii="Times New Roman" w:hAnsi="Times New Roman" w:cs="Times New Roman"/>
          <w:bCs/>
          <w:sz w:val="24"/>
          <w:szCs w:val="24"/>
          <w:lang w:val="be-BY"/>
        </w:rPr>
        <w:t xml:space="preserve"> незаконно</w:t>
      </w:r>
      <w:r w:rsidRPr="00982512">
        <w:rPr>
          <w:rFonts w:ascii="Times New Roman" w:hAnsi="Times New Roman" w:cs="Times New Roman"/>
          <w:bCs/>
          <w:sz w:val="24"/>
          <w:szCs w:val="24"/>
        </w:rPr>
        <w:t>го</w:t>
      </w:r>
      <w:r w:rsidRPr="00982512">
        <w:rPr>
          <w:rFonts w:ascii="Times New Roman" w:hAnsi="Times New Roman" w:cs="Times New Roman"/>
          <w:bCs/>
          <w:sz w:val="24"/>
          <w:szCs w:val="24"/>
          <w:lang w:val="be-BY"/>
        </w:rPr>
        <w:t xml:space="preserve"> оборот</w:t>
      </w:r>
      <w:r w:rsidRPr="00982512">
        <w:rPr>
          <w:rFonts w:ascii="Times New Roman" w:hAnsi="Times New Roman" w:cs="Times New Roman"/>
          <w:bCs/>
          <w:sz w:val="24"/>
          <w:szCs w:val="24"/>
        </w:rPr>
        <w:t xml:space="preserve">а </w:t>
      </w:r>
      <w:r w:rsidRPr="00982512">
        <w:rPr>
          <w:rFonts w:ascii="Times New Roman" w:hAnsi="Times New Roman" w:cs="Times New Roman"/>
          <w:bCs/>
          <w:sz w:val="24"/>
          <w:szCs w:val="24"/>
          <w:lang w:val="be-BY"/>
        </w:rPr>
        <w:t>наркоти</w:t>
      </w:r>
      <w:r w:rsidRPr="00982512">
        <w:rPr>
          <w:rFonts w:ascii="Times New Roman" w:hAnsi="Times New Roman" w:cs="Times New Roman"/>
          <w:bCs/>
          <w:sz w:val="24"/>
          <w:szCs w:val="24"/>
        </w:rPr>
        <w:t>ков</w:t>
      </w:r>
      <w:r w:rsidRPr="00982512">
        <w:rPr>
          <w:rFonts w:ascii="Times New Roman" w:hAnsi="Times New Roman" w:cs="Times New Roman"/>
          <w:bCs/>
          <w:sz w:val="24"/>
          <w:szCs w:val="24"/>
          <w:lang w:val="be-BY"/>
        </w:rPr>
        <w:t xml:space="preserve"> и их прекурсоров</w:t>
      </w:r>
      <w:r w:rsidRPr="00982512">
        <w:rPr>
          <w:rFonts w:ascii="Times New Roman" w:hAnsi="Times New Roman" w:cs="Times New Roman"/>
          <w:bCs/>
          <w:sz w:val="24"/>
          <w:szCs w:val="24"/>
        </w:rPr>
        <w:t>, профилактику немедицинского потребления наркотиков, лечение и реабилитацию больных наркоманией.</w:t>
      </w:r>
    </w:p>
    <w:p w:rsidR="00C00242" w:rsidRPr="00982512" w:rsidRDefault="00C00242" w:rsidP="00C00242">
      <w:pPr>
        <w:spacing w:after="0" w:line="100" w:lineRule="atLeast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be-BY"/>
        </w:rPr>
      </w:pPr>
      <w:r w:rsidRPr="00982512">
        <w:rPr>
          <w:rFonts w:ascii="Times New Roman" w:hAnsi="Times New Roman" w:cs="Times New Roman"/>
          <w:sz w:val="24"/>
          <w:szCs w:val="24"/>
          <w:lang w:val="be-BY"/>
        </w:rPr>
        <w:t>- организация системы профилактики наркомании в муниципальном образовании;</w:t>
      </w:r>
    </w:p>
    <w:p w:rsidR="00C00242" w:rsidRPr="00982512" w:rsidRDefault="00C00242" w:rsidP="00C0024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2512">
        <w:rPr>
          <w:rFonts w:ascii="Times New Roman" w:hAnsi="Times New Roman" w:cs="Times New Roman"/>
          <w:sz w:val="24"/>
          <w:szCs w:val="24"/>
        </w:rPr>
        <w:t>- организация информационно-пропагандистского обеспечения профилактики наркомании в поселении;</w:t>
      </w:r>
    </w:p>
    <w:p w:rsidR="00C00242" w:rsidRPr="00982512" w:rsidRDefault="00C00242" w:rsidP="00C0024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2512">
        <w:rPr>
          <w:rFonts w:ascii="Times New Roman" w:hAnsi="Times New Roman" w:cs="Times New Roman"/>
          <w:sz w:val="24"/>
          <w:szCs w:val="24"/>
        </w:rPr>
        <w:t>- совершенствование нормативно - правовой базы Полойского сельсовета Краснозерского района Новосибирской области в сфере незаконного оборота наркотиков;</w:t>
      </w:r>
    </w:p>
    <w:p w:rsidR="00C00242" w:rsidRPr="00982512" w:rsidRDefault="00C00242" w:rsidP="00C0024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2512">
        <w:rPr>
          <w:rFonts w:ascii="Times New Roman" w:hAnsi="Times New Roman" w:cs="Times New Roman"/>
          <w:sz w:val="24"/>
          <w:szCs w:val="24"/>
        </w:rPr>
        <w:t>-оптимизация работы по профилактике распространения и употребления наркотических и психотропных веществ;</w:t>
      </w:r>
    </w:p>
    <w:p w:rsidR="00C00242" w:rsidRPr="00982512" w:rsidRDefault="00C00242" w:rsidP="00C0024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2512">
        <w:rPr>
          <w:rFonts w:ascii="Times New Roman" w:hAnsi="Times New Roman" w:cs="Times New Roman"/>
          <w:sz w:val="24"/>
          <w:szCs w:val="24"/>
        </w:rPr>
        <w:t>-создание системы стимулов, среди населения жизни без наркотиков.</w:t>
      </w:r>
    </w:p>
    <w:p w:rsidR="00C00242" w:rsidRPr="00982512" w:rsidRDefault="00C00242" w:rsidP="00C0024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00242" w:rsidRPr="00982512" w:rsidRDefault="00C00242" w:rsidP="00C00242">
      <w:pPr>
        <w:numPr>
          <w:ilvl w:val="0"/>
          <w:numId w:val="14"/>
        </w:numPr>
        <w:tabs>
          <w:tab w:val="clear" w:pos="0"/>
          <w:tab w:val="left" w:pos="720"/>
        </w:tabs>
        <w:spacing w:after="0" w:line="100" w:lineRule="atLeast"/>
        <w:ind w:left="720" w:hanging="360"/>
        <w:jc w:val="center"/>
        <w:rPr>
          <w:rFonts w:ascii="Times New Roman" w:hAnsi="Times New Roman" w:cs="Times New Roman"/>
          <w:b/>
          <w:sz w:val="24"/>
          <w:szCs w:val="24"/>
          <w:lang w:val="be-BY"/>
        </w:rPr>
      </w:pPr>
      <w:r w:rsidRPr="00982512">
        <w:rPr>
          <w:rFonts w:ascii="Times New Roman" w:hAnsi="Times New Roman" w:cs="Times New Roman"/>
          <w:b/>
          <w:sz w:val="24"/>
          <w:szCs w:val="24"/>
          <w:lang w:val="be-BY"/>
        </w:rPr>
        <w:t>Система программных мероприятий</w:t>
      </w:r>
    </w:p>
    <w:p w:rsidR="00C00242" w:rsidRPr="00982512" w:rsidRDefault="00C00242" w:rsidP="00C00242">
      <w:pPr>
        <w:tabs>
          <w:tab w:val="left" w:pos="720"/>
        </w:tabs>
        <w:spacing w:after="0" w:line="100" w:lineRule="atLeast"/>
        <w:ind w:left="360"/>
        <w:rPr>
          <w:rFonts w:ascii="Times New Roman" w:hAnsi="Times New Roman" w:cs="Times New Roman"/>
          <w:b/>
          <w:sz w:val="24"/>
          <w:szCs w:val="24"/>
          <w:lang w:val="be-BY"/>
        </w:rPr>
      </w:pPr>
    </w:p>
    <w:p w:rsidR="00C00242" w:rsidRPr="00982512" w:rsidRDefault="00C00242" w:rsidP="00C00242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82512">
        <w:rPr>
          <w:rFonts w:ascii="Times New Roman" w:hAnsi="Times New Roman" w:cs="Times New Roman"/>
          <w:b/>
          <w:sz w:val="24"/>
          <w:szCs w:val="24"/>
          <w:lang w:val="be-BY"/>
        </w:rPr>
        <w:tab/>
      </w:r>
      <w:r w:rsidRPr="00982512">
        <w:rPr>
          <w:rFonts w:ascii="Times New Roman" w:hAnsi="Times New Roman" w:cs="Times New Roman"/>
          <w:bCs/>
          <w:sz w:val="24"/>
          <w:szCs w:val="24"/>
          <w:lang w:val="be-BY"/>
        </w:rPr>
        <w:t>Программа включает мероприятия по основным направлениям в сфере профилактики употребления и незаконного оборота наркотиков на территории поселения</w:t>
      </w:r>
      <w:r w:rsidRPr="00982512">
        <w:rPr>
          <w:rFonts w:ascii="Times New Roman" w:hAnsi="Times New Roman" w:cs="Times New Roman"/>
          <w:bCs/>
          <w:sz w:val="24"/>
          <w:szCs w:val="24"/>
        </w:rPr>
        <w:t>.</w:t>
      </w:r>
    </w:p>
    <w:p w:rsidR="00C00242" w:rsidRPr="00982512" w:rsidRDefault="00C00242" w:rsidP="00C00242">
      <w:pPr>
        <w:shd w:val="clear" w:color="auto" w:fill="FFFFFF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2512">
        <w:rPr>
          <w:rFonts w:ascii="Times New Roman" w:hAnsi="Times New Roman" w:cs="Times New Roman"/>
          <w:sz w:val="24"/>
          <w:szCs w:val="24"/>
        </w:rPr>
        <w:t xml:space="preserve">Профилактика злоупотребления наркотиками заключается в пропаганде здорового образа жизни, разработке и реализации программ, мероприятий, направленных на предотвращение употребления наркотиков молодежью и несовершеннолетними. </w:t>
      </w:r>
    </w:p>
    <w:p w:rsidR="00C00242" w:rsidRPr="00982512" w:rsidRDefault="00C00242" w:rsidP="00C00242">
      <w:pPr>
        <w:tabs>
          <w:tab w:val="left" w:pos="142"/>
          <w:tab w:val="left" w:pos="284"/>
        </w:tabs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2512">
        <w:rPr>
          <w:rFonts w:ascii="Times New Roman" w:hAnsi="Times New Roman" w:cs="Times New Roman"/>
          <w:sz w:val="24"/>
          <w:szCs w:val="24"/>
        </w:rPr>
        <w:t xml:space="preserve">Программой предусматривается: </w:t>
      </w:r>
    </w:p>
    <w:p w:rsidR="00C00242" w:rsidRPr="00982512" w:rsidRDefault="00C00242" w:rsidP="00C00242">
      <w:pPr>
        <w:tabs>
          <w:tab w:val="left" w:pos="142"/>
          <w:tab w:val="left" w:pos="284"/>
        </w:tabs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2512">
        <w:rPr>
          <w:rFonts w:ascii="Times New Roman" w:hAnsi="Times New Roman" w:cs="Times New Roman"/>
          <w:sz w:val="24"/>
          <w:szCs w:val="24"/>
        </w:rPr>
        <w:t>использование комплексных методов профилактической работы для каждой социальной и возрастной групп;</w:t>
      </w:r>
    </w:p>
    <w:p w:rsidR="00C00242" w:rsidRPr="00982512" w:rsidRDefault="00C00242" w:rsidP="00C00242">
      <w:pPr>
        <w:tabs>
          <w:tab w:val="left" w:pos="142"/>
          <w:tab w:val="left" w:pos="284"/>
        </w:tabs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2512">
        <w:rPr>
          <w:rFonts w:ascii="Times New Roman" w:hAnsi="Times New Roman" w:cs="Times New Roman"/>
          <w:sz w:val="24"/>
          <w:szCs w:val="24"/>
        </w:rPr>
        <w:t>сосредоточение усилий учреждений системы образования и их специалистов на формировании и развитии здоровой личности ребенка на всех ее уровнях (психофизическом, социально-поведенческом, нравственном);</w:t>
      </w:r>
    </w:p>
    <w:p w:rsidR="00C00242" w:rsidRPr="00982512" w:rsidRDefault="00C00242" w:rsidP="00C00242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2512">
        <w:rPr>
          <w:rFonts w:ascii="Times New Roman" w:hAnsi="Times New Roman" w:cs="Times New Roman"/>
          <w:sz w:val="24"/>
          <w:szCs w:val="24"/>
        </w:rPr>
        <w:t>снижение числа рецидивов употребления наркотиков среди несовершеннолетних, контроль за их деятельностью, социальная защита каждого ребенка;</w:t>
      </w:r>
    </w:p>
    <w:p w:rsidR="00C00242" w:rsidRPr="00982512" w:rsidRDefault="00C00242" w:rsidP="00C00242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2512">
        <w:rPr>
          <w:rFonts w:ascii="Times New Roman" w:hAnsi="Times New Roman" w:cs="Times New Roman"/>
          <w:sz w:val="24"/>
          <w:szCs w:val="24"/>
        </w:rPr>
        <w:t>повышение профессионализма работников органов социальной защиты населения, учреждений социального обслуживания семьи и детей;</w:t>
      </w:r>
    </w:p>
    <w:p w:rsidR="00C00242" w:rsidRPr="00982512" w:rsidRDefault="00C00242" w:rsidP="00C00242">
      <w:pPr>
        <w:tabs>
          <w:tab w:val="left" w:pos="142"/>
          <w:tab w:val="left" w:pos="284"/>
        </w:tabs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2512">
        <w:rPr>
          <w:rFonts w:ascii="Times New Roman" w:hAnsi="Times New Roman" w:cs="Times New Roman"/>
          <w:sz w:val="24"/>
          <w:szCs w:val="24"/>
        </w:rPr>
        <w:t>обеспечение взаимодействия организаций, занимающихся вопросами профилактики наркомании.</w:t>
      </w:r>
    </w:p>
    <w:p w:rsidR="00C00242" w:rsidRPr="00982512" w:rsidRDefault="00C00242" w:rsidP="00C00242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2512">
        <w:rPr>
          <w:rFonts w:ascii="Times New Roman" w:hAnsi="Times New Roman" w:cs="Times New Roman"/>
          <w:sz w:val="24"/>
          <w:szCs w:val="24"/>
        </w:rPr>
        <w:t>Предполагается также организация в период летнего отдыха детей и  подростков антинаркотических мероприятий, которые будут способствовать формированию и развитию у них личностных ресурсов, обеспечивающих доминирование ценностей здорового образа жизни.</w:t>
      </w:r>
    </w:p>
    <w:p w:rsidR="00C00242" w:rsidRPr="00982512" w:rsidRDefault="00C00242" w:rsidP="00C00242">
      <w:pPr>
        <w:tabs>
          <w:tab w:val="left" w:pos="142"/>
          <w:tab w:val="left" w:pos="284"/>
        </w:tabs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2512">
        <w:rPr>
          <w:rFonts w:ascii="Times New Roman" w:hAnsi="Times New Roman" w:cs="Times New Roman"/>
          <w:sz w:val="24"/>
          <w:szCs w:val="24"/>
        </w:rPr>
        <w:t>Изготовление рекламно-информационной продукции по профилактике употребления наркотических средств позволит продемонстрировать населению сельского поселения преимущества здорового образа жизни и бережного отношения к своему здоровью, повысить ответственность родителей за воспитание детей и заботу о них.</w:t>
      </w:r>
    </w:p>
    <w:p w:rsidR="00C00242" w:rsidRPr="00982512" w:rsidRDefault="00C00242" w:rsidP="00C0024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be-BY"/>
        </w:rPr>
      </w:pPr>
    </w:p>
    <w:p w:rsidR="00C00242" w:rsidRPr="00982512" w:rsidRDefault="00C00242" w:rsidP="00C00242">
      <w:pPr>
        <w:numPr>
          <w:ilvl w:val="0"/>
          <w:numId w:val="14"/>
        </w:numPr>
        <w:tabs>
          <w:tab w:val="clear" w:pos="0"/>
          <w:tab w:val="left" w:pos="720"/>
        </w:tabs>
        <w:spacing w:after="0" w:line="100" w:lineRule="atLeast"/>
        <w:ind w:left="720" w:hanging="360"/>
        <w:jc w:val="center"/>
        <w:rPr>
          <w:rFonts w:ascii="Times New Roman" w:hAnsi="Times New Roman" w:cs="Times New Roman"/>
          <w:b/>
          <w:sz w:val="24"/>
          <w:szCs w:val="24"/>
          <w:lang w:val="be-BY"/>
        </w:rPr>
      </w:pPr>
      <w:r w:rsidRPr="00982512">
        <w:rPr>
          <w:rFonts w:ascii="Times New Roman" w:hAnsi="Times New Roman" w:cs="Times New Roman"/>
          <w:b/>
          <w:sz w:val="24"/>
          <w:szCs w:val="24"/>
          <w:lang w:val="be-BY"/>
        </w:rPr>
        <w:lastRenderedPageBreak/>
        <w:t>Обоснование ресурсного обеспечения программы</w:t>
      </w:r>
    </w:p>
    <w:p w:rsidR="00C00242" w:rsidRPr="00982512" w:rsidRDefault="00C00242" w:rsidP="00C00242">
      <w:pPr>
        <w:tabs>
          <w:tab w:val="left" w:pos="720"/>
        </w:tabs>
        <w:spacing w:after="0" w:line="100" w:lineRule="atLeast"/>
        <w:ind w:left="360"/>
        <w:rPr>
          <w:rFonts w:ascii="Times New Roman" w:hAnsi="Times New Roman" w:cs="Times New Roman"/>
          <w:b/>
          <w:sz w:val="24"/>
          <w:szCs w:val="24"/>
          <w:lang w:val="be-BY"/>
        </w:rPr>
      </w:pPr>
    </w:p>
    <w:p w:rsidR="00C00242" w:rsidRPr="00982512" w:rsidRDefault="00C00242" w:rsidP="00C00242">
      <w:pPr>
        <w:spacing w:after="0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be-BY"/>
        </w:rPr>
      </w:pPr>
      <w:r w:rsidRPr="00982512">
        <w:rPr>
          <w:rFonts w:ascii="Times New Roman" w:hAnsi="Times New Roman" w:cs="Times New Roman"/>
          <w:bCs/>
          <w:sz w:val="24"/>
          <w:szCs w:val="24"/>
          <w:lang w:val="be-BY"/>
        </w:rPr>
        <w:t>Программа рассчитана на</w:t>
      </w:r>
      <w:r w:rsidRPr="00982512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5 лет</w:t>
      </w:r>
      <w:r w:rsidRPr="00982512">
        <w:rPr>
          <w:rFonts w:ascii="Times New Roman" w:hAnsi="Times New Roman" w:cs="Times New Roman"/>
          <w:bCs/>
          <w:sz w:val="24"/>
          <w:szCs w:val="24"/>
          <w:lang w:val="be-BY"/>
        </w:rPr>
        <w:t xml:space="preserve">, период 2021 </w:t>
      </w:r>
      <w:r>
        <w:rPr>
          <w:rFonts w:ascii="Times New Roman" w:hAnsi="Times New Roman" w:cs="Times New Roman"/>
          <w:bCs/>
          <w:sz w:val="24"/>
          <w:szCs w:val="24"/>
          <w:lang w:val="be-BY"/>
        </w:rPr>
        <w:t>–</w:t>
      </w:r>
      <w:r w:rsidRPr="00982512">
        <w:rPr>
          <w:rFonts w:ascii="Times New Roman" w:hAnsi="Times New Roman" w:cs="Times New Roman"/>
          <w:bCs/>
          <w:sz w:val="24"/>
          <w:szCs w:val="24"/>
          <w:lang w:val="be-BY"/>
        </w:rPr>
        <w:t xml:space="preserve"> 20</w:t>
      </w:r>
      <w:r>
        <w:rPr>
          <w:rFonts w:ascii="Times New Roman" w:hAnsi="Times New Roman" w:cs="Times New Roman"/>
          <w:bCs/>
          <w:sz w:val="24"/>
          <w:szCs w:val="24"/>
          <w:lang w:val="be-BY"/>
        </w:rPr>
        <w:t xml:space="preserve">25 </w:t>
      </w:r>
      <w:r w:rsidRPr="00982512">
        <w:rPr>
          <w:rFonts w:ascii="Times New Roman" w:hAnsi="Times New Roman" w:cs="Times New Roman"/>
          <w:bCs/>
          <w:sz w:val="24"/>
          <w:szCs w:val="24"/>
          <w:lang w:val="be-BY"/>
        </w:rPr>
        <w:t xml:space="preserve">годы. Для реализации мероприятий, предусмотренных данной программой, необходимо объединить усилия всех участников программы. </w:t>
      </w:r>
    </w:p>
    <w:p w:rsidR="00C00242" w:rsidRPr="00982512" w:rsidRDefault="00C00242" w:rsidP="00C00242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82512">
        <w:rPr>
          <w:rFonts w:ascii="Times New Roman" w:hAnsi="Times New Roman" w:cs="Times New Roman"/>
          <w:sz w:val="24"/>
          <w:szCs w:val="24"/>
        </w:rPr>
        <w:t>Ресурсное обеспечение Программы осуществляется за счет средств местного бюджета в объемах, предусмотренных Программой.</w:t>
      </w:r>
    </w:p>
    <w:p w:rsidR="00C00242" w:rsidRPr="00982512" w:rsidRDefault="00C00242" w:rsidP="00C00242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82512">
        <w:rPr>
          <w:rFonts w:ascii="Times New Roman" w:hAnsi="Times New Roman" w:cs="Times New Roman"/>
          <w:sz w:val="24"/>
          <w:szCs w:val="24"/>
        </w:rPr>
        <w:t>Объем средств местного бюджета, необходимый для финансирования Программ</w:t>
      </w:r>
      <w:r>
        <w:rPr>
          <w:rFonts w:ascii="Times New Roman" w:hAnsi="Times New Roman" w:cs="Times New Roman"/>
          <w:sz w:val="24"/>
          <w:szCs w:val="24"/>
        </w:rPr>
        <w:t>ы, составляет всего на 2021-2025 годы – 5</w:t>
      </w:r>
      <w:r w:rsidRPr="00982512">
        <w:rPr>
          <w:rFonts w:ascii="Times New Roman" w:hAnsi="Times New Roman" w:cs="Times New Roman"/>
          <w:sz w:val="24"/>
          <w:szCs w:val="24"/>
        </w:rPr>
        <w:t>,0 тыс. рублей</w:t>
      </w:r>
    </w:p>
    <w:p w:rsidR="00C00242" w:rsidRPr="00982512" w:rsidRDefault="00C00242" w:rsidP="00C00242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82512">
        <w:rPr>
          <w:rFonts w:ascii="Times New Roman" w:hAnsi="Times New Roman" w:cs="Times New Roman"/>
          <w:sz w:val="24"/>
          <w:szCs w:val="24"/>
        </w:rPr>
        <w:t>(на прочие расходы), в том числе по годам реализации:</w:t>
      </w:r>
    </w:p>
    <w:p w:rsidR="00C00242" w:rsidRPr="00982512" w:rsidRDefault="00C00242" w:rsidP="00C00242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82512">
        <w:rPr>
          <w:rFonts w:ascii="Times New Roman" w:hAnsi="Times New Roman" w:cs="Times New Roman"/>
          <w:sz w:val="24"/>
          <w:szCs w:val="24"/>
        </w:rPr>
        <w:t>• 2021 год -  1,0 тыс. рублей –</w:t>
      </w:r>
      <w:r w:rsidRPr="00982512">
        <w:rPr>
          <w:rFonts w:ascii="Times New Roman" w:hAnsi="Times New Roman" w:cs="Times New Roman"/>
          <w:sz w:val="24"/>
          <w:szCs w:val="24"/>
          <w:lang w:eastAsia="en-US"/>
        </w:rPr>
        <w:t xml:space="preserve"> на выявление и уничтожение произрастания наркосодержащих растений</w:t>
      </w:r>
      <w:r w:rsidRPr="00982512">
        <w:rPr>
          <w:rFonts w:ascii="Times New Roman" w:hAnsi="Times New Roman" w:cs="Times New Roman"/>
          <w:sz w:val="24"/>
          <w:szCs w:val="24"/>
        </w:rPr>
        <w:t>;</w:t>
      </w:r>
    </w:p>
    <w:p w:rsidR="00C00242" w:rsidRPr="00982512" w:rsidRDefault="00C00242" w:rsidP="00C00242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2022 год -  1,0</w:t>
      </w:r>
      <w:r w:rsidRPr="00982512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Pr="00742DCF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- </w:t>
      </w:r>
      <w:r w:rsidRPr="00982512">
        <w:rPr>
          <w:rFonts w:ascii="Times New Roman" w:hAnsi="Times New Roman" w:cs="Times New Roman"/>
          <w:sz w:val="24"/>
          <w:szCs w:val="24"/>
          <w:lang w:eastAsia="en-US"/>
        </w:rPr>
        <w:t>на выявление и уничтожение произрастания наркосодержащих растений</w:t>
      </w:r>
      <w:r w:rsidRPr="00982512">
        <w:rPr>
          <w:rFonts w:ascii="Times New Roman" w:hAnsi="Times New Roman" w:cs="Times New Roman"/>
          <w:sz w:val="24"/>
          <w:szCs w:val="24"/>
        </w:rPr>
        <w:t>;</w:t>
      </w:r>
    </w:p>
    <w:p w:rsidR="00C00242" w:rsidRPr="00982512" w:rsidRDefault="00C00242" w:rsidP="00C00242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82512">
        <w:rPr>
          <w:rFonts w:ascii="Times New Roman" w:hAnsi="Times New Roman" w:cs="Times New Roman"/>
          <w:sz w:val="24"/>
          <w:szCs w:val="24"/>
        </w:rPr>
        <w:t>;</w:t>
      </w:r>
    </w:p>
    <w:p w:rsidR="00C00242" w:rsidRPr="00982512" w:rsidRDefault="00C00242" w:rsidP="00C00242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2023 год -  1,0</w:t>
      </w:r>
      <w:r w:rsidRPr="00982512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Pr="00742DCF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- </w:t>
      </w:r>
      <w:r w:rsidRPr="00982512">
        <w:rPr>
          <w:rFonts w:ascii="Times New Roman" w:hAnsi="Times New Roman" w:cs="Times New Roman"/>
          <w:sz w:val="24"/>
          <w:szCs w:val="24"/>
          <w:lang w:eastAsia="en-US"/>
        </w:rPr>
        <w:t>на выявление и уничтожение произрастания наркосодержащих растений</w:t>
      </w:r>
      <w:r w:rsidRPr="00982512">
        <w:rPr>
          <w:rFonts w:ascii="Times New Roman" w:hAnsi="Times New Roman" w:cs="Times New Roman"/>
          <w:sz w:val="24"/>
          <w:szCs w:val="24"/>
        </w:rPr>
        <w:t>;</w:t>
      </w:r>
    </w:p>
    <w:p w:rsidR="00C00242" w:rsidRDefault="00C00242" w:rsidP="00C00242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82512">
        <w:rPr>
          <w:rFonts w:ascii="Times New Roman" w:hAnsi="Times New Roman" w:cs="Times New Roman"/>
          <w:sz w:val="24"/>
          <w:szCs w:val="24"/>
        </w:rPr>
        <w:t>.</w:t>
      </w:r>
    </w:p>
    <w:p w:rsidR="00C00242" w:rsidRPr="00982512" w:rsidRDefault="00C00242" w:rsidP="00C00242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2024 год -  1,0</w:t>
      </w:r>
      <w:r w:rsidRPr="00982512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Pr="00742DCF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- </w:t>
      </w:r>
      <w:r w:rsidRPr="00982512">
        <w:rPr>
          <w:rFonts w:ascii="Times New Roman" w:hAnsi="Times New Roman" w:cs="Times New Roman"/>
          <w:sz w:val="24"/>
          <w:szCs w:val="24"/>
          <w:lang w:eastAsia="en-US"/>
        </w:rPr>
        <w:t>на выявление и уничтожение произрастания наркосодержащих растений</w:t>
      </w:r>
      <w:r w:rsidRPr="00982512">
        <w:rPr>
          <w:rFonts w:ascii="Times New Roman" w:hAnsi="Times New Roman" w:cs="Times New Roman"/>
          <w:sz w:val="24"/>
          <w:szCs w:val="24"/>
        </w:rPr>
        <w:t>;</w:t>
      </w:r>
    </w:p>
    <w:p w:rsidR="00C00242" w:rsidRPr="00982512" w:rsidRDefault="00C00242" w:rsidP="00C00242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82512">
        <w:rPr>
          <w:rFonts w:ascii="Times New Roman" w:hAnsi="Times New Roman" w:cs="Times New Roman"/>
          <w:sz w:val="24"/>
          <w:szCs w:val="24"/>
        </w:rPr>
        <w:t>;</w:t>
      </w:r>
    </w:p>
    <w:p w:rsidR="00C00242" w:rsidRPr="00982512" w:rsidRDefault="00C00242" w:rsidP="00C00242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2025 год -  1,0</w:t>
      </w:r>
      <w:r w:rsidRPr="00982512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Pr="00742DCF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- </w:t>
      </w:r>
      <w:r w:rsidRPr="00982512">
        <w:rPr>
          <w:rFonts w:ascii="Times New Roman" w:hAnsi="Times New Roman" w:cs="Times New Roman"/>
          <w:sz w:val="24"/>
          <w:szCs w:val="24"/>
          <w:lang w:eastAsia="en-US"/>
        </w:rPr>
        <w:t>на выявление и уничтожение произрастания наркосодержащих растений</w:t>
      </w:r>
      <w:r w:rsidRPr="00982512">
        <w:rPr>
          <w:rFonts w:ascii="Times New Roman" w:hAnsi="Times New Roman" w:cs="Times New Roman"/>
          <w:sz w:val="24"/>
          <w:szCs w:val="24"/>
        </w:rPr>
        <w:t>;</w:t>
      </w:r>
    </w:p>
    <w:p w:rsidR="00C00242" w:rsidRPr="00982512" w:rsidRDefault="00C00242" w:rsidP="00C00242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00242" w:rsidRPr="00982512" w:rsidRDefault="00C00242" w:rsidP="00C00242">
      <w:pPr>
        <w:spacing w:after="0" w:line="10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be-BY"/>
        </w:rPr>
      </w:pPr>
    </w:p>
    <w:p w:rsidR="00C00242" w:rsidRPr="00982512" w:rsidRDefault="00C00242" w:rsidP="00C00242">
      <w:pPr>
        <w:numPr>
          <w:ilvl w:val="0"/>
          <w:numId w:val="14"/>
        </w:numPr>
        <w:tabs>
          <w:tab w:val="clear" w:pos="0"/>
          <w:tab w:val="left" w:pos="720"/>
        </w:tabs>
        <w:spacing w:after="0" w:line="100" w:lineRule="atLeast"/>
        <w:ind w:left="720" w:hanging="360"/>
        <w:jc w:val="center"/>
        <w:rPr>
          <w:rFonts w:ascii="Times New Roman" w:hAnsi="Times New Roman" w:cs="Times New Roman"/>
          <w:b/>
          <w:sz w:val="24"/>
          <w:szCs w:val="24"/>
          <w:lang w:val="be-BY"/>
        </w:rPr>
      </w:pPr>
      <w:r w:rsidRPr="00982512">
        <w:rPr>
          <w:rFonts w:ascii="Times New Roman" w:hAnsi="Times New Roman" w:cs="Times New Roman"/>
          <w:b/>
          <w:sz w:val="24"/>
          <w:szCs w:val="24"/>
          <w:lang w:val="be-BY"/>
        </w:rPr>
        <w:t>Механизм реализации программы</w:t>
      </w:r>
    </w:p>
    <w:p w:rsidR="00C00242" w:rsidRPr="00982512" w:rsidRDefault="00C00242" w:rsidP="00C00242">
      <w:pPr>
        <w:tabs>
          <w:tab w:val="left" w:pos="720"/>
        </w:tabs>
        <w:spacing w:after="0" w:line="100" w:lineRule="atLeast"/>
        <w:ind w:left="360"/>
        <w:rPr>
          <w:rFonts w:ascii="Times New Roman" w:hAnsi="Times New Roman" w:cs="Times New Roman"/>
          <w:b/>
          <w:sz w:val="24"/>
          <w:szCs w:val="24"/>
          <w:lang w:val="be-BY"/>
        </w:rPr>
      </w:pPr>
    </w:p>
    <w:p w:rsidR="00C00242" w:rsidRPr="00982512" w:rsidRDefault="00C00242" w:rsidP="00C00242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82512">
        <w:rPr>
          <w:rFonts w:ascii="Times New Roman" w:hAnsi="Times New Roman" w:cs="Times New Roman"/>
          <w:bCs/>
          <w:sz w:val="24"/>
          <w:szCs w:val="24"/>
          <w:lang w:val="be-BY"/>
        </w:rPr>
        <w:tab/>
      </w:r>
      <w:r w:rsidRPr="00982512">
        <w:rPr>
          <w:rFonts w:ascii="Times New Roman" w:hAnsi="Times New Roman" w:cs="Times New Roman"/>
          <w:sz w:val="24"/>
          <w:szCs w:val="24"/>
        </w:rPr>
        <w:t>Руководителем Программы является Глава Полойского сельсовета Краснозерского района Новосибирской области.</w:t>
      </w:r>
    </w:p>
    <w:p w:rsidR="00C00242" w:rsidRPr="00982512" w:rsidRDefault="00C00242" w:rsidP="00C00242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82512">
        <w:rPr>
          <w:rFonts w:ascii="Times New Roman" w:hAnsi="Times New Roman" w:cs="Times New Roman"/>
          <w:sz w:val="24"/>
          <w:szCs w:val="24"/>
        </w:rPr>
        <w:t>Муниципальный заказчик – координатор Программы:</w:t>
      </w:r>
    </w:p>
    <w:p w:rsidR="00C00242" w:rsidRPr="00982512" w:rsidRDefault="00C00242" w:rsidP="00C00242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82512">
        <w:rPr>
          <w:rFonts w:ascii="Times New Roman" w:hAnsi="Times New Roman" w:cs="Times New Roman"/>
          <w:sz w:val="24"/>
          <w:szCs w:val="24"/>
        </w:rPr>
        <w:t>- готовит отчеты о ходе работ по Программе по результатам за год и за весь период действия Программы.</w:t>
      </w:r>
    </w:p>
    <w:p w:rsidR="00C00242" w:rsidRPr="00982512" w:rsidRDefault="00C00242" w:rsidP="00C00242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82512">
        <w:rPr>
          <w:rFonts w:ascii="Times New Roman" w:hAnsi="Times New Roman" w:cs="Times New Roman"/>
          <w:sz w:val="24"/>
          <w:szCs w:val="24"/>
        </w:rPr>
        <w:t>Контроль за исполнением Программы осуществляется администрацией  Полойского  сельсовета Краснозерского района Новосибирской области.</w:t>
      </w:r>
    </w:p>
    <w:p w:rsidR="00C00242" w:rsidRPr="00982512" w:rsidRDefault="00C00242" w:rsidP="00C00242">
      <w:pPr>
        <w:spacing w:after="0" w:line="10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0242" w:rsidRPr="00982512" w:rsidRDefault="00C00242" w:rsidP="00C00242">
      <w:pPr>
        <w:numPr>
          <w:ilvl w:val="0"/>
          <w:numId w:val="14"/>
        </w:numPr>
        <w:tabs>
          <w:tab w:val="clear" w:pos="0"/>
          <w:tab w:val="num" w:pos="720"/>
        </w:tabs>
        <w:spacing w:after="0" w:line="100" w:lineRule="atLeast"/>
        <w:ind w:left="720" w:hanging="360"/>
        <w:jc w:val="center"/>
        <w:rPr>
          <w:rFonts w:ascii="Times New Roman" w:hAnsi="Times New Roman" w:cs="Times New Roman"/>
          <w:b/>
          <w:sz w:val="24"/>
          <w:szCs w:val="24"/>
          <w:lang w:val="be-BY"/>
        </w:rPr>
      </w:pPr>
      <w:r w:rsidRPr="00982512">
        <w:rPr>
          <w:rFonts w:ascii="Times New Roman" w:hAnsi="Times New Roman" w:cs="Times New Roman"/>
          <w:b/>
          <w:sz w:val="24"/>
          <w:szCs w:val="24"/>
          <w:lang w:val="be-BY"/>
        </w:rPr>
        <w:t>Ожидаемые конечные результаты реализации программы. Оценка социально-экономической и иной эффективности</w:t>
      </w:r>
    </w:p>
    <w:p w:rsidR="00C00242" w:rsidRPr="00982512" w:rsidRDefault="00C00242" w:rsidP="00C00242">
      <w:pPr>
        <w:spacing w:after="0" w:line="100" w:lineRule="atLeast"/>
        <w:jc w:val="center"/>
        <w:rPr>
          <w:rFonts w:ascii="Times New Roman" w:hAnsi="Times New Roman" w:cs="Times New Roman"/>
          <w:b/>
          <w:sz w:val="24"/>
          <w:szCs w:val="24"/>
          <w:lang w:val="be-BY"/>
        </w:rPr>
      </w:pPr>
      <w:r w:rsidRPr="00982512">
        <w:rPr>
          <w:rFonts w:ascii="Times New Roman" w:hAnsi="Times New Roman" w:cs="Times New Roman"/>
          <w:b/>
          <w:sz w:val="24"/>
          <w:szCs w:val="24"/>
          <w:lang w:val="be-BY"/>
        </w:rPr>
        <w:t>реализации программы</w:t>
      </w:r>
    </w:p>
    <w:p w:rsidR="00C00242" w:rsidRPr="00982512" w:rsidRDefault="00C00242" w:rsidP="00C00242">
      <w:pPr>
        <w:suppressAutoHyphens/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C00242" w:rsidRPr="00982512" w:rsidRDefault="00C00242" w:rsidP="00C00242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2512">
        <w:rPr>
          <w:rFonts w:ascii="Times New Roman" w:hAnsi="Times New Roman" w:cs="Times New Roman"/>
          <w:b/>
          <w:sz w:val="24"/>
          <w:szCs w:val="24"/>
        </w:rPr>
        <w:tab/>
      </w:r>
      <w:r w:rsidRPr="00982512">
        <w:rPr>
          <w:rFonts w:ascii="Times New Roman" w:hAnsi="Times New Roman" w:cs="Times New Roman"/>
          <w:sz w:val="24"/>
          <w:szCs w:val="24"/>
        </w:rPr>
        <w:t xml:space="preserve">Программа носит социальный характер, результаты реализации ее мероприятий будут оказывать влияние на социально-экономическое развитие поселения. </w:t>
      </w:r>
    </w:p>
    <w:p w:rsidR="00C00242" w:rsidRPr="00982512" w:rsidRDefault="00C00242" w:rsidP="00C00242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2512">
        <w:rPr>
          <w:rFonts w:ascii="Times New Roman" w:hAnsi="Times New Roman" w:cs="Times New Roman"/>
          <w:sz w:val="24"/>
          <w:szCs w:val="24"/>
        </w:rPr>
        <w:t xml:space="preserve">Создание в результате реализации программы условий для сокращения распространения наркомании и связанных с ней преступлений и правонарушений позволит добиться позитивного изменения ситуации, связанной с незаконным потреблением наркотиков в поселении. </w:t>
      </w:r>
    </w:p>
    <w:p w:rsidR="00C00242" w:rsidRPr="00982512" w:rsidRDefault="00C00242" w:rsidP="00C00242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2512">
        <w:rPr>
          <w:rFonts w:ascii="Times New Roman" w:hAnsi="Times New Roman" w:cs="Times New Roman"/>
          <w:sz w:val="24"/>
          <w:szCs w:val="24"/>
        </w:rPr>
        <w:t xml:space="preserve">Реализация программы будет способствовать совершенствованию системы оценки объективных и субъективных факторов распространения наркомании в поселении. </w:t>
      </w:r>
      <w:r w:rsidRPr="00982512">
        <w:rPr>
          <w:rFonts w:ascii="Times New Roman" w:hAnsi="Times New Roman" w:cs="Times New Roman"/>
          <w:sz w:val="24"/>
          <w:szCs w:val="24"/>
        </w:rPr>
        <w:lastRenderedPageBreak/>
        <w:t>Результатом реализации программы станет создание единой системы позитивных моральных и нравственных ценностей, определяющих отрицательное отношение к незаконному потреблению наркотиков, выбор здорового образа жизни абсолютным большинством молодых людей.</w:t>
      </w:r>
    </w:p>
    <w:p w:rsidR="00C00242" w:rsidRPr="00982512" w:rsidRDefault="00C00242" w:rsidP="00C00242">
      <w:pPr>
        <w:spacing w:after="0" w:line="100" w:lineRule="atLeast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be-BY"/>
        </w:rPr>
      </w:pPr>
      <w:r w:rsidRPr="00982512">
        <w:rPr>
          <w:rFonts w:ascii="Times New Roman" w:hAnsi="Times New Roman" w:cs="Times New Roman"/>
          <w:bCs/>
          <w:sz w:val="24"/>
          <w:szCs w:val="24"/>
          <w:lang w:val="be-BY"/>
        </w:rPr>
        <w:t xml:space="preserve"> В ходе реализации Программы планируется консолидировать усилия правоохранительных органов, медицинских служб, общественных организаций, образовательных учреждений и населения в борьбе с незаконным оборотом  и употреблением наркотиков на территории поселения.</w:t>
      </w:r>
    </w:p>
    <w:p w:rsidR="00C00242" w:rsidRPr="00982512" w:rsidRDefault="00C00242" w:rsidP="00C00242">
      <w:pPr>
        <w:spacing w:after="0" w:line="100" w:lineRule="atLeast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be-BY"/>
        </w:rPr>
      </w:pPr>
      <w:r w:rsidRPr="00982512">
        <w:rPr>
          <w:rFonts w:ascii="Times New Roman" w:hAnsi="Times New Roman" w:cs="Times New Roman"/>
          <w:bCs/>
          <w:sz w:val="24"/>
          <w:szCs w:val="24"/>
          <w:lang w:val="be-BY"/>
        </w:rPr>
        <w:t>Результаты реализуемых направлений Программы позволят избежать роста распространения наркотиков и будут способствовать стабилизации состояния правопорядка на территории Полойского сельсовета Краснозерского района Новосибирской области.</w:t>
      </w:r>
    </w:p>
    <w:p w:rsidR="00C00242" w:rsidRPr="00982512" w:rsidRDefault="00C00242" w:rsidP="00C00242">
      <w:pPr>
        <w:pageBreakBefore/>
        <w:spacing w:line="100" w:lineRule="atLeast"/>
        <w:ind w:left="360"/>
        <w:jc w:val="center"/>
        <w:rPr>
          <w:rFonts w:ascii="Times New Roman" w:hAnsi="Times New Roman" w:cs="Times New Roman"/>
          <w:b/>
          <w:sz w:val="24"/>
          <w:szCs w:val="24"/>
          <w:lang w:val="be-BY"/>
        </w:rPr>
      </w:pPr>
      <w:r w:rsidRPr="00982512">
        <w:rPr>
          <w:rFonts w:ascii="Times New Roman" w:hAnsi="Times New Roman" w:cs="Times New Roman"/>
          <w:b/>
          <w:sz w:val="24"/>
          <w:szCs w:val="24"/>
          <w:lang w:val="be-BY"/>
        </w:rPr>
        <w:lastRenderedPageBreak/>
        <w:t>ПЛАН МЕРОПРИЯТИЙ</w:t>
      </w:r>
    </w:p>
    <w:p w:rsidR="00C00242" w:rsidRPr="00982512" w:rsidRDefault="00C00242" w:rsidP="00C00242">
      <w:pPr>
        <w:spacing w:line="100" w:lineRule="atLeast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2512">
        <w:rPr>
          <w:rFonts w:ascii="Times New Roman" w:hAnsi="Times New Roman" w:cs="Times New Roman"/>
          <w:b/>
          <w:sz w:val="24"/>
          <w:szCs w:val="24"/>
          <w:lang w:val="be-BY"/>
        </w:rPr>
        <w:t>АНТИНАРКОТИЧЕСКОЙ ПРОГРАММЫ на 2021 - 20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25</w:t>
      </w:r>
      <w:r w:rsidRPr="00982512">
        <w:rPr>
          <w:rFonts w:ascii="Times New Roman" w:hAnsi="Times New Roman" w:cs="Times New Roman"/>
          <w:b/>
          <w:sz w:val="24"/>
          <w:szCs w:val="24"/>
          <w:lang w:val="be-BY"/>
        </w:rPr>
        <w:t>гг.</w:t>
      </w:r>
    </w:p>
    <w:p w:rsidR="00C00242" w:rsidRPr="00982512" w:rsidRDefault="00C00242" w:rsidP="00C00242">
      <w:pPr>
        <w:spacing w:line="100" w:lineRule="atLeast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0"/>
        <w:gridCol w:w="2304"/>
        <w:gridCol w:w="488"/>
        <w:gridCol w:w="1704"/>
        <w:gridCol w:w="2584"/>
        <w:gridCol w:w="1931"/>
      </w:tblGrid>
      <w:tr w:rsidR="00C00242" w:rsidRPr="00982512" w:rsidTr="00277C0F">
        <w:trPr>
          <w:cantSplit/>
          <w:trHeight w:val="566"/>
        </w:trPr>
        <w:tc>
          <w:tcPr>
            <w:tcW w:w="292" w:type="pct"/>
            <w:vAlign w:val="center"/>
          </w:tcPr>
          <w:p w:rsidR="00C00242" w:rsidRPr="00982512" w:rsidRDefault="00C00242" w:rsidP="00277C0F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51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C00242" w:rsidRPr="00982512" w:rsidRDefault="00C00242" w:rsidP="00277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512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204" w:type="pct"/>
            <w:vAlign w:val="center"/>
          </w:tcPr>
          <w:p w:rsidR="00C00242" w:rsidRPr="00982512" w:rsidRDefault="00C00242" w:rsidP="00277C0F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51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C00242" w:rsidRPr="00982512" w:rsidRDefault="00C00242" w:rsidP="00277C0F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51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145" w:type="pct"/>
            <w:gridSpan w:val="2"/>
            <w:vAlign w:val="center"/>
          </w:tcPr>
          <w:p w:rsidR="00C00242" w:rsidRPr="00982512" w:rsidRDefault="00C00242" w:rsidP="00277C0F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512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эффективности</w:t>
            </w:r>
          </w:p>
        </w:tc>
        <w:tc>
          <w:tcPr>
            <w:tcW w:w="1350" w:type="pct"/>
            <w:vAlign w:val="center"/>
          </w:tcPr>
          <w:p w:rsidR="00C00242" w:rsidRPr="00982512" w:rsidRDefault="00C00242" w:rsidP="00277C0F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512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Исполнители</w:t>
            </w:r>
          </w:p>
          <w:p w:rsidR="00C00242" w:rsidRPr="00982512" w:rsidRDefault="00C00242" w:rsidP="00277C0F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51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мероприятий</w:t>
            </w:r>
          </w:p>
        </w:tc>
        <w:tc>
          <w:tcPr>
            <w:tcW w:w="1009" w:type="pct"/>
          </w:tcPr>
          <w:p w:rsidR="00C00242" w:rsidRPr="00982512" w:rsidRDefault="00C00242" w:rsidP="00277C0F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512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</w:tr>
      <w:tr w:rsidR="00C00242" w:rsidRPr="00982512" w:rsidTr="00277C0F">
        <w:trPr>
          <w:cantSplit/>
        </w:trPr>
        <w:tc>
          <w:tcPr>
            <w:tcW w:w="5000" w:type="pct"/>
            <w:gridSpan w:val="6"/>
          </w:tcPr>
          <w:p w:rsidR="00C00242" w:rsidRPr="00982512" w:rsidRDefault="00C00242" w:rsidP="00277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51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98251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9825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982512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Информационно-пропагандистское обеспечение профилактики наркомании в поселении</w:t>
            </w:r>
          </w:p>
        </w:tc>
      </w:tr>
      <w:tr w:rsidR="00C00242" w:rsidRPr="00982512" w:rsidTr="00277C0F">
        <w:tc>
          <w:tcPr>
            <w:tcW w:w="292" w:type="pct"/>
          </w:tcPr>
          <w:p w:rsidR="00C00242" w:rsidRPr="00982512" w:rsidRDefault="00C00242" w:rsidP="00277C0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242" w:rsidRPr="00982512" w:rsidRDefault="00C00242" w:rsidP="00277C0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4" w:type="pct"/>
          </w:tcPr>
          <w:p w:rsidR="00C00242" w:rsidRPr="00982512" w:rsidRDefault="00C00242" w:rsidP="00277C0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512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наркоситуации и причин, способствующих</w:t>
            </w:r>
          </w:p>
          <w:p w:rsidR="00C00242" w:rsidRPr="00982512" w:rsidRDefault="00C00242" w:rsidP="00277C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512">
              <w:rPr>
                <w:rFonts w:ascii="Times New Roman" w:hAnsi="Times New Roman" w:cs="Times New Roman"/>
                <w:sz w:val="24"/>
                <w:szCs w:val="24"/>
              </w:rPr>
              <w:t>потреблению наркотиков</w:t>
            </w:r>
          </w:p>
        </w:tc>
        <w:tc>
          <w:tcPr>
            <w:tcW w:w="1145" w:type="pct"/>
            <w:gridSpan w:val="2"/>
          </w:tcPr>
          <w:p w:rsidR="00C00242" w:rsidRPr="00982512" w:rsidRDefault="00C00242" w:rsidP="00277C0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512">
              <w:rPr>
                <w:rFonts w:ascii="Times New Roman" w:hAnsi="Times New Roman" w:cs="Times New Roman"/>
                <w:sz w:val="24"/>
                <w:szCs w:val="24"/>
              </w:rPr>
              <w:t>снижение преступлений связанных с незаконным оборотом наркотиков (далее – НОН)</w:t>
            </w:r>
          </w:p>
        </w:tc>
        <w:tc>
          <w:tcPr>
            <w:tcW w:w="1350" w:type="pct"/>
          </w:tcPr>
          <w:p w:rsidR="00C00242" w:rsidRPr="00982512" w:rsidRDefault="00C00242" w:rsidP="00277C0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5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Полойского сельсовета</w:t>
            </w:r>
          </w:p>
        </w:tc>
        <w:tc>
          <w:tcPr>
            <w:tcW w:w="1009" w:type="pct"/>
          </w:tcPr>
          <w:p w:rsidR="00C00242" w:rsidRPr="00982512" w:rsidRDefault="00C00242" w:rsidP="00277C0F">
            <w:pPr>
              <w:pStyle w:val="af8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982512">
              <w:rPr>
                <w:rFonts w:ascii="Times New Roman" w:hAnsi="Times New Roman" w:cs="Times New Roman"/>
                <w:lang w:eastAsia="en-US"/>
              </w:rPr>
              <w:t>ежеквартально</w:t>
            </w:r>
          </w:p>
          <w:p w:rsidR="00C00242" w:rsidRPr="00982512" w:rsidRDefault="00C00242" w:rsidP="00277C0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825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ежегодно</w:t>
            </w:r>
          </w:p>
        </w:tc>
      </w:tr>
      <w:tr w:rsidR="00C00242" w:rsidRPr="00982512" w:rsidTr="00277C0F">
        <w:tc>
          <w:tcPr>
            <w:tcW w:w="292" w:type="pct"/>
          </w:tcPr>
          <w:p w:rsidR="00C00242" w:rsidRPr="00982512" w:rsidRDefault="00C00242" w:rsidP="00277C0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242" w:rsidRPr="00982512" w:rsidRDefault="00C00242" w:rsidP="00277C0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4" w:type="pct"/>
          </w:tcPr>
          <w:p w:rsidR="00C00242" w:rsidRPr="00982512" w:rsidRDefault="00C00242" w:rsidP="00277C0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512">
              <w:rPr>
                <w:rFonts w:ascii="Times New Roman" w:hAnsi="Times New Roman" w:cs="Times New Roman"/>
                <w:sz w:val="24"/>
                <w:szCs w:val="24"/>
              </w:rPr>
              <w:t>Проведение собраний и сходов граждан по проблемам профилактики наркомании и наркопреступности</w:t>
            </w:r>
          </w:p>
        </w:tc>
        <w:tc>
          <w:tcPr>
            <w:tcW w:w="1145" w:type="pct"/>
            <w:gridSpan w:val="2"/>
          </w:tcPr>
          <w:p w:rsidR="00C00242" w:rsidRPr="00982512" w:rsidRDefault="00C00242" w:rsidP="00277C0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512">
              <w:rPr>
                <w:rFonts w:ascii="Times New Roman" w:hAnsi="Times New Roman" w:cs="Times New Roman"/>
                <w:sz w:val="24"/>
                <w:szCs w:val="24"/>
              </w:rPr>
              <w:t>повышение правовой грамотности,</w:t>
            </w:r>
          </w:p>
          <w:p w:rsidR="00C00242" w:rsidRPr="00982512" w:rsidRDefault="00C00242" w:rsidP="00277C0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512">
              <w:rPr>
                <w:rFonts w:ascii="Times New Roman" w:hAnsi="Times New Roman" w:cs="Times New Roman"/>
                <w:sz w:val="24"/>
                <w:szCs w:val="24"/>
              </w:rPr>
              <w:t>снижение преступлений связанных с НОН</w:t>
            </w:r>
          </w:p>
        </w:tc>
        <w:tc>
          <w:tcPr>
            <w:tcW w:w="1350" w:type="pct"/>
          </w:tcPr>
          <w:p w:rsidR="00C00242" w:rsidRPr="00982512" w:rsidRDefault="00C00242" w:rsidP="00277C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5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Полойского сельсовета</w:t>
            </w:r>
          </w:p>
        </w:tc>
        <w:tc>
          <w:tcPr>
            <w:tcW w:w="1009" w:type="pct"/>
          </w:tcPr>
          <w:p w:rsidR="00C00242" w:rsidRPr="00982512" w:rsidRDefault="00C00242" w:rsidP="00277C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825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Весь период</w:t>
            </w:r>
          </w:p>
          <w:p w:rsidR="00C00242" w:rsidRPr="00982512" w:rsidRDefault="00C00242" w:rsidP="00277C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825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2021-202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C00242" w:rsidRPr="00982512" w:rsidTr="00277C0F">
        <w:trPr>
          <w:cantSplit/>
        </w:trPr>
        <w:tc>
          <w:tcPr>
            <w:tcW w:w="5000" w:type="pct"/>
            <w:gridSpan w:val="6"/>
          </w:tcPr>
          <w:p w:rsidR="00C00242" w:rsidRPr="00982512" w:rsidRDefault="00C00242" w:rsidP="00277C0F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8251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982512">
              <w:rPr>
                <w:rFonts w:ascii="Times New Roman" w:hAnsi="Times New Roman" w:cs="Times New Roman"/>
                <w:b/>
                <w:sz w:val="24"/>
                <w:szCs w:val="24"/>
              </w:rPr>
              <w:t>.Профилактика наркопреступности</w:t>
            </w:r>
          </w:p>
        </w:tc>
      </w:tr>
      <w:tr w:rsidR="00C00242" w:rsidRPr="00982512" w:rsidTr="00277C0F">
        <w:tc>
          <w:tcPr>
            <w:tcW w:w="292" w:type="pct"/>
          </w:tcPr>
          <w:p w:rsidR="00C00242" w:rsidRPr="00982512" w:rsidRDefault="00C00242" w:rsidP="00277C0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242" w:rsidRPr="00982512" w:rsidRDefault="00C00242" w:rsidP="00277C0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04" w:type="pct"/>
          </w:tcPr>
          <w:p w:rsidR="00C00242" w:rsidRPr="00982512" w:rsidRDefault="00C00242" w:rsidP="00277C0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512">
              <w:rPr>
                <w:rFonts w:ascii="Times New Roman" w:hAnsi="Times New Roman" w:cs="Times New Roman"/>
                <w:sz w:val="24"/>
                <w:szCs w:val="24"/>
              </w:rPr>
              <w:t>Работа по выявлению фактов немедицинского потребления и незаконного оборота наркотиков молодежью в местах массового досуга граждан</w:t>
            </w:r>
          </w:p>
        </w:tc>
        <w:tc>
          <w:tcPr>
            <w:tcW w:w="1145" w:type="pct"/>
            <w:gridSpan w:val="2"/>
          </w:tcPr>
          <w:p w:rsidR="00C00242" w:rsidRPr="00982512" w:rsidRDefault="00C00242" w:rsidP="00277C0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512">
              <w:rPr>
                <w:rFonts w:ascii="Times New Roman" w:hAnsi="Times New Roman" w:cs="Times New Roman"/>
                <w:sz w:val="24"/>
                <w:szCs w:val="24"/>
              </w:rPr>
              <w:t>снижение преступлений связанных с НОН</w:t>
            </w:r>
          </w:p>
        </w:tc>
        <w:tc>
          <w:tcPr>
            <w:tcW w:w="1350" w:type="pct"/>
          </w:tcPr>
          <w:p w:rsidR="00C00242" w:rsidRPr="00982512" w:rsidRDefault="00C00242" w:rsidP="00277C0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5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Полойского сельсовета</w:t>
            </w:r>
          </w:p>
        </w:tc>
        <w:tc>
          <w:tcPr>
            <w:tcW w:w="1009" w:type="pct"/>
          </w:tcPr>
          <w:p w:rsidR="00C00242" w:rsidRPr="00982512" w:rsidRDefault="00C00242" w:rsidP="00277C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825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Весь период</w:t>
            </w:r>
          </w:p>
          <w:p w:rsidR="00C00242" w:rsidRPr="00982512" w:rsidRDefault="00C00242" w:rsidP="00277C0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825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2021-202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C00242" w:rsidRPr="00982512" w:rsidTr="00277C0F">
        <w:trPr>
          <w:cantSplit/>
        </w:trPr>
        <w:tc>
          <w:tcPr>
            <w:tcW w:w="5000" w:type="pct"/>
            <w:gridSpan w:val="6"/>
          </w:tcPr>
          <w:p w:rsidR="00C00242" w:rsidRPr="00982512" w:rsidRDefault="00C00242" w:rsidP="00277C0F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51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9825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8251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первичной профилактики наркомании</w:t>
            </w:r>
          </w:p>
        </w:tc>
      </w:tr>
      <w:tr w:rsidR="00C00242" w:rsidRPr="00982512" w:rsidTr="00277C0F">
        <w:tc>
          <w:tcPr>
            <w:tcW w:w="292" w:type="pct"/>
          </w:tcPr>
          <w:p w:rsidR="00C00242" w:rsidRPr="00982512" w:rsidRDefault="00C00242" w:rsidP="00277C0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242" w:rsidRPr="00982512" w:rsidRDefault="00C00242" w:rsidP="00277C0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4" w:type="pct"/>
          </w:tcPr>
          <w:p w:rsidR="00C00242" w:rsidRPr="00982512" w:rsidRDefault="00C00242" w:rsidP="00277C0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51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конкурса детских рисунков антинаркотической тематики, проведение лекций; </w:t>
            </w:r>
            <w:r w:rsidRPr="009825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разработка памяток «Наркотикам нет»</w:t>
            </w:r>
          </w:p>
        </w:tc>
        <w:tc>
          <w:tcPr>
            <w:tcW w:w="1145" w:type="pct"/>
            <w:gridSpan w:val="2"/>
          </w:tcPr>
          <w:p w:rsidR="00C00242" w:rsidRPr="00982512" w:rsidRDefault="00C00242" w:rsidP="00277C0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5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повышение правовой грамотности </w:t>
            </w:r>
          </w:p>
          <w:p w:rsidR="00C00242" w:rsidRPr="00982512" w:rsidRDefault="00C00242" w:rsidP="00277C0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512">
              <w:rPr>
                <w:rFonts w:ascii="Times New Roman" w:hAnsi="Times New Roman" w:cs="Times New Roman"/>
                <w:sz w:val="24"/>
                <w:szCs w:val="24"/>
              </w:rPr>
              <w:t>подростков</w:t>
            </w:r>
          </w:p>
        </w:tc>
        <w:tc>
          <w:tcPr>
            <w:tcW w:w="1350" w:type="pct"/>
          </w:tcPr>
          <w:p w:rsidR="00C00242" w:rsidRPr="00982512" w:rsidRDefault="00C00242" w:rsidP="00277C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МКУК «Полойский КДЦ, МКОУ «Полойская СОШ» (по соглосованию)</w:t>
            </w:r>
          </w:p>
        </w:tc>
        <w:tc>
          <w:tcPr>
            <w:tcW w:w="1009" w:type="pct"/>
          </w:tcPr>
          <w:p w:rsidR="00C00242" w:rsidRPr="00982512" w:rsidRDefault="00C00242" w:rsidP="00277C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825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Весь период</w:t>
            </w:r>
          </w:p>
          <w:p w:rsidR="00C00242" w:rsidRPr="00982512" w:rsidRDefault="00C00242" w:rsidP="00277C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825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2021-202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C00242" w:rsidRPr="00982512" w:rsidTr="00277C0F">
        <w:trPr>
          <w:cantSplit/>
        </w:trPr>
        <w:tc>
          <w:tcPr>
            <w:tcW w:w="5000" w:type="pct"/>
            <w:gridSpan w:val="6"/>
          </w:tcPr>
          <w:p w:rsidR="00C00242" w:rsidRPr="00982512" w:rsidRDefault="00C00242" w:rsidP="00277C0F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8251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IV</w:t>
            </w:r>
            <w:r w:rsidRPr="00982512">
              <w:rPr>
                <w:rFonts w:ascii="Times New Roman" w:hAnsi="Times New Roman" w:cs="Times New Roman"/>
                <w:b/>
                <w:sz w:val="24"/>
                <w:szCs w:val="24"/>
              </w:rPr>
              <w:t>.Межуровневое сотрудничество</w:t>
            </w:r>
          </w:p>
        </w:tc>
      </w:tr>
      <w:tr w:rsidR="00C00242" w:rsidRPr="00982512" w:rsidTr="00277C0F">
        <w:tc>
          <w:tcPr>
            <w:tcW w:w="292" w:type="pct"/>
          </w:tcPr>
          <w:p w:rsidR="00C00242" w:rsidRPr="00982512" w:rsidRDefault="00C00242" w:rsidP="00277C0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242" w:rsidRPr="00982512" w:rsidRDefault="00C00242" w:rsidP="00277C0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1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59" w:type="pct"/>
            <w:gridSpan w:val="2"/>
          </w:tcPr>
          <w:p w:rsidR="00C00242" w:rsidRPr="00982512" w:rsidRDefault="00C00242" w:rsidP="00277C0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512">
              <w:rPr>
                <w:rFonts w:ascii="Times New Roman" w:hAnsi="Times New Roman" w:cs="Times New Roman"/>
                <w:sz w:val="24"/>
                <w:szCs w:val="24"/>
              </w:rPr>
              <w:t>Систематически анализировать состояние наркомании в поселении</w:t>
            </w:r>
          </w:p>
        </w:tc>
        <w:tc>
          <w:tcPr>
            <w:tcW w:w="890" w:type="pct"/>
          </w:tcPr>
          <w:p w:rsidR="00C00242" w:rsidRPr="00982512" w:rsidRDefault="00C00242" w:rsidP="00277C0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512">
              <w:rPr>
                <w:rFonts w:ascii="Times New Roman" w:hAnsi="Times New Roman" w:cs="Times New Roman"/>
                <w:sz w:val="24"/>
                <w:szCs w:val="24"/>
              </w:rPr>
              <w:t>снижение преступлений связанных с НОН</w:t>
            </w:r>
          </w:p>
        </w:tc>
        <w:tc>
          <w:tcPr>
            <w:tcW w:w="1350" w:type="pct"/>
          </w:tcPr>
          <w:p w:rsidR="00C00242" w:rsidRPr="00982512" w:rsidRDefault="00C00242" w:rsidP="00277C0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825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 Полойского сельсовета,</w:t>
            </w:r>
          </w:p>
          <w:p w:rsidR="00C00242" w:rsidRPr="00982512" w:rsidRDefault="00C00242" w:rsidP="00277C0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5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антинаркотическая комиссия Полойского сельсовета</w:t>
            </w:r>
          </w:p>
        </w:tc>
        <w:tc>
          <w:tcPr>
            <w:tcW w:w="1009" w:type="pct"/>
          </w:tcPr>
          <w:p w:rsidR="00C00242" w:rsidRPr="00982512" w:rsidRDefault="00C00242" w:rsidP="00277C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825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Весь период</w:t>
            </w:r>
          </w:p>
          <w:p w:rsidR="00C00242" w:rsidRPr="00982512" w:rsidRDefault="00C00242" w:rsidP="00277C0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825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2021-202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C00242" w:rsidRPr="00982512" w:rsidTr="00277C0F">
        <w:tc>
          <w:tcPr>
            <w:tcW w:w="292" w:type="pct"/>
          </w:tcPr>
          <w:p w:rsidR="00C00242" w:rsidRPr="00982512" w:rsidRDefault="00C00242" w:rsidP="00277C0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242" w:rsidRPr="00982512" w:rsidRDefault="00C00242" w:rsidP="00277C0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1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59" w:type="pct"/>
            <w:gridSpan w:val="2"/>
          </w:tcPr>
          <w:p w:rsidR="00C00242" w:rsidRPr="00982512" w:rsidRDefault="00C00242" w:rsidP="00277C0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DE4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мероприятий для детей и молодежи с использованием видеоматериалов по профилактике наркомании и токсикомании</w:t>
            </w:r>
            <w:r w:rsidRPr="009825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00242" w:rsidRPr="00982512" w:rsidRDefault="00C00242" w:rsidP="00277C0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pct"/>
          </w:tcPr>
          <w:p w:rsidR="00C00242" w:rsidRPr="00982512" w:rsidRDefault="00C00242" w:rsidP="00277C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512">
              <w:rPr>
                <w:rFonts w:ascii="Times New Roman" w:hAnsi="Times New Roman" w:cs="Times New Roman"/>
                <w:sz w:val="24"/>
                <w:szCs w:val="24"/>
              </w:rPr>
              <w:t>снижение преступлений связанных с НОН</w:t>
            </w:r>
          </w:p>
        </w:tc>
        <w:tc>
          <w:tcPr>
            <w:tcW w:w="1350" w:type="pct"/>
          </w:tcPr>
          <w:p w:rsidR="00C00242" w:rsidRPr="00982512" w:rsidRDefault="00C00242" w:rsidP="00277C0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825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 Полойского сельсовета,</w:t>
            </w:r>
          </w:p>
          <w:p w:rsidR="00C00242" w:rsidRPr="00982512" w:rsidRDefault="00C00242" w:rsidP="00277C0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5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антинаркотическая комиссия Полойского сельсовета</w:t>
            </w:r>
            <w:r w:rsidRPr="009825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МКУК «Полойский КДЦ» </w:t>
            </w:r>
          </w:p>
        </w:tc>
        <w:tc>
          <w:tcPr>
            <w:tcW w:w="1009" w:type="pct"/>
          </w:tcPr>
          <w:p w:rsidR="00C00242" w:rsidRPr="00982512" w:rsidRDefault="00C00242" w:rsidP="00277C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825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Весь период</w:t>
            </w:r>
          </w:p>
          <w:p w:rsidR="00C00242" w:rsidRPr="00982512" w:rsidRDefault="00C00242" w:rsidP="00277C0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825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2021-202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C00242" w:rsidRPr="00982512" w:rsidTr="00277C0F">
        <w:tc>
          <w:tcPr>
            <w:tcW w:w="292" w:type="pct"/>
          </w:tcPr>
          <w:p w:rsidR="00C00242" w:rsidRPr="00982512" w:rsidRDefault="00C00242" w:rsidP="00277C0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242" w:rsidRPr="00982512" w:rsidRDefault="00C00242" w:rsidP="00277C0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1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59" w:type="pct"/>
            <w:gridSpan w:val="2"/>
          </w:tcPr>
          <w:p w:rsidR="00C00242" w:rsidRPr="00982512" w:rsidRDefault="00C00242" w:rsidP="00277C0F">
            <w:pPr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512">
              <w:rPr>
                <w:rFonts w:ascii="Times New Roman" w:hAnsi="Times New Roman" w:cs="Times New Roman"/>
                <w:sz w:val="24"/>
                <w:szCs w:val="24"/>
              </w:rPr>
              <w:t>Проведение профилактической работы с родителями, ведущими аморальный, антиобщественный образ жизни.</w:t>
            </w:r>
          </w:p>
        </w:tc>
        <w:tc>
          <w:tcPr>
            <w:tcW w:w="890" w:type="pct"/>
          </w:tcPr>
          <w:p w:rsidR="00C00242" w:rsidRPr="00982512" w:rsidRDefault="00C00242" w:rsidP="00277C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512">
              <w:rPr>
                <w:rFonts w:ascii="Times New Roman" w:hAnsi="Times New Roman" w:cs="Times New Roman"/>
                <w:sz w:val="24"/>
                <w:szCs w:val="24"/>
              </w:rPr>
              <w:t>снижение преступлений связанных снижение преступлений связанных с НОН</w:t>
            </w:r>
          </w:p>
        </w:tc>
        <w:tc>
          <w:tcPr>
            <w:tcW w:w="1350" w:type="pct"/>
          </w:tcPr>
          <w:p w:rsidR="00C00242" w:rsidRPr="00982512" w:rsidRDefault="00C00242" w:rsidP="00277C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825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Полойского сельсовета;</w:t>
            </w:r>
          </w:p>
          <w:p w:rsidR="00C00242" w:rsidRDefault="00C00242" w:rsidP="00277C0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512">
              <w:rPr>
                <w:rFonts w:ascii="Times New Roman" w:hAnsi="Times New Roman" w:cs="Times New Roman"/>
                <w:sz w:val="24"/>
                <w:szCs w:val="24"/>
              </w:rPr>
              <w:t>ОИДН Полойского сельсовета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МКОУ «Полойскакя СОШ»</w:t>
            </w:r>
          </w:p>
          <w:p w:rsidR="00C00242" w:rsidRPr="00982512" w:rsidRDefault="00C00242" w:rsidP="00277C0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pct"/>
          </w:tcPr>
          <w:p w:rsidR="00C00242" w:rsidRPr="00982512" w:rsidRDefault="00C00242" w:rsidP="00277C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825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Весь период</w:t>
            </w:r>
          </w:p>
          <w:p w:rsidR="00C00242" w:rsidRPr="00982512" w:rsidRDefault="00C00242" w:rsidP="00277C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825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2021-202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C00242" w:rsidRPr="00982512" w:rsidTr="00277C0F">
        <w:tc>
          <w:tcPr>
            <w:tcW w:w="292" w:type="pct"/>
          </w:tcPr>
          <w:p w:rsidR="00C00242" w:rsidRPr="00982512" w:rsidRDefault="00C00242" w:rsidP="00277C0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242" w:rsidRPr="00982512" w:rsidRDefault="00C00242" w:rsidP="00277C0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1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59" w:type="pct"/>
            <w:gridSpan w:val="2"/>
          </w:tcPr>
          <w:p w:rsidR="00C00242" w:rsidRPr="00982512" w:rsidRDefault="00C00242" w:rsidP="00277C0F">
            <w:pPr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512">
              <w:rPr>
                <w:rFonts w:ascii="Times New Roman" w:hAnsi="Times New Roman" w:cs="Times New Roman"/>
                <w:sz w:val="24"/>
                <w:szCs w:val="24"/>
              </w:rPr>
              <w:t>Организация досуга подростков, вовлечение их в творческие объединения, художественную самодеятельность.</w:t>
            </w:r>
          </w:p>
        </w:tc>
        <w:tc>
          <w:tcPr>
            <w:tcW w:w="890" w:type="pct"/>
          </w:tcPr>
          <w:p w:rsidR="00C00242" w:rsidRPr="00982512" w:rsidRDefault="00C00242" w:rsidP="00277C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512">
              <w:rPr>
                <w:rFonts w:ascii="Times New Roman" w:hAnsi="Times New Roman" w:cs="Times New Roman"/>
                <w:sz w:val="24"/>
                <w:szCs w:val="24"/>
              </w:rPr>
              <w:t>снижение преступлений связанных с НОН</w:t>
            </w:r>
          </w:p>
        </w:tc>
        <w:tc>
          <w:tcPr>
            <w:tcW w:w="1350" w:type="pct"/>
          </w:tcPr>
          <w:p w:rsidR="00C00242" w:rsidRPr="00982512" w:rsidRDefault="00C00242" w:rsidP="00277C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825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Полойского сельсовета;</w:t>
            </w:r>
          </w:p>
          <w:p w:rsidR="00C00242" w:rsidRPr="00982512" w:rsidRDefault="00C00242" w:rsidP="00277C0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512">
              <w:rPr>
                <w:rFonts w:ascii="Times New Roman" w:hAnsi="Times New Roman" w:cs="Times New Roman"/>
                <w:sz w:val="24"/>
                <w:szCs w:val="24"/>
              </w:rPr>
              <w:t>ОИДН Полойского сельсовета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МКУК «Полойский КДЦ»</w:t>
            </w:r>
          </w:p>
        </w:tc>
        <w:tc>
          <w:tcPr>
            <w:tcW w:w="1009" w:type="pct"/>
          </w:tcPr>
          <w:p w:rsidR="00C00242" w:rsidRPr="00982512" w:rsidRDefault="00C00242" w:rsidP="00277C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825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Весь период</w:t>
            </w:r>
          </w:p>
          <w:p w:rsidR="00C00242" w:rsidRPr="00982512" w:rsidRDefault="00C00242" w:rsidP="00277C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825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2021-202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C00242" w:rsidRPr="00982512" w:rsidTr="00277C0F">
        <w:tc>
          <w:tcPr>
            <w:tcW w:w="292" w:type="pct"/>
          </w:tcPr>
          <w:p w:rsidR="00C00242" w:rsidRPr="00982512" w:rsidRDefault="00C00242" w:rsidP="00277C0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242" w:rsidRPr="00982512" w:rsidRDefault="00C00242" w:rsidP="00277C0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1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59" w:type="pct"/>
            <w:gridSpan w:val="2"/>
          </w:tcPr>
          <w:p w:rsidR="00C00242" w:rsidRPr="00982512" w:rsidRDefault="00C00242" w:rsidP="00277C0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512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рейдах в местах отдыха несовершеннолетних с целью предупреждения антиобщественного поведения подростков, в т.ч. употребления </w:t>
            </w:r>
            <w:r w:rsidRPr="009825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наркотических веществ</w:t>
            </w:r>
          </w:p>
        </w:tc>
        <w:tc>
          <w:tcPr>
            <w:tcW w:w="890" w:type="pct"/>
          </w:tcPr>
          <w:p w:rsidR="00C00242" w:rsidRPr="00982512" w:rsidRDefault="00C00242" w:rsidP="00277C0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5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снижение преступлений связанных с НОН</w:t>
            </w:r>
          </w:p>
        </w:tc>
        <w:tc>
          <w:tcPr>
            <w:tcW w:w="1350" w:type="pct"/>
          </w:tcPr>
          <w:p w:rsidR="00C00242" w:rsidRPr="00982512" w:rsidRDefault="00C00242" w:rsidP="00277C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825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Полойского сельсовета;</w:t>
            </w:r>
          </w:p>
          <w:p w:rsidR="00C00242" w:rsidRPr="00982512" w:rsidRDefault="00C00242" w:rsidP="00277C0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512">
              <w:rPr>
                <w:rFonts w:ascii="Times New Roman" w:hAnsi="Times New Roman" w:cs="Times New Roman"/>
                <w:sz w:val="24"/>
                <w:szCs w:val="24"/>
              </w:rPr>
              <w:t>ОИДН Полойского сельсовета</w:t>
            </w:r>
          </w:p>
        </w:tc>
        <w:tc>
          <w:tcPr>
            <w:tcW w:w="1009" w:type="pct"/>
          </w:tcPr>
          <w:p w:rsidR="00C00242" w:rsidRPr="00982512" w:rsidRDefault="00C00242" w:rsidP="00277C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825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Весь период</w:t>
            </w:r>
          </w:p>
          <w:p w:rsidR="00C00242" w:rsidRPr="00982512" w:rsidRDefault="00C00242" w:rsidP="00277C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825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2021-202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C00242" w:rsidRPr="00982512" w:rsidTr="00277C0F">
        <w:tc>
          <w:tcPr>
            <w:tcW w:w="292" w:type="pct"/>
          </w:tcPr>
          <w:p w:rsidR="00C00242" w:rsidRPr="00982512" w:rsidRDefault="00C00242" w:rsidP="00277C0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459" w:type="pct"/>
            <w:gridSpan w:val="2"/>
          </w:tcPr>
          <w:p w:rsidR="00C00242" w:rsidRPr="00982512" w:rsidRDefault="00C00242" w:rsidP="00277C0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5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Выявление и уничтожение произрастания наркосодержащих растений</w:t>
            </w:r>
          </w:p>
        </w:tc>
        <w:tc>
          <w:tcPr>
            <w:tcW w:w="890" w:type="pct"/>
          </w:tcPr>
          <w:p w:rsidR="00C00242" w:rsidRPr="00982512" w:rsidRDefault="00C00242" w:rsidP="00277C0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512">
              <w:rPr>
                <w:rFonts w:ascii="Times New Roman" w:hAnsi="Times New Roman" w:cs="Times New Roman"/>
                <w:sz w:val="24"/>
                <w:szCs w:val="24"/>
              </w:rPr>
              <w:t>снижение преступлений связанных с НОН</w:t>
            </w:r>
          </w:p>
        </w:tc>
        <w:tc>
          <w:tcPr>
            <w:tcW w:w="1350" w:type="pct"/>
          </w:tcPr>
          <w:p w:rsidR="00C00242" w:rsidRPr="00982512" w:rsidRDefault="00C00242" w:rsidP="00277C0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825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 Полойского сельсовета,</w:t>
            </w:r>
          </w:p>
          <w:p w:rsidR="00C00242" w:rsidRPr="00982512" w:rsidRDefault="00C00242" w:rsidP="00277C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825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антинаркотическая комиссия Полойского сельсовета</w:t>
            </w:r>
          </w:p>
        </w:tc>
        <w:tc>
          <w:tcPr>
            <w:tcW w:w="1009" w:type="pct"/>
          </w:tcPr>
          <w:p w:rsidR="00C00242" w:rsidRPr="00982512" w:rsidRDefault="00C00242" w:rsidP="00277C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Июнь-октябрь 2021-2025</w:t>
            </w:r>
            <w:r w:rsidRPr="009825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гг</w:t>
            </w:r>
          </w:p>
        </w:tc>
      </w:tr>
    </w:tbl>
    <w:p w:rsidR="00C00242" w:rsidRPr="00982512" w:rsidRDefault="00C00242" w:rsidP="00C00242">
      <w:pPr>
        <w:rPr>
          <w:rFonts w:ascii="Times New Roman" w:hAnsi="Times New Roman" w:cs="Times New Roman"/>
          <w:sz w:val="24"/>
          <w:szCs w:val="24"/>
        </w:rPr>
      </w:pPr>
    </w:p>
    <w:p w:rsidR="00C00242" w:rsidRPr="00982512" w:rsidRDefault="00C00242" w:rsidP="00C0024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0242" w:rsidRPr="00982512" w:rsidRDefault="00C00242" w:rsidP="00C0024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0242" w:rsidRPr="00982512" w:rsidRDefault="00C00242" w:rsidP="00C00242">
      <w:pPr>
        <w:rPr>
          <w:rFonts w:ascii="Times New Roman" w:hAnsi="Times New Roman" w:cs="Times New Roman"/>
          <w:sz w:val="24"/>
          <w:szCs w:val="24"/>
        </w:rPr>
      </w:pPr>
    </w:p>
    <w:p w:rsidR="00C00242" w:rsidRDefault="00C00242" w:rsidP="00C00242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C00242" w:rsidRDefault="00C00242" w:rsidP="00C00242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C00242" w:rsidRDefault="00C00242" w:rsidP="00C00242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C00242" w:rsidRDefault="00C00242" w:rsidP="00C00242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C00242" w:rsidRDefault="00C00242" w:rsidP="00C00242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C00242" w:rsidRDefault="00C00242" w:rsidP="00C00242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C00242" w:rsidRDefault="00C00242" w:rsidP="00C00242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C00242" w:rsidRDefault="00C00242" w:rsidP="00C00242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C00242" w:rsidRDefault="00C00242" w:rsidP="00C00242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C00242" w:rsidRDefault="00C00242" w:rsidP="00C00242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C00242" w:rsidRDefault="00C00242" w:rsidP="00C00242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C00242" w:rsidRDefault="00C00242" w:rsidP="00C00242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C00242" w:rsidRDefault="00C00242" w:rsidP="00C00242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C00242" w:rsidRDefault="00C00242" w:rsidP="00C00242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C00242" w:rsidRDefault="00C00242" w:rsidP="00C00242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C00242" w:rsidRDefault="00C00242" w:rsidP="00C00242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C00242" w:rsidRDefault="00C00242" w:rsidP="00C00242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C00242" w:rsidRDefault="00C00242" w:rsidP="00C00242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C00242" w:rsidRDefault="00C00242" w:rsidP="00C00242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C00242" w:rsidRDefault="00C00242" w:rsidP="00C00242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C00242" w:rsidRDefault="00C00242" w:rsidP="00C00242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C00242" w:rsidRDefault="00C00242" w:rsidP="00C00242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C00242" w:rsidRDefault="00C00242" w:rsidP="00C00242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C00242" w:rsidRDefault="00C00242" w:rsidP="00C00242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C00242" w:rsidRDefault="00C00242" w:rsidP="00C00242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C00242" w:rsidRDefault="00C00242" w:rsidP="00C00242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C00242" w:rsidRDefault="00C00242" w:rsidP="00C00242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C00242" w:rsidRDefault="00C00242" w:rsidP="00C00242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C00242" w:rsidRDefault="00C00242" w:rsidP="00C00242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C00242" w:rsidRDefault="00C00242" w:rsidP="00C00242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C00242" w:rsidRDefault="00C00242" w:rsidP="00C00242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C00242" w:rsidRDefault="00C00242" w:rsidP="00C00242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C00242" w:rsidRDefault="00C00242" w:rsidP="00C00242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C00242" w:rsidRDefault="00C00242" w:rsidP="00C00242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C00242" w:rsidRDefault="00C00242" w:rsidP="00C00242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C00242" w:rsidRDefault="00C00242" w:rsidP="00C00242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C00242" w:rsidRPr="005F467A" w:rsidRDefault="00C00242" w:rsidP="00C00242">
      <w:pPr>
        <w:pStyle w:val="aa"/>
        <w:spacing w:before="0" w:beforeAutospacing="0" w:after="0"/>
        <w:ind w:left="-284"/>
        <w:jc w:val="center"/>
        <w:rPr>
          <w:sz w:val="28"/>
          <w:szCs w:val="28"/>
        </w:rPr>
      </w:pPr>
      <w:r w:rsidRPr="005F467A">
        <w:rPr>
          <w:sz w:val="28"/>
          <w:szCs w:val="28"/>
        </w:rPr>
        <w:t>АДМИНИСТРАЦИЯ</w:t>
      </w:r>
    </w:p>
    <w:p w:rsidR="00C00242" w:rsidRPr="005F467A" w:rsidRDefault="00C00242" w:rsidP="00C00242">
      <w:pPr>
        <w:pStyle w:val="aa"/>
        <w:spacing w:before="0" w:beforeAutospacing="0" w:after="0"/>
        <w:ind w:left="-284"/>
        <w:jc w:val="center"/>
        <w:rPr>
          <w:sz w:val="28"/>
          <w:szCs w:val="28"/>
        </w:rPr>
      </w:pPr>
      <w:r w:rsidRPr="005F467A">
        <w:rPr>
          <w:sz w:val="28"/>
          <w:szCs w:val="28"/>
        </w:rPr>
        <w:t>ПОЛОЙСКОГО СЕЛЬСОВЕТА</w:t>
      </w:r>
    </w:p>
    <w:p w:rsidR="00C00242" w:rsidRPr="005F467A" w:rsidRDefault="00C00242" w:rsidP="00C00242">
      <w:pPr>
        <w:pStyle w:val="aa"/>
        <w:spacing w:before="0" w:beforeAutospacing="0" w:after="0"/>
        <w:ind w:left="-284"/>
        <w:jc w:val="center"/>
        <w:rPr>
          <w:sz w:val="28"/>
          <w:szCs w:val="28"/>
        </w:rPr>
      </w:pPr>
      <w:r w:rsidRPr="005F467A">
        <w:rPr>
          <w:sz w:val="28"/>
          <w:szCs w:val="28"/>
        </w:rPr>
        <w:t>КРАСНОЗЁРСКОГО РАЙОНА НОВОСИБИРСКОЙ ОБЛАСТИ</w:t>
      </w:r>
    </w:p>
    <w:p w:rsidR="00C00242" w:rsidRPr="005F467A" w:rsidRDefault="00C00242" w:rsidP="00C00242">
      <w:pPr>
        <w:pStyle w:val="aa"/>
        <w:spacing w:before="0" w:beforeAutospacing="0" w:after="0"/>
        <w:ind w:left="-284"/>
        <w:rPr>
          <w:sz w:val="28"/>
          <w:szCs w:val="28"/>
        </w:rPr>
      </w:pPr>
    </w:p>
    <w:p w:rsidR="00C00242" w:rsidRPr="005F467A" w:rsidRDefault="00C00242" w:rsidP="00C00242">
      <w:pPr>
        <w:pStyle w:val="aa"/>
        <w:spacing w:before="0" w:beforeAutospacing="0" w:after="0"/>
        <w:ind w:left="-284"/>
        <w:jc w:val="center"/>
        <w:rPr>
          <w:sz w:val="28"/>
          <w:szCs w:val="28"/>
        </w:rPr>
      </w:pPr>
      <w:r w:rsidRPr="005F467A">
        <w:rPr>
          <w:sz w:val="28"/>
          <w:szCs w:val="28"/>
        </w:rPr>
        <w:t>ПОСТАНОВЛЕНИЕ</w:t>
      </w:r>
    </w:p>
    <w:p w:rsidR="00C00242" w:rsidRPr="005F467A" w:rsidRDefault="00C00242" w:rsidP="00C00242">
      <w:pPr>
        <w:pStyle w:val="aa"/>
        <w:spacing w:before="0" w:beforeAutospacing="0" w:after="0"/>
        <w:ind w:left="-284"/>
        <w:jc w:val="center"/>
        <w:rPr>
          <w:sz w:val="28"/>
          <w:szCs w:val="28"/>
        </w:rPr>
      </w:pPr>
    </w:p>
    <w:p w:rsidR="00C00242" w:rsidRPr="005F467A" w:rsidRDefault="00C00242" w:rsidP="00C00242">
      <w:pPr>
        <w:pStyle w:val="aa"/>
        <w:spacing w:before="0" w:beforeAutospacing="0" w:after="0"/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14.07.2021                                          </w:t>
      </w:r>
      <w:r w:rsidRPr="005F467A">
        <w:rPr>
          <w:sz w:val="28"/>
          <w:szCs w:val="28"/>
        </w:rPr>
        <w:t xml:space="preserve">с. Полойка </w:t>
      </w:r>
      <w:r>
        <w:rPr>
          <w:sz w:val="28"/>
          <w:szCs w:val="28"/>
        </w:rPr>
        <w:t xml:space="preserve">                                                     № 43</w:t>
      </w:r>
    </w:p>
    <w:p w:rsidR="00C00242" w:rsidRPr="005F467A" w:rsidRDefault="00C00242" w:rsidP="00C00242">
      <w:pPr>
        <w:pStyle w:val="aa"/>
        <w:spacing w:before="0" w:beforeAutospacing="0" w:after="0"/>
        <w:ind w:left="-284"/>
        <w:jc w:val="center"/>
        <w:rPr>
          <w:sz w:val="28"/>
          <w:szCs w:val="28"/>
        </w:rPr>
      </w:pPr>
    </w:p>
    <w:p w:rsidR="00C00242" w:rsidRPr="005F467A" w:rsidRDefault="00C00242" w:rsidP="00C00242">
      <w:pPr>
        <w:pStyle w:val="aa"/>
        <w:spacing w:before="0" w:beforeAutospacing="0" w:after="0"/>
        <w:ind w:left="-284"/>
        <w:rPr>
          <w:sz w:val="28"/>
          <w:szCs w:val="28"/>
        </w:rPr>
      </w:pPr>
      <w:r w:rsidRPr="005F467A">
        <w:rPr>
          <w:sz w:val="28"/>
          <w:szCs w:val="28"/>
        </w:rPr>
        <w:t>О выделении специальных мест для</w:t>
      </w:r>
    </w:p>
    <w:p w:rsidR="00C00242" w:rsidRPr="005F467A" w:rsidRDefault="00C00242" w:rsidP="00C00242">
      <w:pPr>
        <w:pStyle w:val="aa"/>
        <w:spacing w:before="0" w:beforeAutospacing="0" w:after="0"/>
        <w:ind w:left="-284"/>
        <w:rPr>
          <w:sz w:val="28"/>
          <w:szCs w:val="28"/>
        </w:rPr>
      </w:pPr>
      <w:r w:rsidRPr="005F467A">
        <w:rPr>
          <w:sz w:val="28"/>
          <w:szCs w:val="28"/>
        </w:rPr>
        <w:t>размещения печатных</w:t>
      </w:r>
      <w:r>
        <w:rPr>
          <w:sz w:val="28"/>
          <w:szCs w:val="28"/>
        </w:rPr>
        <w:t>,</w:t>
      </w:r>
      <w:r w:rsidRPr="005F467A">
        <w:rPr>
          <w:sz w:val="28"/>
          <w:szCs w:val="28"/>
        </w:rPr>
        <w:t xml:space="preserve"> агитационных</w:t>
      </w:r>
    </w:p>
    <w:p w:rsidR="00C00242" w:rsidRPr="005F467A" w:rsidRDefault="00C00242" w:rsidP="00C00242">
      <w:pPr>
        <w:pStyle w:val="aa"/>
        <w:spacing w:before="0" w:beforeAutospacing="0" w:after="0"/>
        <w:ind w:left="-284"/>
        <w:rPr>
          <w:sz w:val="28"/>
          <w:szCs w:val="28"/>
        </w:rPr>
      </w:pPr>
      <w:r w:rsidRPr="005F467A">
        <w:rPr>
          <w:sz w:val="28"/>
          <w:szCs w:val="28"/>
        </w:rPr>
        <w:t>материалов на территории</w:t>
      </w:r>
      <w:r>
        <w:rPr>
          <w:sz w:val="28"/>
          <w:szCs w:val="28"/>
        </w:rPr>
        <w:t xml:space="preserve"> </w:t>
      </w:r>
      <w:r w:rsidRPr="005F467A">
        <w:rPr>
          <w:sz w:val="28"/>
          <w:szCs w:val="28"/>
        </w:rPr>
        <w:t>избирательных участков</w:t>
      </w:r>
    </w:p>
    <w:p w:rsidR="00C00242" w:rsidRPr="005F467A" w:rsidRDefault="00C00242" w:rsidP="00C00242">
      <w:pPr>
        <w:pStyle w:val="aa"/>
        <w:spacing w:before="0" w:beforeAutospacing="0" w:after="0"/>
        <w:ind w:left="-284"/>
        <w:rPr>
          <w:sz w:val="28"/>
          <w:szCs w:val="28"/>
        </w:rPr>
      </w:pPr>
    </w:p>
    <w:p w:rsidR="00C00242" w:rsidRDefault="00C00242" w:rsidP="00C00242">
      <w:pPr>
        <w:pStyle w:val="aa"/>
        <w:spacing w:before="0" w:beforeAutospacing="0" w:after="0"/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5F467A">
        <w:rPr>
          <w:sz w:val="28"/>
          <w:szCs w:val="28"/>
        </w:rPr>
        <w:t xml:space="preserve">В соответствии с п.7 ст.54 Федерального закона от 12.06.2002 № 67-ФЗ «Об основных гарантиях избирательных прав и права на участие в референдуме граждан Российской Федерации», </w:t>
      </w:r>
      <w:r>
        <w:rPr>
          <w:sz w:val="28"/>
          <w:szCs w:val="28"/>
        </w:rPr>
        <w:t>Федерального закона от 06.10.2003 года</w:t>
      </w:r>
    </w:p>
    <w:p w:rsidR="00C00242" w:rsidRPr="005F467A" w:rsidRDefault="00C00242" w:rsidP="00C00242">
      <w:pPr>
        <w:pStyle w:val="aa"/>
        <w:spacing w:before="0" w:beforeAutospacing="0" w:after="0"/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№131 – ФЗ "Об </w:t>
      </w:r>
      <w:r>
        <w:rPr>
          <w:color w:val="000000"/>
          <w:sz w:val="28"/>
          <w:szCs w:val="28"/>
        </w:rPr>
        <w:t>общих принципах организации местного самоуправления в Российской Федерации"</w:t>
      </w:r>
      <w:r>
        <w:rPr>
          <w:sz w:val="28"/>
          <w:szCs w:val="28"/>
        </w:rPr>
        <w:t xml:space="preserve"> администрация Полойского сельсовета Краснозерского района Новосибирской области</w:t>
      </w:r>
    </w:p>
    <w:p w:rsidR="00C00242" w:rsidRDefault="00C00242" w:rsidP="00C00242">
      <w:pPr>
        <w:pStyle w:val="aa"/>
        <w:spacing w:before="0" w:beforeAutospacing="0" w:after="0"/>
        <w:ind w:left="-284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Pr="005F467A">
        <w:rPr>
          <w:sz w:val="28"/>
          <w:szCs w:val="28"/>
        </w:rPr>
        <w:t>:</w:t>
      </w:r>
    </w:p>
    <w:p w:rsidR="00C00242" w:rsidRPr="000A1B6B" w:rsidRDefault="00C00242" w:rsidP="00C00242">
      <w:pPr>
        <w:pStyle w:val="aa"/>
        <w:spacing w:before="0" w:beforeAutospacing="0" w:after="0"/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1. Выделить на период проведения предвыборной агитации по выборам депутатов  Государственной  Думы  Федерального собрания Российской Федерации  8 созыва  назначенных на единый день голосования – 19 сентября 2021 года, на территории каждого избирательного участка специальные места (специальное место) для размещения печатных агитационных материалов </w:t>
      </w:r>
      <w:r w:rsidRPr="000A1B6B">
        <w:rPr>
          <w:sz w:val="28"/>
          <w:szCs w:val="28"/>
        </w:rPr>
        <w:t>согласно прилагаемому списку</w:t>
      </w:r>
      <w:r>
        <w:rPr>
          <w:sz w:val="28"/>
          <w:szCs w:val="28"/>
        </w:rPr>
        <w:t>.</w:t>
      </w:r>
    </w:p>
    <w:p w:rsidR="00C00242" w:rsidRPr="00957BB8" w:rsidRDefault="00C00242" w:rsidP="00C00242">
      <w:pPr>
        <w:pStyle w:val="aa"/>
        <w:spacing w:before="0" w:beforeAutospacing="0" w:after="0"/>
        <w:ind w:left="-284"/>
        <w:rPr>
          <w:sz w:val="28"/>
          <w:szCs w:val="28"/>
        </w:rPr>
      </w:pPr>
      <w:r w:rsidRPr="005F467A">
        <w:rPr>
          <w:sz w:val="28"/>
          <w:szCs w:val="28"/>
        </w:rPr>
        <w:t xml:space="preserve">1.1. На территории избирательного участка № 520 </w:t>
      </w:r>
      <w:r>
        <w:rPr>
          <w:sz w:val="28"/>
          <w:szCs w:val="28"/>
        </w:rPr>
        <w:t xml:space="preserve">на информационном </w:t>
      </w:r>
      <w:r w:rsidRPr="00957BB8">
        <w:rPr>
          <w:sz w:val="28"/>
          <w:szCs w:val="28"/>
        </w:rPr>
        <w:t xml:space="preserve">стенде </w:t>
      </w:r>
      <w:r w:rsidRPr="00957BB8">
        <w:rPr>
          <w:color w:val="000000"/>
          <w:sz w:val="28"/>
          <w:szCs w:val="28"/>
        </w:rPr>
        <w:t xml:space="preserve"> у здания Сбербанка по адресу: с.Полойка, ул. Советская 39</w:t>
      </w:r>
      <w:r>
        <w:rPr>
          <w:color w:val="000000"/>
          <w:sz w:val="28"/>
          <w:szCs w:val="28"/>
        </w:rPr>
        <w:t>.</w:t>
      </w:r>
    </w:p>
    <w:p w:rsidR="00C00242" w:rsidRPr="005F467A" w:rsidRDefault="00C00242" w:rsidP="00C00242">
      <w:pPr>
        <w:pStyle w:val="aa"/>
        <w:spacing w:before="0" w:beforeAutospacing="0" w:after="0"/>
        <w:ind w:left="-284"/>
        <w:rPr>
          <w:sz w:val="28"/>
          <w:szCs w:val="28"/>
        </w:rPr>
      </w:pPr>
      <w:r>
        <w:rPr>
          <w:sz w:val="28"/>
          <w:szCs w:val="28"/>
        </w:rPr>
        <w:t>1.2.</w:t>
      </w:r>
      <w:r w:rsidRPr="005F467A">
        <w:rPr>
          <w:sz w:val="28"/>
          <w:szCs w:val="28"/>
        </w:rPr>
        <w:t>На территории избирательного участка №521 на информац</w:t>
      </w:r>
      <w:r>
        <w:rPr>
          <w:sz w:val="28"/>
          <w:szCs w:val="28"/>
        </w:rPr>
        <w:t>ионном стенде на остановочном павильоне</w:t>
      </w:r>
      <w:r w:rsidRPr="005F467A">
        <w:rPr>
          <w:sz w:val="28"/>
          <w:szCs w:val="28"/>
        </w:rPr>
        <w:t xml:space="preserve"> по адресу пос.</w:t>
      </w:r>
      <w:r>
        <w:rPr>
          <w:sz w:val="28"/>
          <w:szCs w:val="28"/>
        </w:rPr>
        <w:t xml:space="preserve"> </w:t>
      </w:r>
      <w:r w:rsidRPr="005F467A">
        <w:rPr>
          <w:sz w:val="28"/>
          <w:szCs w:val="28"/>
        </w:rPr>
        <w:t>Луговой, ул.</w:t>
      </w:r>
      <w:r>
        <w:rPr>
          <w:sz w:val="28"/>
          <w:szCs w:val="28"/>
        </w:rPr>
        <w:t xml:space="preserve"> </w:t>
      </w:r>
      <w:r w:rsidRPr="005F467A">
        <w:rPr>
          <w:sz w:val="28"/>
          <w:szCs w:val="28"/>
        </w:rPr>
        <w:t>Краснозерская, 44.</w:t>
      </w:r>
    </w:p>
    <w:p w:rsidR="00C00242" w:rsidRPr="005F467A" w:rsidRDefault="00C00242" w:rsidP="00C00242">
      <w:pPr>
        <w:pStyle w:val="aa"/>
        <w:spacing w:before="0" w:beforeAutospacing="0" w:after="0"/>
        <w:ind w:left="-284"/>
        <w:rPr>
          <w:sz w:val="28"/>
          <w:szCs w:val="28"/>
        </w:rPr>
      </w:pPr>
      <w:r>
        <w:rPr>
          <w:color w:val="000000"/>
          <w:sz w:val="28"/>
          <w:szCs w:val="28"/>
        </w:rPr>
        <w:t>1.3. Установить, что зареги</w:t>
      </w:r>
      <w:r w:rsidRPr="005F467A">
        <w:rPr>
          <w:color w:val="000000"/>
          <w:sz w:val="28"/>
          <w:szCs w:val="28"/>
        </w:rPr>
        <w:t>стрированным кандидатам на определенных настоящим постановлением местах для размещения предвыборных печатных агитационных материалов, выделяется равная площадь.</w:t>
      </w:r>
    </w:p>
    <w:p w:rsidR="00C00242" w:rsidRPr="005F467A" w:rsidRDefault="00C00242" w:rsidP="00C00242">
      <w:pPr>
        <w:pStyle w:val="aa"/>
        <w:spacing w:before="0" w:beforeAutospacing="0" w:after="0"/>
        <w:ind w:left="-284"/>
        <w:rPr>
          <w:sz w:val="28"/>
          <w:szCs w:val="28"/>
        </w:rPr>
      </w:pPr>
      <w:r w:rsidRPr="005F467A">
        <w:rPr>
          <w:sz w:val="28"/>
          <w:szCs w:val="28"/>
        </w:rPr>
        <w:t>2. Контроль за исполнением данного постановления оставляю за собой.</w:t>
      </w:r>
    </w:p>
    <w:p w:rsidR="00C00242" w:rsidRPr="005F467A" w:rsidRDefault="00C00242" w:rsidP="00C00242">
      <w:pPr>
        <w:pStyle w:val="aa"/>
        <w:spacing w:before="0" w:beforeAutospacing="0" w:after="0"/>
        <w:ind w:left="-284"/>
        <w:rPr>
          <w:sz w:val="28"/>
          <w:szCs w:val="28"/>
        </w:rPr>
      </w:pPr>
    </w:p>
    <w:p w:rsidR="00C00242" w:rsidRPr="005F467A" w:rsidRDefault="00C00242" w:rsidP="00C00242">
      <w:pPr>
        <w:pStyle w:val="aa"/>
        <w:spacing w:before="0" w:beforeAutospacing="0" w:after="0"/>
        <w:ind w:left="-284"/>
        <w:rPr>
          <w:sz w:val="28"/>
          <w:szCs w:val="28"/>
        </w:rPr>
      </w:pPr>
    </w:p>
    <w:p w:rsidR="00C00242" w:rsidRPr="005F467A" w:rsidRDefault="00C00242" w:rsidP="00C00242">
      <w:pPr>
        <w:pStyle w:val="aa"/>
        <w:spacing w:before="0" w:beforeAutospacing="0" w:after="0"/>
        <w:ind w:left="-284"/>
        <w:rPr>
          <w:sz w:val="28"/>
          <w:szCs w:val="28"/>
        </w:rPr>
      </w:pPr>
      <w:r w:rsidRPr="005F467A">
        <w:rPr>
          <w:sz w:val="28"/>
          <w:szCs w:val="28"/>
        </w:rPr>
        <w:t xml:space="preserve">Глава Полойского сельсовета </w:t>
      </w:r>
    </w:p>
    <w:p w:rsidR="00C00242" w:rsidRPr="005F467A" w:rsidRDefault="00C00242" w:rsidP="00C00242">
      <w:pPr>
        <w:pStyle w:val="aa"/>
        <w:spacing w:before="0" w:beforeAutospacing="0" w:after="0"/>
        <w:ind w:left="-284"/>
        <w:rPr>
          <w:sz w:val="28"/>
          <w:szCs w:val="28"/>
        </w:rPr>
      </w:pPr>
      <w:r w:rsidRPr="005F467A">
        <w:rPr>
          <w:sz w:val="28"/>
          <w:szCs w:val="28"/>
        </w:rPr>
        <w:t>Краснозерского района</w:t>
      </w:r>
    </w:p>
    <w:p w:rsidR="00C00242" w:rsidRDefault="00C00242" w:rsidP="00C00242">
      <w:pPr>
        <w:pStyle w:val="aa"/>
        <w:spacing w:before="0" w:beforeAutospacing="0" w:after="0"/>
        <w:ind w:left="-284"/>
        <w:rPr>
          <w:color w:val="000000"/>
          <w:sz w:val="28"/>
          <w:szCs w:val="28"/>
        </w:rPr>
      </w:pPr>
      <w:r w:rsidRPr="005F467A">
        <w:rPr>
          <w:sz w:val="28"/>
          <w:szCs w:val="28"/>
        </w:rPr>
        <w:lastRenderedPageBreak/>
        <w:t>Новосибирской области</w:t>
      </w:r>
      <w:r>
        <w:rPr>
          <w:sz w:val="28"/>
          <w:szCs w:val="28"/>
        </w:rPr>
        <w:t xml:space="preserve">                                                                  С.А. Кречетова</w:t>
      </w:r>
      <w:r w:rsidRPr="005F467A">
        <w:rPr>
          <w:color w:val="000000"/>
          <w:sz w:val="28"/>
          <w:szCs w:val="28"/>
        </w:rPr>
        <w:t xml:space="preserve"> </w:t>
      </w:r>
    </w:p>
    <w:p w:rsidR="00C00242" w:rsidRDefault="00C00242" w:rsidP="00C00242">
      <w:pPr>
        <w:pStyle w:val="aa"/>
        <w:spacing w:before="0" w:beforeAutospacing="0" w:after="0"/>
        <w:ind w:left="-284"/>
        <w:rPr>
          <w:color w:val="000000"/>
          <w:sz w:val="28"/>
          <w:szCs w:val="28"/>
        </w:rPr>
      </w:pPr>
    </w:p>
    <w:p w:rsidR="00C00242" w:rsidRDefault="00C00242" w:rsidP="00C00242">
      <w:pPr>
        <w:pStyle w:val="aa"/>
        <w:spacing w:before="0" w:beforeAutospacing="0" w:after="0"/>
        <w:ind w:left="-284"/>
        <w:rPr>
          <w:sz w:val="28"/>
          <w:szCs w:val="28"/>
        </w:rPr>
      </w:pPr>
    </w:p>
    <w:p w:rsidR="00C00242" w:rsidRDefault="00C00242" w:rsidP="00C00242">
      <w:pPr>
        <w:pStyle w:val="aa"/>
        <w:spacing w:before="0" w:beforeAutospacing="0" w:after="0"/>
        <w:ind w:left="-284"/>
        <w:rPr>
          <w:sz w:val="28"/>
          <w:szCs w:val="28"/>
        </w:rPr>
      </w:pPr>
    </w:p>
    <w:p w:rsidR="00C00242" w:rsidRDefault="00C00242" w:rsidP="00C00242">
      <w:pPr>
        <w:pStyle w:val="aa"/>
        <w:spacing w:before="0" w:beforeAutospacing="0" w:after="0"/>
        <w:ind w:left="-284"/>
        <w:rPr>
          <w:sz w:val="28"/>
          <w:szCs w:val="28"/>
        </w:rPr>
      </w:pPr>
    </w:p>
    <w:p w:rsidR="00C00242" w:rsidRPr="005F467A" w:rsidRDefault="00C00242" w:rsidP="00C00242">
      <w:pPr>
        <w:pStyle w:val="aa"/>
        <w:spacing w:before="0" w:beforeAutospacing="0" w:after="0"/>
        <w:ind w:left="-284"/>
        <w:rPr>
          <w:sz w:val="28"/>
          <w:szCs w:val="28"/>
        </w:rPr>
      </w:pPr>
    </w:p>
    <w:p w:rsidR="00C00242" w:rsidRPr="00E551ED" w:rsidRDefault="00C00242" w:rsidP="00C00242">
      <w:pPr>
        <w:pStyle w:val="aa"/>
        <w:spacing w:before="0" w:beforeAutospacing="0" w:after="0"/>
        <w:ind w:left="-284"/>
        <w:rPr>
          <w:sz w:val="20"/>
          <w:szCs w:val="20"/>
        </w:rPr>
      </w:pPr>
      <w:r>
        <w:rPr>
          <w:color w:val="000000"/>
          <w:sz w:val="20"/>
          <w:szCs w:val="20"/>
        </w:rPr>
        <w:t>Р.Б. Покатаева</w:t>
      </w:r>
    </w:p>
    <w:p w:rsidR="00C00242" w:rsidRPr="00E551ED" w:rsidRDefault="00C00242" w:rsidP="00C00242">
      <w:pPr>
        <w:pStyle w:val="aa"/>
        <w:spacing w:before="0" w:beforeAutospacing="0" w:after="0"/>
        <w:ind w:left="-284"/>
        <w:rPr>
          <w:sz w:val="20"/>
          <w:szCs w:val="20"/>
        </w:rPr>
      </w:pPr>
      <w:r w:rsidRPr="00E551ED">
        <w:rPr>
          <w:color w:val="000000"/>
          <w:sz w:val="20"/>
          <w:szCs w:val="20"/>
        </w:rPr>
        <w:t>76-</w:t>
      </w:r>
      <w:r>
        <w:rPr>
          <w:color w:val="000000"/>
          <w:sz w:val="20"/>
          <w:szCs w:val="20"/>
        </w:rPr>
        <w:t>130</w:t>
      </w:r>
    </w:p>
    <w:p w:rsidR="00C00242" w:rsidRPr="00C30773" w:rsidRDefault="00C00242" w:rsidP="00C002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0773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C00242" w:rsidRPr="00C30773" w:rsidRDefault="00C00242" w:rsidP="00C002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0773">
        <w:rPr>
          <w:rFonts w:ascii="Times New Roman" w:hAnsi="Times New Roman" w:cs="Times New Roman"/>
          <w:sz w:val="28"/>
          <w:szCs w:val="28"/>
        </w:rPr>
        <w:t xml:space="preserve">ПОЛОЙСКОГО СЕЛЬСОВЕТА </w:t>
      </w:r>
    </w:p>
    <w:p w:rsidR="00C00242" w:rsidRDefault="00C00242" w:rsidP="00C002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0773">
        <w:rPr>
          <w:rFonts w:ascii="Times New Roman" w:hAnsi="Times New Roman" w:cs="Times New Roman"/>
          <w:sz w:val="28"/>
          <w:szCs w:val="28"/>
        </w:rPr>
        <w:t>КРАСНОЗЕРСКОГО РАЙОНА НОВОСИБИРСКОЙ ОБЛАСТИ</w:t>
      </w:r>
    </w:p>
    <w:p w:rsidR="00C00242" w:rsidRPr="00C30773" w:rsidRDefault="00C00242" w:rsidP="00C002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0242" w:rsidRPr="00A52EE3" w:rsidRDefault="00C00242" w:rsidP="00C00242">
      <w:pPr>
        <w:pStyle w:val="3"/>
        <w:tabs>
          <w:tab w:val="left" w:pos="708"/>
        </w:tabs>
        <w:spacing w:before="0"/>
        <w:jc w:val="center"/>
        <w:rPr>
          <w:rFonts w:ascii="Times New Roman" w:hAnsi="Times New Roman"/>
          <w:b w:val="0"/>
          <w:color w:val="auto"/>
          <w:sz w:val="28"/>
          <w:szCs w:val="28"/>
        </w:rPr>
      </w:pPr>
      <w:r w:rsidRPr="00A52EE3">
        <w:rPr>
          <w:rFonts w:ascii="Times New Roman" w:hAnsi="Times New Roman"/>
          <w:b w:val="0"/>
          <w:color w:val="auto"/>
          <w:sz w:val="28"/>
          <w:szCs w:val="28"/>
        </w:rPr>
        <w:t>ПОСТАНОВЛЕНИЕ</w:t>
      </w:r>
    </w:p>
    <w:p w:rsidR="00C00242" w:rsidRPr="00C30773" w:rsidRDefault="00C00242" w:rsidP="00C002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0242" w:rsidRPr="00C30773" w:rsidRDefault="00C00242" w:rsidP="00C002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14.07.2021</w:t>
      </w:r>
      <w:r w:rsidRPr="00C30773">
        <w:rPr>
          <w:rFonts w:ascii="Times New Roman" w:hAnsi="Times New Roman" w:cs="Times New Roman"/>
          <w:sz w:val="28"/>
          <w:szCs w:val="28"/>
        </w:rPr>
        <w:tab/>
      </w:r>
      <w:r w:rsidRPr="00C30773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Pr="00C30773">
        <w:rPr>
          <w:rFonts w:ascii="Times New Roman" w:hAnsi="Times New Roman" w:cs="Times New Roman"/>
          <w:sz w:val="28"/>
          <w:szCs w:val="28"/>
        </w:rPr>
        <w:tab/>
      </w:r>
      <w:r w:rsidRPr="00C30773">
        <w:rPr>
          <w:rFonts w:ascii="Times New Roman" w:hAnsi="Times New Roman" w:cs="Times New Roman"/>
          <w:sz w:val="28"/>
          <w:szCs w:val="28"/>
        </w:rPr>
        <w:tab/>
      </w:r>
      <w:r w:rsidRPr="00C30773">
        <w:rPr>
          <w:rFonts w:ascii="Times New Roman" w:hAnsi="Times New Roman" w:cs="Times New Roman"/>
          <w:sz w:val="28"/>
          <w:szCs w:val="28"/>
        </w:rPr>
        <w:tab/>
      </w:r>
      <w:r w:rsidRPr="00C30773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C30773">
        <w:rPr>
          <w:rFonts w:ascii="Times New Roman" w:hAnsi="Times New Roman" w:cs="Times New Roman"/>
          <w:sz w:val="28"/>
          <w:szCs w:val="28"/>
        </w:rPr>
        <w:t xml:space="preserve">   №</w:t>
      </w:r>
      <w:r>
        <w:rPr>
          <w:rFonts w:ascii="Times New Roman" w:hAnsi="Times New Roman" w:cs="Times New Roman"/>
          <w:sz w:val="28"/>
          <w:szCs w:val="28"/>
        </w:rPr>
        <w:t>44</w:t>
      </w:r>
    </w:p>
    <w:p w:rsidR="00C00242" w:rsidRPr="00C30773" w:rsidRDefault="00C00242" w:rsidP="00C00242">
      <w:pPr>
        <w:spacing w:after="0" w:line="240" w:lineRule="auto"/>
        <w:ind w:left="432" w:hanging="43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Полойка</w:t>
      </w:r>
    </w:p>
    <w:p w:rsidR="00C00242" w:rsidRPr="00C30773" w:rsidRDefault="00C00242" w:rsidP="00C00242">
      <w:pPr>
        <w:pStyle w:val="ConsPlusNormal"/>
        <w:widowControl/>
        <w:tabs>
          <w:tab w:val="left" w:pos="360"/>
          <w:tab w:val="left" w:pos="540"/>
        </w:tabs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00242" w:rsidRPr="00C30773" w:rsidRDefault="00C00242" w:rsidP="00C002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0773">
        <w:rPr>
          <w:rFonts w:ascii="Times New Roman" w:hAnsi="Times New Roman" w:cs="Times New Roman"/>
          <w:sz w:val="28"/>
          <w:szCs w:val="28"/>
        </w:rPr>
        <w:t xml:space="preserve">Об утверждении  муниципальной программы    «Профилактика </w:t>
      </w:r>
      <w:r>
        <w:rPr>
          <w:rFonts w:ascii="Times New Roman" w:hAnsi="Times New Roman" w:cs="Times New Roman"/>
          <w:sz w:val="28"/>
          <w:szCs w:val="28"/>
        </w:rPr>
        <w:t>правонарушений  в Полой</w:t>
      </w:r>
      <w:r w:rsidRPr="00C30773">
        <w:rPr>
          <w:rFonts w:ascii="Times New Roman" w:hAnsi="Times New Roman" w:cs="Times New Roman"/>
          <w:sz w:val="28"/>
          <w:szCs w:val="28"/>
        </w:rPr>
        <w:t>ском сельсовете Краснозерского района Новосибирской области  на 2021  - 2023 годы»</w:t>
      </w:r>
    </w:p>
    <w:p w:rsidR="00C00242" w:rsidRPr="00C30773" w:rsidRDefault="00C00242" w:rsidP="00C002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0242" w:rsidRPr="00C30773" w:rsidRDefault="00C00242" w:rsidP="00C0024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0773">
        <w:rPr>
          <w:rFonts w:ascii="Times New Roman" w:hAnsi="Times New Roman" w:cs="Times New Roman"/>
          <w:sz w:val="28"/>
          <w:szCs w:val="28"/>
        </w:rPr>
        <w:t xml:space="preserve">        В соответствии с Федеральными законами № 131-ФЗ «Об общих принципах организации местного самоуправления в Российской Федерации», № 182-ФЗ  от 23.06.2016 «Об основах системы профилактики правонарушений в Российской Федерации»</w:t>
      </w:r>
    </w:p>
    <w:p w:rsidR="00C00242" w:rsidRPr="00C30773" w:rsidRDefault="00C00242" w:rsidP="00C002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0773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C00242" w:rsidRPr="00C30773" w:rsidRDefault="00C00242" w:rsidP="00C002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0773">
        <w:rPr>
          <w:rFonts w:ascii="Times New Roman" w:hAnsi="Times New Roman" w:cs="Times New Roman"/>
          <w:sz w:val="28"/>
          <w:szCs w:val="28"/>
        </w:rPr>
        <w:t>1.Утвердить муниципальную программу «Профилактика</w:t>
      </w:r>
      <w:r>
        <w:rPr>
          <w:rFonts w:ascii="Times New Roman" w:hAnsi="Times New Roman" w:cs="Times New Roman"/>
          <w:sz w:val="28"/>
          <w:szCs w:val="28"/>
        </w:rPr>
        <w:t xml:space="preserve"> правонарушений в Полой</w:t>
      </w:r>
      <w:r w:rsidRPr="00C30773">
        <w:rPr>
          <w:rFonts w:ascii="Times New Roman" w:hAnsi="Times New Roman" w:cs="Times New Roman"/>
          <w:sz w:val="28"/>
          <w:szCs w:val="28"/>
        </w:rPr>
        <w:t>ском  сельсовете Краснозерского района Новосибирской области на 2021  - 2023 годы » согласно приложению.</w:t>
      </w:r>
    </w:p>
    <w:p w:rsidR="00C00242" w:rsidRPr="00C30773" w:rsidRDefault="00C00242" w:rsidP="00C002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0773">
        <w:rPr>
          <w:rFonts w:ascii="Times New Roman" w:hAnsi="Times New Roman" w:cs="Times New Roman"/>
          <w:sz w:val="28"/>
          <w:szCs w:val="28"/>
        </w:rPr>
        <w:t>2. Опубликовать настоящее постановление в периоди</w:t>
      </w:r>
      <w:r>
        <w:rPr>
          <w:rFonts w:ascii="Times New Roman" w:hAnsi="Times New Roman" w:cs="Times New Roman"/>
          <w:sz w:val="28"/>
          <w:szCs w:val="28"/>
        </w:rPr>
        <w:t>ческом печатном издании «Бюллетень</w:t>
      </w:r>
      <w:r w:rsidRPr="00C30773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 Полойского сельсовета Краснозерского района Новосибирской области»   и разместить на официальном сайте администрации Полойского сельсовета Краснозерского района Новосибирской области.</w:t>
      </w:r>
    </w:p>
    <w:p w:rsidR="00C00242" w:rsidRPr="00C30773" w:rsidRDefault="00C00242" w:rsidP="00C002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0773">
        <w:rPr>
          <w:rFonts w:ascii="Times New Roman" w:hAnsi="Times New Roman" w:cs="Times New Roman"/>
          <w:sz w:val="28"/>
          <w:szCs w:val="28"/>
        </w:rPr>
        <w:t>       3. Контроль  за исполнением настоящего постановления оставляю за собой.</w:t>
      </w:r>
    </w:p>
    <w:p w:rsidR="00C00242" w:rsidRPr="00C30773" w:rsidRDefault="00C00242" w:rsidP="00C002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0242" w:rsidRPr="00C30773" w:rsidRDefault="00C00242" w:rsidP="00C002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0242" w:rsidRPr="00C30773" w:rsidRDefault="00C00242" w:rsidP="00C002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0242" w:rsidRPr="00C30773" w:rsidRDefault="00C00242" w:rsidP="00C002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0773">
        <w:rPr>
          <w:rFonts w:ascii="Times New Roman" w:hAnsi="Times New Roman" w:cs="Times New Roman"/>
          <w:sz w:val="28"/>
          <w:szCs w:val="28"/>
        </w:rPr>
        <w:t>Глава Полойского сельсовета</w:t>
      </w:r>
    </w:p>
    <w:p w:rsidR="00C00242" w:rsidRPr="00C30773" w:rsidRDefault="00C00242" w:rsidP="00C002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0773">
        <w:rPr>
          <w:rFonts w:ascii="Times New Roman" w:hAnsi="Times New Roman" w:cs="Times New Roman"/>
          <w:sz w:val="28"/>
          <w:szCs w:val="28"/>
        </w:rPr>
        <w:t>Краснозерского  района</w:t>
      </w:r>
    </w:p>
    <w:p w:rsidR="00C00242" w:rsidRPr="00C30773" w:rsidRDefault="00C00242" w:rsidP="00C002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0773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С.А. Кречетова</w:t>
      </w:r>
    </w:p>
    <w:p w:rsidR="00C00242" w:rsidRPr="00C30773" w:rsidRDefault="00C00242" w:rsidP="00C002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0773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C00242" w:rsidRPr="00C30773" w:rsidRDefault="00C00242" w:rsidP="00C002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0242" w:rsidRPr="00C30773" w:rsidRDefault="00C00242" w:rsidP="00C002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0242" w:rsidRPr="00C30773" w:rsidRDefault="00C00242" w:rsidP="00C002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0242" w:rsidRPr="00C30773" w:rsidRDefault="00C00242" w:rsidP="00C002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0242" w:rsidRPr="00C30773" w:rsidRDefault="00C00242" w:rsidP="00C002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0242" w:rsidRPr="00C30773" w:rsidRDefault="00C00242" w:rsidP="00C002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0242" w:rsidRPr="00C30773" w:rsidRDefault="00C00242" w:rsidP="00C002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0242" w:rsidRPr="00C30773" w:rsidRDefault="00C00242" w:rsidP="00C002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0242" w:rsidRPr="00C30773" w:rsidRDefault="00C00242" w:rsidP="00C002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0242" w:rsidRPr="00C30773" w:rsidRDefault="00C00242" w:rsidP="00C0024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30773">
        <w:rPr>
          <w:rFonts w:ascii="Times New Roman" w:hAnsi="Times New Roman" w:cs="Times New Roman"/>
          <w:sz w:val="20"/>
          <w:szCs w:val="20"/>
        </w:rPr>
        <w:t>Исп. Е.В. Ульман</w:t>
      </w:r>
    </w:p>
    <w:p w:rsidR="00C00242" w:rsidRPr="00C30773" w:rsidRDefault="00C00242" w:rsidP="00C0024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30773">
        <w:rPr>
          <w:rFonts w:ascii="Times New Roman" w:hAnsi="Times New Roman" w:cs="Times New Roman"/>
          <w:sz w:val="20"/>
          <w:szCs w:val="20"/>
        </w:rPr>
        <w:t xml:space="preserve">76-223                                                                                             </w:t>
      </w:r>
    </w:p>
    <w:p w:rsidR="00C00242" w:rsidRPr="00C30773" w:rsidRDefault="00C00242" w:rsidP="00C0024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00242" w:rsidRPr="00C30773" w:rsidRDefault="00C00242" w:rsidP="00C0024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30773">
        <w:rPr>
          <w:rFonts w:ascii="Times New Roman" w:hAnsi="Times New Roman" w:cs="Times New Roman"/>
          <w:sz w:val="28"/>
          <w:szCs w:val="28"/>
        </w:rPr>
        <w:t>Приложение</w:t>
      </w:r>
    </w:p>
    <w:p w:rsidR="00C00242" w:rsidRPr="00C30773" w:rsidRDefault="00C00242" w:rsidP="00C0024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30773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 </w:t>
      </w:r>
    </w:p>
    <w:p w:rsidR="00C00242" w:rsidRPr="00C30773" w:rsidRDefault="00C00242" w:rsidP="00C0024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30773">
        <w:rPr>
          <w:rFonts w:ascii="Times New Roman" w:hAnsi="Times New Roman" w:cs="Times New Roman"/>
          <w:sz w:val="28"/>
          <w:szCs w:val="28"/>
        </w:rPr>
        <w:t>Полойского  сельсовета</w:t>
      </w:r>
    </w:p>
    <w:p w:rsidR="00C00242" w:rsidRPr="00C30773" w:rsidRDefault="00C00242" w:rsidP="00C0024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30773">
        <w:rPr>
          <w:rFonts w:ascii="Times New Roman" w:hAnsi="Times New Roman" w:cs="Times New Roman"/>
          <w:sz w:val="28"/>
          <w:szCs w:val="28"/>
        </w:rPr>
        <w:t xml:space="preserve">Краснозерского района </w:t>
      </w:r>
    </w:p>
    <w:p w:rsidR="00C00242" w:rsidRPr="00C30773" w:rsidRDefault="00C00242" w:rsidP="00C0024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30773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C00242" w:rsidRPr="00C30773" w:rsidRDefault="00C00242" w:rsidP="00C0024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14.07.2021 </w:t>
      </w:r>
      <w:r w:rsidRPr="00C30773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44</w:t>
      </w:r>
      <w:r w:rsidRPr="00C3077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00242" w:rsidRPr="00C30773" w:rsidRDefault="00C00242" w:rsidP="00C0024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00242" w:rsidRPr="00C30773" w:rsidRDefault="00C00242" w:rsidP="00C002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0773">
        <w:rPr>
          <w:rFonts w:ascii="Times New Roman" w:hAnsi="Times New Roman" w:cs="Times New Roman"/>
          <w:sz w:val="28"/>
          <w:szCs w:val="28"/>
        </w:rPr>
        <w:t>Муниципальная программа</w:t>
      </w:r>
    </w:p>
    <w:p w:rsidR="00C00242" w:rsidRPr="00C30773" w:rsidRDefault="00C00242" w:rsidP="00C002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0773">
        <w:rPr>
          <w:rFonts w:ascii="Times New Roman" w:hAnsi="Times New Roman" w:cs="Times New Roman"/>
          <w:sz w:val="28"/>
          <w:szCs w:val="28"/>
        </w:rPr>
        <w:t xml:space="preserve">««Профилактика </w:t>
      </w:r>
      <w:r>
        <w:rPr>
          <w:rFonts w:ascii="Times New Roman" w:hAnsi="Times New Roman" w:cs="Times New Roman"/>
          <w:sz w:val="28"/>
          <w:szCs w:val="28"/>
        </w:rPr>
        <w:t>правонарушений  в Полой</w:t>
      </w:r>
      <w:r w:rsidRPr="00C30773">
        <w:rPr>
          <w:rFonts w:ascii="Times New Roman" w:hAnsi="Times New Roman" w:cs="Times New Roman"/>
          <w:sz w:val="28"/>
          <w:szCs w:val="28"/>
        </w:rPr>
        <w:t>ском  сельсовете Краснозерского района Новосибирской области на 2021  - 2023 годы »</w:t>
      </w:r>
    </w:p>
    <w:p w:rsidR="00C00242" w:rsidRPr="00C30773" w:rsidRDefault="00C00242" w:rsidP="00C002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0242" w:rsidRPr="00C30773" w:rsidRDefault="00C00242" w:rsidP="00C002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0773">
        <w:rPr>
          <w:rFonts w:ascii="Times New Roman" w:hAnsi="Times New Roman" w:cs="Times New Roman"/>
          <w:sz w:val="28"/>
          <w:szCs w:val="28"/>
        </w:rPr>
        <w:t>Паспорт</w:t>
      </w:r>
    </w:p>
    <w:p w:rsidR="00C00242" w:rsidRPr="00C30773" w:rsidRDefault="00C00242" w:rsidP="00C002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0773"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C00242" w:rsidRPr="00C30773" w:rsidRDefault="00C00242" w:rsidP="00C002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0773">
        <w:rPr>
          <w:rFonts w:ascii="Times New Roman" w:hAnsi="Times New Roman" w:cs="Times New Roman"/>
          <w:sz w:val="28"/>
          <w:szCs w:val="28"/>
        </w:rPr>
        <w:t xml:space="preserve">««Профилактика </w:t>
      </w:r>
      <w:r>
        <w:rPr>
          <w:rFonts w:ascii="Times New Roman" w:hAnsi="Times New Roman" w:cs="Times New Roman"/>
          <w:sz w:val="28"/>
          <w:szCs w:val="28"/>
        </w:rPr>
        <w:t>правонарушений  в Полой</w:t>
      </w:r>
      <w:r w:rsidRPr="00C30773">
        <w:rPr>
          <w:rFonts w:ascii="Times New Roman" w:hAnsi="Times New Roman" w:cs="Times New Roman"/>
          <w:sz w:val="28"/>
          <w:szCs w:val="28"/>
        </w:rPr>
        <w:t>ском сельсовете Краснозерского района Новосибирской области на 2021  - 2023 годы »</w:t>
      </w:r>
    </w:p>
    <w:p w:rsidR="00C00242" w:rsidRPr="00C30773" w:rsidRDefault="00C00242" w:rsidP="00C002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0242" w:rsidRPr="00C30773" w:rsidRDefault="00C00242" w:rsidP="00C002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0773">
        <w:rPr>
          <w:rFonts w:ascii="Times New Roman" w:hAnsi="Times New Roman" w:cs="Times New Roman"/>
          <w:b/>
          <w:sz w:val="28"/>
          <w:szCs w:val="28"/>
          <w:u w:val="single"/>
        </w:rPr>
        <w:t>Наименование программы</w:t>
      </w:r>
      <w:r w:rsidRPr="00C30773">
        <w:rPr>
          <w:rFonts w:ascii="Times New Roman" w:hAnsi="Times New Roman" w:cs="Times New Roman"/>
          <w:sz w:val="28"/>
          <w:szCs w:val="28"/>
        </w:rPr>
        <w:t>:</w:t>
      </w:r>
      <w:r w:rsidRPr="00C30773">
        <w:rPr>
          <w:rFonts w:ascii="Times New Roman" w:hAnsi="Times New Roman" w:cs="Times New Roman"/>
          <w:sz w:val="28"/>
          <w:szCs w:val="28"/>
        </w:rPr>
        <w:tab/>
        <w:t>Муниципальная программа</w:t>
      </w:r>
    </w:p>
    <w:p w:rsidR="00C00242" w:rsidRPr="00C30773" w:rsidRDefault="00C00242" w:rsidP="00C002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0773">
        <w:rPr>
          <w:rFonts w:ascii="Times New Roman" w:hAnsi="Times New Roman" w:cs="Times New Roman"/>
          <w:sz w:val="28"/>
          <w:szCs w:val="28"/>
        </w:rPr>
        <w:t xml:space="preserve">««Профилактика </w:t>
      </w:r>
      <w:r>
        <w:rPr>
          <w:rFonts w:ascii="Times New Roman" w:hAnsi="Times New Roman" w:cs="Times New Roman"/>
          <w:sz w:val="28"/>
          <w:szCs w:val="28"/>
        </w:rPr>
        <w:t>правонарушений  в Полой</w:t>
      </w:r>
      <w:r w:rsidRPr="00C30773">
        <w:rPr>
          <w:rFonts w:ascii="Times New Roman" w:hAnsi="Times New Roman" w:cs="Times New Roman"/>
          <w:sz w:val="28"/>
          <w:szCs w:val="28"/>
        </w:rPr>
        <w:t>ском сельсовете Краснозерского района Новосибирской области на 2021  - 2023 годы  (далее – программа)»</w:t>
      </w:r>
    </w:p>
    <w:p w:rsidR="00C00242" w:rsidRPr="00C30773" w:rsidRDefault="00C00242" w:rsidP="00C002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0242" w:rsidRPr="00C30773" w:rsidRDefault="00C00242" w:rsidP="00C002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0773">
        <w:rPr>
          <w:rFonts w:ascii="Times New Roman" w:hAnsi="Times New Roman" w:cs="Times New Roman"/>
          <w:b/>
          <w:sz w:val="28"/>
          <w:szCs w:val="28"/>
          <w:u w:val="single"/>
        </w:rPr>
        <w:t>Заказчик программы</w:t>
      </w:r>
      <w:r w:rsidRPr="00C30773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Администрация Полойского</w:t>
      </w:r>
      <w:r w:rsidRPr="00C30773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 </w:t>
      </w:r>
    </w:p>
    <w:p w:rsidR="00C00242" w:rsidRPr="00C30773" w:rsidRDefault="00C00242" w:rsidP="00C002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0773">
        <w:rPr>
          <w:rFonts w:ascii="Times New Roman" w:hAnsi="Times New Roman" w:cs="Times New Roman"/>
          <w:b/>
          <w:sz w:val="28"/>
          <w:szCs w:val="28"/>
          <w:u w:val="single"/>
        </w:rPr>
        <w:t>Разработчик  программы:</w:t>
      </w:r>
      <w:r w:rsidRPr="00C30773">
        <w:rPr>
          <w:rFonts w:ascii="Times New Roman" w:hAnsi="Times New Roman" w:cs="Times New Roman"/>
          <w:sz w:val="28"/>
          <w:szCs w:val="28"/>
        </w:rPr>
        <w:tab/>
        <w:t xml:space="preserve">Администрация Полойского сельсовета Краснозерского района Новосибирской области </w:t>
      </w:r>
    </w:p>
    <w:p w:rsidR="00C00242" w:rsidRPr="00C30773" w:rsidRDefault="00C00242" w:rsidP="00C002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0773">
        <w:rPr>
          <w:rFonts w:ascii="Times New Roman" w:hAnsi="Times New Roman" w:cs="Times New Roman"/>
          <w:b/>
          <w:sz w:val="28"/>
          <w:szCs w:val="28"/>
          <w:u w:val="single"/>
        </w:rPr>
        <w:t>Основная цель  Программы:</w:t>
      </w:r>
      <w:r w:rsidRPr="00C30773">
        <w:rPr>
          <w:rFonts w:ascii="Times New Roman" w:hAnsi="Times New Roman" w:cs="Times New Roman"/>
          <w:sz w:val="28"/>
          <w:szCs w:val="28"/>
        </w:rPr>
        <w:tab/>
        <w:t>Формирование эффективной многоуровневой системы профилактики преступлений и правонарушений на территории Полойского сельсовета Краснозерского района Новосибирской области.</w:t>
      </w:r>
    </w:p>
    <w:p w:rsidR="00C00242" w:rsidRPr="00C30773" w:rsidRDefault="00C00242" w:rsidP="00C0024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30773">
        <w:rPr>
          <w:rFonts w:ascii="Times New Roman" w:hAnsi="Times New Roman" w:cs="Times New Roman"/>
          <w:b/>
          <w:sz w:val="28"/>
          <w:szCs w:val="28"/>
          <w:u w:val="single"/>
        </w:rPr>
        <w:t>Основные задачи Программы:</w:t>
      </w:r>
    </w:p>
    <w:p w:rsidR="00C00242" w:rsidRPr="00C30773" w:rsidRDefault="00C00242" w:rsidP="00C002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0773">
        <w:rPr>
          <w:rFonts w:ascii="Times New Roman" w:hAnsi="Times New Roman" w:cs="Times New Roman"/>
          <w:sz w:val="28"/>
          <w:szCs w:val="28"/>
        </w:rPr>
        <w:t>-дополнительное  усиление мер    по    обеспечению занятости несовершеннолетних в свободное время в целях недопущения безнадзорности и профилактики правонарушений несовершеннолетних;</w:t>
      </w:r>
    </w:p>
    <w:p w:rsidR="00C00242" w:rsidRPr="00C30773" w:rsidRDefault="00C00242" w:rsidP="00C002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0773">
        <w:rPr>
          <w:rFonts w:ascii="Times New Roman" w:hAnsi="Times New Roman" w:cs="Times New Roman"/>
          <w:sz w:val="28"/>
          <w:szCs w:val="28"/>
        </w:rPr>
        <w:t>-совершенствование профилактики преступлений и иных правонарушений среди молодежи;</w:t>
      </w:r>
    </w:p>
    <w:p w:rsidR="00C00242" w:rsidRPr="00C30773" w:rsidRDefault="00C00242" w:rsidP="00C002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0773">
        <w:rPr>
          <w:rFonts w:ascii="Times New Roman" w:hAnsi="Times New Roman" w:cs="Times New Roman"/>
          <w:sz w:val="28"/>
          <w:szCs w:val="28"/>
        </w:rPr>
        <w:lastRenderedPageBreak/>
        <w:t>-воссоздание системы социальной профилактики правонарушений, направленной, прежде всего на активизацию   борьбы   с пьянством,  алкоголизмом, наркоманией, преступностью, безнадзорностью, беспризорностью несовершеннолетних, незаконной миграцией и адаптацию лиц, освободившихся из мест лишения свободы;</w:t>
      </w:r>
    </w:p>
    <w:p w:rsidR="00C00242" w:rsidRPr="00C30773" w:rsidRDefault="00C00242" w:rsidP="00C002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0773">
        <w:rPr>
          <w:rFonts w:ascii="Times New Roman" w:hAnsi="Times New Roman" w:cs="Times New Roman"/>
          <w:sz w:val="28"/>
          <w:szCs w:val="28"/>
        </w:rPr>
        <w:t>-стабилизация и создание предпосылок для снижения уровня преступности на улицах и в других общественных местах;</w:t>
      </w:r>
    </w:p>
    <w:p w:rsidR="00C00242" w:rsidRPr="00C30773" w:rsidRDefault="00C00242" w:rsidP="00C002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0773">
        <w:rPr>
          <w:rFonts w:ascii="Times New Roman" w:hAnsi="Times New Roman" w:cs="Times New Roman"/>
          <w:sz w:val="28"/>
          <w:szCs w:val="28"/>
        </w:rPr>
        <w:t>-выявление и преодоление негативных тенденций, тормозящих устойчивое социальное и культурное развитие Полойского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сельсовета, формирование</w:t>
      </w:r>
      <w:r w:rsidRPr="00C30773">
        <w:rPr>
          <w:rFonts w:ascii="Times New Roman" w:hAnsi="Times New Roman" w:cs="Times New Roman"/>
          <w:sz w:val="28"/>
          <w:szCs w:val="28"/>
        </w:rPr>
        <w:t xml:space="preserve"> позитивных ценностей и установок, направленных на уважение, принятие и понимание богатого многообразия культур народов России, их традиций и этнических ценностей;</w:t>
      </w:r>
    </w:p>
    <w:p w:rsidR="00C00242" w:rsidRPr="00C30773" w:rsidRDefault="00C00242" w:rsidP="00C002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0773">
        <w:rPr>
          <w:rFonts w:ascii="Times New Roman" w:hAnsi="Times New Roman" w:cs="Times New Roman"/>
          <w:sz w:val="28"/>
          <w:szCs w:val="28"/>
        </w:rPr>
        <w:t>-вовлечение в предупреждение правонарушений работников предприятий, учреждений, организаций всех форм собственности, а также членов общественных организаций;</w:t>
      </w:r>
    </w:p>
    <w:p w:rsidR="00C00242" w:rsidRPr="00C30773" w:rsidRDefault="00C00242" w:rsidP="00C002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0773">
        <w:rPr>
          <w:rFonts w:ascii="Times New Roman" w:hAnsi="Times New Roman" w:cs="Times New Roman"/>
          <w:sz w:val="28"/>
          <w:szCs w:val="28"/>
        </w:rPr>
        <w:t>-создание целостной системы информационного обеспечения деятельности правоохранительных органов.</w:t>
      </w:r>
    </w:p>
    <w:p w:rsidR="00C00242" w:rsidRPr="00C30773" w:rsidRDefault="00C00242" w:rsidP="00C002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0242" w:rsidRPr="00C30773" w:rsidRDefault="00C00242" w:rsidP="00C002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30773">
        <w:rPr>
          <w:rFonts w:ascii="Times New Roman" w:hAnsi="Times New Roman" w:cs="Times New Roman"/>
          <w:sz w:val="28"/>
          <w:szCs w:val="28"/>
        </w:rPr>
        <w:t xml:space="preserve"> </w:t>
      </w:r>
      <w:r w:rsidRPr="00C30773">
        <w:rPr>
          <w:rFonts w:ascii="Times New Roman" w:hAnsi="Times New Roman" w:cs="Times New Roman"/>
          <w:b/>
          <w:sz w:val="28"/>
          <w:szCs w:val="28"/>
          <w:u w:val="single"/>
        </w:rPr>
        <w:t>Сроки и этапы реализации программы:</w:t>
      </w:r>
    </w:p>
    <w:p w:rsidR="00C00242" w:rsidRPr="00C30773" w:rsidRDefault="00C00242" w:rsidP="00C002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0773">
        <w:rPr>
          <w:rFonts w:ascii="Times New Roman" w:hAnsi="Times New Roman" w:cs="Times New Roman"/>
          <w:sz w:val="28"/>
          <w:szCs w:val="28"/>
        </w:rPr>
        <w:t>Программа рассчитана на 2021 – 2023 годы, включает 3 этапа:</w:t>
      </w:r>
    </w:p>
    <w:p w:rsidR="00C00242" w:rsidRPr="00C30773" w:rsidRDefault="00C00242" w:rsidP="00C002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0773">
        <w:rPr>
          <w:rFonts w:ascii="Times New Roman" w:hAnsi="Times New Roman" w:cs="Times New Roman"/>
          <w:sz w:val="28"/>
          <w:szCs w:val="28"/>
        </w:rPr>
        <w:t>1 этап – 2021 год,</w:t>
      </w:r>
    </w:p>
    <w:p w:rsidR="00C00242" w:rsidRPr="00C30773" w:rsidRDefault="00C00242" w:rsidP="00C002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0773">
        <w:rPr>
          <w:rFonts w:ascii="Times New Roman" w:hAnsi="Times New Roman" w:cs="Times New Roman"/>
          <w:sz w:val="28"/>
          <w:szCs w:val="28"/>
        </w:rPr>
        <w:t>2 этап – 2022 год,</w:t>
      </w:r>
    </w:p>
    <w:p w:rsidR="00C00242" w:rsidRPr="00C30773" w:rsidRDefault="00C00242" w:rsidP="00C002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0773">
        <w:rPr>
          <w:rFonts w:ascii="Times New Roman" w:hAnsi="Times New Roman" w:cs="Times New Roman"/>
          <w:sz w:val="28"/>
          <w:szCs w:val="28"/>
        </w:rPr>
        <w:t>3 этап – 2023 год.</w:t>
      </w:r>
    </w:p>
    <w:p w:rsidR="00C00242" w:rsidRPr="00C30773" w:rsidRDefault="00C00242" w:rsidP="00C002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30773">
        <w:rPr>
          <w:rFonts w:ascii="Times New Roman" w:hAnsi="Times New Roman" w:cs="Times New Roman"/>
          <w:b/>
          <w:sz w:val="28"/>
          <w:szCs w:val="28"/>
          <w:u w:val="single"/>
        </w:rPr>
        <w:t>Структура программы:</w:t>
      </w:r>
    </w:p>
    <w:p w:rsidR="00C00242" w:rsidRPr="00C30773" w:rsidRDefault="00C00242" w:rsidP="00C002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0773">
        <w:rPr>
          <w:rFonts w:ascii="Times New Roman" w:hAnsi="Times New Roman" w:cs="Times New Roman"/>
          <w:sz w:val="28"/>
          <w:szCs w:val="28"/>
        </w:rPr>
        <w:t xml:space="preserve">Паспорт  муниципальной программы «Профилактика </w:t>
      </w:r>
      <w:r>
        <w:rPr>
          <w:rFonts w:ascii="Times New Roman" w:hAnsi="Times New Roman" w:cs="Times New Roman"/>
          <w:sz w:val="28"/>
          <w:szCs w:val="28"/>
        </w:rPr>
        <w:t>правонарушений  в Полой</w:t>
      </w:r>
      <w:r w:rsidRPr="00C30773">
        <w:rPr>
          <w:rFonts w:ascii="Times New Roman" w:hAnsi="Times New Roman" w:cs="Times New Roman"/>
          <w:sz w:val="28"/>
          <w:szCs w:val="28"/>
        </w:rPr>
        <w:t>ском сельсовете Краснозерского района Новосибирской области на 2021  - 2023 годы »</w:t>
      </w:r>
    </w:p>
    <w:p w:rsidR="00C00242" w:rsidRPr="00C30773" w:rsidRDefault="00C00242" w:rsidP="00C002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0773">
        <w:rPr>
          <w:rFonts w:ascii="Times New Roman" w:hAnsi="Times New Roman" w:cs="Times New Roman"/>
          <w:sz w:val="28"/>
          <w:szCs w:val="28"/>
        </w:rPr>
        <w:t>Раздел 1. Содержание проблемы и обоснование необходимости ее решения программными методами.</w:t>
      </w:r>
    </w:p>
    <w:p w:rsidR="00C00242" w:rsidRPr="00C30773" w:rsidRDefault="00C00242" w:rsidP="00C002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0773">
        <w:rPr>
          <w:rFonts w:ascii="Times New Roman" w:hAnsi="Times New Roman" w:cs="Times New Roman"/>
          <w:sz w:val="28"/>
          <w:szCs w:val="28"/>
        </w:rPr>
        <w:t>Раздел 2. Основные цели и задачи, сроки и этапы реализации Программы, а также целевые индикаторы и показатели.</w:t>
      </w:r>
    </w:p>
    <w:p w:rsidR="00C00242" w:rsidRPr="00C30773" w:rsidRDefault="00C00242" w:rsidP="00C002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0773">
        <w:rPr>
          <w:rFonts w:ascii="Times New Roman" w:hAnsi="Times New Roman" w:cs="Times New Roman"/>
          <w:sz w:val="28"/>
          <w:szCs w:val="28"/>
        </w:rPr>
        <w:t>Раздел 3. Система программных мероприятий.</w:t>
      </w:r>
    </w:p>
    <w:p w:rsidR="00C00242" w:rsidRPr="00C30773" w:rsidRDefault="00C00242" w:rsidP="00C002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0773">
        <w:rPr>
          <w:rFonts w:ascii="Times New Roman" w:hAnsi="Times New Roman" w:cs="Times New Roman"/>
          <w:sz w:val="28"/>
          <w:szCs w:val="28"/>
        </w:rPr>
        <w:t>Раздел 4. Нормативное обеспечение.</w:t>
      </w:r>
    </w:p>
    <w:p w:rsidR="00C00242" w:rsidRPr="00C30773" w:rsidRDefault="00C00242" w:rsidP="00C002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0773">
        <w:rPr>
          <w:rFonts w:ascii="Times New Roman" w:hAnsi="Times New Roman" w:cs="Times New Roman"/>
          <w:sz w:val="28"/>
          <w:szCs w:val="28"/>
        </w:rPr>
        <w:t>Раздел 5. Оценка эффективности социально – экономических последствий от реализации муниципальной Программы.</w:t>
      </w:r>
    </w:p>
    <w:p w:rsidR="00C00242" w:rsidRPr="00C30773" w:rsidRDefault="00C00242" w:rsidP="00C002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0242" w:rsidRPr="00C30773" w:rsidRDefault="00C00242" w:rsidP="00C002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30773">
        <w:rPr>
          <w:rFonts w:ascii="Times New Roman" w:hAnsi="Times New Roman" w:cs="Times New Roman"/>
          <w:b/>
          <w:sz w:val="28"/>
          <w:szCs w:val="28"/>
          <w:u w:val="single"/>
        </w:rPr>
        <w:t xml:space="preserve"> Программа не имеет подпрограмм.</w:t>
      </w:r>
    </w:p>
    <w:p w:rsidR="00C00242" w:rsidRPr="00C30773" w:rsidRDefault="00C00242" w:rsidP="00C002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00242" w:rsidRPr="00C30773" w:rsidRDefault="00C00242" w:rsidP="00C002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30773">
        <w:rPr>
          <w:rFonts w:ascii="Times New Roman" w:hAnsi="Times New Roman" w:cs="Times New Roman"/>
          <w:b/>
          <w:sz w:val="28"/>
          <w:szCs w:val="28"/>
          <w:u w:val="single"/>
        </w:rPr>
        <w:t>Направление и мероприятия программы:</w:t>
      </w:r>
    </w:p>
    <w:p w:rsidR="00C00242" w:rsidRPr="00C30773" w:rsidRDefault="00C00242" w:rsidP="00C002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0773">
        <w:rPr>
          <w:rFonts w:ascii="Times New Roman" w:hAnsi="Times New Roman" w:cs="Times New Roman"/>
          <w:sz w:val="28"/>
          <w:szCs w:val="28"/>
        </w:rPr>
        <w:t>1. Профилактика правонарушений в отношении определенных категорий лиц и по отдельным видам противоправной деятельности:</w:t>
      </w:r>
    </w:p>
    <w:p w:rsidR="00C00242" w:rsidRPr="00C30773" w:rsidRDefault="00C00242" w:rsidP="00C002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0773">
        <w:rPr>
          <w:rFonts w:ascii="Times New Roman" w:hAnsi="Times New Roman" w:cs="Times New Roman"/>
          <w:sz w:val="28"/>
          <w:szCs w:val="28"/>
        </w:rPr>
        <w:t>1.1. Профилактика правонарушений несовершеннолетних и молодежи;</w:t>
      </w:r>
    </w:p>
    <w:p w:rsidR="00C00242" w:rsidRPr="00C30773" w:rsidRDefault="00C00242" w:rsidP="00C002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0773">
        <w:rPr>
          <w:rFonts w:ascii="Times New Roman" w:hAnsi="Times New Roman" w:cs="Times New Roman"/>
          <w:sz w:val="28"/>
          <w:szCs w:val="28"/>
        </w:rPr>
        <w:t>1.2. Профилактика правонарушений среди лиц, проповедующих экстремизм, подготавливающих и замышляющих совершение террористических актов;</w:t>
      </w:r>
    </w:p>
    <w:p w:rsidR="00C00242" w:rsidRPr="00C30773" w:rsidRDefault="00C00242" w:rsidP="00C002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0773">
        <w:rPr>
          <w:rFonts w:ascii="Times New Roman" w:hAnsi="Times New Roman" w:cs="Times New Roman"/>
          <w:sz w:val="28"/>
          <w:szCs w:val="28"/>
        </w:rPr>
        <w:lastRenderedPageBreak/>
        <w:t>1.3. Профилактика нарушений законодательства о гражданстве, предупреждение и пресечение нелегальной миграции;</w:t>
      </w:r>
    </w:p>
    <w:p w:rsidR="00C00242" w:rsidRPr="00C30773" w:rsidRDefault="00C00242" w:rsidP="00C002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0773">
        <w:rPr>
          <w:rFonts w:ascii="Times New Roman" w:hAnsi="Times New Roman" w:cs="Times New Roman"/>
          <w:sz w:val="28"/>
          <w:szCs w:val="28"/>
        </w:rPr>
        <w:t>1.4. Профилактика правонарушений в сфере  потребительского рынка и исполнения административного законодательства;</w:t>
      </w:r>
    </w:p>
    <w:p w:rsidR="00C00242" w:rsidRPr="00C30773" w:rsidRDefault="00C00242" w:rsidP="00C002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0773">
        <w:rPr>
          <w:rFonts w:ascii="Times New Roman" w:hAnsi="Times New Roman" w:cs="Times New Roman"/>
          <w:sz w:val="28"/>
          <w:szCs w:val="28"/>
        </w:rPr>
        <w:t>1.5. Профилактика правонарушений среди лиц, освобожденных из мест лишения свободы;</w:t>
      </w:r>
    </w:p>
    <w:p w:rsidR="00C00242" w:rsidRPr="00C30773" w:rsidRDefault="00C00242" w:rsidP="00C002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0773">
        <w:rPr>
          <w:rFonts w:ascii="Times New Roman" w:hAnsi="Times New Roman" w:cs="Times New Roman"/>
          <w:sz w:val="28"/>
          <w:szCs w:val="28"/>
        </w:rPr>
        <w:t>1.6. Профилактика правонарушений на административных участках.</w:t>
      </w:r>
    </w:p>
    <w:p w:rsidR="00C00242" w:rsidRPr="00C30773" w:rsidRDefault="00C00242" w:rsidP="00C002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0773">
        <w:rPr>
          <w:rFonts w:ascii="Times New Roman" w:hAnsi="Times New Roman" w:cs="Times New Roman"/>
          <w:sz w:val="28"/>
          <w:szCs w:val="28"/>
        </w:rPr>
        <w:t>2. Методическое обеспечение профилактической деятельности.</w:t>
      </w:r>
    </w:p>
    <w:p w:rsidR="00C00242" w:rsidRPr="00C30773" w:rsidRDefault="00C00242" w:rsidP="00C002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0773">
        <w:rPr>
          <w:rFonts w:ascii="Times New Roman" w:hAnsi="Times New Roman" w:cs="Times New Roman"/>
          <w:sz w:val="28"/>
          <w:szCs w:val="28"/>
        </w:rPr>
        <w:t>3. Информационное обеспечение деятельности субъектов профилактики.</w:t>
      </w:r>
    </w:p>
    <w:p w:rsidR="00C00242" w:rsidRPr="00C30773" w:rsidRDefault="00C00242" w:rsidP="00C002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30773">
        <w:rPr>
          <w:rFonts w:ascii="Times New Roman" w:hAnsi="Times New Roman" w:cs="Times New Roman"/>
          <w:b/>
          <w:sz w:val="28"/>
          <w:szCs w:val="28"/>
          <w:u w:val="single"/>
        </w:rPr>
        <w:t>Исполнители основных мероприятий Программы:</w:t>
      </w:r>
    </w:p>
    <w:p w:rsidR="00C00242" w:rsidRPr="00C30773" w:rsidRDefault="00C00242" w:rsidP="00C002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0773">
        <w:rPr>
          <w:rFonts w:ascii="Times New Roman" w:hAnsi="Times New Roman" w:cs="Times New Roman"/>
          <w:sz w:val="28"/>
          <w:szCs w:val="28"/>
        </w:rPr>
        <w:t xml:space="preserve">-Администрация Полойского  сельсовета Краснозерского района Новосибирской области </w:t>
      </w:r>
    </w:p>
    <w:p w:rsidR="00C00242" w:rsidRPr="00C30773" w:rsidRDefault="00C00242" w:rsidP="00C002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0773">
        <w:rPr>
          <w:rFonts w:ascii="Times New Roman" w:hAnsi="Times New Roman" w:cs="Times New Roman"/>
          <w:sz w:val="28"/>
          <w:szCs w:val="28"/>
        </w:rPr>
        <w:t>- Полиция (участковый) – (по согласованию)</w:t>
      </w:r>
    </w:p>
    <w:p w:rsidR="00C00242" w:rsidRPr="00C30773" w:rsidRDefault="00C00242" w:rsidP="00C002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МКОУ  Полой</w:t>
      </w:r>
      <w:r w:rsidRPr="00C30773">
        <w:rPr>
          <w:rFonts w:ascii="Times New Roman" w:hAnsi="Times New Roman" w:cs="Times New Roman"/>
          <w:sz w:val="28"/>
          <w:szCs w:val="28"/>
        </w:rPr>
        <w:t>ская  СОШ  - (по согласованию)</w:t>
      </w:r>
    </w:p>
    <w:p w:rsidR="00C00242" w:rsidRPr="00C30773" w:rsidRDefault="00C00242" w:rsidP="00C002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КДО Краснозерского района «Полойский КДЦ»</w:t>
      </w:r>
    </w:p>
    <w:p w:rsidR="00C00242" w:rsidRPr="00C30773" w:rsidRDefault="00C00242" w:rsidP="00C002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0773">
        <w:rPr>
          <w:rFonts w:ascii="Times New Roman" w:hAnsi="Times New Roman" w:cs="Times New Roman"/>
          <w:b/>
          <w:sz w:val="28"/>
          <w:szCs w:val="28"/>
          <w:u w:val="single"/>
        </w:rPr>
        <w:t>Объемы и источники финансирования программы:</w:t>
      </w:r>
      <w:r w:rsidRPr="00C30773">
        <w:rPr>
          <w:rFonts w:ascii="Times New Roman" w:hAnsi="Times New Roman" w:cs="Times New Roman"/>
          <w:sz w:val="28"/>
          <w:szCs w:val="28"/>
        </w:rPr>
        <w:t xml:space="preserve">  Настоящая муниципальная программа не требует финансовых затрат.</w:t>
      </w:r>
    </w:p>
    <w:p w:rsidR="00C00242" w:rsidRPr="00C30773" w:rsidRDefault="00C00242" w:rsidP="00C002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30773">
        <w:rPr>
          <w:rFonts w:ascii="Times New Roman" w:hAnsi="Times New Roman" w:cs="Times New Roman"/>
          <w:b/>
          <w:sz w:val="28"/>
          <w:szCs w:val="28"/>
          <w:u w:val="single"/>
        </w:rPr>
        <w:t>Ожидаемые конечные результаты реализации программы</w:t>
      </w:r>
    </w:p>
    <w:p w:rsidR="00C00242" w:rsidRPr="00C30773" w:rsidRDefault="00C00242" w:rsidP="00C002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0773">
        <w:rPr>
          <w:rFonts w:ascii="Times New Roman" w:hAnsi="Times New Roman" w:cs="Times New Roman"/>
          <w:sz w:val="28"/>
          <w:szCs w:val="28"/>
        </w:rPr>
        <w:t>- снижение доли преступлений, совершенных несовершеннолетними или при их соучастии, в общем числе зарегистрированных преступлений;</w:t>
      </w:r>
    </w:p>
    <w:p w:rsidR="00C00242" w:rsidRPr="00C30773" w:rsidRDefault="00C00242" w:rsidP="00C002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0773">
        <w:rPr>
          <w:rFonts w:ascii="Times New Roman" w:hAnsi="Times New Roman" w:cs="Times New Roman"/>
          <w:sz w:val="28"/>
          <w:szCs w:val="28"/>
        </w:rPr>
        <w:t>- снижение количества преступлений, совершенных несовершеннолетними, обучающимися в государственных образовательных учреждениях начального профессионального образования, или при их соучастии;</w:t>
      </w:r>
    </w:p>
    <w:p w:rsidR="00C00242" w:rsidRPr="00C30773" w:rsidRDefault="00C00242" w:rsidP="00C002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0773">
        <w:rPr>
          <w:rFonts w:ascii="Times New Roman" w:hAnsi="Times New Roman" w:cs="Times New Roman"/>
          <w:sz w:val="28"/>
          <w:szCs w:val="28"/>
        </w:rPr>
        <w:t>- снижение количества преступлений, совершенных несовершеннолетними, обучающимися в государственных образовательных учреждениях среднего профессионального образования, или при их соучастии.</w:t>
      </w:r>
    </w:p>
    <w:p w:rsidR="00C00242" w:rsidRPr="00C30773" w:rsidRDefault="00C00242" w:rsidP="00C002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0242" w:rsidRPr="00C30773" w:rsidRDefault="00C00242" w:rsidP="00C002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30773">
        <w:rPr>
          <w:rFonts w:ascii="Times New Roman" w:hAnsi="Times New Roman" w:cs="Times New Roman"/>
          <w:sz w:val="28"/>
          <w:szCs w:val="28"/>
        </w:rPr>
        <w:t xml:space="preserve"> </w:t>
      </w:r>
      <w:r w:rsidRPr="00C30773">
        <w:rPr>
          <w:rFonts w:ascii="Times New Roman" w:hAnsi="Times New Roman" w:cs="Times New Roman"/>
          <w:b/>
          <w:sz w:val="28"/>
          <w:szCs w:val="28"/>
          <w:u w:val="single"/>
        </w:rPr>
        <w:t>Система организации контроля   за   исполнением программы.</w:t>
      </w:r>
      <w:r w:rsidRPr="00C30773">
        <w:rPr>
          <w:rFonts w:ascii="Times New Roman" w:hAnsi="Times New Roman" w:cs="Times New Roman"/>
          <w:b/>
          <w:sz w:val="28"/>
          <w:szCs w:val="28"/>
          <w:u w:val="single"/>
        </w:rPr>
        <w:tab/>
      </w:r>
    </w:p>
    <w:p w:rsidR="00C00242" w:rsidRPr="00C30773" w:rsidRDefault="00C00242" w:rsidP="00C002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0773">
        <w:rPr>
          <w:rFonts w:ascii="Times New Roman" w:hAnsi="Times New Roman" w:cs="Times New Roman"/>
          <w:sz w:val="28"/>
          <w:szCs w:val="28"/>
        </w:rPr>
        <w:t>Контроль за реализацией программы осуществляет по    итогам каждого года Глава Полойского  сельсовета.</w:t>
      </w:r>
    </w:p>
    <w:p w:rsidR="00C00242" w:rsidRPr="00C30773" w:rsidRDefault="00C00242" w:rsidP="00C002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0242" w:rsidRPr="00C30773" w:rsidRDefault="00C00242" w:rsidP="00C002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0773">
        <w:rPr>
          <w:rFonts w:ascii="Times New Roman" w:hAnsi="Times New Roman" w:cs="Times New Roman"/>
          <w:sz w:val="28"/>
          <w:szCs w:val="28"/>
        </w:rPr>
        <w:t xml:space="preserve">                    Раздел I. СОДЕРЖАНИЕ ПРОБЛЕМЫ И ОБОСНОВАНИЕ </w:t>
      </w:r>
    </w:p>
    <w:p w:rsidR="00C00242" w:rsidRPr="00C30773" w:rsidRDefault="00C00242" w:rsidP="00C002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0773">
        <w:rPr>
          <w:rFonts w:ascii="Times New Roman" w:hAnsi="Times New Roman" w:cs="Times New Roman"/>
          <w:sz w:val="28"/>
          <w:szCs w:val="28"/>
        </w:rPr>
        <w:t>НЕОБХОДИМОСТИ ЕЕ РЕШЕНИЯ ПРОГРАММНЫМИ МЕТОДАМИ</w:t>
      </w:r>
    </w:p>
    <w:p w:rsidR="00C00242" w:rsidRPr="00C30773" w:rsidRDefault="00C00242" w:rsidP="00C002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0242" w:rsidRPr="00C30773" w:rsidRDefault="00C00242" w:rsidP="00C002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0773">
        <w:rPr>
          <w:rFonts w:ascii="Times New Roman" w:hAnsi="Times New Roman" w:cs="Times New Roman"/>
          <w:sz w:val="28"/>
          <w:szCs w:val="28"/>
        </w:rPr>
        <w:t xml:space="preserve">В целях формирования на территории Полойского  сельсовета  эффективной, многоуровневой системы профилактики преступлений и правонарушений возникла необходимость разработки и принятия   целевой программы профилактики правонарушений на 2021 – 2023 годы, которая позволит реализовать комплекс объединенных единым замыслом адекватных мер по локализации причин и условий, способствующих совершению преступлений, воздействию на граждан в направлении формирования их </w:t>
      </w:r>
      <w:r w:rsidRPr="00C30773">
        <w:rPr>
          <w:rFonts w:ascii="Times New Roman" w:hAnsi="Times New Roman" w:cs="Times New Roman"/>
          <w:sz w:val="28"/>
          <w:szCs w:val="28"/>
        </w:rPr>
        <w:lastRenderedPageBreak/>
        <w:t>законопослушного поведения и правового воспитания, профилактики правонарушений.</w:t>
      </w:r>
    </w:p>
    <w:p w:rsidR="00C00242" w:rsidRPr="00C30773" w:rsidRDefault="00C00242" w:rsidP="00C002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Полой</w:t>
      </w:r>
      <w:r w:rsidRPr="00C30773">
        <w:rPr>
          <w:rFonts w:ascii="Times New Roman" w:hAnsi="Times New Roman" w:cs="Times New Roman"/>
          <w:sz w:val="28"/>
          <w:szCs w:val="28"/>
        </w:rPr>
        <w:t xml:space="preserve">ском  сельсовете  ведется целенаправленная работа по повышению безопасности граждан. Значительные усилия предпринимаются по снижению уровня преступности, предупреждению террористической деятельности, проявлений различных форм экстремизма, социальных конфликтов и других правонарушений. Деятельность правоохранительных органов и администрации поселения по обеспечению общественного порядка и борьбы с преступностью позволила стабилизировать уровень безопасности населения в целом.  </w:t>
      </w:r>
    </w:p>
    <w:p w:rsidR="00C00242" w:rsidRPr="00C30773" w:rsidRDefault="00C00242" w:rsidP="00C002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0773">
        <w:rPr>
          <w:rFonts w:ascii="Times New Roman" w:hAnsi="Times New Roman" w:cs="Times New Roman"/>
          <w:sz w:val="28"/>
          <w:szCs w:val="28"/>
        </w:rPr>
        <w:t>Однако, несм</w:t>
      </w:r>
      <w:r>
        <w:rPr>
          <w:rFonts w:ascii="Times New Roman" w:hAnsi="Times New Roman" w:cs="Times New Roman"/>
          <w:sz w:val="28"/>
          <w:szCs w:val="28"/>
        </w:rPr>
        <w:t>отря на предприни</w:t>
      </w:r>
      <w:r w:rsidRPr="00C30773">
        <w:rPr>
          <w:rFonts w:ascii="Times New Roman" w:hAnsi="Times New Roman" w:cs="Times New Roman"/>
          <w:sz w:val="28"/>
          <w:szCs w:val="28"/>
        </w:rPr>
        <w:t>маемые меры, безопасность Полойского сельсовета  не является достаточной. Экономическая нестабильность в стране и мире, снижение жизненного уровня населения, изменение миграционных процессов, рост социальной напряженности обусловливают сохранение различных видов угроз устойчивому развитию в поселении.</w:t>
      </w:r>
    </w:p>
    <w:p w:rsidR="00C00242" w:rsidRPr="00C30773" w:rsidRDefault="00C00242" w:rsidP="00C002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0773">
        <w:rPr>
          <w:rFonts w:ascii="Times New Roman" w:hAnsi="Times New Roman" w:cs="Times New Roman"/>
          <w:sz w:val="28"/>
          <w:szCs w:val="28"/>
        </w:rPr>
        <w:t>Актуальной, несмотря на принимаемые меры, остается проблема борьбы с подростковой преступностью. Криминальная обстановка в подростковой среде требует принятия эффективных мер, направленных на усиление социальной профилактики правонарушений несовершеннолетних. В этой связи особое значение отводится профилактической работе, проводимой среди несовершеннолетних.</w:t>
      </w:r>
    </w:p>
    <w:p w:rsidR="00C00242" w:rsidRPr="00C30773" w:rsidRDefault="00C00242" w:rsidP="00C002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0773">
        <w:rPr>
          <w:rFonts w:ascii="Times New Roman" w:hAnsi="Times New Roman" w:cs="Times New Roman"/>
          <w:sz w:val="28"/>
          <w:szCs w:val="28"/>
        </w:rPr>
        <w:t>Организация спортивной, досуговой работы по месту жительства и учебы несовершеннолетних и молодежи, пропаганда нравственных ценностей и здорового образа жизни должны положительно сказаться на снижении преступлений и иных правонарушений среди данной категории граждан.</w:t>
      </w:r>
    </w:p>
    <w:p w:rsidR="00C00242" w:rsidRPr="00C30773" w:rsidRDefault="00C00242" w:rsidP="00C002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0773">
        <w:rPr>
          <w:rFonts w:ascii="Times New Roman" w:hAnsi="Times New Roman" w:cs="Times New Roman"/>
          <w:sz w:val="28"/>
          <w:szCs w:val="28"/>
        </w:rPr>
        <w:t>Сложившееся положение требует разработки и реализации мер, направленных на решение задач повышения защищенности населения поселения, которая на современном этапе является одной из наиболее приоритетных. При этом проблемы безопасности населения Полойского сельсовета  должны решаться программными методами.</w:t>
      </w:r>
    </w:p>
    <w:p w:rsidR="00C00242" w:rsidRPr="00C30773" w:rsidRDefault="00C00242" w:rsidP="00C002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0242" w:rsidRPr="00C30773" w:rsidRDefault="00C00242" w:rsidP="00C002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0773">
        <w:rPr>
          <w:rFonts w:ascii="Times New Roman" w:hAnsi="Times New Roman" w:cs="Times New Roman"/>
          <w:sz w:val="28"/>
          <w:szCs w:val="28"/>
        </w:rPr>
        <w:t>Раздел II. ОСНОВНЫЕ ЦЕЛИ И ЗАДАЧИ, СРОКИ И ЭТАПЫ</w:t>
      </w:r>
    </w:p>
    <w:p w:rsidR="00C00242" w:rsidRPr="00C30773" w:rsidRDefault="00C00242" w:rsidP="00C002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0773">
        <w:rPr>
          <w:rFonts w:ascii="Times New Roman" w:hAnsi="Times New Roman" w:cs="Times New Roman"/>
          <w:sz w:val="28"/>
          <w:szCs w:val="28"/>
        </w:rPr>
        <w:t xml:space="preserve"> РЕАЛИЗАЦИИ ПРОГРАММЫ.</w:t>
      </w:r>
    </w:p>
    <w:p w:rsidR="00C00242" w:rsidRPr="00C30773" w:rsidRDefault="00C00242" w:rsidP="00C002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0242" w:rsidRPr="00C30773" w:rsidRDefault="00C00242" w:rsidP="00C002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0773">
        <w:rPr>
          <w:rFonts w:ascii="Times New Roman" w:hAnsi="Times New Roman" w:cs="Times New Roman"/>
          <w:sz w:val="28"/>
          <w:szCs w:val="28"/>
        </w:rPr>
        <w:t>Целями и задачами настоящей программы являются формирование эффективной системы профилактики преступлений и правонарушений, создание объективных условий для снижения роста количества преступлений.</w:t>
      </w:r>
    </w:p>
    <w:p w:rsidR="00C00242" w:rsidRPr="00C30773" w:rsidRDefault="00C00242" w:rsidP="00C002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0773">
        <w:rPr>
          <w:rFonts w:ascii="Times New Roman" w:hAnsi="Times New Roman" w:cs="Times New Roman"/>
          <w:sz w:val="28"/>
          <w:szCs w:val="28"/>
        </w:rPr>
        <w:t>Для достижения поставленной цели реализация мероприятий программы будет направлена на решение следующих основных задач:</w:t>
      </w:r>
    </w:p>
    <w:p w:rsidR="00C00242" w:rsidRPr="00C30773" w:rsidRDefault="00C00242" w:rsidP="00C002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0773">
        <w:rPr>
          <w:rFonts w:ascii="Times New Roman" w:hAnsi="Times New Roman" w:cs="Times New Roman"/>
          <w:sz w:val="28"/>
          <w:szCs w:val="28"/>
        </w:rPr>
        <w:t>- дополнительное усиление мер по обеспечению занятости несовершеннолетних в свободное время в целях недопущения безнадзорности и профилактики правонарушений несовершеннолетних;</w:t>
      </w:r>
    </w:p>
    <w:p w:rsidR="00C00242" w:rsidRPr="00C30773" w:rsidRDefault="00C00242" w:rsidP="00C002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0773">
        <w:rPr>
          <w:rFonts w:ascii="Times New Roman" w:hAnsi="Times New Roman" w:cs="Times New Roman"/>
          <w:sz w:val="28"/>
          <w:szCs w:val="28"/>
        </w:rPr>
        <w:lastRenderedPageBreak/>
        <w:t>-  совершенствование профилактики преступлений и иных правонарушений среди молодежи;</w:t>
      </w:r>
    </w:p>
    <w:p w:rsidR="00C00242" w:rsidRPr="00C30773" w:rsidRDefault="00C00242" w:rsidP="00C002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0773">
        <w:rPr>
          <w:rFonts w:ascii="Times New Roman" w:hAnsi="Times New Roman" w:cs="Times New Roman"/>
          <w:sz w:val="28"/>
          <w:szCs w:val="28"/>
        </w:rPr>
        <w:t>- воссоздание системы социальной профилактики правонарушений, направленной, прежде всего на активизацию борьбы с пьянством, алкоголизмом, наркоманией, преступностью, безнадзорностью, беспризорностью несовершеннолетних, незаконной миграцией и адаптацией лиц, освободившихся из мест лишения свободы;</w:t>
      </w:r>
    </w:p>
    <w:p w:rsidR="00C00242" w:rsidRPr="00C30773" w:rsidRDefault="00C00242" w:rsidP="00C002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0773">
        <w:rPr>
          <w:rFonts w:ascii="Times New Roman" w:hAnsi="Times New Roman" w:cs="Times New Roman"/>
          <w:sz w:val="28"/>
          <w:szCs w:val="28"/>
        </w:rPr>
        <w:t>- стабилизация и создание предпосылок для снижения уровня преступности на улицах и в других общественных местах;</w:t>
      </w:r>
    </w:p>
    <w:p w:rsidR="00C00242" w:rsidRPr="00C30773" w:rsidRDefault="00C00242" w:rsidP="00C002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0773">
        <w:rPr>
          <w:rFonts w:ascii="Times New Roman" w:hAnsi="Times New Roman" w:cs="Times New Roman"/>
          <w:sz w:val="28"/>
          <w:szCs w:val="28"/>
        </w:rPr>
        <w:t>- выявление и преодоление негативных тенденций, тормозящих устойчивое социальное и культурное развитие Полойского сельсовета, формирование в поселении позитивных ценностей и установок, направленных на уважение, принятие и понимание богатого многообразия культур народов России, их традиций и этнических ценностей;</w:t>
      </w:r>
    </w:p>
    <w:p w:rsidR="00C00242" w:rsidRPr="00C30773" w:rsidRDefault="00C00242" w:rsidP="00C002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0773">
        <w:rPr>
          <w:rFonts w:ascii="Times New Roman" w:hAnsi="Times New Roman" w:cs="Times New Roman"/>
          <w:sz w:val="28"/>
          <w:szCs w:val="28"/>
        </w:rPr>
        <w:t>-вовлечение в предупреждение правонарушений работников предприятий, учреждений, организаций всех форм собственности, а также членов общественных организаций;</w:t>
      </w:r>
    </w:p>
    <w:p w:rsidR="00C00242" w:rsidRPr="00C30773" w:rsidRDefault="00C00242" w:rsidP="00C002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0773">
        <w:rPr>
          <w:rFonts w:ascii="Times New Roman" w:hAnsi="Times New Roman" w:cs="Times New Roman"/>
          <w:sz w:val="28"/>
          <w:szCs w:val="28"/>
        </w:rPr>
        <w:t>-создание целостной системы информационного обеспечения деятельности правоохранительных органов.</w:t>
      </w:r>
    </w:p>
    <w:p w:rsidR="00C00242" w:rsidRPr="00C30773" w:rsidRDefault="00C00242" w:rsidP="00C002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0773">
        <w:rPr>
          <w:rFonts w:ascii="Times New Roman" w:hAnsi="Times New Roman" w:cs="Times New Roman"/>
          <w:sz w:val="28"/>
          <w:szCs w:val="28"/>
        </w:rPr>
        <w:t>Реализация программы рассчитана на 3-летний период, с 2021 по 2023 год, в течение которого предусматриваются:</w:t>
      </w:r>
    </w:p>
    <w:p w:rsidR="00C00242" w:rsidRPr="00C30773" w:rsidRDefault="00C00242" w:rsidP="00C002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0773">
        <w:rPr>
          <w:rFonts w:ascii="Times New Roman" w:hAnsi="Times New Roman" w:cs="Times New Roman"/>
          <w:sz w:val="28"/>
          <w:szCs w:val="28"/>
        </w:rPr>
        <w:t>-создание системы социальной профилактики правонарушений, направленной, прежде всего на активизацию борьбы с преступностью, безнадзорностью и беспризорностью несовершеннолетних, пьянством, алкоголизмом, незаконной миграцией, адаптацией лиц, освободившихся из мест лишения свободы;</w:t>
      </w:r>
    </w:p>
    <w:p w:rsidR="00C00242" w:rsidRPr="00C30773" w:rsidRDefault="00C00242" w:rsidP="00C002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0773">
        <w:rPr>
          <w:rFonts w:ascii="Times New Roman" w:hAnsi="Times New Roman" w:cs="Times New Roman"/>
          <w:sz w:val="28"/>
          <w:szCs w:val="28"/>
        </w:rPr>
        <w:t>- вовлечение в систему предупреждения правонарушений предприятий, учреждений, организаций всех форм собственности, а также общественных организаций;</w:t>
      </w:r>
    </w:p>
    <w:p w:rsidR="00C00242" w:rsidRPr="00C30773" w:rsidRDefault="00C00242" w:rsidP="00C002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0773">
        <w:rPr>
          <w:rFonts w:ascii="Times New Roman" w:hAnsi="Times New Roman" w:cs="Times New Roman"/>
          <w:sz w:val="28"/>
          <w:szCs w:val="28"/>
        </w:rPr>
        <w:t>- создание благоприятной и максимально безопасной для населения обстановки в жилом секторе, на улицах и в других общественных местах;</w:t>
      </w:r>
    </w:p>
    <w:p w:rsidR="00C00242" w:rsidRPr="00C30773" w:rsidRDefault="00C00242" w:rsidP="00C002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0773">
        <w:rPr>
          <w:rFonts w:ascii="Times New Roman" w:hAnsi="Times New Roman" w:cs="Times New Roman"/>
          <w:sz w:val="28"/>
          <w:szCs w:val="28"/>
        </w:rPr>
        <w:t>-снижение возможности возникновения чрезвычайных ситуаций природного, техногенного, экологического и санитарно-эпидемиологического характера;</w:t>
      </w:r>
    </w:p>
    <w:p w:rsidR="00C00242" w:rsidRPr="00C30773" w:rsidRDefault="00C00242" w:rsidP="00C002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0773">
        <w:rPr>
          <w:rFonts w:ascii="Times New Roman" w:hAnsi="Times New Roman" w:cs="Times New Roman"/>
          <w:sz w:val="28"/>
          <w:szCs w:val="28"/>
        </w:rPr>
        <w:t>создание условий для совершенствования деятельности правоохранительных органов.</w:t>
      </w:r>
    </w:p>
    <w:p w:rsidR="00C00242" w:rsidRPr="00C30773" w:rsidRDefault="00C00242" w:rsidP="00C002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0242" w:rsidRPr="00C30773" w:rsidRDefault="00C00242" w:rsidP="00C002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0773">
        <w:rPr>
          <w:rFonts w:ascii="Times New Roman" w:hAnsi="Times New Roman" w:cs="Times New Roman"/>
          <w:sz w:val="28"/>
          <w:szCs w:val="28"/>
        </w:rPr>
        <w:t>Раздел III. СИСТЕМА ПРОГРАММНЫХ МЕРОПРИЯТИЙ</w:t>
      </w:r>
    </w:p>
    <w:p w:rsidR="00C00242" w:rsidRPr="00C30773" w:rsidRDefault="00C00242" w:rsidP="00C002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0242" w:rsidRPr="00C30773" w:rsidRDefault="00C00242" w:rsidP="00C002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0773">
        <w:rPr>
          <w:rFonts w:ascii="Times New Roman" w:hAnsi="Times New Roman" w:cs="Times New Roman"/>
          <w:sz w:val="28"/>
          <w:szCs w:val="28"/>
        </w:rPr>
        <w:t xml:space="preserve">Перечень мероприятий по реализации  муниципальной программы «Профилактика </w:t>
      </w:r>
      <w:r>
        <w:rPr>
          <w:rFonts w:ascii="Times New Roman" w:hAnsi="Times New Roman" w:cs="Times New Roman"/>
          <w:sz w:val="28"/>
          <w:szCs w:val="28"/>
        </w:rPr>
        <w:t>правонарушений  в Полой</w:t>
      </w:r>
      <w:r w:rsidRPr="00C30773">
        <w:rPr>
          <w:rFonts w:ascii="Times New Roman" w:hAnsi="Times New Roman" w:cs="Times New Roman"/>
          <w:sz w:val="28"/>
          <w:szCs w:val="28"/>
        </w:rPr>
        <w:t>ском  сельсовете Краснозерского района Новосибирской области  на 2021  - 2023 годы »</w:t>
      </w:r>
    </w:p>
    <w:p w:rsidR="00C00242" w:rsidRPr="00C30773" w:rsidRDefault="00C00242" w:rsidP="00C002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"/>
        <w:gridCol w:w="2827"/>
        <w:gridCol w:w="2211"/>
        <w:gridCol w:w="1669"/>
        <w:gridCol w:w="2730"/>
      </w:tblGrid>
      <w:tr w:rsidR="00C00242" w:rsidRPr="00C30773" w:rsidTr="00277C0F">
        <w:tc>
          <w:tcPr>
            <w:tcW w:w="572" w:type="dxa"/>
            <w:shd w:val="clear" w:color="auto" w:fill="auto"/>
          </w:tcPr>
          <w:p w:rsidR="00C00242" w:rsidRPr="00C30773" w:rsidRDefault="00C00242" w:rsidP="00277C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77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C00242" w:rsidRPr="00C30773" w:rsidRDefault="00C00242" w:rsidP="00277C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773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674" w:type="dxa"/>
            <w:shd w:val="clear" w:color="auto" w:fill="auto"/>
          </w:tcPr>
          <w:p w:rsidR="00C00242" w:rsidRPr="00C30773" w:rsidRDefault="00C00242" w:rsidP="00277C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773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094" w:type="dxa"/>
            <w:shd w:val="clear" w:color="auto" w:fill="auto"/>
          </w:tcPr>
          <w:p w:rsidR="00C00242" w:rsidRPr="00C30773" w:rsidRDefault="00C00242" w:rsidP="00277C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773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</w:t>
            </w:r>
          </w:p>
        </w:tc>
        <w:tc>
          <w:tcPr>
            <w:tcW w:w="1584" w:type="dxa"/>
            <w:shd w:val="clear" w:color="auto" w:fill="auto"/>
          </w:tcPr>
          <w:p w:rsidR="00C00242" w:rsidRPr="00C30773" w:rsidRDefault="00C00242" w:rsidP="00277C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773">
              <w:rPr>
                <w:rFonts w:ascii="Times New Roman" w:hAnsi="Times New Roman" w:cs="Times New Roman"/>
                <w:sz w:val="28"/>
                <w:szCs w:val="28"/>
              </w:rPr>
              <w:t>Срок выполнения</w:t>
            </w:r>
          </w:p>
        </w:tc>
        <w:tc>
          <w:tcPr>
            <w:tcW w:w="3107" w:type="dxa"/>
            <w:shd w:val="clear" w:color="auto" w:fill="auto"/>
          </w:tcPr>
          <w:p w:rsidR="00C00242" w:rsidRPr="00C30773" w:rsidRDefault="00C00242" w:rsidP="00277C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773">
              <w:rPr>
                <w:rFonts w:ascii="Times New Roman" w:hAnsi="Times New Roman" w:cs="Times New Roman"/>
                <w:sz w:val="28"/>
                <w:szCs w:val="28"/>
              </w:rPr>
              <w:t>Заказчик программы</w:t>
            </w:r>
          </w:p>
        </w:tc>
      </w:tr>
      <w:tr w:rsidR="00C00242" w:rsidRPr="00C30773" w:rsidTr="00277C0F">
        <w:tc>
          <w:tcPr>
            <w:tcW w:w="572" w:type="dxa"/>
            <w:shd w:val="clear" w:color="auto" w:fill="auto"/>
          </w:tcPr>
          <w:p w:rsidR="00C00242" w:rsidRPr="00C30773" w:rsidRDefault="00C00242" w:rsidP="00277C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7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674" w:type="dxa"/>
            <w:shd w:val="clear" w:color="auto" w:fill="auto"/>
          </w:tcPr>
          <w:p w:rsidR="00C00242" w:rsidRPr="00C30773" w:rsidRDefault="00C00242" w:rsidP="00277C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77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94" w:type="dxa"/>
            <w:shd w:val="clear" w:color="auto" w:fill="auto"/>
          </w:tcPr>
          <w:p w:rsidR="00C00242" w:rsidRPr="00C30773" w:rsidRDefault="00C00242" w:rsidP="00277C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77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84" w:type="dxa"/>
            <w:shd w:val="clear" w:color="auto" w:fill="auto"/>
          </w:tcPr>
          <w:p w:rsidR="00C00242" w:rsidRPr="00C30773" w:rsidRDefault="00C00242" w:rsidP="00277C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77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07" w:type="dxa"/>
            <w:shd w:val="clear" w:color="auto" w:fill="auto"/>
          </w:tcPr>
          <w:p w:rsidR="00C00242" w:rsidRPr="00C30773" w:rsidRDefault="00C00242" w:rsidP="00277C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77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00242" w:rsidRPr="00C30773" w:rsidTr="00277C0F">
        <w:tc>
          <w:tcPr>
            <w:tcW w:w="10031" w:type="dxa"/>
            <w:gridSpan w:val="5"/>
            <w:shd w:val="clear" w:color="auto" w:fill="auto"/>
          </w:tcPr>
          <w:p w:rsidR="00C00242" w:rsidRPr="00C30773" w:rsidRDefault="00C00242" w:rsidP="00277C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773">
              <w:rPr>
                <w:rFonts w:ascii="Times New Roman" w:hAnsi="Times New Roman" w:cs="Times New Roman"/>
                <w:sz w:val="28"/>
                <w:szCs w:val="28"/>
              </w:rPr>
              <w:t xml:space="preserve"> Профилактика правонарушений в отношении определенных категорий лиц</w:t>
            </w:r>
          </w:p>
          <w:p w:rsidR="00C00242" w:rsidRPr="00C30773" w:rsidRDefault="00C00242" w:rsidP="00277C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773">
              <w:rPr>
                <w:rFonts w:ascii="Times New Roman" w:hAnsi="Times New Roman" w:cs="Times New Roman"/>
                <w:sz w:val="28"/>
                <w:szCs w:val="28"/>
              </w:rPr>
              <w:t>и по отдельным видам противоправной деятельности.</w:t>
            </w:r>
          </w:p>
          <w:p w:rsidR="00C00242" w:rsidRPr="00C30773" w:rsidRDefault="00C00242" w:rsidP="00277C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773">
              <w:rPr>
                <w:rFonts w:ascii="Times New Roman" w:hAnsi="Times New Roman" w:cs="Times New Roman"/>
                <w:sz w:val="28"/>
                <w:szCs w:val="28"/>
              </w:rPr>
              <w:t xml:space="preserve"> Профилактика правонарушений несовершеннолетних и молодежи.</w:t>
            </w:r>
          </w:p>
          <w:p w:rsidR="00C00242" w:rsidRPr="00C30773" w:rsidRDefault="00C00242" w:rsidP="00277C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0242" w:rsidRPr="00C30773" w:rsidTr="00277C0F">
        <w:tc>
          <w:tcPr>
            <w:tcW w:w="572" w:type="dxa"/>
            <w:shd w:val="clear" w:color="auto" w:fill="auto"/>
          </w:tcPr>
          <w:p w:rsidR="00C00242" w:rsidRPr="00C30773" w:rsidRDefault="00C00242" w:rsidP="00277C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7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74" w:type="dxa"/>
            <w:shd w:val="clear" w:color="auto" w:fill="auto"/>
          </w:tcPr>
          <w:p w:rsidR="00C00242" w:rsidRPr="00C30773" w:rsidRDefault="00C00242" w:rsidP="00277C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0773">
              <w:rPr>
                <w:rFonts w:ascii="Times New Roman" w:hAnsi="Times New Roman" w:cs="Times New Roman"/>
                <w:sz w:val="28"/>
                <w:szCs w:val="28"/>
              </w:rPr>
              <w:t>Участие в районных мероприятиях по актуальным проблемам профилактики правонарушений на темы:</w:t>
            </w:r>
          </w:p>
          <w:p w:rsidR="00C00242" w:rsidRPr="00C30773" w:rsidRDefault="00C00242" w:rsidP="00277C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0773">
              <w:rPr>
                <w:rFonts w:ascii="Times New Roman" w:hAnsi="Times New Roman" w:cs="Times New Roman"/>
                <w:sz w:val="28"/>
                <w:szCs w:val="28"/>
              </w:rPr>
              <w:t xml:space="preserve"> - о реабилитации несовершеннолетних жертв правонарушений и преступлений</w:t>
            </w:r>
          </w:p>
          <w:p w:rsidR="00C00242" w:rsidRPr="00C30773" w:rsidRDefault="00C00242" w:rsidP="00277C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0773">
              <w:rPr>
                <w:rFonts w:ascii="Times New Roman" w:hAnsi="Times New Roman" w:cs="Times New Roman"/>
                <w:sz w:val="28"/>
                <w:szCs w:val="28"/>
              </w:rPr>
              <w:t xml:space="preserve"> - об организации профилактики рецидивного противоправного поведения несовершеннолетних, вступивших в конфликт с законом;</w:t>
            </w:r>
          </w:p>
        </w:tc>
        <w:tc>
          <w:tcPr>
            <w:tcW w:w="2094" w:type="dxa"/>
            <w:shd w:val="clear" w:color="auto" w:fill="auto"/>
          </w:tcPr>
          <w:p w:rsidR="00C00242" w:rsidRPr="00C30773" w:rsidRDefault="00C00242" w:rsidP="00277C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773">
              <w:rPr>
                <w:rFonts w:ascii="Times New Roman" w:hAnsi="Times New Roman" w:cs="Times New Roman"/>
                <w:sz w:val="28"/>
                <w:szCs w:val="28"/>
              </w:rPr>
              <w:t>Без финансирования</w:t>
            </w:r>
          </w:p>
        </w:tc>
        <w:tc>
          <w:tcPr>
            <w:tcW w:w="1584" w:type="dxa"/>
            <w:shd w:val="clear" w:color="auto" w:fill="auto"/>
          </w:tcPr>
          <w:p w:rsidR="00C00242" w:rsidRPr="00C30773" w:rsidRDefault="00C00242" w:rsidP="00277C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773">
              <w:rPr>
                <w:rFonts w:ascii="Times New Roman" w:hAnsi="Times New Roman" w:cs="Times New Roman"/>
                <w:sz w:val="28"/>
                <w:szCs w:val="28"/>
              </w:rPr>
              <w:t>2021-2023</w:t>
            </w:r>
          </w:p>
        </w:tc>
        <w:tc>
          <w:tcPr>
            <w:tcW w:w="3107" w:type="dxa"/>
            <w:shd w:val="clear" w:color="auto" w:fill="auto"/>
          </w:tcPr>
          <w:p w:rsidR="00C00242" w:rsidRPr="00C30773" w:rsidRDefault="00C00242" w:rsidP="00277C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773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Полойского </w:t>
            </w:r>
          </w:p>
          <w:p w:rsidR="00C00242" w:rsidRPr="00C30773" w:rsidRDefault="00C00242" w:rsidP="00277C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773">
              <w:rPr>
                <w:rFonts w:ascii="Times New Roman" w:hAnsi="Times New Roman" w:cs="Times New Roman"/>
                <w:sz w:val="28"/>
                <w:szCs w:val="28"/>
              </w:rPr>
              <w:t>сельсовета</w:t>
            </w:r>
          </w:p>
        </w:tc>
      </w:tr>
      <w:tr w:rsidR="00C00242" w:rsidRPr="00C30773" w:rsidTr="00277C0F">
        <w:tc>
          <w:tcPr>
            <w:tcW w:w="572" w:type="dxa"/>
            <w:shd w:val="clear" w:color="auto" w:fill="auto"/>
          </w:tcPr>
          <w:p w:rsidR="00C00242" w:rsidRPr="00C30773" w:rsidRDefault="00C00242" w:rsidP="00277C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77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74" w:type="dxa"/>
            <w:shd w:val="clear" w:color="auto" w:fill="auto"/>
          </w:tcPr>
          <w:p w:rsidR="00C00242" w:rsidRPr="00C30773" w:rsidRDefault="00C00242" w:rsidP="00277C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773">
              <w:rPr>
                <w:rFonts w:ascii="Times New Roman" w:hAnsi="Times New Roman" w:cs="Times New Roman"/>
                <w:sz w:val="28"/>
                <w:szCs w:val="28"/>
              </w:rPr>
              <w:t>Провести собрания на базе средней школы  по проблемам профилактики семейного неблагополучия, беспризорности и правонарушений несовершеннолетних (по согласованию)</w:t>
            </w:r>
          </w:p>
        </w:tc>
        <w:tc>
          <w:tcPr>
            <w:tcW w:w="2094" w:type="dxa"/>
            <w:shd w:val="clear" w:color="auto" w:fill="auto"/>
          </w:tcPr>
          <w:p w:rsidR="00C00242" w:rsidRPr="00C30773" w:rsidRDefault="00C00242" w:rsidP="00277C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773">
              <w:rPr>
                <w:rFonts w:ascii="Times New Roman" w:hAnsi="Times New Roman" w:cs="Times New Roman"/>
                <w:sz w:val="28"/>
                <w:szCs w:val="28"/>
              </w:rPr>
              <w:t>Без финансирования</w:t>
            </w:r>
          </w:p>
        </w:tc>
        <w:tc>
          <w:tcPr>
            <w:tcW w:w="1584" w:type="dxa"/>
            <w:shd w:val="clear" w:color="auto" w:fill="auto"/>
          </w:tcPr>
          <w:p w:rsidR="00C00242" w:rsidRPr="00C30773" w:rsidRDefault="00C00242" w:rsidP="00277C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773">
              <w:rPr>
                <w:rFonts w:ascii="Times New Roman" w:hAnsi="Times New Roman" w:cs="Times New Roman"/>
                <w:sz w:val="28"/>
                <w:szCs w:val="28"/>
              </w:rPr>
              <w:t>2021-2023</w:t>
            </w:r>
          </w:p>
        </w:tc>
        <w:tc>
          <w:tcPr>
            <w:tcW w:w="3107" w:type="dxa"/>
            <w:shd w:val="clear" w:color="auto" w:fill="auto"/>
          </w:tcPr>
          <w:p w:rsidR="00C00242" w:rsidRPr="00C30773" w:rsidRDefault="00C00242" w:rsidP="00277C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773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Полойского </w:t>
            </w:r>
          </w:p>
          <w:p w:rsidR="00C00242" w:rsidRPr="00C30773" w:rsidRDefault="00C00242" w:rsidP="00277C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773">
              <w:rPr>
                <w:rFonts w:ascii="Times New Roman" w:hAnsi="Times New Roman" w:cs="Times New Roman"/>
                <w:sz w:val="28"/>
                <w:szCs w:val="28"/>
              </w:rPr>
              <w:t>сельсовета</w:t>
            </w:r>
          </w:p>
        </w:tc>
      </w:tr>
      <w:tr w:rsidR="00C00242" w:rsidRPr="00C30773" w:rsidTr="00277C0F">
        <w:tc>
          <w:tcPr>
            <w:tcW w:w="572" w:type="dxa"/>
            <w:shd w:val="clear" w:color="auto" w:fill="auto"/>
          </w:tcPr>
          <w:p w:rsidR="00C00242" w:rsidRPr="00C30773" w:rsidRDefault="00C00242" w:rsidP="00277C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77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74" w:type="dxa"/>
            <w:shd w:val="clear" w:color="auto" w:fill="auto"/>
          </w:tcPr>
          <w:p w:rsidR="00C00242" w:rsidRPr="00C30773" w:rsidRDefault="00C00242" w:rsidP="00277C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0773">
              <w:rPr>
                <w:rFonts w:ascii="Times New Roman" w:hAnsi="Times New Roman" w:cs="Times New Roman"/>
                <w:sz w:val="28"/>
                <w:szCs w:val="28"/>
              </w:rPr>
              <w:t>Ведение банка данных семей, находящихся в социально опасном положении</w:t>
            </w:r>
          </w:p>
        </w:tc>
        <w:tc>
          <w:tcPr>
            <w:tcW w:w="2094" w:type="dxa"/>
            <w:shd w:val="clear" w:color="auto" w:fill="auto"/>
          </w:tcPr>
          <w:p w:rsidR="00C00242" w:rsidRPr="00C30773" w:rsidRDefault="00C00242" w:rsidP="00277C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773">
              <w:rPr>
                <w:rFonts w:ascii="Times New Roman" w:hAnsi="Times New Roman" w:cs="Times New Roman"/>
                <w:sz w:val="28"/>
                <w:szCs w:val="28"/>
              </w:rPr>
              <w:t>Без финансирования</w:t>
            </w:r>
          </w:p>
        </w:tc>
        <w:tc>
          <w:tcPr>
            <w:tcW w:w="1584" w:type="dxa"/>
            <w:shd w:val="clear" w:color="auto" w:fill="auto"/>
          </w:tcPr>
          <w:p w:rsidR="00C00242" w:rsidRPr="00C30773" w:rsidRDefault="00C00242" w:rsidP="00277C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773">
              <w:rPr>
                <w:rFonts w:ascii="Times New Roman" w:hAnsi="Times New Roman" w:cs="Times New Roman"/>
                <w:sz w:val="28"/>
                <w:szCs w:val="28"/>
              </w:rPr>
              <w:t>2021-2023</w:t>
            </w:r>
          </w:p>
        </w:tc>
        <w:tc>
          <w:tcPr>
            <w:tcW w:w="3107" w:type="dxa"/>
            <w:shd w:val="clear" w:color="auto" w:fill="auto"/>
          </w:tcPr>
          <w:p w:rsidR="00C00242" w:rsidRPr="00C30773" w:rsidRDefault="00C00242" w:rsidP="00277C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773">
              <w:rPr>
                <w:rFonts w:ascii="Times New Roman" w:hAnsi="Times New Roman" w:cs="Times New Roman"/>
                <w:sz w:val="28"/>
                <w:szCs w:val="28"/>
              </w:rPr>
              <w:t>Администрация Полойского</w:t>
            </w:r>
          </w:p>
          <w:p w:rsidR="00C00242" w:rsidRPr="00C30773" w:rsidRDefault="00C00242" w:rsidP="00277C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773">
              <w:rPr>
                <w:rFonts w:ascii="Times New Roman" w:hAnsi="Times New Roman" w:cs="Times New Roman"/>
                <w:sz w:val="28"/>
                <w:szCs w:val="28"/>
              </w:rPr>
              <w:t>сельсовета</w:t>
            </w:r>
          </w:p>
        </w:tc>
      </w:tr>
      <w:tr w:rsidR="00C00242" w:rsidRPr="00C30773" w:rsidTr="00277C0F">
        <w:tc>
          <w:tcPr>
            <w:tcW w:w="572" w:type="dxa"/>
            <w:shd w:val="clear" w:color="auto" w:fill="auto"/>
          </w:tcPr>
          <w:p w:rsidR="00C00242" w:rsidRPr="00C30773" w:rsidRDefault="00C00242" w:rsidP="00277C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77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74" w:type="dxa"/>
            <w:shd w:val="clear" w:color="auto" w:fill="auto"/>
          </w:tcPr>
          <w:p w:rsidR="00C00242" w:rsidRPr="00C30773" w:rsidRDefault="00C00242" w:rsidP="00277C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773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мероприятий, направленных  на </w:t>
            </w:r>
            <w:r w:rsidRPr="00C307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формирование духовно-нравственных ценностей, правовое, патриотическое воспитание.</w:t>
            </w:r>
            <w:r w:rsidRPr="00C3077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094" w:type="dxa"/>
            <w:shd w:val="clear" w:color="auto" w:fill="auto"/>
          </w:tcPr>
          <w:p w:rsidR="00C00242" w:rsidRPr="00C30773" w:rsidRDefault="00C00242" w:rsidP="00277C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7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Без финансирования</w:t>
            </w:r>
          </w:p>
        </w:tc>
        <w:tc>
          <w:tcPr>
            <w:tcW w:w="1584" w:type="dxa"/>
            <w:shd w:val="clear" w:color="auto" w:fill="auto"/>
          </w:tcPr>
          <w:p w:rsidR="00C00242" w:rsidRPr="00C30773" w:rsidRDefault="00C00242" w:rsidP="00277C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773">
              <w:rPr>
                <w:rFonts w:ascii="Times New Roman" w:hAnsi="Times New Roman" w:cs="Times New Roman"/>
                <w:sz w:val="28"/>
                <w:szCs w:val="28"/>
              </w:rPr>
              <w:t>2021-2023</w:t>
            </w:r>
          </w:p>
        </w:tc>
        <w:tc>
          <w:tcPr>
            <w:tcW w:w="3107" w:type="dxa"/>
            <w:shd w:val="clear" w:color="auto" w:fill="auto"/>
          </w:tcPr>
          <w:p w:rsidR="00C00242" w:rsidRPr="00C30773" w:rsidRDefault="00C00242" w:rsidP="00277C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773">
              <w:rPr>
                <w:rFonts w:ascii="Times New Roman" w:hAnsi="Times New Roman" w:cs="Times New Roman"/>
                <w:sz w:val="28"/>
                <w:szCs w:val="28"/>
              </w:rPr>
              <w:t>Администрация Полойского</w:t>
            </w:r>
          </w:p>
          <w:p w:rsidR="00C00242" w:rsidRPr="00C30773" w:rsidRDefault="00C00242" w:rsidP="00277C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773">
              <w:rPr>
                <w:rFonts w:ascii="Times New Roman" w:hAnsi="Times New Roman" w:cs="Times New Roman"/>
                <w:sz w:val="28"/>
                <w:szCs w:val="28"/>
              </w:rPr>
              <w:t>сельсовета,</w:t>
            </w:r>
          </w:p>
          <w:p w:rsidR="00C00242" w:rsidRPr="00C30773" w:rsidRDefault="00C00242" w:rsidP="00277C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«Полойский КДЦ</w:t>
            </w:r>
            <w:r w:rsidRPr="00C3077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C00242" w:rsidRPr="00C30773" w:rsidTr="00277C0F">
        <w:tc>
          <w:tcPr>
            <w:tcW w:w="572" w:type="dxa"/>
            <w:shd w:val="clear" w:color="auto" w:fill="auto"/>
          </w:tcPr>
          <w:p w:rsidR="00C00242" w:rsidRPr="00C30773" w:rsidRDefault="00C00242" w:rsidP="00277C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7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674" w:type="dxa"/>
            <w:shd w:val="clear" w:color="auto" w:fill="auto"/>
          </w:tcPr>
          <w:p w:rsidR="00C00242" w:rsidRPr="00C30773" w:rsidRDefault="00C00242" w:rsidP="00277C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773">
              <w:rPr>
                <w:rFonts w:ascii="Times New Roman" w:hAnsi="Times New Roman" w:cs="Times New Roman"/>
                <w:sz w:val="28"/>
                <w:szCs w:val="28"/>
              </w:rPr>
              <w:t>Проведение  конкурсов для детей, подростков.</w:t>
            </w:r>
          </w:p>
        </w:tc>
        <w:tc>
          <w:tcPr>
            <w:tcW w:w="2094" w:type="dxa"/>
            <w:shd w:val="clear" w:color="auto" w:fill="auto"/>
          </w:tcPr>
          <w:p w:rsidR="00C00242" w:rsidRPr="00C30773" w:rsidRDefault="00C00242" w:rsidP="00277C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773">
              <w:rPr>
                <w:rFonts w:ascii="Times New Roman" w:hAnsi="Times New Roman" w:cs="Times New Roman"/>
                <w:sz w:val="28"/>
                <w:szCs w:val="28"/>
              </w:rPr>
              <w:t>Без финансирования</w:t>
            </w:r>
          </w:p>
        </w:tc>
        <w:tc>
          <w:tcPr>
            <w:tcW w:w="1584" w:type="dxa"/>
            <w:shd w:val="clear" w:color="auto" w:fill="auto"/>
          </w:tcPr>
          <w:p w:rsidR="00C00242" w:rsidRPr="00C30773" w:rsidRDefault="00C00242" w:rsidP="00277C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773">
              <w:rPr>
                <w:rFonts w:ascii="Times New Roman" w:hAnsi="Times New Roman" w:cs="Times New Roman"/>
                <w:sz w:val="28"/>
                <w:szCs w:val="28"/>
              </w:rPr>
              <w:t>2021-2023</w:t>
            </w:r>
          </w:p>
        </w:tc>
        <w:tc>
          <w:tcPr>
            <w:tcW w:w="3107" w:type="dxa"/>
            <w:shd w:val="clear" w:color="auto" w:fill="auto"/>
          </w:tcPr>
          <w:p w:rsidR="00C00242" w:rsidRPr="00C30773" w:rsidRDefault="00C00242" w:rsidP="00277C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773">
              <w:rPr>
                <w:rFonts w:ascii="Times New Roman" w:hAnsi="Times New Roman" w:cs="Times New Roman"/>
                <w:sz w:val="28"/>
                <w:szCs w:val="28"/>
              </w:rPr>
              <w:t>Администрация Полойского</w:t>
            </w:r>
          </w:p>
          <w:p w:rsidR="00C00242" w:rsidRPr="00C30773" w:rsidRDefault="00C00242" w:rsidP="00277C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773">
              <w:rPr>
                <w:rFonts w:ascii="Times New Roman" w:hAnsi="Times New Roman" w:cs="Times New Roman"/>
                <w:sz w:val="28"/>
                <w:szCs w:val="28"/>
              </w:rPr>
              <w:t xml:space="preserve">сельсовета,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«Полойский КДЦ</w:t>
            </w:r>
            <w:r w:rsidRPr="00C3077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C00242" w:rsidRPr="00C30773" w:rsidTr="00277C0F">
        <w:tc>
          <w:tcPr>
            <w:tcW w:w="572" w:type="dxa"/>
            <w:shd w:val="clear" w:color="auto" w:fill="auto"/>
          </w:tcPr>
          <w:p w:rsidR="00C00242" w:rsidRPr="00C30773" w:rsidRDefault="00C00242" w:rsidP="00277C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77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74" w:type="dxa"/>
            <w:shd w:val="clear" w:color="auto" w:fill="auto"/>
          </w:tcPr>
          <w:p w:rsidR="00C00242" w:rsidRPr="00C30773" w:rsidRDefault="00C00242" w:rsidP="00277C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0773">
              <w:rPr>
                <w:rFonts w:ascii="Times New Roman" w:hAnsi="Times New Roman" w:cs="Times New Roman"/>
                <w:sz w:val="28"/>
                <w:szCs w:val="28"/>
              </w:rPr>
              <w:t>Осуществление деятельности по пропаганде принципов рационального питания и здорового образа жизни путем проведения лекций, бесед среди детей, подростков, родительской общественности.</w:t>
            </w:r>
          </w:p>
        </w:tc>
        <w:tc>
          <w:tcPr>
            <w:tcW w:w="2094" w:type="dxa"/>
            <w:shd w:val="clear" w:color="auto" w:fill="auto"/>
          </w:tcPr>
          <w:p w:rsidR="00C00242" w:rsidRPr="00C30773" w:rsidRDefault="00C00242" w:rsidP="00277C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773">
              <w:rPr>
                <w:rFonts w:ascii="Times New Roman" w:hAnsi="Times New Roman" w:cs="Times New Roman"/>
                <w:sz w:val="28"/>
                <w:szCs w:val="28"/>
              </w:rPr>
              <w:t>Без финансирования</w:t>
            </w:r>
          </w:p>
        </w:tc>
        <w:tc>
          <w:tcPr>
            <w:tcW w:w="1584" w:type="dxa"/>
            <w:shd w:val="clear" w:color="auto" w:fill="auto"/>
          </w:tcPr>
          <w:p w:rsidR="00C00242" w:rsidRPr="00C30773" w:rsidRDefault="00C00242" w:rsidP="00277C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773">
              <w:rPr>
                <w:rFonts w:ascii="Times New Roman" w:hAnsi="Times New Roman" w:cs="Times New Roman"/>
                <w:sz w:val="28"/>
                <w:szCs w:val="28"/>
              </w:rPr>
              <w:t>2021-2023</w:t>
            </w:r>
          </w:p>
        </w:tc>
        <w:tc>
          <w:tcPr>
            <w:tcW w:w="3107" w:type="dxa"/>
            <w:shd w:val="clear" w:color="auto" w:fill="auto"/>
          </w:tcPr>
          <w:p w:rsidR="00C00242" w:rsidRPr="00C30773" w:rsidRDefault="00C00242" w:rsidP="00277C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773">
              <w:rPr>
                <w:rFonts w:ascii="Times New Roman" w:hAnsi="Times New Roman" w:cs="Times New Roman"/>
                <w:sz w:val="28"/>
                <w:szCs w:val="28"/>
              </w:rPr>
              <w:t>Администрация Полойского</w:t>
            </w:r>
          </w:p>
          <w:p w:rsidR="00C00242" w:rsidRPr="00C30773" w:rsidRDefault="00C00242" w:rsidP="00277C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773">
              <w:rPr>
                <w:rFonts w:ascii="Times New Roman" w:hAnsi="Times New Roman" w:cs="Times New Roman"/>
                <w:sz w:val="28"/>
                <w:szCs w:val="28"/>
              </w:rPr>
              <w:t>сельсовета</w:t>
            </w:r>
          </w:p>
        </w:tc>
      </w:tr>
      <w:tr w:rsidR="00C00242" w:rsidRPr="00C30773" w:rsidTr="00277C0F">
        <w:tc>
          <w:tcPr>
            <w:tcW w:w="572" w:type="dxa"/>
            <w:shd w:val="clear" w:color="auto" w:fill="auto"/>
          </w:tcPr>
          <w:p w:rsidR="00C00242" w:rsidRPr="00C30773" w:rsidRDefault="00C00242" w:rsidP="00277C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77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74" w:type="dxa"/>
            <w:shd w:val="clear" w:color="auto" w:fill="auto"/>
          </w:tcPr>
          <w:p w:rsidR="00C00242" w:rsidRPr="00C30773" w:rsidRDefault="00C00242" w:rsidP="00277C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773">
              <w:rPr>
                <w:rFonts w:ascii="Times New Roman" w:hAnsi="Times New Roman" w:cs="Times New Roman"/>
                <w:sz w:val="28"/>
                <w:szCs w:val="28"/>
              </w:rPr>
              <w:t>Проведение просветительской работы направленной на предупреждение алкоголизма, наркомании, табакокурения, распространения ВИЧ-инфекции в форме лекций, бесед</w:t>
            </w:r>
          </w:p>
        </w:tc>
        <w:tc>
          <w:tcPr>
            <w:tcW w:w="2094" w:type="dxa"/>
            <w:shd w:val="clear" w:color="auto" w:fill="auto"/>
          </w:tcPr>
          <w:p w:rsidR="00C00242" w:rsidRPr="00C30773" w:rsidRDefault="00C00242" w:rsidP="00277C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773">
              <w:rPr>
                <w:rFonts w:ascii="Times New Roman" w:hAnsi="Times New Roman" w:cs="Times New Roman"/>
                <w:sz w:val="28"/>
                <w:szCs w:val="28"/>
              </w:rPr>
              <w:t>Без финансирования</w:t>
            </w:r>
          </w:p>
        </w:tc>
        <w:tc>
          <w:tcPr>
            <w:tcW w:w="1584" w:type="dxa"/>
            <w:shd w:val="clear" w:color="auto" w:fill="auto"/>
          </w:tcPr>
          <w:p w:rsidR="00C00242" w:rsidRPr="00C30773" w:rsidRDefault="00C00242" w:rsidP="00277C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773">
              <w:rPr>
                <w:rFonts w:ascii="Times New Roman" w:hAnsi="Times New Roman" w:cs="Times New Roman"/>
                <w:sz w:val="28"/>
                <w:szCs w:val="28"/>
              </w:rPr>
              <w:t>2021-2023</w:t>
            </w:r>
          </w:p>
        </w:tc>
        <w:tc>
          <w:tcPr>
            <w:tcW w:w="3107" w:type="dxa"/>
            <w:shd w:val="clear" w:color="auto" w:fill="auto"/>
          </w:tcPr>
          <w:p w:rsidR="00C00242" w:rsidRPr="00C30773" w:rsidRDefault="00C00242" w:rsidP="00277C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773">
              <w:rPr>
                <w:rFonts w:ascii="Times New Roman" w:hAnsi="Times New Roman" w:cs="Times New Roman"/>
                <w:sz w:val="28"/>
                <w:szCs w:val="28"/>
              </w:rPr>
              <w:t>Администрация Полойского</w:t>
            </w:r>
          </w:p>
          <w:p w:rsidR="00C00242" w:rsidRPr="00C30773" w:rsidRDefault="00C00242" w:rsidP="00277C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773">
              <w:rPr>
                <w:rFonts w:ascii="Times New Roman" w:hAnsi="Times New Roman" w:cs="Times New Roman"/>
                <w:sz w:val="28"/>
                <w:szCs w:val="28"/>
              </w:rPr>
              <w:t>сельсовета</w:t>
            </w:r>
          </w:p>
        </w:tc>
      </w:tr>
      <w:tr w:rsidR="00C00242" w:rsidRPr="00C30773" w:rsidTr="00277C0F">
        <w:tc>
          <w:tcPr>
            <w:tcW w:w="10031" w:type="dxa"/>
            <w:gridSpan w:val="5"/>
            <w:shd w:val="clear" w:color="auto" w:fill="auto"/>
          </w:tcPr>
          <w:p w:rsidR="00C00242" w:rsidRPr="00C30773" w:rsidRDefault="00C00242" w:rsidP="00277C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773">
              <w:rPr>
                <w:rFonts w:ascii="Times New Roman" w:hAnsi="Times New Roman" w:cs="Times New Roman"/>
                <w:sz w:val="28"/>
                <w:szCs w:val="28"/>
              </w:rPr>
              <w:t>Профилактика правонарушений среди лиц, проповедующих  экстремизм, подготавливающих и замышляющих совершение террористических  актов.</w:t>
            </w:r>
          </w:p>
        </w:tc>
      </w:tr>
      <w:tr w:rsidR="00C00242" w:rsidRPr="00C30773" w:rsidTr="00277C0F">
        <w:tc>
          <w:tcPr>
            <w:tcW w:w="572" w:type="dxa"/>
            <w:shd w:val="clear" w:color="auto" w:fill="auto"/>
          </w:tcPr>
          <w:p w:rsidR="00C00242" w:rsidRPr="00C30773" w:rsidRDefault="00C00242" w:rsidP="00277C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77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74" w:type="dxa"/>
            <w:shd w:val="clear" w:color="auto" w:fill="auto"/>
          </w:tcPr>
          <w:p w:rsidR="00C00242" w:rsidRPr="00C30773" w:rsidRDefault="00C00242" w:rsidP="00277C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0773"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Организовать цикл лекционных занятий с приглашением сотрудников правоохранительных органов на базе основной школы для профилактики конфликтов на межнациональной и межрелигиозной </w:t>
            </w:r>
            <w:r w:rsidRPr="00C307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почве.</w:t>
            </w:r>
            <w:r w:rsidRPr="00C3077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094" w:type="dxa"/>
            <w:shd w:val="clear" w:color="auto" w:fill="auto"/>
          </w:tcPr>
          <w:p w:rsidR="00C00242" w:rsidRPr="00C30773" w:rsidRDefault="00C00242" w:rsidP="00277C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7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Без финансирования</w:t>
            </w:r>
          </w:p>
        </w:tc>
        <w:tc>
          <w:tcPr>
            <w:tcW w:w="1584" w:type="dxa"/>
            <w:shd w:val="clear" w:color="auto" w:fill="auto"/>
          </w:tcPr>
          <w:p w:rsidR="00C00242" w:rsidRPr="00C30773" w:rsidRDefault="00C00242" w:rsidP="00277C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773">
              <w:rPr>
                <w:rFonts w:ascii="Times New Roman" w:hAnsi="Times New Roman" w:cs="Times New Roman"/>
                <w:sz w:val="28"/>
                <w:szCs w:val="28"/>
              </w:rPr>
              <w:t>2021-2023</w:t>
            </w:r>
          </w:p>
        </w:tc>
        <w:tc>
          <w:tcPr>
            <w:tcW w:w="3107" w:type="dxa"/>
            <w:shd w:val="clear" w:color="auto" w:fill="auto"/>
          </w:tcPr>
          <w:p w:rsidR="00C00242" w:rsidRPr="00C30773" w:rsidRDefault="00C00242" w:rsidP="00277C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773">
              <w:rPr>
                <w:rFonts w:ascii="Times New Roman" w:hAnsi="Times New Roman" w:cs="Times New Roman"/>
                <w:sz w:val="28"/>
                <w:szCs w:val="28"/>
              </w:rPr>
              <w:t>Администрация Полойского</w:t>
            </w:r>
          </w:p>
          <w:p w:rsidR="00C00242" w:rsidRPr="00C30773" w:rsidRDefault="00C00242" w:rsidP="00277C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773">
              <w:rPr>
                <w:rFonts w:ascii="Times New Roman" w:hAnsi="Times New Roman" w:cs="Times New Roman"/>
                <w:sz w:val="28"/>
                <w:szCs w:val="28"/>
              </w:rPr>
              <w:t>сельсовета</w:t>
            </w:r>
          </w:p>
        </w:tc>
      </w:tr>
      <w:tr w:rsidR="00C00242" w:rsidRPr="00C30773" w:rsidTr="00277C0F">
        <w:tc>
          <w:tcPr>
            <w:tcW w:w="572" w:type="dxa"/>
            <w:shd w:val="clear" w:color="auto" w:fill="auto"/>
          </w:tcPr>
          <w:p w:rsidR="00C00242" w:rsidRPr="00C30773" w:rsidRDefault="00C00242" w:rsidP="00277C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7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2674" w:type="dxa"/>
            <w:shd w:val="clear" w:color="auto" w:fill="auto"/>
          </w:tcPr>
          <w:p w:rsidR="00C00242" w:rsidRPr="00C30773" w:rsidRDefault="00C00242" w:rsidP="00277C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0773">
              <w:rPr>
                <w:rFonts w:ascii="Times New Roman" w:hAnsi="Times New Roman" w:cs="Times New Roman"/>
                <w:sz w:val="28"/>
                <w:szCs w:val="28"/>
              </w:rPr>
              <w:t>Провести профилактическую работу, направленную на недопущение вовлечения детей и подростков в незаконную деятельность религиозных сект и экстремистских организаций. Распространение идей межнациональной терпимости, дружбы, добрососедства, взаимного уважения</w:t>
            </w:r>
          </w:p>
        </w:tc>
        <w:tc>
          <w:tcPr>
            <w:tcW w:w="2094" w:type="dxa"/>
            <w:shd w:val="clear" w:color="auto" w:fill="auto"/>
          </w:tcPr>
          <w:p w:rsidR="00C00242" w:rsidRPr="00C30773" w:rsidRDefault="00C00242" w:rsidP="00277C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773">
              <w:rPr>
                <w:rFonts w:ascii="Times New Roman" w:hAnsi="Times New Roman" w:cs="Times New Roman"/>
                <w:sz w:val="28"/>
                <w:szCs w:val="28"/>
              </w:rPr>
              <w:t>Без финансирования</w:t>
            </w:r>
          </w:p>
        </w:tc>
        <w:tc>
          <w:tcPr>
            <w:tcW w:w="1584" w:type="dxa"/>
            <w:shd w:val="clear" w:color="auto" w:fill="auto"/>
          </w:tcPr>
          <w:p w:rsidR="00C00242" w:rsidRPr="00C30773" w:rsidRDefault="00C00242" w:rsidP="00277C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773">
              <w:rPr>
                <w:rFonts w:ascii="Times New Roman" w:hAnsi="Times New Roman" w:cs="Times New Roman"/>
                <w:sz w:val="28"/>
                <w:szCs w:val="28"/>
              </w:rPr>
              <w:t>2021-2023</w:t>
            </w:r>
          </w:p>
        </w:tc>
        <w:tc>
          <w:tcPr>
            <w:tcW w:w="3107" w:type="dxa"/>
            <w:shd w:val="clear" w:color="auto" w:fill="auto"/>
          </w:tcPr>
          <w:p w:rsidR="00C00242" w:rsidRPr="00C30773" w:rsidRDefault="00C00242" w:rsidP="00277C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773">
              <w:rPr>
                <w:rFonts w:ascii="Times New Roman" w:hAnsi="Times New Roman" w:cs="Times New Roman"/>
                <w:sz w:val="28"/>
                <w:szCs w:val="28"/>
              </w:rPr>
              <w:t>Администрация Полойского</w:t>
            </w:r>
          </w:p>
          <w:p w:rsidR="00C00242" w:rsidRPr="00C30773" w:rsidRDefault="00C00242" w:rsidP="00277C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773">
              <w:rPr>
                <w:rFonts w:ascii="Times New Roman" w:hAnsi="Times New Roman" w:cs="Times New Roman"/>
                <w:sz w:val="28"/>
                <w:szCs w:val="28"/>
              </w:rPr>
              <w:t>сельсовета</w:t>
            </w:r>
          </w:p>
        </w:tc>
      </w:tr>
      <w:tr w:rsidR="00C00242" w:rsidRPr="00C30773" w:rsidTr="00277C0F">
        <w:tc>
          <w:tcPr>
            <w:tcW w:w="572" w:type="dxa"/>
            <w:shd w:val="clear" w:color="auto" w:fill="auto"/>
          </w:tcPr>
          <w:p w:rsidR="00C00242" w:rsidRPr="00C30773" w:rsidRDefault="00C00242" w:rsidP="00277C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77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674" w:type="dxa"/>
            <w:shd w:val="clear" w:color="auto" w:fill="auto"/>
          </w:tcPr>
          <w:p w:rsidR="00C00242" w:rsidRPr="00C30773" w:rsidRDefault="00C00242" w:rsidP="00277C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0773">
              <w:rPr>
                <w:rFonts w:ascii="Times New Roman" w:hAnsi="Times New Roman" w:cs="Times New Roman"/>
                <w:sz w:val="28"/>
                <w:szCs w:val="28"/>
              </w:rPr>
              <w:t>Провести мероприятия по выявлению и пресечению изготовления, распространения литературы, аудио и видео материалов экстремистского толка, пропагандирующих разжигание национальной расовой и религиозной вражды.</w:t>
            </w:r>
          </w:p>
        </w:tc>
        <w:tc>
          <w:tcPr>
            <w:tcW w:w="2094" w:type="dxa"/>
            <w:shd w:val="clear" w:color="auto" w:fill="auto"/>
          </w:tcPr>
          <w:p w:rsidR="00C00242" w:rsidRPr="00C30773" w:rsidRDefault="00C00242" w:rsidP="00277C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773">
              <w:rPr>
                <w:rFonts w:ascii="Times New Roman" w:hAnsi="Times New Roman" w:cs="Times New Roman"/>
                <w:sz w:val="28"/>
                <w:szCs w:val="28"/>
              </w:rPr>
              <w:t>Без финансирования</w:t>
            </w:r>
          </w:p>
        </w:tc>
        <w:tc>
          <w:tcPr>
            <w:tcW w:w="1584" w:type="dxa"/>
            <w:shd w:val="clear" w:color="auto" w:fill="auto"/>
          </w:tcPr>
          <w:p w:rsidR="00C00242" w:rsidRPr="00C30773" w:rsidRDefault="00C00242" w:rsidP="00277C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773">
              <w:rPr>
                <w:rFonts w:ascii="Times New Roman" w:hAnsi="Times New Roman" w:cs="Times New Roman"/>
                <w:sz w:val="28"/>
                <w:szCs w:val="28"/>
              </w:rPr>
              <w:t>2021-2023</w:t>
            </w:r>
          </w:p>
        </w:tc>
        <w:tc>
          <w:tcPr>
            <w:tcW w:w="3107" w:type="dxa"/>
            <w:shd w:val="clear" w:color="auto" w:fill="auto"/>
          </w:tcPr>
          <w:p w:rsidR="00C00242" w:rsidRPr="00C30773" w:rsidRDefault="00C00242" w:rsidP="00277C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773">
              <w:rPr>
                <w:rFonts w:ascii="Times New Roman" w:hAnsi="Times New Roman" w:cs="Times New Roman"/>
                <w:sz w:val="28"/>
                <w:szCs w:val="28"/>
              </w:rPr>
              <w:t>Администрация Полойского</w:t>
            </w:r>
          </w:p>
          <w:p w:rsidR="00C00242" w:rsidRPr="00C30773" w:rsidRDefault="00C00242" w:rsidP="00277C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773">
              <w:rPr>
                <w:rFonts w:ascii="Times New Roman" w:hAnsi="Times New Roman" w:cs="Times New Roman"/>
                <w:sz w:val="28"/>
                <w:szCs w:val="28"/>
              </w:rPr>
              <w:t>сельсовета</w:t>
            </w:r>
          </w:p>
        </w:tc>
      </w:tr>
      <w:tr w:rsidR="00C00242" w:rsidRPr="00C30773" w:rsidTr="00277C0F">
        <w:tc>
          <w:tcPr>
            <w:tcW w:w="10031" w:type="dxa"/>
            <w:gridSpan w:val="5"/>
            <w:shd w:val="clear" w:color="auto" w:fill="auto"/>
          </w:tcPr>
          <w:p w:rsidR="00C00242" w:rsidRPr="00C30773" w:rsidRDefault="00C00242" w:rsidP="00277C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773"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Профилактика нарушений законодательства о гражданстве, предупреждение </w:t>
            </w:r>
          </w:p>
          <w:p w:rsidR="00C00242" w:rsidRPr="00C30773" w:rsidRDefault="00C00242" w:rsidP="00277C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773">
              <w:rPr>
                <w:rFonts w:ascii="Times New Roman" w:hAnsi="Times New Roman" w:cs="Times New Roman"/>
                <w:sz w:val="28"/>
                <w:szCs w:val="28"/>
              </w:rPr>
              <w:t>и пресечение нелегальной миграции</w:t>
            </w:r>
          </w:p>
        </w:tc>
      </w:tr>
      <w:tr w:rsidR="00C00242" w:rsidRPr="00C30773" w:rsidTr="00277C0F">
        <w:tc>
          <w:tcPr>
            <w:tcW w:w="572" w:type="dxa"/>
            <w:shd w:val="clear" w:color="auto" w:fill="auto"/>
          </w:tcPr>
          <w:p w:rsidR="00C00242" w:rsidRPr="00C30773" w:rsidRDefault="00C00242" w:rsidP="00277C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77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674" w:type="dxa"/>
            <w:shd w:val="clear" w:color="auto" w:fill="auto"/>
          </w:tcPr>
          <w:p w:rsidR="00C00242" w:rsidRPr="00C30773" w:rsidRDefault="00C00242" w:rsidP="00277C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773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мероприятий по выявлению нарушений гражданами Российской Федерации правил регистрации по месту пребывания и по </w:t>
            </w:r>
            <w:r w:rsidRPr="00C307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месту жительства.</w:t>
            </w:r>
            <w:r w:rsidRPr="00C3077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094" w:type="dxa"/>
            <w:shd w:val="clear" w:color="auto" w:fill="auto"/>
          </w:tcPr>
          <w:p w:rsidR="00C00242" w:rsidRPr="00C30773" w:rsidRDefault="00C00242" w:rsidP="00277C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7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Без финансирования</w:t>
            </w:r>
          </w:p>
        </w:tc>
        <w:tc>
          <w:tcPr>
            <w:tcW w:w="1584" w:type="dxa"/>
            <w:shd w:val="clear" w:color="auto" w:fill="auto"/>
          </w:tcPr>
          <w:p w:rsidR="00C00242" w:rsidRPr="00C30773" w:rsidRDefault="00C00242" w:rsidP="00277C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773">
              <w:rPr>
                <w:rFonts w:ascii="Times New Roman" w:hAnsi="Times New Roman" w:cs="Times New Roman"/>
                <w:sz w:val="28"/>
                <w:szCs w:val="28"/>
              </w:rPr>
              <w:t>2021-2023</w:t>
            </w:r>
          </w:p>
        </w:tc>
        <w:tc>
          <w:tcPr>
            <w:tcW w:w="3107" w:type="dxa"/>
            <w:shd w:val="clear" w:color="auto" w:fill="auto"/>
          </w:tcPr>
          <w:p w:rsidR="00C00242" w:rsidRPr="00C30773" w:rsidRDefault="00C00242" w:rsidP="00277C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773">
              <w:rPr>
                <w:rFonts w:ascii="Times New Roman" w:hAnsi="Times New Roman" w:cs="Times New Roman"/>
                <w:sz w:val="28"/>
                <w:szCs w:val="28"/>
              </w:rPr>
              <w:t>Администрация Полойского</w:t>
            </w:r>
          </w:p>
          <w:p w:rsidR="00C00242" w:rsidRPr="00C30773" w:rsidRDefault="00C00242" w:rsidP="00277C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773">
              <w:rPr>
                <w:rFonts w:ascii="Times New Roman" w:hAnsi="Times New Roman" w:cs="Times New Roman"/>
                <w:sz w:val="28"/>
                <w:szCs w:val="28"/>
              </w:rPr>
              <w:t>сельсовета</w:t>
            </w:r>
          </w:p>
        </w:tc>
      </w:tr>
      <w:tr w:rsidR="00C00242" w:rsidRPr="00C30773" w:rsidTr="00277C0F">
        <w:tc>
          <w:tcPr>
            <w:tcW w:w="10031" w:type="dxa"/>
            <w:gridSpan w:val="5"/>
            <w:shd w:val="clear" w:color="auto" w:fill="auto"/>
          </w:tcPr>
          <w:p w:rsidR="00C00242" w:rsidRPr="00C30773" w:rsidRDefault="00C00242" w:rsidP="00277C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7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Профилактика правонарушений среди лиц, освобожденных из мест лишения свободы.</w:t>
            </w:r>
          </w:p>
        </w:tc>
      </w:tr>
      <w:tr w:rsidR="00C00242" w:rsidRPr="00C30773" w:rsidTr="00277C0F">
        <w:tc>
          <w:tcPr>
            <w:tcW w:w="572" w:type="dxa"/>
            <w:shd w:val="clear" w:color="auto" w:fill="auto"/>
          </w:tcPr>
          <w:p w:rsidR="00C00242" w:rsidRPr="00C30773" w:rsidRDefault="00C00242" w:rsidP="00277C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77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674" w:type="dxa"/>
            <w:shd w:val="clear" w:color="auto" w:fill="auto"/>
          </w:tcPr>
          <w:p w:rsidR="00C00242" w:rsidRPr="00C30773" w:rsidRDefault="00C00242" w:rsidP="00277C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0773">
              <w:rPr>
                <w:rFonts w:ascii="Times New Roman" w:hAnsi="Times New Roman" w:cs="Times New Roman"/>
                <w:sz w:val="28"/>
                <w:szCs w:val="28"/>
              </w:rPr>
              <w:t>Вести работу по осуществлению функции по социальной адаптации лиц, освободившихся из мест лишения свободы</w:t>
            </w:r>
          </w:p>
        </w:tc>
        <w:tc>
          <w:tcPr>
            <w:tcW w:w="2094" w:type="dxa"/>
            <w:shd w:val="clear" w:color="auto" w:fill="auto"/>
          </w:tcPr>
          <w:p w:rsidR="00C00242" w:rsidRPr="00C30773" w:rsidRDefault="00C00242" w:rsidP="00277C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773">
              <w:rPr>
                <w:rFonts w:ascii="Times New Roman" w:hAnsi="Times New Roman" w:cs="Times New Roman"/>
                <w:sz w:val="28"/>
                <w:szCs w:val="28"/>
              </w:rPr>
              <w:t>Без финансирования</w:t>
            </w:r>
          </w:p>
        </w:tc>
        <w:tc>
          <w:tcPr>
            <w:tcW w:w="1584" w:type="dxa"/>
            <w:shd w:val="clear" w:color="auto" w:fill="auto"/>
          </w:tcPr>
          <w:p w:rsidR="00C00242" w:rsidRPr="00C30773" w:rsidRDefault="00C00242" w:rsidP="00277C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773">
              <w:rPr>
                <w:rFonts w:ascii="Times New Roman" w:hAnsi="Times New Roman" w:cs="Times New Roman"/>
                <w:sz w:val="28"/>
                <w:szCs w:val="28"/>
              </w:rPr>
              <w:t>2021-2023</w:t>
            </w:r>
          </w:p>
        </w:tc>
        <w:tc>
          <w:tcPr>
            <w:tcW w:w="3107" w:type="dxa"/>
            <w:shd w:val="clear" w:color="auto" w:fill="auto"/>
          </w:tcPr>
          <w:p w:rsidR="00C00242" w:rsidRPr="00C30773" w:rsidRDefault="00C00242" w:rsidP="00277C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773">
              <w:rPr>
                <w:rFonts w:ascii="Times New Roman" w:hAnsi="Times New Roman" w:cs="Times New Roman"/>
                <w:sz w:val="28"/>
                <w:szCs w:val="28"/>
              </w:rPr>
              <w:t>Администрация Полойского</w:t>
            </w:r>
          </w:p>
          <w:p w:rsidR="00C00242" w:rsidRPr="00C30773" w:rsidRDefault="00C00242" w:rsidP="00277C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773">
              <w:rPr>
                <w:rFonts w:ascii="Times New Roman" w:hAnsi="Times New Roman" w:cs="Times New Roman"/>
                <w:sz w:val="28"/>
                <w:szCs w:val="28"/>
              </w:rPr>
              <w:t>сельсовета</w:t>
            </w:r>
          </w:p>
        </w:tc>
      </w:tr>
      <w:tr w:rsidR="00C00242" w:rsidRPr="00C30773" w:rsidTr="00277C0F">
        <w:tc>
          <w:tcPr>
            <w:tcW w:w="10031" w:type="dxa"/>
            <w:gridSpan w:val="5"/>
            <w:shd w:val="clear" w:color="auto" w:fill="auto"/>
          </w:tcPr>
          <w:p w:rsidR="00C00242" w:rsidRPr="00C30773" w:rsidRDefault="00C00242" w:rsidP="00277C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773">
              <w:rPr>
                <w:rFonts w:ascii="Times New Roman" w:hAnsi="Times New Roman" w:cs="Times New Roman"/>
                <w:sz w:val="28"/>
                <w:szCs w:val="28"/>
              </w:rPr>
              <w:t>Профилактика правонарушений на административных участках.</w:t>
            </w:r>
          </w:p>
          <w:p w:rsidR="00C00242" w:rsidRPr="00C30773" w:rsidRDefault="00C00242" w:rsidP="00277C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0242" w:rsidRPr="00C30773" w:rsidTr="00277C0F">
        <w:tc>
          <w:tcPr>
            <w:tcW w:w="572" w:type="dxa"/>
            <w:shd w:val="clear" w:color="auto" w:fill="auto"/>
          </w:tcPr>
          <w:p w:rsidR="00C00242" w:rsidRPr="00C30773" w:rsidRDefault="00C00242" w:rsidP="00277C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77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674" w:type="dxa"/>
            <w:shd w:val="clear" w:color="auto" w:fill="auto"/>
          </w:tcPr>
          <w:p w:rsidR="00C00242" w:rsidRPr="00C30773" w:rsidRDefault="00C00242" w:rsidP="00277C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773">
              <w:rPr>
                <w:rFonts w:ascii="Times New Roman" w:hAnsi="Times New Roman" w:cs="Times New Roman"/>
                <w:sz w:val="28"/>
                <w:szCs w:val="28"/>
              </w:rPr>
              <w:t>Организация проведения отчетов по результатам профилактической работы участковых уполномоченных полиции перед населением административных участков, коллективами предприятий, учреждений, организаций.</w:t>
            </w:r>
          </w:p>
        </w:tc>
        <w:tc>
          <w:tcPr>
            <w:tcW w:w="2094" w:type="dxa"/>
            <w:shd w:val="clear" w:color="auto" w:fill="auto"/>
          </w:tcPr>
          <w:p w:rsidR="00C00242" w:rsidRPr="00C30773" w:rsidRDefault="00C00242" w:rsidP="00277C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773">
              <w:rPr>
                <w:rFonts w:ascii="Times New Roman" w:hAnsi="Times New Roman" w:cs="Times New Roman"/>
                <w:sz w:val="28"/>
                <w:szCs w:val="28"/>
              </w:rPr>
              <w:t>Без финансирования</w:t>
            </w:r>
          </w:p>
        </w:tc>
        <w:tc>
          <w:tcPr>
            <w:tcW w:w="1584" w:type="dxa"/>
            <w:shd w:val="clear" w:color="auto" w:fill="auto"/>
          </w:tcPr>
          <w:p w:rsidR="00C00242" w:rsidRPr="00C30773" w:rsidRDefault="00C00242" w:rsidP="00277C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773">
              <w:rPr>
                <w:rFonts w:ascii="Times New Roman" w:hAnsi="Times New Roman" w:cs="Times New Roman"/>
                <w:sz w:val="28"/>
                <w:szCs w:val="28"/>
              </w:rPr>
              <w:t>2021-2023</w:t>
            </w:r>
          </w:p>
        </w:tc>
        <w:tc>
          <w:tcPr>
            <w:tcW w:w="3107" w:type="dxa"/>
            <w:shd w:val="clear" w:color="auto" w:fill="auto"/>
          </w:tcPr>
          <w:p w:rsidR="00C00242" w:rsidRPr="00C30773" w:rsidRDefault="00C00242" w:rsidP="00277C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773">
              <w:rPr>
                <w:rFonts w:ascii="Times New Roman" w:hAnsi="Times New Roman" w:cs="Times New Roman"/>
                <w:sz w:val="28"/>
                <w:szCs w:val="28"/>
              </w:rPr>
              <w:t>Администрация Полойского</w:t>
            </w:r>
          </w:p>
          <w:p w:rsidR="00C00242" w:rsidRPr="00C30773" w:rsidRDefault="00C00242" w:rsidP="00277C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773">
              <w:rPr>
                <w:rFonts w:ascii="Times New Roman" w:hAnsi="Times New Roman" w:cs="Times New Roman"/>
                <w:sz w:val="28"/>
                <w:szCs w:val="28"/>
              </w:rPr>
              <w:t>сельсовета</w:t>
            </w:r>
          </w:p>
        </w:tc>
      </w:tr>
      <w:tr w:rsidR="00C00242" w:rsidRPr="00C30773" w:rsidTr="00277C0F">
        <w:tc>
          <w:tcPr>
            <w:tcW w:w="10031" w:type="dxa"/>
            <w:gridSpan w:val="5"/>
            <w:shd w:val="clear" w:color="auto" w:fill="auto"/>
          </w:tcPr>
          <w:p w:rsidR="00C00242" w:rsidRPr="00C30773" w:rsidRDefault="00C00242" w:rsidP="00277C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773">
              <w:rPr>
                <w:rFonts w:ascii="Times New Roman" w:hAnsi="Times New Roman" w:cs="Times New Roman"/>
                <w:sz w:val="28"/>
                <w:szCs w:val="28"/>
              </w:rPr>
              <w:t>Информационное обеспечение деятельности субъектов профилактики.</w:t>
            </w:r>
          </w:p>
        </w:tc>
      </w:tr>
      <w:tr w:rsidR="00C00242" w:rsidRPr="00C30773" w:rsidTr="00277C0F">
        <w:tc>
          <w:tcPr>
            <w:tcW w:w="572" w:type="dxa"/>
            <w:shd w:val="clear" w:color="auto" w:fill="auto"/>
          </w:tcPr>
          <w:p w:rsidR="00C00242" w:rsidRPr="00C30773" w:rsidRDefault="00C00242" w:rsidP="00277C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773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674" w:type="dxa"/>
            <w:shd w:val="clear" w:color="auto" w:fill="auto"/>
          </w:tcPr>
          <w:p w:rsidR="00C00242" w:rsidRPr="00C30773" w:rsidRDefault="00C00242" w:rsidP="00277C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0773">
              <w:rPr>
                <w:rFonts w:ascii="Times New Roman" w:hAnsi="Times New Roman" w:cs="Times New Roman"/>
                <w:sz w:val="28"/>
                <w:szCs w:val="28"/>
              </w:rPr>
              <w:t>Обнародование информации по проблемам табакокурения и алкоголизма.</w:t>
            </w:r>
            <w:r w:rsidRPr="00C3077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094" w:type="dxa"/>
            <w:shd w:val="clear" w:color="auto" w:fill="auto"/>
          </w:tcPr>
          <w:p w:rsidR="00C00242" w:rsidRPr="00C30773" w:rsidRDefault="00C00242" w:rsidP="00277C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773">
              <w:rPr>
                <w:rFonts w:ascii="Times New Roman" w:hAnsi="Times New Roman" w:cs="Times New Roman"/>
                <w:sz w:val="28"/>
                <w:szCs w:val="28"/>
              </w:rPr>
              <w:t>Без финансирования</w:t>
            </w:r>
          </w:p>
        </w:tc>
        <w:tc>
          <w:tcPr>
            <w:tcW w:w="1584" w:type="dxa"/>
            <w:shd w:val="clear" w:color="auto" w:fill="auto"/>
          </w:tcPr>
          <w:p w:rsidR="00C00242" w:rsidRPr="00C30773" w:rsidRDefault="00C00242" w:rsidP="00277C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773">
              <w:rPr>
                <w:rFonts w:ascii="Times New Roman" w:hAnsi="Times New Roman" w:cs="Times New Roman"/>
                <w:sz w:val="28"/>
                <w:szCs w:val="28"/>
              </w:rPr>
              <w:t>2021-2023</w:t>
            </w:r>
          </w:p>
        </w:tc>
        <w:tc>
          <w:tcPr>
            <w:tcW w:w="3107" w:type="dxa"/>
            <w:shd w:val="clear" w:color="auto" w:fill="auto"/>
          </w:tcPr>
          <w:p w:rsidR="00C00242" w:rsidRPr="00C30773" w:rsidRDefault="00C00242" w:rsidP="00277C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773">
              <w:rPr>
                <w:rFonts w:ascii="Times New Roman" w:hAnsi="Times New Roman" w:cs="Times New Roman"/>
                <w:sz w:val="28"/>
                <w:szCs w:val="28"/>
              </w:rPr>
              <w:t>Администрация Полойского</w:t>
            </w:r>
          </w:p>
          <w:p w:rsidR="00C00242" w:rsidRPr="00C30773" w:rsidRDefault="00C00242" w:rsidP="00277C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773">
              <w:rPr>
                <w:rFonts w:ascii="Times New Roman" w:hAnsi="Times New Roman" w:cs="Times New Roman"/>
                <w:sz w:val="28"/>
                <w:szCs w:val="28"/>
              </w:rPr>
              <w:t>сельсовета</w:t>
            </w:r>
          </w:p>
        </w:tc>
      </w:tr>
      <w:tr w:rsidR="00C00242" w:rsidRPr="00C30773" w:rsidTr="00277C0F">
        <w:tc>
          <w:tcPr>
            <w:tcW w:w="572" w:type="dxa"/>
            <w:shd w:val="clear" w:color="auto" w:fill="auto"/>
          </w:tcPr>
          <w:p w:rsidR="00C00242" w:rsidRPr="00C30773" w:rsidRDefault="00C00242" w:rsidP="00277C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77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674" w:type="dxa"/>
            <w:shd w:val="clear" w:color="auto" w:fill="auto"/>
          </w:tcPr>
          <w:p w:rsidR="00C00242" w:rsidRPr="00C30773" w:rsidRDefault="00C00242" w:rsidP="00277C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0773">
              <w:rPr>
                <w:rFonts w:ascii="Times New Roman" w:hAnsi="Times New Roman" w:cs="Times New Roman"/>
                <w:sz w:val="28"/>
                <w:szCs w:val="28"/>
              </w:rPr>
              <w:t>Информирование населения  поселения о заболеваниях, развивающихся в результате злоупотребления алкогольной продукции и табакокурения</w:t>
            </w:r>
          </w:p>
        </w:tc>
        <w:tc>
          <w:tcPr>
            <w:tcW w:w="2094" w:type="dxa"/>
            <w:shd w:val="clear" w:color="auto" w:fill="auto"/>
          </w:tcPr>
          <w:p w:rsidR="00C00242" w:rsidRPr="00C30773" w:rsidRDefault="00C00242" w:rsidP="00277C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773">
              <w:rPr>
                <w:rFonts w:ascii="Times New Roman" w:hAnsi="Times New Roman" w:cs="Times New Roman"/>
                <w:sz w:val="28"/>
                <w:szCs w:val="28"/>
              </w:rPr>
              <w:t>Без финансирования</w:t>
            </w:r>
          </w:p>
        </w:tc>
        <w:tc>
          <w:tcPr>
            <w:tcW w:w="1584" w:type="dxa"/>
            <w:shd w:val="clear" w:color="auto" w:fill="auto"/>
          </w:tcPr>
          <w:p w:rsidR="00C00242" w:rsidRPr="00C30773" w:rsidRDefault="00C00242" w:rsidP="00277C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773">
              <w:rPr>
                <w:rFonts w:ascii="Times New Roman" w:hAnsi="Times New Roman" w:cs="Times New Roman"/>
                <w:sz w:val="28"/>
                <w:szCs w:val="28"/>
              </w:rPr>
              <w:t>2021-2023</w:t>
            </w:r>
          </w:p>
        </w:tc>
        <w:tc>
          <w:tcPr>
            <w:tcW w:w="3107" w:type="dxa"/>
            <w:shd w:val="clear" w:color="auto" w:fill="auto"/>
          </w:tcPr>
          <w:p w:rsidR="00C00242" w:rsidRPr="00C30773" w:rsidRDefault="00C00242" w:rsidP="00277C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773">
              <w:rPr>
                <w:rFonts w:ascii="Times New Roman" w:hAnsi="Times New Roman" w:cs="Times New Roman"/>
                <w:sz w:val="28"/>
                <w:szCs w:val="28"/>
              </w:rPr>
              <w:t>Администрация Полойского</w:t>
            </w:r>
          </w:p>
          <w:p w:rsidR="00C00242" w:rsidRPr="00C30773" w:rsidRDefault="00C00242" w:rsidP="00277C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773">
              <w:rPr>
                <w:rFonts w:ascii="Times New Roman" w:hAnsi="Times New Roman" w:cs="Times New Roman"/>
                <w:sz w:val="28"/>
                <w:szCs w:val="28"/>
              </w:rPr>
              <w:t>сельсовета</w:t>
            </w:r>
          </w:p>
        </w:tc>
      </w:tr>
      <w:tr w:rsidR="00C00242" w:rsidRPr="00C30773" w:rsidTr="00277C0F">
        <w:tc>
          <w:tcPr>
            <w:tcW w:w="572" w:type="dxa"/>
            <w:shd w:val="clear" w:color="auto" w:fill="auto"/>
          </w:tcPr>
          <w:p w:rsidR="00C00242" w:rsidRPr="00C30773" w:rsidRDefault="00C00242" w:rsidP="00277C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77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674" w:type="dxa"/>
            <w:shd w:val="clear" w:color="auto" w:fill="auto"/>
          </w:tcPr>
          <w:p w:rsidR="00C00242" w:rsidRPr="00C30773" w:rsidRDefault="00C00242" w:rsidP="00277C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0773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r w:rsidRPr="00C307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информационно-пропагандистских мероприятий, ориентированных на молодежь с целью утверждения в обществе идей патриотизма, морали и нравственности, борьбы против наркомании, а также нарушений правопорядка.</w:t>
            </w:r>
            <w:r w:rsidRPr="00C3077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094" w:type="dxa"/>
            <w:shd w:val="clear" w:color="auto" w:fill="auto"/>
          </w:tcPr>
          <w:p w:rsidR="00C00242" w:rsidRPr="00C30773" w:rsidRDefault="00C00242" w:rsidP="00277C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7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Без </w:t>
            </w:r>
            <w:r w:rsidRPr="00C307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финансирования</w:t>
            </w:r>
          </w:p>
        </w:tc>
        <w:tc>
          <w:tcPr>
            <w:tcW w:w="1584" w:type="dxa"/>
            <w:shd w:val="clear" w:color="auto" w:fill="auto"/>
          </w:tcPr>
          <w:p w:rsidR="00C00242" w:rsidRPr="00C30773" w:rsidRDefault="00C00242" w:rsidP="00277C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7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2021-2023</w:t>
            </w:r>
          </w:p>
        </w:tc>
        <w:tc>
          <w:tcPr>
            <w:tcW w:w="3107" w:type="dxa"/>
            <w:shd w:val="clear" w:color="auto" w:fill="auto"/>
          </w:tcPr>
          <w:p w:rsidR="00C00242" w:rsidRPr="00C30773" w:rsidRDefault="00C00242" w:rsidP="00277C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773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Pr="00C307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Полойского</w:t>
            </w:r>
          </w:p>
          <w:p w:rsidR="00C00242" w:rsidRPr="00C30773" w:rsidRDefault="00C00242" w:rsidP="00277C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773">
              <w:rPr>
                <w:rFonts w:ascii="Times New Roman" w:hAnsi="Times New Roman" w:cs="Times New Roman"/>
                <w:sz w:val="28"/>
                <w:szCs w:val="28"/>
              </w:rPr>
              <w:t>сельсовета</w:t>
            </w:r>
          </w:p>
        </w:tc>
      </w:tr>
    </w:tbl>
    <w:p w:rsidR="00C00242" w:rsidRPr="00C30773" w:rsidRDefault="00C00242" w:rsidP="00C002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0773">
        <w:rPr>
          <w:rFonts w:ascii="Times New Roman" w:hAnsi="Times New Roman" w:cs="Times New Roman"/>
          <w:sz w:val="28"/>
          <w:szCs w:val="28"/>
        </w:rPr>
        <w:lastRenderedPageBreak/>
        <w:t>Раздел IV. НОРМАТИВНОЕ ОБЕСПЕЧЕНИЕ</w:t>
      </w:r>
    </w:p>
    <w:p w:rsidR="00C00242" w:rsidRPr="00C30773" w:rsidRDefault="00C00242" w:rsidP="00C002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0773">
        <w:rPr>
          <w:rFonts w:ascii="Times New Roman" w:hAnsi="Times New Roman" w:cs="Times New Roman"/>
          <w:sz w:val="28"/>
          <w:szCs w:val="28"/>
        </w:rPr>
        <w:t>Разработка и принятие нормативных правовых актов для обеспечения достижения целей реализации программы не предусматриваются.</w:t>
      </w:r>
    </w:p>
    <w:p w:rsidR="00C00242" w:rsidRPr="00C30773" w:rsidRDefault="00C00242" w:rsidP="00C002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0242" w:rsidRPr="00C30773" w:rsidRDefault="00C00242" w:rsidP="00C002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0773">
        <w:rPr>
          <w:rFonts w:ascii="Times New Roman" w:hAnsi="Times New Roman" w:cs="Times New Roman"/>
          <w:sz w:val="28"/>
          <w:szCs w:val="28"/>
        </w:rPr>
        <w:t>Раздел V. ОЦЕНКА ЭФФЕКТИВНОСТИ СОЦИАЛЬНО-ЭКОНОМИЧЕСКИХ  И ЭКОЛОГИЧЕСКИХ ПОСЛЕДСТВИЙ ОТ РЕАЛИЗАЦИИ ПРОГРАММЫ</w:t>
      </w:r>
    </w:p>
    <w:p w:rsidR="00C00242" w:rsidRPr="00C30773" w:rsidRDefault="00C00242" w:rsidP="00C002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0242" w:rsidRPr="00C30773" w:rsidRDefault="00C00242" w:rsidP="00C002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0773">
        <w:rPr>
          <w:rFonts w:ascii="Times New Roman" w:hAnsi="Times New Roman" w:cs="Times New Roman"/>
          <w:sz w:val="28"/>
          <w:szCs w:val="28"/>
        </w:rPr>
        <w:t>Реализация  программы, в силу ее специфики и ярко выраженного социально-профилактического характера, окажет значительное влияние на стабильность общества, качество жизни населения, демографические показатели на протяжении длительного времени, состояние защищенности граждан и общества от преступных посягательств, а также обеспечит дальнейшее совершенствование форм и методов организации профилактики правонарушений.</w:t>
      </w:r>
    </w:p>
    <w:p w:rsidR="00C00242" w:rsidRPr="00C30773" w:rsidRDefault="00C00242" w:rsidP="00C002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0773">
        <w:rPr>
          <w:rFonts w:ascii="Times New Roman" w:hAnsi="Times New Roman" w:cs="Times New Roman"/>
          <w:sz w:val="28"/>
          <w:szCs w:val="28"/>
        </w:rPr>
        <w:t>Выполнение профилактических мероприятий программы обеспечит формирование позитивных моральных и нравственных ценностей определяющих отрицательное отношение к потреблению алкоголя, выбор здорового образа жизни подростками и молодежью. Увеличится доля несовершеннолетних группы риска занимающегося физической культурой и спортом.</w:t>
      </w:r>
    </w:p>
    <w:p w:rsidR="00C00242" w:rsidRPr="00C30773" w:rsidRDefault="00C00242" w:rsidP="00C0024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30773">
        <w:rPr>
          <w:rFonts w:ascii="Times New Roman" w:hAnsi="Times New Roman" w:cs="Times New Roman"/>
          <w:sz w:val="28"/>
          <w:szCs w:val="28"/>
        </w:rPr>
        <w:t>Реальную эффективность реализации программы позволит оценить результат проведения мониторинга общественного мнения об отношении населения о работе органов внутренних дел.</w:t>
      </w:r>
    </w:p>
    <w:p w:rsidR="00C00242" w:rsidRPr="00C30773" w:rsidRDefault="00C00242" w:rsidP="00C0024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30773">
        <w:rPr>
          <w:rFonts w:ascii="Times New Roman" w:hAnsi="Times New Roman" w:cs="Times New Roman"/>
          <w:sz w:val="28"/>
          <w:szCs w:val="28"/>
        </w:rPr>
        <w:t>К числу ожидаемых показателей эффективности и результативности программы по группе социально значимых результатов относятся следующие показатели:</w:t>
      </w:r>
    </w:p>
    <w:p w:rsidR="00C00242" w:rsidRPr="00C30773" w:rsidRDefault="00C00242" w:rsidP="00C002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0773">
        <w:rPr>
          <w:rFonts w:ascii="Times New Roman" w:hAnsi="Times New Roman" w:cs="Times New Roman"/>
          <w:sz w:val="28"/>
          <w:szCs w:val="28"/>
        </w:rPr>
        <w:t>- снижение социальной напряженности в обществе, обусловленной снижением уровня преступности на улицах и в общественных местах;</w:t>
      </w:r>
    </w:p>
    <w:p w:rsidR="00C00242" w:rsidRPr="00C30773" w:rsidRDefault="00C00242" w:rsidP="00C002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0773">
        <w:rPr>
          <w:rFonts w:ascii="Times New Roman" w:hAnsi="Times New Roman" w:cs="Times New Roman"/>
          <w:sz w:val="28"/>
          <w:szCs w:val="28"/>
        </w:rPr>
        <w:t>- создание дополнительных условий для вовлечения несовершеннолетних группы риска в работу кружков и спортивных секций.</w:t>
      </w:r>
    </w:p>
    <w:p w:rsidR="00C00242" w:rsidRPr="00C30773" w:rsidRDefault="00C00242" w:rsidP="00C002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0242" w:rsidRDefault="00C00242" w:rsidP="00C00242">
      <w:pPr>
        <w:ind w:left="-284"/>
        <w:rPr>
          <w:rFonts w:ascii="Times New Roman" w:hAnsi="Times New Roman" w:cs="Times New Roman"/>
          <w:sz w:val="28"/>
          <w:szCs w:val="28"/>
        </w:rPr>
      </w:pPr>
    </w:p>
    <w:p w:rsidR="00C00242" w:rsidRDefault="00C00242" w:rsidP="00C00242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C00242" w:rsidRDefault="00C00242" w:rsidP="00C00242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C00242" w:rsidRDefault="00C00242" w:rsidP="00C00242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C00242" w:rsidRDefault="00C00242" w:rsidP="00C00242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C00242" w:rsidRDefault="00C00242" w:rsidP="00C00242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C00242" w:rsidRDefault="00C00242" w:rsidP="00C00242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C00242" w:rsidRDefault="00C00242" w:rsidP="00C00242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C00242" w:rsidRDefault="00C00242" w:rsidP="00C00242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C00242" w:rsidRDefault="00C00242" w:rsidP="00C00242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C00242" w:rsidRDefault="00C00242" w:rsidP="00C00242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C00242" w:rsidRDefault="00C00242" w:rsidP="00C00242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C00242" w:rsidRDefault="00C00242" w:rsidP="00C00242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C00242" w:rsidRDefault="00C00242" w:rsidP="00C00242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C00242" w:rsidRDefault="00C00242" w:rsidP="00C00242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C00242" w:rsidRDefault="00C00242" w:rsidP="00C00242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C00242" w:rsidRDefault="00C00242" w:rsidP="00C00242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C00242" w:rsidRDefault="00C00242" w:rsidP="00C00242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C00242" w:rsidRDefault="00C00242" w:rsidP="00C00242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C00242" w:rsidRDefault="00C00242" w:rsidP="00C00242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C00242" w:rsidRPr="00C30773" w:rsidRDefault="00C00242" w:rsidP="00C002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0773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C00242" w:rsidRPr="00C30773" w:rsidRDefault="00C00242" w:rsidP="00C002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0773">
        <w:rPr>
          <w:rFonts w:ascii="Times New Roman" w:hAnsi="Times New Roman" w:cs="Times New Roman"/>
          <w:sz w:val="28"/>
          <w:szCs w:val="28"/>
        </w:rPr>
        <w:t xml:space="preserve">ПОЛОЙСКОГО СЕЛЬСОВЕТА </w:t>
      </w:r>
    </w:p>
    <w:p w:rsidR="00C00242" w:rsidRDefault="00C00242" w:rsidP="00C002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0773">
        <w:rPr>
          <w:rFonts w:ascii="Times New Roman" w:hAnsi="Times New Roman" w:cs="Times New Roman"/>
          <w:sz w:val="28"/>
          <w:szCs w:val="28"/>
        </w:rPr>
        <w:t>КРАСНОЗЕРСКОГО РАЙОНА НОВОСИБИРСКОЙ ОБЛАСТИ</w:t>
      </w:r>
    </w:p>
    <w:p w:rsidR="00C00242" w:rsidRPr="00C30773" w:rsidRDefault="00C00242" w:rsidP="00C002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0242" w:rsidRPr="00A52EE3" w:rsidRDefault="00C00242" w:rsidP="00C00242">
      <w:pPr>
        <w:pStyle w:val="3"/>
        <w:tabs>
          <w:tab w:val="left" w:pos="708"/>
        </w:tabs>
        <w:spacing w:before="0"/>
        <w:jc w:val="center"/>
        <w:rPr>
          <w:rFonts w:ascii="Times New Roman" w:hAnsi="Times New Roman"/>
          <w:b w:val="0"/>
          <w:color w:val="auto"/>
          <w:sz w:val="28"/>
          <w:szCs w:val="28"/>
        </w:rPr>
      </w:pPr>
      <w:r w:rsidRPr="00A52EE3">
        <w:rPr>
          <w:rFonts w:ascii="Times New Roman" w:hAnsi="Times New Roman"/>
          <w:b w:val="0"/>
          <w:color w:val="auto"/>
          <w:sz w:val="28"/>
          <w:szCs w:val="28"/>
        </w:rPr>
        <w:t>ПОСТАНОВЛЕНИЕ</w:t>
      </w:r>
    </w:p>
    <w:p w:rsidR="00C00242" w:rsidRPr="00C30773" w:rsidRDefault="00C00242" w:rsidP="00C002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0242" w:rsidRPr="00C30773" w:rsidRDefault="00C00242" w:rsidP="00C002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19.07.2021</w:t>
      </w:r>
      <w:r w:rsidRPr="00C30773">
        <w:rPr>
          <w:rFonts w:ascii="Times New Roman" w:hAnsi="Times New Roman" w:cs="Times New Roman"/>
          <w:sz w:val="28"/>
          <w:szCs w:val="28"/>
        </w:rPr>
        <w:tab/>
      </w:r>
      <w:r w:rsidRPr="00C30773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Pr="00C30773">
        <w:rPr>
          <w:rFonts w:ascii="Times New Roman" w:hAnsi="Times New Roman" w:cs="Times New Roman"/>
          <w:sz w:val="28"/>
          <w:szCs w:val="28"/>
        </w:rPr>
        <w:tab/>
      </w:r>
      <w:r w:rsidRPr="00C30773">
        <w:rPr>
          <w:rFonts w:ascii="Times New Roman" w:hAnsi="Times New Roman" w:cs="Times New Roman"/>
          <w:sz w:val="28"/>
          <w:szCs w:val="28"/>
        </w:rPr>
        <w:tab/>
      </w:r>
      <w:r w:rsidRPr="00C30773">
        <w:rPr>
          <w:rFonts w:ascii="Times New Roman" w:hAnsi="Times New Roman" w:cs="Times New Roman"/>
          <w:sz w:val="28"/>
          <w:szCs w:val="28"/>
        </w:rPr>
        <w:tab/>
      </w:r>
      <w:r w:rsidRPr="00C30773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C30773">
        <w:rPr>
          <w:rFonts w:ascii="Times New Roman" w:hAnsi="Times New Roman" w:cs="Times New Roman"/>
          <w:sz w:val="28"/>
          <w:szCs w:val="28"/>
        </w:rPr>
        <w:t xml:space="preserve">   №</w:t>
      </w:r>
      <w:r>
        <w:rPr>
          <w:rFonts w:ascii="Times New Roman" w:hAnsi="Times New Roman" w:cs="Times New Roman"/>
          <w:sz w:val="28"/>
          <w:szCs w:val="28"/>
        </w:rPr>
        <w:t>45</w:t>
      </w:r>
    </w:p>
    <w:p w:rsidR="00C00242" w:rsidRDefault="00C00242" w:rsidP="00C00242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с. Полойка</w:t>
      </w:r>
    </w:p>
    <w:p w:rsidR="00C00242" w:rsidRDefault="00C00242" w:rsidP="00C00242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C00242" w:rsidRPr="00860700" w:rsidRDefault="00C00242" w:rsidP="00C00242">
      <w:pPr>
        <w:widowControl w:val="0"/>
        <w:suppressAutoHyphens/>
        <w:autoSpaceDN w:val="0"/>
        <w:spacing w:after="12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860700">
        <w:rPr>
          <w:rFonts w:ascii="Times New Roman" w:eastAsia="Andale Sans UI" w:hAnsi="Times New Roman" w:cs="Tahoma"/>
          <w:kern w:val="3"/>
          <w:sz w:val="28"/>
          <w:szCs w:val="24"/>
          <w:lang w:val="de-DE" w:eastAsia="ja-JP" w:bidi="fa-IR"/>
        </w:rPr>
        <w:t>О</w:t>
      </w:r>
      <w:r w:rsidRPr="00860700">
        <w:rPr>
          <w:rFonts w:ascii="Times New Roman" w:eastAsia="Andale Sans UI" w:hAnsi="Times New Roman" w:cs="Tahoma"/>
          <w:kern w:val="3"/>
          <w:sz w:val="28"/>
          <w:szCs w:val="24"/>
          <w:lang w:eastAsia="ja-JP" w:bidi="fa-IR"/>
        </w:rPr>
        <w:t>б утверждении Правил внутреннего трудового распорядка администрации Полойского сельсовета Краснозерского района Новосибирской области</w:t>
      </w:r>
    </w:p>
    <w:p w:rsidR="00C00242" w:rsidRPr="00860700" w:rsidRDefault="00C00242" w:rsidP="00C00242">
      <w:pPr>
        <w:widowControl w:val="0"/>
        <w:suppressAutoHyphens/>
        <w:autoSpaceDN w:val="0"/>
        <w:spacing w:after="12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860700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 </w:t>
      </w:r>
    </w:p>
    <w:p w:rsidR="00C00242" w:rsidRPr="00860700" w:rsidRDefault="00C00242" w:rsidP="00C0024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>
        <w:rPr>
          <w:rFonts w:ascii="Times New Roman" w:eastAsia="Andale Sans UI" w:hAnsi="Times New Roman" w:cs="Tahoma"/>
          <w:kern w:val="3"/>
          <w:sz w:val="28"/>
          <w:szCs w:val="24"/>
          <w:lang w:eastAsia="ja-JP" w:bidi="fa-IR"/>
        </w:rPr>
        <w:t xml:space="preserve"> </w:t>
      </w:r>
      <w:r w:rsidRPr="00860700">
        <w:rPr>
          <w:rFonts w:ascii="Times New Roman" w:eastAsia="Andale Sans UI" w:hAnsi="Times New Roman" w:cs="Tahoma"/>
          <w:kern w:val="3"/>
          <w:sz w:val="28"/>
          <w:szCs w:val="24"/>
          <w:lang w:eastAsia="ja-JP" w:bidi="fa-IR"/>
        </w:rPr>
        <w:t>В соответствии с Трудовым кодексом Российской Федерации,Федеральным законом</w:t>
      </w:r>
      <w:r w:rsidRPr="00860700">
        <w:rPr>
          <w:rFonts w:ascii="Times New Roman" w:eastAsia="Andale Sans UI" w:hAnsi="Times New Roman" w:cs="Tahoma"/>
          <w:kern w:val="3"/>
          <w:sz w:val="28"/>
          <w:szCs w:val="24"/>
          <w:lang w:val="de-DE" w:eastAsia="ja-JP" w:bidi="fa-IR"/>
        </w:rPr>
        <w:t xml:space="preserve"> Российской Федерации от 06.10.2003 </w:t>
      </w:r>
      <w:r w:rsidRPr="00860700">
        <w:rPr>
          <w:rFonts w:ascii="Times New Roman" w:eastAsia="Andale Sans UI" w:hAnsi="Times New Roman" w:cs="Tahoma"/>
          <w:kern w:val="3"/>
          <w:sz w:val="28"/>
          <w:szCs w:val="24"/>
          <w:lang w:eastAsia="ja-JP" w:bidi="fa-IR"/>
        </w:rPr>
        <w:t>года №</w:t>
      </w:r>
      <w:r w:rsidRPr="00860700">
        <w:rPr>
          <w:rFonts w:ascii="Times New Roman" w:eastAsia="Andale Sans UI" w:hAnsi="Times New Roman" w:cs="Tahoma"/>
          <w:kern w:val="3"/>
          <w:sz w:val="28"/>
          <w:szCs w:val="24"/>
          <w:lang w:val="de-DE" w:eastAsia="ja-JP" w:bidi="fa-IR"/>
        </w:rPr>
        <w:t>131-ФЗ «Об общих принципах организации местного самоуправления в Российской федерации», </w:t>
      </w:r>
      <w:r w:rsidRPr="00860700">
        <w:rPr>
          <w:rFonts w:ascii="Times New Roman" w:eastAsia="Andale Sans UI" w:hAnsi="Times New Roman" w:cs="Tahoma"/>
          <w:kern w:val="3"/>
          <w:sz w:val="28"/>
          <w:szCs w:val="24"/>
          <w:lang w:eastAsia="ja-JP" w:bidi="fa-IR"/>
        </w:rPr>
        <w:t>Федеральным законом от 02.03.2007 года №25-ФЗ «О муниципальной службе в Российской Федерации и Законом Новосибирской области от 30.10.2007 года №157-ОЗ «О муниципальной службе в Новосибирской области», в целях регулирования трудовых отношений в администрации Полойского сельсовета Краснозерского района Новосибирской области</w:t>
      </w:r>
    </w:p>
    <w:p w:rsidR="00C00242" w:rsidRPr="00860700" w:rsidRDefault="00C00242" w:rsidP="00C0024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4"/>
          <w:lang w:val="de-DE" w:eastAsia="ja-JP" w:bidi="fa-IR"/>
        </w:rPr>
      </w:pPr>
      <w:r w:rsidRPr="00860700">
        <w:rPr>
          <w:rFonts w:ascii="Times New Roman" w:eastAsia="Andale Sans UI" w:hAnsi="Times New Roman" w:cs="Tahoma"/>
          <w:kern w:val="3"/>
          <w:sz w:val="28"/>
          <w:szCs w:val="24"/>
          <w:lang w:val="de-DE" w:eastAsia="ja-JP" w:bidi="fa-IR"/>
        </w:rPr>
        <w:t>ПОСТАНОВЛЯЕТ:</w:t>
      </w:r>
    </w:p>
    <w:p w:rsidR="00C00242" w:rsidRPr="00860700" w:rsidRDefault="00C00242" w:rsidP="00C00242">
      <w:pPr>
        <w:widowControl w:val="0"/>
        <w:suppressAutoHyphens/>
        <w:autoSpaceDN w:val="0"/>
        <w:spacing w:after="0" w:line="254" w:lineRule="auto"/>
        <w:ind w:left="360" w:hanging="360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860700">
        <w:rPr>
          <w:rFonts w:ascii="Times New Roman" w:eastAsia="Andale Sans UI" w:hAnsi="Times New Roman" w:cs="Tahoma"/>
          <w:kern w:val="3"/>
          <w:sz w:val="28"/>
          <w:szCs w:val="24"/>
          <w:lang w:val="de-DE" w:eastAsia="ja-JP" w:bidi="fa-IR"/>
        </w:rPr>
        <w:lastRenderedPageBreak/>
        <w:t xml:space="preserve">     1. </w:t>
      </w:r>
      <w:r w:rsidRPr="00860700">
        <w:rPr>
          <w:rFonts w:ascii="Times New Roman" w:eastAsia="Andale Sans UI" w:hAnsi="Times New Roman" w:cs="Tahoma"/>
          <w:kern w:val="3"/>
          <w:sz w:val="28"/>
          <w:szCs w:val="24"/>
          <w:lang w:eastAsia="ja-JP" w:bidi="fa-IR"/>
        </w:rPr>
        <w:t>Утвердить Правила внутреннего трудового распорядка администрации Полойского сельсовета Краснозерского района Новосибирской области согласно приложению.</w:t>
      </w:r>
    </w:p>
    <w:p w:rsidR="00C00242" w:rsidRPr="00860700" w:rsidRDefault="00C00242" w:rsidP="00C00242">
      <w:pPr>
        <w:widowControl w:val="0"/>
        <w:numPr>
          <w:ilvl w:val="0"/>
          <w:numId w:val="39"/>
        </w:numPr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860700">
        <w:rPr>
          <w:rFonts w:ascii="Times New Roman" w:eastAsia="Andale Sans UI" w:hAnsi="Times New Roman" w:cs="Tahoma"/>
          <w:kern w:val="3"/>
          <w:sz w:val="28"/>
          <w:szCs w:val="24"/>
          <w:lang w:eastAsia="ja-JP" w:bidi="fa-IR"/>
        </w:rPr>
        <w:t>Специалисту 1 разряда администрации Полойского сельсовета Покатаевой Розе Байарысовне ознакомить под роспись работников администрации Полойского сельсовета с Правилами внутреннего трудового распорядка администрации Полойского сельсовета Краснозерского района Новосибирской области.</w:t>
      </w:r>
    </w:p>
    <w:p w:rsidR="00C00242" w:rsidRPr="00860700" w:rsidRDefault="00C00242" w:rsidP="00C00242">
      <w:pPr>
        <w:widowControl w:val="0"/>
        <w:suppressAutoHyphens/>
        <w:autoSpaceDN w:val="0"/>
        <w:spacing w:after="0"/>
        <w:ind w:left="360" w:hanging="360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860700">
        <w:rPr>
          <w:rFonts w:ascii="Times New Roman" w:eastAsia="Andale Sans UI" w:hAnsi="Times New Roman" w:cs="Tahoma"/>
          <w:kern w:val="3"/>
          <w:sz w:val="28"/>
          <w:szCs w:val="24"/>
          <w:lang w:val="de-DE" w:eastAsia="ja-JP" w:bidi="fa-IR"/>
        </w:rPr>
        <w:t xml:space="preserve">     3. </w:t>
      </w:r>
      <w:r w:rsidRPr="00860700">
        <w:rPr>
          <w:rFonts w:ascii="Times New Roman" w:eastAsia="Andale Sans UI" w:hAnsi="Times New Roman" w:cs="Tahoma"/>
          <w:color w:val="000000"/>
          <w:kern w:val="3"/>
          <w:sz w:val="28"/>
          <w:szCs w:val="24"/>
          <w:lang w:val="de-DE" w:eastAsia="ja-JP" w:bidi="fa-IR"/>
        </w:rPr>
        <w:t>Контроль за соблюдением данного постановления оставляю за собой.</w:t>
      </w:r>
    </w:p>
    <w:p w:rsidR="00C00242" w:rsidRPr="00860700" w:rsidRDefault="00C00242" w:rsidP="00C00242">
      <w:pPr>
        <w:widowControl w:val="0"/>
        <w:suppressAutoHyphens/>
        <w:autoSpaceDN w:val="0"/>
        <w:spacing w:after="0" w:line="254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860700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 </w:t>
      </w:r>
    </w:p>
    <w:p w:rsidR="00C00242" w:rsidRPr="00860700" w:rsidRDefault="00C00242" w:rsidP="00C00242">
      <w:pPr>
        <w:widowControl w:val="0"/>
        <w:suppressAutoHyphens/>
        <w:autoSpaceDN w:val="0"/>
        <w:spacing w:after="0" w:line="254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860700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 </w:t>
      </w:r>
    </w:p>
    <w:p w:rsidR="00C00242" w:rsidRPr="00860700" w:rsidRDefault="00C00242" w:rsidP="00C00242">
      <w:pPr>
        <w:widowControl w:val="0"/>
        <w:suppressAutoHyphens/>
        <w:autoSpaceDN w:val="0"/>
        <w:spacing w:after="0" w:line="254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4"/>
          <w:lang w:val="de-DE" w:eastAsia="ja-JP" w:bidi="fa-IR"/>
        </w:rPr>
      </w:pPr>
      <w:r w:rsidRPr="00860700">
        <w:rPr>
          <w:rFonts w:ascii="Times New Roman" w:eastAsia="Andale Sans UI" w:hAnsi="Times New Roman" w:cs="Tahoma"/>
          <w:kern w:val="3"/>
          <w:sz w:val="28"/>
          <w:szCs w:val="24"/>
          <w:lang w:val="de-DE" w:eastAsia="ja-JP" w:bidi="fa-IR"/>
        </w:rPr>
        <w:t>Глава Полойского сельсовета</w:t>
      </w:r>
    </w:p>
    <w:p w:rsidR="00C00242" w:rsidRPr="00860700" w:rsidRDefault="00C00242" w:rsidP="00C00242">
      <w:pPr>
        <w:widowControl w:val="0"/>
        <w:suppressAutoHyphens/>
        <w:autoSpaceDN w:val="0"/>
        <w:spacing w:after="0" w:line="254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4"/>
          <w:lang w:val="de-DE" w:eastAsia="ja-JP" w:bidi="fa-IR"/>
        </w:rPr>
      </w:pPr>
      <w:r w:rsidRPr="00860700">
        <w:rPr>
          <w:rFonts w:ascii="Times New Roman" w:eastAsia="Andale Sans UI" w:hAnsi="Times New Roman" w:cs="Tahoma"/>
          <w:kern w:val="3"/>
          <w:sz w:val="28"/>
          <w:szCs w:val="24"/>
          <w:lang w:val="de-DE" w:eastAsia="ja-JP" w:bidi="fa-IR"/>
        </w:rPr>
        <w:t>Краснозерского района</w:t>
      </w:r>
    </w:p>
    <w:p w:rsidR="00C00242" w:rsidRPr="00860700" w:rsidRDefault="00C00242" w:rsidP="00C00242">
      <w:pPr>
        <w:widowControl w:val="0"/>
        <w:suppressAutoHyphens/>
        <w:autoSpaceDN w:val="0"/>
        <w:spacing w:after="0" w:line="254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4"/>
          <w:lang w:val="de-DE" w:eastAsia="ja-JP" w:bidi="fa-IR"/>
        </w:rPr>
      </w:pPr>
      <w:r w:rsidRPr="00860700">
        <w:rPr>
          <w:rFonts w:ascii="Times New Roman" w:eastAsia="Andale Sans UI" w:hAnsi="Times New Roman" w:cs="Tahoma"/>
          <w:kern w:val="3"/>
          <w:sz w:val="28"/>
          <w:szCs w:val="24"/>
          <w:lang w:val="de-DE" w:eastAsia="ja-JP" w:bidi="fa-IR"/>
        </w:rPr>
        <w:t>Новосибирской области                                </w:t>
      </w:r>
      <w:r>
        <w:rPr>
          <w:rFonts w:ascii="Times New Roman" w:eastAsia="Andale Sans UI" w:hAnsi="Times New Roman" w:cs="Tahoma"/>
          <w:kern w:val="3"/>
          <w:sz w:val="28"/>
          <w:szCs w:val="24"/>
          <w:lang w:val="de-DE" w:eastAsia="ja-JP" w:bidi="fa-IR"/>
        </w:rPr>
        <w:t>                              </w:t>
      </w:r>
      <w:r w:rsidRPr="00860700">
        <w:rPr>
          <w:rFonts w:ascii="Times New Roman" w:eastAsia="Andale Sans UI" w:hAnsi="Times New Roman" w:cs="Tahoma"/>
          <w:kern w:val="3"/>
          <w:sz w:val="28"/>
          <w:szCs w:val="24"/>
          <w:lang w:val="de-DE" w:eastAsia="ja-JP" w:bidi="fa-IR"/>
        </w:rPr>
        <w:t>   С.А. Кречетова</w:t>
      </w:r>
    </w:p>
    <w:p w:rsidR="00C00242" w:rsidRPr="00860700" w:rsidRDefault="00C00242" w:rsidP="00C00242">
      <w:pPr>
        <w:widowControl w:val="0"/>
        <w:suppressAutoHyphens/>
        <w:autoSpaceDN w:val="0"/>
        <w:spacing w:after="0" w:line="254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860700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 </w:t>
      </w:r>
    </w:p>
    <w:p w:rsidR="00C00242" w:rsidRDefault="00C00242" w:rsidP="00C0024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860700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 </w:t>
      </w:r>
    </w:p>
    <w:p w:rsidR="00C00242" w:rsidRDefault="00C00242" w:rsidP="00C0024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C00242" w:rsidRDefault="00C00242" w:rsidP="00C0024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C00242" w:rsidRPr="009A182B" w:rsidRDefault="00C00242" w:rsidP="00C0024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C00242" w:rsidRPr="00860700" w:rsidRDefault="00C00242" w:rsidP="00C0024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860700">
        <w:rPr>
          <w:rFonts w:ascii="Times New Roman" w:eastAsia="Andale Sans UI" w:hAnsi="Times New Roman" w:cs="Tahoma"/>
          <w:kern w:val="3"/>
          <w:sz w:val="20"/>
          <w:szCs w:val="20"/>
          <w:lang w:val="de-DE" w:eastAsia="ja-JP" w:bidi="fa-IR"/>
        </w:rPr>
        <w:t xml:space="preserve">Исп. </w:t>
      </w:r>
      <w:r w:rsidRPr="00860700">
        <w:rPr>
          <w:rFonts w:ascii="Times New Roman" w:eastAsia="Andale Sans UI" w:hAnsi="Times New Roman" w:cs="Tahoma"/>
          <w:kern w:val="3"/>
          <w:sz w:val="20"/>
          <w:szCs w:val="20"/>
          <w:lang w:eastAsia="ja-JP" w:bidi="fa-IR"/>
        </w:rPr>
        <w:t>Р.Б. Покатаева</w:t>
      </w:r>
    </w:p>
    <w:p w:rsidR="00C00242" w:rsidRPr="00860700" w:rsidRDefault="00C00242" w:rsidP="00C0024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0"/>
          <w:szCs w:val="20"/>
          <w:lang w:val="de-DE" w:eastAsia="ja-JP" w:bidi="fa-IR"/>
        </w:rPr>
      </w:pPr>
      <w:r w:rsidRPr="00860700">
        <w:rPr>
          <w:rFonts w:ascii="Times New Roman" w:eastAsia="Andale Sans UI" w:hAnsi="Times New Roman" w:cs="Tahoma"/>
          <w:kern w:val="3"/>
          <w:sz w:val="20"/>
          <w:szCs w:val="20"/>
          <w:lang w:val="de-DE" w:eastAsia="ja-JP" w:bidi="fa-IR"/>
        </w:rPr>
        <w:t>76-130</w:t>
      </w:r>
    </w:p>
    <w:p w:rsidR="00C00242" w:rsidRPr="00860700" w:rsidRDefault="00C00242" w:rsidP="00C00242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p w:rsidR="00C00242" w:rsidRPr="00860700" w:rsidRDefault="00C00242" w:rsidP="00C00242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p w:rsidR="00C00242" w:rsidRPr="00860700" w:rsidRDefault="00C00242" w:rsidP="00C00242">
      <w:pPr>
        <w:widowControl w:val="0"/>
        <w:suppressAutoHyphens/>
        <w:autoSpaceDN w:val="0"/>
        <w:spacing w:after="120" w:line="240" w:lineRule="auto"/>
        <w:jc w:val="right"/>
        <w:textAlignment w:val="baseline"/>
        <w:rPr>
          <w:rFonts w:ascii="Times New Roman" w:eastAsia="Andale Sans UI" w:hAnsi="Times New Roman" w:cs="Tahoma"/>
          <w:kern w:val="3"/>
          <w:sz w:val="28"/>
          <w:szCs w:val="24"/>
          <w:lang w:val="de-DE" w:eastAsia="ja-JP" w:bidi="fa-IR"/>
        </w:rPr>
      </w:pPr>
      <w:r w:rsidRPr="00860700">
        <w:rPr>
          <w:rFonts w:ascii="Times New Roman" w:eastAsia="Andale Sans UI" w:hAnsi="Times New Roman" w:cs="Tahoma"/>
          <w:kern w:val="3"/>
          <w:sz w:val="28"/>
          <w:szCs w:val="24"/>
          <w:lang w:val="de-DE" w:eastAsia="ja-JP" w:bidi="fa-IR"/>
        </w:rPr>
        <w:t>Приложение</w:t>
      </w:r>
    </w:p>
    <w:p w:rsidR="00C00242" w:rsidRPr="00860700" w:rsidRDefault="00C00242" w:rsidP="00C00242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Andale Sans UI" w:hAnsi="Times New Roman" w:cs="Tahoma"/>
          <w:kern w:val="3"/>
          <w:sz w:val="28"/>
          <w:szCs w:val="24"/>
          <w:lang w:val="de-DE" w:eastAsia="ja-JP" w:bidi="fa-IR"/>
        </w:rPr>
      </w:pPr>
      <w:r w:rsidRPr="00860700">
        <w:rPr>
          <w:rFonts w:ascii="Times New Roman" w:eastAsia="Andale Sans UI" w:hAnsi="Times New Roman" w:cs="Tahoma"/>
          <w:kern w:val="3"/>
          <w:sz w:val="28"/>
          <w:szCs w:val="24"/>
          <w:lang w:val="de-DE" w:eastAsia="ja-JP" w:bidi="fa-IR"/>
        </w:rPr>
        <w:t>к постановлению администрации</w:t>
      </w:r>
    </w:p>
    <w:p w:rsidR="00C00242" w:rsidRPr="00860700" w:rsidRDefault="00C00242" w:rsidP="00C00242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Andale Sans UI" w:hAnsi="Times New Roman" w:cs="Tahoma"/>
          <w:kern w:val="3"/>
          <w:sz w:val="28"/>
          <w:szCs w:val="24"/>
          <w:lang w:val="de-DE" w:eastAsia="ja-JP" w:bidi="fa-IR"/>
        </w:rPr>
      </w:pPr>
      <w:r w:rsidRPr="00860700">
        <w:rPr>
          <w:rFonts w:ascii="Times New Roman" w:eastAsia="Andale Sans UI" w:hAnsi="Times New Roman" w:cs="Tahoma"/>
          <w:kern w:val="3"/>
          <w:sz w:val="28"/>
          <w:szCs w:val="24"/>
          <w:lang w:val="de-DE" w:eastAsia="ja-JP" w:bidi="fa-IR"/>
        </w:rPr>
        <w:t>Полойского сельсовета</w:t>
      </w:r>
    </w:p>
    <w:p w:rsidR="00C00242" w:rsidRPr="00860700" w:rsidRDefault="00C00242" w:rsidP="00C00242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Andale Sans UI" w:hAnsi="Times New Roman" w:cs="Tahoma"/>
          <w:kern w:val="3"/>
          <w:sz w:val="28"/>
          <w:szCs w:val="24"/>
          <w:lang w:val="de-DE" w:eastAsia="ja-JP" w:bidi="fa-IR"/>
        </w:rPr>
      </w:pPr>
      <w:r w:rsidRPr="00860700">
        <w:rPr>
          <w:rFonts w:ascii="Times New Roman" w:eastAsia="Andale Sans UI" w:hAnsi="Times New Roman" w:cs="Tahoma"/>
          <w:kern w:val="3"/>
          <w:sz w:val="28"/>
          <w:szCs w:val="24"/>
          <w:lang w:val="de-DE" w:eastAsia="ja-JP" w:bidi="fa-IR"/>
        </w:rPr>
        <w:t>Краснозерского района</w:t>
      </w:r>
    </w:p>
    <w:p w:rsidR="00C00242" w:rsidRPr="00860700" w:rsidRDefault="00C00242" w:rsidP="00C00242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Andale Sans UI" w:hAnsi="Times New Roman" w:cs="Tahoma"/>
          <w:kern w:val="3"/>
          <w:sz w:val="28"/>
          <w:szCs w:val="24"/>
          <w:lang w:val="de-DE" w:eastAsia="ja-JP" w:bidi="fa-IR"/>
        </w:rPr>
      </w:pPr>
      <w:r w:rsidRPr="00860700">
        <w:rPr>
          <w:rFonts w:ascii="Times New Roman" w:eastAsia="Andale Sans UI" w:hAnsi="Times New Roman" w:cs="Tahoma"/>
          <w:kern w:val="3"/>
          <w:sz w:val="28"/>
          <w:szCs w:val="24"/>
          <w:lang w:val="de-DE" w:eastAsia="ja-JP" w:bidi="fa-IR"/>
        </w:rPr>
        <w:t>Новосибирской области</w:t>
      </w:r>
    </w:p>
    <w:p w:rsidR="00C00242" w:rsidRPr="009A182B" w:rsidRDefault="00C00242" w:rsidP="00C00242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860700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 </w:t>
      </w:r>
      <w:r>
        <w:rPr>
          <w:rFonts w:ascii="Times New Roman" w:eastAsia="Andale Sans UI" w:hAnsi="Times New Roman" w:cs="Tahoma"/>
          <w:kern w:val="3"/>
          <w:sz w:val="28"/>
          <w:szCs w:val="24"/>
          <w:lang w:val="de-DE" w:eastAsia="ja-JP" w:bidi="fa-IR"/>
        </w:rPr>
        <w:t>от 19.07.2021 № 4</w:t>
      </w:r>
      <w:r>
        <w:rPr>
          <w:rFonts w:ascii="Times New Roman" w:eastAsia="Andale Sans UI" w:hAnsi="Times New Roman" w:cs="Tahoma"/>
          <w:kern w:val="3"/>
          <w:sz w:val="28"/>
          <w:szCs w:val="24"/>
          <w:lang w:eastAsia="ja-JP" w:bidi="fa-IR"/>
        </w:rPr>
        <w:t>5</w:t>
      </w:r>
    </w:p>
    <w:p w:rsidR="00C00242" w:rsidRPr="00860700" w:rsidRDefault="00C00242" w:rsidP="00C00242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p w:rsidR="00C00242" w:rsidRPr="00860700" w:rsidRDefault="00C00242" w:rsidP="00C00242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p w:rsidR="00C00242" w:rsidRPr="00860700" w:rsidRDefault="00C00242" w:rsidP="00C00242">
      <w:pPr>
        <w:keepNext/>
        <w:widowControl w:val="0"/>
        <w:suppressAutoHyphens/>
        <w:autoSpaceDN w:val="0"/>
        <w:spacing w:after="0" w:line="240" w:lineRule="auto"/>
        <w:jc w:val="right"/>
        <w:textAlignment w:val="baseline"/>
        <w:outlineLvl w:val="1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p w:rsidR="00C00242" w:rsidRPr="00860700" w:rsidRDefault="00C00242" w:rsidP="00C00242">
      <w:pPr>
        <w:keepNext/>
        <w:widowControl w:val="0"/>
        <w:suppressAutoHyphens/>
        <w:autoSpaceDN w:val="0"/>
        <w:spacing w:after="0" w:line="240" w:lineRule="auto"/>
        <w:jc w:val="right"/>
        <w:textAlignment w:val="baseline"/>
        <w:outlineLvl w:val="1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tbl>
      <w:tblPr>
        <w:tblW w:w="13963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9750"/>
        <w:gridCol w:w="4213"/>
      </w:tblGrid>
      <w:tr w:rsidR="00C00242" w:rsidRPr="00860700" w:rsidTr="00277C0F">
        <w:trPr>
          <w:jc w:val="center"/>
        </w:trPr>
        <w:tc>
          <w:tcPr>
            <w:tcW w:w="97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242" w:rsidRPr="00860700" w:rsidRDefault="00C00242" w:rsidP="00277C0F">
            <w:pPr>
              <w:widowControl w:val="0"/>
              <w:suppressAutoHyphens/>
              <w:autoSpaceDN w:val="0"/>
              <w:snapToGrid w:val="0"/>
              <w:spacing w:after="0" w:line="228" w:lineRule="auto"/>
              <w:ind w:right="-2101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ja-JP" w:bidi="fa-IR"/>
              </w:rPr>
              <w:t xml:space="preserve">                    </w:t>
            </w:r>
            <w:r w:rsidRPr="00860700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de-DE" w:eastAsia="ja-JP" w:bidi="fa-IR"/>
              </w:rPr>
              <w:t>ПРАВИЛА ВНУТРЕННЕГО ТРУДОВОГО РАСПОРЯДКА</w:t>
            </w:r>
          </w:p>
          <w:p w:rsidR="00C00242" w:rsidRPr="00860700" w:rsidRDefault="00C00242" w:rsidP="00277C0F">
            <w:pPr>
              <w:widowControl w:val="0"/>
              <w:suppressAutoHyphens/>
              <w:autoSpaceDN w:val="0"/>
              <w:spacing w:after="0" w:line="228" w:lineRule="auto"/>
              <w:ind w:right="-2101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ja-JP" w:bidi="fa-IR"/>
              </w:rPr>
              <w:t xml:space="preserve">                  </w:t>
            </w:r>
            <w:r w:rsidRPr="00860700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ja-JP" w:bidi="fa-IR"/>
              </w:rPr>
              <w:t>а</w:t>
            </w:r>
            <w:r w:rsidRPr="00860700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de-DE" w:eastAsia="ja-JP" w:bidi="fa-IR"/>
              </w:rPr>
              <w:t>дминистрации Полойского  сельсовета</w:t>
            </w:r>
          </w:p>
          <w:p w:rsidR="00C00242" w:rsidRPr="009A182B" w:rsidRDefault="00C00242" w:rsidP="00277C0F">
            <w:pPr>
              <w:widowControl w:val="0"/>
              <w:suppressAutoHyphens/>
              <w:autoSpaceDN w:val="0"/>
              <w:spacing w:after="0" w:line="228" w:lineRule="auto"/>
              <w:ind w:right="-2101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ja-JP" w:bidi="fa-IR"/>
              </w:rPr>
              <w:t xml:space="preserve">                 </w:t>
            </w:r>
            <w:r w:rsidRPr="00860700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de-DE" w:eastAsia="ja-JP" w:bidi="fa-IR"/>
              </w:rPr>
              <w:t>Краснозерского районаНовосибирской области</w:t>
            </w:r>
          </w:p>
          <w:p w:rsidR="00C00242" w:rsidRPr="00860700" w:rsidRDefault="00C00242" w:rsidP="00277C0F">
            <w:pPr>
              <w:widowControl w:val="0"/>
              <w:suppressAutoHyphens/>
              <w:autoSpaceDN w:val="0"/>
              <w:spacing w:after="40" w:line="228" w:lineRule="auto"/>
              <w:ind w:right="-96"/>
              <w:jc w:val="center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42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242" w:rsidRPr="00860700" w:rsidRDefault="00C00242" w:rsidP="00277C0F">
            <w:pPr>
              <w:widowControl w:val="0"/>
              <w:suppressAutoHyphens/>
              <w:autoSpaceDN w:val="0"/>
              <w:snapToGrid w:val="0"/>
              <w:spacing w:after="0" w:line="228" w:lineRule="auto"/>
              <w:ind w:left="-6312" w:right="-99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de-DE" w:eastAsia="ja-JP" w:bidi="fa-IR"/>
              </w:rPr>
            </w:pPr>
            <w:r w:rsidRPr="00860700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de-DE" w:eastAsia="ja-JP" w:bidi="fa-IR"/>
              </w:rPr>
              <w:t>сельсовета</w:t>
            </w:r>
          </w:p>
        </w:tc>
      </w:tr>
    </w:tbl>
    <w:p w:rsidR="00C00242" w:rsidRPr="00860700" w:rsidRDefault="00C00242" w:rsidP="00C00242">
      <w:pPr>
        <w:widowControl w:val="0"/>
        <w:suppressAutoHyphens/>
        <w:autoSpaceDN w:val="0"/>
        <w:spacing w:after="0" w:line="228" w:lineRule="auto"/>
        <w:ind w:right="-99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p w:rsidR="00C00242" w:rsidRPr="00860700" w:rsidRDefault="00C00242" w:rsidP="00C00242">
      <w:pPr>
        <w:widowControl w:val="0"/>
        <w:numPr>
          <w:ilvl w:val="0"/>
          <w:numId w:val="40"/>
        </w:numPr>
        <w:suppressAutoHyphens/>
        <w:autoSpaceDN w:val="0"/>
        <w:spacing w:after="0" w:line="228" w:lineRule="auto"/>
        <w:jc w:val="center"/>
        <w:textAlignment w:val="baseline"/>
        <w:rPr>
          <w:rFonts w:ascii="Times New Roman" w:eastAsia="Andale Sans UI" w:hAnsi="Times New Roman" w:cs="Tahoma"/>
          <w:b/>
          <w:kern w:val="3"/>
          <w:sz w:val="24"/>
          <w:szCs w:val="24"/>
          <w:lang w:val="de-DE" w:eastAsia="ja-JP" w:bidi="fa-IR"/>
        </w:rPr>
      </w:pPr>
      <w:r w:rsidRPr="00860700">
        <w:rPr>
          <w:rFonts w:ascii="Times New Roman" w:eastAsia="Andale Sans UI" w:hAnsi="Times New Roman" w:cs="Tahoma"/>
          <w:b/>
          <w:kern w:val="3"/>
          <w:sz w:val="24"/>
          <w:szCs w:val="24"/>
          <w:lang w:val="de-DE" w:eastAsia="ja-JP" w:bidi="fa-IR"/>
        </w:rPr>
        <w:t>ОБЩИЕ ПОЛОЖЕНИЯ</w:t>
      </w:r>
    </w:p>
    <w:p w:rsidR="00C00242" w:rsidRPr="00860700" w:rsidRDefault="00C00242" w:rsidP="00C00242">
      <w:pPr>
        <w:widowControl w:val="0"/>
        <w:suppressAutoHyphens/>
        <w:autoSpaceDN w:val="0"/>
        <w:spacing w:after="0" w:line="228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p w:rsidR="00C00242" w:rsidRPr="00860700" w:rsidRDefault="00C00242" w:rsidP="00C00242">
      <w:pPr>
        <w:widowControl w:val="0"/>
        <w:suppressAutoHyphens/>
        <w:autoSpaceDN w:val="0"/>
        <w:spacing w:after="0" w:line="240" w:lineRule="auto"/>
        <w:ind w:firstLine="560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860700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1.1. Настоящие Правила внутреннего трудового распорядка в администрации  Полойского сельсовета разработаны в соответствии с Трудовым кодексом РФ и иными нормативными актами, регулирующими вопросы трудовых отношений.  </w:t>
      </w:r>
    </w:p>
    <w:p w:rsidR="00C00242" w:rsidRPr="00860700" w:rsidRDefault="00C00242" w:rsidP="00C0024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860700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1.2. Правила регулируют трудовой распорядок работников администрации  Полойского сельсовета, работающих по трудовому договору.</w:t>
      </w:r>
    </w:p>
    <w:p w:rsidR="00C00242" w:rsidRPr="00860700" w:rsidRDefault="00C00242" w:rsidP="00C00242">
      <w:pPr>
        <w:widowControl w:val="0"/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p w:rsidR="00C00242" w:rsidRPr="00860700" w:rsidRDefault="00C00242" w:rsidP="00C00242">
      <w:pPr>
        <w:widowControl w:val="0"/>
        <w:numPr>
          <w:ilvl w:val="0"/>
          <w:numId w:val="21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kern w:val="3"/>
          <w:sz w:val="24"/>
          <w:szCs w:val="24"/>
          <w:lang w:val="de-DE" w:eastAsia="ja-JP" w:bidi="fa-IR"/>
        </w:rPr>
      </w:pPr>
      <w:r w:rsidRPr="00860700">
        <w:rPr>
          <w:rFonts w:ascii="Times New Roman" w:eastAsia="Andale Sans UI" w:hAnsi="Times New Roman" w:cs="Tahoma"/>
          <w:b/>
          <w:kern w:val="3"/>
          <w:sz w:val="24"/>
          <w:szCs w:val="24"/>
          <w:lang w:val="de-DE" w:eastAsia="ja-JP" w:bidi="fa-IR"/>
        </w:rPr>
        <w:t>ПОРЯДОК ПРИЕМА И УВОЛЬНЕНИЯ  РАБОТНИКОВ  АДМИНИСТРАЦИИ</w:t>
      </w:r>
    </w:p>
    <w:p w:rsidR="00C00242" w:rsidRPr="00860700" w:rsidRDefault="00C00242" w:rsidP="00C00242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p w:rsidR="00C00242" w:rsidRPr="00860700" w:rsidRDefault="00C00242" w:rsidP="00C00242">
      <w:pPr>
        <w:widowControl w:val="0"/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860700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2.1. Лица, желающие работать в администрации, подают на имя  главы  </w:t>
      </w:r>
      <w:r w:rsidRPr="00860700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lastRenderedPageBreak/>
        <w:t>соответствующее заявление о приеме на работу, и заключают с  администрацией  трудовой договор.</w:t>
      </w:r>
    </w:p>
    <w:p w:rsidR="00C00242" w:rsidRPr="00860700" w:rsidRDefault="00C00242" w:rsidP="00C00242">
      <w:pPr>
        <w:widowControl w:val="0"/>
        <w:suppressAutoHyphens/>
        <w:autoSpaceDN w:val="0"/>
        <w:spacing w:after="0" w:line="240" w:lineRule="auto"/>
        <w:ind w:right="-99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860700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ab/>
      </w:r>
      <w:r w:rsidRPr="00860700">
        <w:rPr>
          <w:rFonts w:ascii="Times New Roman" w:eastAsia="Andale Sans UI" w:hAnsi="Times New Roman" w:cs="Tahoma"/>
          <w:spacing w:val="-4"/>
          <w:kern w:val="3"/>
          <w:sz w:val="24"/>
          <w:szCs w:val="24"/>
          <w:lang w:val="de-DE" w:eastAsia="ja-JP" w:bidi="fa-IR"/>
        </w:rPr>
        <w:t>Трудовой договор — соглашение между  администрацией и работником, в соответствии с которым  администрация обязуется предоставить работнику работу по обусловленной трудовой функции, обеспечить условия труда, предусмотренные Трудовым кодексом РФ, своевременно и в полном размере выплачивать работнику заработную плату, а работник обязуется лично выполнять определенную этим соглашением трудовую функцию, соблюдать настоящие Правила.</w:t>
      </w:r>
    </w:p>
    <w:p w:rsidR="00C00242" w:rsidRPr="00860700" w:rsidRDefault="00C00242" w:rsidP="00C00242">
      <w:pPr>
        <w:widowControl w:val="0"/>
        <w:suppressAutoHyphens/>
        <w:autoSpaceDN w:val="0"/>
        <w:spacing w:after="0" w:line="240" w:lineRule="auto"/>
        <w:ind w:right="-99" w:firstLine="708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860700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Договор заключается в письменной форме в 2-х экземплярах, каждый из которых подписывается сторонами. Один экземпляр трудового договора передается работнику, другой хранится  в личном деле работника (в отделе кадров).             </w:t>
      </w:r>
    </w:p>
    <w:p w:rsidR="00C00242" w:rsidRPr="00860700" w:rsidRDefault="00C00242" w:rsidP="00C00242">
      <w:pPr>
        <w:widowControl w:val="0"/>
        <w:shd w:val="clear" w:color="auto" w:fill="FFFFFF"/>
        <w:suppressAutoHyphens/>
        <w:autoSpaceDN w:val="0"/>
        <w:spacing w:after="0" w:line="240" w:lineRule="auto"/>
        <w:ind w:right="-99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860700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ab/>
        <w:t xml:space="preserve">Трудовой договор может заключаться на неопределенный срок. Срочный трудовой договор может заключаться по инициативе администрации  либо работника только в случаях, предусмотренных действующим законодательством.   </w:t>
      </w:r>
    </w:p>
    <w:p w:rsidR="00C00242" w:rsidRPr="00860700" w:rsidRDefault="00C00242" w:rsidP="00C00242">
      <w:pPr>
        <w:widowControl w:val="0"/>
        <w:suppressAutoHyphens/>
        <w:autoSpaceDN w:val="0"/>
        <w:spacing w:after="0" w:line="240" w:lineRule="auto"/>
        <w:ind w:right="-99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860700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ab/>
        <w:t>При заключении трудового договора  соглашением  сторон может быть обусловлено испытание работника в целях проверки его соответствия поручаемой работе. Условие об испытании указывается в трудовом договоре.</w:t>
      </w:r>
    </w:p>
    <w:p w:rsidR="00C00242" w:rsidRPr="00860700" w:rsidRDefault="00C00242" w:rsidP="00C00242">
      <w:pPr>
        <w:widowControl w:val="0"/>
        <w:suppressAutoHyphens/>
        <w:autoSpaceDN w:val="0"/>
        <w:spacing w:after="0" w:line="240" w:lineRule="auto"/>
        <w:ind w:right="-99" w:firstLine="708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860700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Испытание при приеме на работу не устанавливается для: беременных женщин; несовершеннолетних; лиц, окончивших образовательные учреждения начального, среднего и высшего профессионального образования и впервые поступающих на работу по полученной специальности; лиц, приглашенных на работу в порядке перевода от другого работодателя по согласованию между работодателями; лицам, успешно завершившим ученичество в администрации; при приеме на работу на срок до 2-х месяцев. Срок испытания не может  превышать трех месяцев, за исключением следующих категорий работников, которым срок испытания может быть установлен до шести месяцев:  муниципальных служащих, главный бухгалтер.</w:t>
      </w:r>
    </w:p>
    <w:p w:rsidR="00C00242" w:rsidRPr="00860700" w:rsidRDefault="00C00242" w:rsidP="00C00242">
      <w:pPr>
        <w:widowControl w:val="0"/>
        <w:suppressAutoHyphens/>
        <w:autoSpaceDN w:val="0"/>
        <w:spacing w:after="0" w:line="240" w:lineRule="auto"/>
        <w:ind w:right="-99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860700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ab/>
        <w:t>Трудовой договор, не оформленный надлежащим образом, считается заключенным, если работник приступил к работе с ведома или по поручению администрации. При фактическом допущении работника к работе администрация  обязана оформить с ним трудовой договор в письменной форме не позднее трех дней со дня фактического допущения работника к работе.</w:t>
      </w:r>
    </w:p>
    <w:p w:rsidR="00C00242" w:rsidRPr="00860700" w:rsidRDefault="00C00242" w:rsidP="00C00242">
      <w:pPr>
        <w:widowControl w:val="0"/>
        <w:suppressAutoHyphens/>
        <w:autoSpaceDN w:val="0"/>
        <w:spacing w:after="0" w:line="240" w:lineRule="auto"/>
        <w:ind w:right="-99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860700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ab/>
        <w:t>Трудовой договор о работе на условиях внутреннего совместительства (в свободное от основной работы время) может заключаться только в том случае, если работник выразил желание работать по иной профессии, специальности или должности.</w:t>
      </w:r>
    </w:p>
    <w:p w:rsidR="00C00242" w:rsidRPr="00860700" w:rsidRDefault="00C00242" w:rsidP="00C00242">
      <w:pPr>
        <w:widowControl w:val="0"/>
        <w:suppressAutoHyphens/>
        <w:autoSpaceDN w:val="0"/>
        <w:spacing w:after="0" w:line="240" w:lineRule="auto"/>
        <w:ind w:right="-99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860700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2.2. При поступлении на муниципальную службу в администрацию при заключения трудового договора предъявляют администрации:</w:t>
      </w:r>
    </w:p>
    <w:p w:rsidR="00C00242" w:rsidRPr="00860700" w:rsidRDefault="00C00242" w:rsidP="00C00242">
      <w:pPr>
        <w:widowControl w:val="0"/>
        <w:numPr>
          <w:ilvl w:val="0"/>
          <w:numId w:val="22"/>
        </w:numPr>
        <w:suppressAutoHyphens/>
        <w:autoSpaceDN w:val="0"/>
        <w:spacing w:after="0" w:line="240" w:lineRule="auto"/>
        <w:ind w:right="-99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860700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Заявление с просьбой о поступлении на муниципальную службу и замещении должности муниципальной службы;</w:t>
      </w:r>
    </w:p>
    <w:p w:rsidR="00C00242" w:rsidRPr="00860700" w:rsidRDefault="00C00242" w:rsidP="00C00242">
      <w:pPr>
        <w:widowControl w:val="0"/>
        <w:numPr>
          <w:ilvl w:val="0"/>
          <w:numId w:val="22"/>
        </w:numPr>
        <w:suppressAutoHyphens/>
        <w:autoSpaceDN w:val="0"/>
        <w:spacing w:after="0" w:line="240" w:lineRule="auto"/>
        <w:ind w:right="-99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860700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Собственноручно заполненную и подписанную анкету по форме, установленно</w:t>
      </w:r>
      <w:r w:rsidRPr="00860700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й</w:t>
      </w:r>
      <w:r w:rsidRPr="00860700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уполномоченным Правительством Российской Федерации федеральным органом исполнительной власти;</w:t>
      </w:r>
    </w:p>
    <w:p w:rsidR="00C00242" w:rsidRPr="00860700" w:rsidRDefault="00C00242" w:rsidP="00C00242">
      <w:pPr>
        <w:widowControl w:val="0"/>
        <w:numPr>
          <w:ilvl w:val="0"/>
          <w:numId w:val="22"/>
        </w:numPr>
        <w:suppressAutoHyphens/>
        <w:autoSpaceDN w:val="0"/>
        <w:spacing w:after="0" w:line="240" w:lineRule="auto"/>
        <w:ind w:right="-99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860700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Паспорт;</w:t>
      </w:r>
    </w:p>
    <w:p w:rsidR="00C00242" w:rsidRPr="00860700" w:rsidRDefault="00C00242" w:rsidP="00C00242">
      <w:pPr>
        <w:widowControl w:val="0"/>
        <w:numPr>
          <w:ilvl w:val="0"/>
          <w:numId w:val="22"/>
        </w:numPr>
        <w:suppressAutoHyphens/>
        <w:autoSpaceDN w:val="0"/>
        <w:spacing w:after="0" w:line="240" w:lineRule="auto"/>
        <w:ind w:right="-99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860700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Трудовую книжку </w:t>
      </w:r>
      <w:r w:rsidRPr="00860700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и (или) сведения о трудовой деятельности, оформленные  в установленном законодательством порядке, за исключением случаев, когда трудовой договор (контракт) заключается впервые</w:t>
      </w:r>
      <w:r w:rsidRPr="00860700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;</w:t>
      </w:r>
    </w:p>
    <w:p w:rsidR="00C00242" w:rsidRPr="00860700" w:rsidRDefault="00C00242" w:rsidP="00C00242">
      <w:pPr>
        <w:widowControl w:val="0"/>
        <w:numPr>
          <w:ilvl w:val="0"/>
          <w:numId w:val="22"/>
        </w:numPr>
        <w:suppressAutoHyphens/>
        <w:autoSpaceDN w:val="0"/>
        <w:spacing w:after="0" w:line="240" w:lineRule="auto"/>
        <w:ind w:right="-99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860700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Документ об образовании;</w:t>
      </w:r>
    </w:p>
    <w:p w:rsidR="00C00242" w:rsidRPr="00860700" w:rsidRDefault="00C00242" w:rsidP="00C00242">
      <w:pPr>
        <w:widowControl w:val="0"/>
        <w:numPr>
          <w:ilvl w:val="0"/>
          <w:numId w:val="22"/>
        </w:numPr>
        <w:suppressAutoHyphens/>
        <w:autoSpaceDN w:val="0"/>
        <w:spacing w:after="0" w:line="240" w:lineRule="auto"/>
        <w:ind w:right="-99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860700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Документ, подтверждающий регистрацию в системе индивидуального (персонифицированного) учета, за исключением случаев, когда трудовой договор (контракт) заключается впервые; </w:t>
      </w:r>
    </w:p>
    <w:p w:rsidR="00C00242" w:rsidRPr="00860700" w:rsidRDefault="00C00242" w:rsidP="00C00242">
      <w:pPr>
        <w:widowControl w:val="0"/>
        <w:numPr>
          <w:ilvl w:val="0"/>
          <w:numId w:val="22"/>
        </w:numPr>
        <w:suppressAutoHyphens/>
        <w:autoSpaceDN w:val="0"/>
        <w:spacing w:after="0" w:line="240" w:lineRule="auto"/>
        <w:ind w:right="-99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860700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Свидетельство о постановке физических лиц на учет в налоговом органе по месту жительства на территории Р</w:t>
      </w:r>
      <w:r w:rsidRPr="00860700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оссийской Федерации</w:t>
      </w:r>
      <w:r w:rsidRPr="00860700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;</w:t>
      </w:r>
    </w:p>
    <w:p w:rsidR="00C00242" w:rsidRPr="00860700" w:rsidRDefault="00C00242" w:rsidP="00C00242">
      <w:pPr>
        <w:widowControl w:val="0"/>
        <w:numPr>
          <w:ilvl w:val="0"/>
          <w:numId w:val="22"/>
        </w:numPr>
        <w:suppressAutoHyphens/>
        <w:autoSpaceDN w:val="0"/>
        <w:spacing w:after="0" w:line="240" w:lineRule="auto"/>
        <w:ind w:right="-99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860700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Документы воинского учета - для </w:t>
      </w:r>
      <w:r w:rsidRPr="00860700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граждан, пребывающих в запасе,</w:t>
      </w:r>
      <w:r w:rsidRPr="00860700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и лиц, </w:t>
      </w:r>
      <w:r w:rsidRPr="00860700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lastRenderedPageBreak/>
        <w:t>подлежащих призыву на военную службу;</w:t>
      </w:r>
    </w:p>
    <w:p w:rsidR="00C00242" w:rsidRPr="00860700" w:rsidRDefault="00C00242" w:rsidP="00C00242">
      <w:pPr>
        <w:widowControl w:val="0"/>
        <w:numPr>
          <w:ilvl w:val="0"/>
          <w:numId w:val="22"/>
        </w:numPr>
        <w:suppressAutoHyphens/>
        <w:autoSpaceDN w:val="0"/>
        <w:spacing w:after="0" w:line="240" w:lineRule="auto"/>
        <w:ind w:right="-99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860700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Заключение медицинского учреждения об отсутствии заболевания, препятствующего поступлению на муниципальную службу;</w:t>
      </w:r>
    </w:p>
    <w:p w:rsidR="00C00242" w:rsidRPr="00860700" w:rsidRDefault="00C00242" w:rsidP="00C00242">
      <w:pPr>
        <w:widowControl w:val="0"/>
        <w:numPr>
          <w:ilvl w:val="0"/>
          <w:numId w:val="22"/>
        </w:numPr>
        <w:suppressAutoHyphens/>
        <w:autoSpaceDN w:val="0"/>
        <w:spacing w:after="0" w:line="240" w:lineRule="auto"/>
        <w:ind w:right="-99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860700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Сведения о доходах за год, предшествующий году поступления на муниципальную службу, об имуществе и обязательствах имущественного характера;</w:t>
      </w:r>
    </w:p>
    <w:p w:rsidR="00C00242" w:rsidRPr="007C558F" w:rsidRDefault="00C00242" w:rsidP="00C00242">
      <w:pPr>
        <w:widowControl w:val="0"/>
        <w:numPr>
          <w:ilvl w:val="0"/>
          <w:numId w:val="22"/>
        </w:numPr>
        <w:suppressAutoHyphens/>
        <w:autoSpaceDN w:val="0"/>
        <w:spacing w:after="0" w:line="240" w:lineRule="auto"/>
        <w:ind w:right="-99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860700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Сведения о размещении информаций об адресах сайтов и (или) страниц сайтов в информационно-телекоммуникационной сети «Интернет»</w:t>
      </w:r>
      <w:r w:rsidRPr="00860700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.</w:t>
      </w:r>
    </w:p>
    <w:p w:rsidR="00C00242" w:rsidRPr="00860700" w:rsidRDefault="00C00242" w:rsidP="00C00242">
      <w:pPr>
        <w:widowControl w:val="0"/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860700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2.3. Поступающие на работу в администрацию при заключении трудового договора предъявляют администрации:</w:t>
      </w:r>
    </w:p>
    <w:p w:rsidR="00C00242" w:rsidRPr="00860700" w:rsidRDefault="00C00242" w:rsidP="00C00242">
      <w:pPr>
        <w:widowControl w:val="0"/>
        <w:numPr>
          <w:ilvl w:val="0"/>
          <w:numId w:val="23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860700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паспорт или иной документ, удостоверяющий личность;</w:t>
      </w:r>
    </w:p>
    <w:p w:rsidR="00C00242" w:rsidRPr="00860700" w:rsidRDefault="00C00242" w:rsidP="00C00242">
      <w:pPr>
        <w:widowControl w:val="0"/>
        <w:numPr>
          <w:ilvl w:val="0"/>
          <w:numId w:val="23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860700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трудовую книжку </w:t>
      </w:r>
      <w:r w:rsidRPr="00860700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и (или) сведения о трудовой деятельности (статья 66.1 Трудового кодекса Российской Федерации), за исключением случаев, когда трудовой договор (контракт) заключается впервые;</w:t>
      </w:r>
    </w:p>
    <w:p w:rsidR="00C00242" w:rsidRPr="00860700" w:rsidRDefault="00C00242" w:rsidP="00C00242">
      <w:pPr>
        <w:widowControl w:val="0"/>
        <w:numPr>
          <w:ilvl w:val="0"/>
          <w:numId w:val="23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860700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документ, подтверждающий регистрацию в системе индивидуального (персонифицированного) учета, в том числе в форме электронного документа</w:t>
      </w:r>
      <w:r w:rsidRPr="00860700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;</w:t>
      </w:r>
    </w:p>
    <w:p w:rsidR="00C00242" w:rsidRPr="00860700" w:rsidRDefault="00C00242" w:rsidP="00C00242">
      <w:pPr>
        <w:widowControl w:val="0"/>
        <w:numPr>
          <w:ilvl w:val="0"/>
          <w:numId w:val="23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860700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документы воинского учета — для военнообязанных и лиц, подлежащих призыву на военную службу;</w:t>
      </w:r>
    </w:p>
    <w:p w:rsidR="00C00242" w:rsidRPr="00860700" w:rsidRDefault="00C00242" w:rsidP="00C00242">
      <w:pPr>
        <w:widowControl w:val="0"/>
        <w:numPr>
          <w:ilvl w:val="0"/>
          <w:numId w:val="23"/>
        </w:numPr>
        <w:suppressAutoHyphens/>
        <w:autoSpaceDN w:val="0"/>
        <w:spacing w:after="12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860700">
        <w:rPr>
          <w:rFonts w:ascii="Times New Roman" w:eastAsia="Andale Sans UI" w:hAnsi="Times New Roman" w:cs="Tahoma"/>
          <w:spacing w:val="-4"/>
          <w:kern w:val="3"/>
          <w:sz w:val="24"/>
          <w:szCs w:val="24"/>
          <w:lang w:val="de-DE" w:eastAsia="ja-JP" w:bidi="fa-IR"/>
        </w:rPr>
        <w:t xml:space="preserve">документ об образовании, о квалификации или наличии специальных  знаний — при поступлении на работу, требующую специальных знаний </w:t>
      </w:r>
      <w:r w:rsidRPr="00860700">
        <w:rPr>
          <w:rFonts w:ascii="Times New Roman" w:eastAsia="Andale Sans UI" w:hAnsi="Times New Roman" w:cs="Tahoma"/>
          <w:spacing w:val="-4"/>
          <w:kern w:val="3"/>
          <w:sz w:val="24"/>
          <w:szCs w:val="24"/>
          <w:lang w:eastAsia="ja-JP" w:bidi="fa-IR"/>
        </w:rPr>
        <w:t>или специальной подготовки</w:t>
      </w:r>
      <w:r w:rsidRPr="00860700">
        <w:rPr>
          <w:rFonts w:ascii="Times New Roman" w:eastAsia="Andale Sans UI" w:hAnsi="Times New Roman" w:cs="Tahoma"/>
          <w:spacing w:val="-4"/>
          <w:kern w:val="3"/>
          <w:sz w:val="24"/>
          <w:szCs w:val="24"/>
          <w:lang w:val="de-DE" w:eastAsia="ja-JP" w:bidi="fa-IR"/>
        </w:rPr>
        <w:t>;</w:t>
      </w:r>
    </w:p>
    <w:p w:rsidR="00C00242" w:rsidRPr="00860700" w:rsidRDefault="00C00242" w:rsidP="00C00242">
      <w:pPr>
        <w:widowControl w:val="0"/>
        <w:numPr>
          <w:ilvl w:val="0"/>
          <w:numId w:val="23"/>
        </w:numPr>
        <w:suppressAutoHyphens/>
        <w:autoSpaceDN w:val="0"/>
        <w:spacing w:after="12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860700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справку о наличии (отсутствии) судимости и (или)</w:t>
      </w:r>
      <w:r w:rsidRPr="00860700">
        <w:rPr>
          <w:rFonts w:ascii="Times New Roman" w:eastAsia="Andale Sans UI" w:hAnsi="Times New Roman" w:cs="Tahoma"/>
          <w:color w:val="222222"/>
          <w:kern w:val="3"/>
          <w:sz w:val="24"/>
          <w:szCs w:val="24"/>
          <w:lang w:val="de-DE" w:eastAsia="ja-JP" w:bidi="fa-IR"/>
        </w:rPr>
        <w:t>справку о наличии (отсутствии) судимости и (или) факта уголовного преследования либо о прекращении уголовного преследования по реабилитирующим основаниям, выданную в порядке и по форме, которые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дел, - при поступлении на работу, связанную с деятельностью, к осуществлению которой в соответствии с настоящим Кодексом, иным федеральным законом не допускаются лица, имеющие или имевшие судимость, подвергающиеся или подвергавшиеся уголовному преследованию;</w:t>
      </w:r>
    </w:p>
    <w:p w:rsidR="00C00242" w:rsidRPr="007C558F" w:rsidRDefault="00C00242" w:rsidP="00C00242">
      <w:pPr>
        <w:widowControl w:val="0"/>
        <w:numPr>
          <w:ilvl w:val="0"/>
          <w:numId w:val="23"/>
        </w:numPr>
        <w:suppressAutoHyphens/>
        <w:autoSpaceDN w:val="0"/>
        <w:spacing w:after="12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860700">
        <w:rPr>
          <w:rFonts w:ascii="Times New Roman" w:eastAsia="Andale Sans UI" w:hAnsi="Times New Roman" w:cs="Tahoma"/>
          <w:color w:val="222222"/>
          <w:kern w:val="3"/>
          <w:sz w:val="24"/>
          <w:szCs w:val="24"/>
          <w:lang w:eastAsia="ja-JP" w:bidi="fa-IR"/>
        </w:rPr>
        <w:t>справку о том,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психоактивных веществ, которая выдана в порядке и по форме, которые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дел, - при поступлении на работу, связанную с деятельностью, к осуществлению которой в соответствии с федеральными законами не допускаются лица, подвергнутые административному наказанию за потребление наркотических средств или психотропных веществ без назначения врача либо новых потенциально опасных психоактивных веществ, до окончания срока, в течение которого лицо считается подвергнутым административному наказанию.</w:t>
      </w:r>
    </w:p>
    <w:p w:rsidR="00C00242" w:rsidRPr="007C558F" w:rsidRDefault="00C00242" w:rsidP="00C00242">
      <w:pPr>
        <w:widowControl w:val="0"/>
        <w:suppressAutoHyphens/>
        <w:autoSpaceDN w:val="0"/>
        <w:spacing w:after="120" w:line="240" w:lineRule="auto"/>
        <w:ind w:firstLine="720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860700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2.4. В администрации предусматриваются должности административно-управленческого, вспомогательного и административно-хозяйственного персонала.</w:t>
      </w:r>
    </w:p>
    <w:p w:rsidR="00C00242" w:rsidRPr="007C558F" w:rsidRDefault="00C00242" w:rsidP="00C00242">
      <w:pPr>
        <w:widowControl w:val="0"/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860700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2.5. Работники  администрации имеют право работать на условиях внутреннего и внешнего совместительства — в порядке, предусмотренном действующим законодательством.</w:t>
      </w:r>
    </w:p>
    <w:p w:rsidR="00C00242" w:rsidRPr="007C558F" w:rsidRDefault="00C00242" w:rsidP="00C00242">
      <w:pPr>
        <w:widowControl w:val="0"/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860700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2.6. Прием на работу оформляется распоряжением главы, изданным на основании личного заявления работника и заключенного трудового договора. Распоряжение объявляется работнику под расписку в трехдневный срок со дня подписания трудового договора.</w:t>
      </w:r>
    </w:p>
    <w:p w:rsidR="00C00242" w:rsidRPr="007C558F" w:rsidRDefault="00C00242" w:rsidP="00C00242">
      <w:pPr>
        <w:widowControl w:val="0"/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860700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2.7. При приеме на работу администрация обязана ознакомить работника с </w:t>
      </w:r>
      <w:r w:rsidRPr="00860700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lastRenderedPageBreak/>
        <w:t>порученной работой, условиями труда, разъяснить права и обязанности работника, ознакомить с Уставом, настоящими Правилами, Положением о защите персональных данных, проинструктировать по технике безопасности, противопожарной безопасности.</w:t>
      </w:r>
    </w:p>
    <w:p w:rsidR="00C00242" w:rsidRPr="00860700" w:rsidRDefault="00C00242" w:rsidP="00C00242">
      <w:pPr>
        <w:widowControl w:val="0"/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860700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2.8. Прекращение и расторжение трудового договора может иметь место только по основаниям, предусмотренным действующим законодательством. Работники имеют право расторгнуть трудовой договор по собственному желанию, предупредив об этом администрацию в письменной форме за 2 недели (14 календарных дней). Соответствующее заявление (с наличием визы непосредственного руководителя работ</w:t>
      </w:r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ника) подается в приемную главы</w:t>
      </w:r>
      <w:r w:rsidRPr="00860700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. 2-недельный срок исчисляется со дня, следующего за днем регистрации заявления.</w:t>
      </w:r>
    </w:p>
    <w:p w:rsidR="00C00242" w:rsidRPr="00860700" w:rsidRDefault="00C00242" w:rsidP="00C00242">
      <w:pPr>
        <w:widowControl w:val="0"/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860700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В случаях, когда заявление работника об увольнении по его инициативе обусловлено невозможностью продолжения им работы по уважительной причине (выход на пенсию и другие случаи), а также в случаях установленного нарушения администрацией   законов и иных нормативных правовых актов, содержащих нормы трудового права, условий трудового договора администрация обязана расторгнуть трудовой договор в срок, указанный в заявлении работника.</w:t>
      </w:r>
    </w:p>
    <w:p w:rsidR="00C00242" w:rsidRPr="00860700" w:rsidRDefault="00C00242" w:rsidP="00C00242">
      <w:pPr>
        <w:widowControl w:val="0"/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860700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До истечения срока предупреждения об увольнении работник имеет право в любое время отозвать свое заявление. Увольнение в этом случае не производится, если на его место не приглашен в письменной форме другой работник, которому в соответствии с законодательством не может быть отказано в заключении трудового договора.</w:t>
      </w:r>
    </w:p>
    <w:p w:rsidR="00C00242" w:rsidRPr="00860700" w:rsidRDefault="00C00242" w:rsidP="00C00242">
      <w:pPr>
        <w:widowControl w:val="0"/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860700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По истечении срока предупреждения об увольнении работник имеет право прекратить работу.</w:t>
      </w:r>
    </w:p>
    <w:p w:rsidR="00C00242" w:rsidRPr="00860700" w:rsidRDefault="00C00242" w:rsidP="00C00242">
      <w:pPr>
        <w:widowControl w:val="0"/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860700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Если по истечении срока предупреждения об увольнении трудовой договор не был, расторгнут и работник не настаивает на увольнении, то действие трудового договора продолжается.</w:t>
      </w:r>
    </w:p>
    <w:p w:rsidR="00C00242" w:rsidRPr="00860700" w:rsidRDefault="00C00242" w:rsidP="00C00242">
      <w:pPr>
        <w:widowControl w:val="0"/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860700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По соглашению между работником и администрацией трудовой договор, может быть, расторгнут и до истечения срока предупреждения об увольнении.</w:t>
      </w:r>
    </w:p>
    <w:p w:rsidR="00C00242" w:rsidRPr="00860700" w:rsidRDefault="00C00242" w:rsidP="00C00242">
      <w:pPr>
        <w:widowControl w:val="0"/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860700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Работник, заключивший трудовой договор с условием об испытательном сроке, имеет право расторгнуть трудовой договор в период испытания, предупредив об этом администрацию в письменной форме за три дня.</w:t>
      </w:r>
    </w:p>
    <w:p w:rsidR="00C00242" w:rsidRPr="00860700" w:rsidRDefault="00C00242" w:rsidP="00C00242">
      <w:pPr>
        <w:widowControl w:val="0"/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p w:rsidR="00C00242" w:rsidRPr="00860700" w:rsidRDefault="00C00242" w:rsidP="00C00242">
      <w:pPr>
        <w:widowControl w:val="0"/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860700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2.9. Прекращение трудового договора оформляется распоряжением главы.</w:t>
      </w:r>
    </w:p>
    <w:p w:rsidR="00C00242" w:rsidRPr="00860700" w:rsidRDefault="00C00242" w:rsidP="00C00242">
      <w:pPr>
        <w:widowControl w:val="0"/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p w:rsidR="00C00242" w:rsidRPr="007C558F" w:rsidRDefault="00C00242" w:rsidP="00C00242">
      <w:pPr>
        <w:widowControl w:val="0"/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860700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2.10. В день увольнения администрация обязана выдать работнику его трудовую книжку </w:t>
      </w:r>
      <w:r w:rsidRPr="00860700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или предоставить сведения о трудовой деятельности</w:t>
      </w:r>
      <w:r w:rsidRPr="00860700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, произвести с ним окончательный расчет и выдать (при наличии письменного заявления работника) копии документов, связанных с работой. При получении расчета работник обязан представить в кассу бухгалтерии полностью заполненный обходной лист, подтверждающий отсутствие каких-либо материальных претензий со стороны администрации  (форма обходного листа – Приложение № 1 к настоящим Правилам). Днем увольнения считается последний день работы  (дата, указанная в распоряжение).</w:t>
      </w:r>
    </w:p>
    <w:p w:rsidR="00C00242" w:rsidRPr="00860700" w:rsidRDefault="00C00242" w:rsidP="00C00242">
      <w:pPr>
        <w:widowControl w:val="0"/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860700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2.11.  По письменному заявлению работника администрация  обязана выдать ему в 3-дневный срок, безвозмездно, надлежаще заверенные копии документов, связанных с работой (копии распоряжения о приеме на работу, распоряжение о переводах на другую работу; распоряжение об увольнении с работы; копию трудовой книжки; справки о заработной плате, периоде работы в администрации и др).</w:t>
      </w:r>
    </w:p>
    <w:p w:rsidR="00C00242" w:rsidRPr="00860700" w:rsidRDefault="00C00242" w:rsidP="00C00242">
      <w:pPr>
        <w:widowControl w:val="0"/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p w:rsidR="00C00242" w:rsidRPr="007C558F" w:rsidRDefault="00C00242" w:rsidP="00C00242">
      <w:pPr>
        <w:pStyle w:val="a4"/>
        <w:keepNext/>
        <w:widowControl w:val="0"/>
        <w:numPr>
          <w:ilvl w:val="0"/>
          <w:numId w:val="21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kern w:val="3"/>
          <w:sz w:val="24"/>
          <w:szCs w:val="24"/>
          <w:lang w:val="de-DE" w:eastAsia="ja-JP" w:bidi="fa-IR"/>
        </w:rPr>
      </w:pPr>
      <w:r w:rsidRPr="007C558F">
        <w:rPr>
          <w:rFonts w:ascii="Times New Roman" w:eastAsia="Andale Sans UI" w:hAnsi="Times New Roman" w:cs="Tahoma"/>
          <w:b/>
          <w:kern w:val="3"/>
          <w:sz w:val="24"/>
          <w:szCs w:val="24"/>
          <w:lang w:val="de-DE" w:eastAsia="ja-JP" w:bidi="fa-IR"/>
        </w:rPr>
        <w:t>ОСНОВНЫЕ ОБЯЗАННОСТИ И ПРАВА РАБОТНИКОВ  АДМИНИСТРАЦИИ</w:t>
      </w:r>
    </w:p>
    <w:p w:rsidR="00C00242" w:rsidRPr="00860700" w:rsidRDefault="00C00242" w:rsidP="00C00242">
      <w:pPr>
        <w:widowControl w:val="0"/>
        <w:suppressAutoHyphens/>
        <w:autoSpaceDN w:val="0"/>
        <w:spacing w:after="0" w:line="240" w:lineRule="auto"/>
        <w:ind w:firstLine="560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p w:rsidR="00C00242" w:rsidRPr="00860700" w:rsidRDefault="00C00242" w:rsidP="00C00242">
      <w:pPr>
        <w:widowControl w:val="0"/>
        <w:suppressAutoHyphens/>
        <w:autoSpaceDN w:val="0"/>
        <w:spacing w:after="0" w:line="240" w:lineRule="auto"/>
        <w:ind w:left="720" w:right="-99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860700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3.1.  Работники  администрации обязаны:</w:t>
      </w:r>
    </w:p>
    <w:p w:rsidR="00C00242" w:rsidRPr="00860700" w:rsidRDefault="00C00242" w:rsidP="00C00242">
      <w:pPr>
        <w:widowControl w:val="0"/>
        <w:numPr>
          <w:ilvl w:val="0"/>
          <w:numId w:val="24"/>
        </w:numPr>
        <w:suppressAutoHyphens/>
        <w:autoSpaceDN w:val="0"/>
        <w:spacing w:after="0" w:line="240" w:lineRule="auto"/>
        <w:ind w:right="-99"/>
        <w:jc w:val="both"/>
        <w:textAlignment w:val="baseline"/>
        <w:rPr>
          <w:rFonts w:ascii="Times New Roman" w:eastAsia="Andale Sans UI" w:hAnsi="Times New Roman" w:cs="Tahoma"/>
          <w:spacing w:val="-4"/>
          <w:kern w:val="3"/>
          <w:sz w:val="24"/>
          <w:szCs w:val="24"/>
          <w:lang w:val="de-DE" w:eastAsia="ja-JP" w:bidi="fa-IR"/>
        </w:rPr>
      </w:pPr>
      <w:r w:rsidRPr="00860700">
        <w:rPr>
          <w:rFonts w:ascii="Times New Roman" w:eastAsia="Andale Sans UI" w:hAnsi="Times New Roman" w:cs="Tahoma"/>
          <w:spacing w:val="-4"/>
          <w:kern w:val="3"/>
          <w:sz w:val="24"/>
          <w:szCs w:val="24"/>
          <w:lang w:val="de-DE" w:eastAsia="ja-JP" w:bidi="fa-IR"/>
        </w:rPr>
        <w:t xml:space="preserve">добросовестно, на высоком профессиональном уровне, исполнять свои должностные </w:t>
      </w:r>
      <w:r w:rsidRPr="00860700">
        <w:rPr>
          <w:rFonts w:ascii="Times New Roman" w:eastAsia="Andale Sans UI" w:hAnsi="Times New Roman" w:cs="Tahoma"/>
          <w:spacing w:val="-4"/>
          <w:kern w:val="3"/>
          <w:sz w:val="24"/>
          <w:szCs w:val="24"/>
          <w:lang w:val="de-DE" w:eastAsia="ja-JP" w:bidi="fa-IR"/>
        </w:rPr>
        <w:lastRenderedPageBreak/>
        <w:t>обязанности, возложенные на них трудовым договором;</w:t>
      </w:r>
    </w:p>
    <w:p w:rsidR="00C00242" w:rsidRPr="00860700" w:rsidRDefault="00C00242" w:rsidP="00C00242">
      <w:pPr>
        <w:widowControl w:val="0"/>
        <w:numPr>
          <w:ilvl w:val="0"/>
          <w:numId w:val="24"/>
        </w:numPr>
        <w:suppressAutoHyphens/>
        <w:autoSpaceDN w:val="0"/>
        <w:spacing w:after="0" w:line="240" w:lineRule="auto"/>
        <w:ind w:right="-99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860700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своевременно и точно исполнять письменные и устные распоряжения администрации;</w:t>
      </w:r>
    </w:p>
    <w:p w:rsidR="00C00242" w:rsidRPr="00860700" w:rsidRDefault="00C00242" w:rsidP="00C00242">
      <w:pPr>
        <w:widowControl w:val="0"/>
        <w:numPr>
          <w:ilvl w:val="0"/>
          <w:numId w:val="24"/>
        </w:numPr>
        <w:suppressAutoHyphens/>
        <w:autoSpaceDN w:val="0"/>
        <w:spacing w:after="0" w:line="240" w:lineRule="auto"/>
        <w:ind w:right="-99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860700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соблюдать настоящие Правила;</w:t>
      </w:r>
    </w:p>
    <w:p w:rsidR="00C00242" w:rsidRPr="00860700" w:rsidRDefault="00C00242" w:rsidP="00C00242">
      <w:pPr>
        <w:widowControl w:val="0"/>
        <w:numPr>
          <w:ilvl w:val="0"/>
          <w:numId w:val="24"/>
        </w:numPr>
        <w:suppressAutoHyphens/>
        <w:autoSpaceDN w:val="0"/>
        <w:spacing w:after="0" w:line="240" w:lineRule="auto"/>
        <w:ind w:right="-99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860700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соблюдать требования по охране труда, технике безопасности, производственной санитарии и гигиене труда;</w:t>
      </w:r>
    </w:p>
    <w:p w:rsidR="00C00242" w:rsidRPr="00860700" w:rsidRDefault="00C00242" w:rsidP="00C00242">
      <w:pPr>
        <w:widowControl w:val="0"/>
        <w:numPr>
          <w:ilvl w:val="0"/>
          <w:numId w:val="24"/>
        </w:numPr>
        <w:suppressAutoHyphens/>
        <w:autoSpaceDN w:val="0"/>
        <w:spacing w:after="0" w:line="240" w:lineRule="auto"/>
        <w:ind w:right="-99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860700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соблюдать правила противопожарной безопасности;</w:t>
      </w:r>
    </w:p>
    <w:p w:rsidR="00C00242" w:rsidRPr="00860700" w:rsidRDefault="00C00242" w:rsidP="00C00242">
      <w:pPr>
        <w:widowControl w:val="0"/>
        <w:numPr>
          <w:ilvl w:val="0"/>
          <w:numId w:val="24"/>
        </w:numPr>
        <w:suppressAutoHyphens/>
        <w:autoSpaceDN w:val="0"/>
        <w:spacing w:after="0" w:line="240" w:lineRule="auto"/>
        <w:ind w:right="-99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860700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бережно относиться к имуществу  администрации;</w:t>
      </w:r>
    </w:p>
    <w:p w:rsidR="00C00242" w:rsidRPr="00860700" w:rsidRDefault="00C00242" w:rsidP="00C00242">
      <w:pPr>
        <w:widowControl w:val="0"/>
        <w:numPr>
          <w:ilvl w:val="0"/>
          <w:numId w:val="24"/>
        </w:numPr>
        <w:suppressAutoHyphens/>
        <w:autoSpaceDN w:val="0"/>
        <w:spacing w:after="0" w:line="240" w:lineRule="auto"/>
        <w:ind w:right="-99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860700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незамедлительно сообщать администрации о возникновении ситуации, представляющей угрозу жизни и здоровью людей, сохранности имущества  администрации;</w:t>
      </w:r>
    </w:p>
    <w:p w:rsidR="00C00242" w:rsidRPr="00860700" w:rsidRDefault="00C00242" w:rsidP="00C00242">
      <w:pPr>
        <w:widowControl w:val="0"/>
        <w:numPr>
          <w:ilvl w:val="0"/>
          <w:numId w:val="24"/>
        </w:numPr>
        <w:suppressAutoHyphens/>
        <w:autoSpaceDN w:val="0"/>
        <w:spacing w:after="0" w:line="240" w:lineRule="auto"/>
        <w:ind w:right="-99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860700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содержать свое рабочее место в чистоте;</w:t>
      </w:r>
    </w:p>
    <w:p w:rsidR="00C00242" w:rsidRPr="00860700" w:rsidRDefault="00C00242" w:rsidP="00C00242">
      <w:pPr>
        <w:widowControl w:val="0"/>
        <w:numPr>
          <w:ilvl w:val="0"/>
          <w:numId w:val="24"/>
        </w:numPr>
        <w:suppressAutoHyphens/>
        <w:autoSpaceDN w:val="0"/>
        <w:spacing w:after="0" w:line="240" w:lineRule="auto"/>
        <w:ind w:right="-99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860700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вести себя достойно, воздерживаться от действий, мешающих другим работникам выполнять их трудовые обязанности;</w:t>
      </w:r>
    </w:p>
    <w:p w:rsidR="00C00242" w:rsidRPr="00860700" w:rsidRDefault="00C00242" w:rsidP="00C00242">
      <w:pPr>
        <w:widowControl w:val="0"/>
        <w:numPr>
          <w:ilvl w:val="0"/>
          <w:numId w:val="24"/>
        </w:numPr>
        <w:suppressAutoHyphens/>
        <w:autoSpaceDN w:val="0"/>
        <w:spacing w:after="0" w:line="240" w:lineRule="auto"/>
        <w:ind w:right="-99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860700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воздерживаться от курения в не отведенных специально для этого местах.</w:t>
      </w:r>
    </w:p>
    <w:p w:rsidR="00C00242" w:rsidRPr="007C558F" w:rsidRDefault="00C00242" w:rsidP="00C00242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860700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Круг обязанностей (работ), которые выполняет каждый работник по своей специальности, квалификации или должности, определяется, помимо трудового договора, техническими правилами, должностными инструкциями (характеристикой работ), разработанными на основании тарифно-квалификационного справочника работ и профессий рабочих и квалификационного справочника должностей служащих.</w:t>
      </w:r>
    </w:p>
    <w:p w:rsidR="00C00242" w:rsidRPr="00860700" w:rsidRDefault="00C00242" w:rsidP="00C00242">
      <w:pPr>
        <w:widowControl w:val="0"/>
        <w:suppressAutoHyphens/>
        <w:autoSpaceDN w:val="0"/>
        <w:spacing w:after="0" w:line="240" w:lineRule="auto"/>
        <w:ind w:left="720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860700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3.2. Работники администрации имеют право на:</w:t>
      </w:r>
    </w:p>
    <w:p w:rsidR="00C00242" w:rsidRPr="00860700" w:rsidRDefault="00C00242" w:rsidP="00C00242">
      <w:pPr>
        <w:widowControl w:val="0"/>
        <w:numPr>
          <w:ilvl w:val="0"/>
          <w:numId w:val="25"/>
        </w:numPr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860700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заключение, изменение и расторжение трудового договора в порядке и на условиях, установленных трудовым законодательством РФ;</w:t>
      </w:r>
    </w:p>
    <w:p w:rsidR="00C00242" w:rsidRPr="00860700" w:rsidRDefault="00C00242" w:rsidP="00C00242">
      <w:pPr>
        <w:widowControl w:val="0"/>
        <w:numPr>
          <w:ilvl w:val="0"/>
          <w:numId w:val="25"/>
        </w:numPr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Andale Sans UI" w:hAnsi="Times New Roman" w:cs="Tahoma"/>
          <w:spacing w:val="-4"/>
          <w:kern w:val="3"/>
          <w:sz w:val="24"/>
          <w:szCs w:val="24"/>
          <w:lang w:val="de-DE" w:eastAsia="ja-JP" w:bidi="fa-IR"/>
        </w:rPr>
      </w:pPr>
      <w:r w:rsidRPr="00860700">
        <w:rPr>
          <w:rFonts w:ascii="Times New Roman" w:eastAsia="Andale Sans UI" w:hAnsi="Times New Roman" w:cs="Tahoma"/>
          <w:spacing w:val="-4"/>
          <w:kern w:val="3"/>
          <w:sz w:val="24"/>
          <w:szCs w:val="24"/>
          <w:lang w:val="de-DE" w:eastAsia="ja-JP" w:bidi="fa-IR"/>
        </w:rPr>
        <w:t>предоставление работы, предусмотренной трудовым договором;</w:t>
      </w:r>
    </w:p>
    <w:p w:rsidR="00C00242" w:rsidRPr="00860700" w:rsidRDefault="00C00242" w:rsidP="00C00242">
      <w:pPr>
        <w:widowControl w:val="0"/>
        <w:numPr>
          <w:ilvl w:val="0"/>
          <w:numId w:val="25"/>
        </w:numPr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860700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рабочее место, соответствующее условиям, предусмотренным государственными стандартами администрации и безопасности труда;</w:t>
      </w:r>
    </w:p>
    <w:p w:rsidR="00C00242" w:rsidRPr="00860700" w:rsidRDefault="00C00242" w:rsidP="00C00242">
      <w:pPr>
        <w:widowControl w:val="0"/>
        <w:numPr>
          <w:ilvl w:val="0"/>
          <w:numId w:val="25"/>
        </w:numPr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Andale Sans UI" w:hAnsi="Times New Roman" w:cs="Tahoma"/>
          <w:spacing w:val="-4"/>
          <w:kern w:val="3"/>
          <w:sz w:val="24"/>
          <w:szCs w:val="24"/>
          <w:lang w:val="de-DE" w:eastAsia="ja-JP" w:bidi="fa-IR"/>
        </w:rPr>
      </w:pPr>
      <w:r w:rsidRPr="00860700">
        <w:rPr>
          <w:rFonts w:ascii="Times New Roman" w:eastAsia="Andale Sans UI" w:hAnsi="Times New Roman" w:cs="Tahoma"/>
          <w:spacing w:val="-4"/>
          <w:kern w:val="3"/>
          <w:sz w:val="24"/>
          <w:szCs w:val="24"/>
          <w:lang w:val="de-DE" w:eastAsia="ja-JP" w:bidi="fa-IR"/>
        </w:rPr>
        <w:t>своевременную и в полном объеме выплату заработной платы;</w:t>
      </w:r>
    </w:p>
    <w:p w:rsidR="00C00242" w:rsidRPr="00860700" w:rsidRDefault="00C00242" w:rsidP="00C00242">
      <w:pPr>
        <w:widowControl w:val="0"/>
        <w:numPr>
          <w:ilvl w:val="0"/>
          <w:numId w:val="25"/>
        </w:numPr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860700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установление им нормальной продолжительности рабочего времени, предоставление дней отдыха (включая праздничные нерабочие дни), ежегодного оплачиваемого отпуска;</w:t>
      </w:r>
    </w:p>
    <w:p w:rsidR="00C00242" w:rsidRPr="00860700" w:rsidRDefault="00C00242" w:rsidP="00C00242">
      <w:pPr>
        <w:widowControl w:val="0"/>
        <w:numPr>
          <w:ilvl w:val="0"/>
          <w:numId w:val="25"/>
        </w:numPr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860700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полную достоверную информацию об условиях труда и требованиях охраны труда на рабочем месте;</w:t>
      </w:r>
    </w:p>
    <w:p w:rsidR="00C00242" w:rsidRPr="00860700" w:rsidRDefault="00C00242" w:rsidP="00C00242">
      <w:pPr>
        <w:widowControl w:val="0"/>
        <w:numPr>
          <w:ilvl w:val="0"/>
          <w:numId w:val="25"/>
        </w:numPr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Andale Sans UI" w:hAnsi="Times New Roman" w:cs="Tahoma"/>
          <w:spacing w:val="-4"/>
          <w:kern w:val="3"/>
          <w:sz w:val="24"/>
          <w:szCs w:val="24"/>
          <w:lang w:val="de-DE" w:eastAsia="ja-JP" w:bidi="fa-IR"/>
        </w:rPr>
      </w:pPr>
      <w:r w:rsidRPr="00860700">
        <w:rPr>
          <w:rFonts w:ascii="Times New Roman" w:eastAsia="Andale Sans UI" w:hAnsi="Times New Roman" w:cs="Tahoma"/>
          <w:spacing w:val="-4"/>
          <w:kern w:val="3"/>
          <w:sz w:val="24"/>
          <w:szCs w:val="24"/>
          <w:lang w:val="de-DE" w:eastAsia="ja-JP" w:bidi="fa-IR"/>
        </w:rPr>
        <w:t>профессиональную подготовку, переподготовку и повышение своей квалификации в порядке, предусмотренном трудовым законодательством;</w:t>
      </w:r>
    </w:p>
    <w:p w:rsidR="00C00242" w:rsidRPr="00860700" w:rsidRDefault="00C00242" w:rsidP="00C00242">
      <w:pPr>
        <w:widowControl w:val="0"/>
        <w:numPr>
          <w:ilvl w:val="0"/>
          <w:numId w:val="25"/>
        </w:numPr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860700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объединение, включая право на создание профессиональных союзов и вступление в них для защиты своих трудовых прав, свобод и законных интересов;</w:t>
      </w:r>
    </w:p>
    <w:p w:rsidR="00C00242" w:rsidRPr="00860700" w:rsidRDefault="00C00242" w:rsidP="00C00242">
      <w:pPr>
        <w:widowControl w:val="0"/>
        <w:numPr>
          <w:ilvl w:val="0"/>
          <w:numId w:val="25"/>
        </w:numPr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860700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участие в управлении администрацией посредством принятия участия   в собраниях трудового коллектива;</w:t>
      </w:r>
    </w:p>
    <w:p w:rsidR="00C00242" w:rsidRPr="00860700" w:rsidRDefault="00C00242" w:rsidP="00C00242">
      <w:pPr>
        <w:widowControl w:val="0"/>
        <w:numPr>
          <w:ilvl w:val="0"/>
          <w:numId w:val="25"/>
        </w:numPr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860700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ведение коллективных переговоров и заключение коллективных договоров и соглашений через своих представителей, а также информацию о выполнении коллективного договора, соглашений;</w:t>
      </w:r>
    </w:p>
    <w:p w:rsidR="00C00242" w:rsidRPr="00860700" w:rsidRDefault="00C00242" w:rsidP="00C00242">
      <w:pPr>
        <w:widowControl w:val="0"/>
        <w:numPr>
          <w:ilvl w:val="0"/>
          <w:numId w:val="25"/>
        </w:numPr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860700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защиту своих трудовых прав, свобод и законных интересов всеми, не запрещенными законом способами;</w:t>
      </w:r>
    </w:p>
    <w:p w:rsidR="00C00242" w:rsidRPr="00860700" w:rsidRDefault="00C00242" w:rsidP="00C00242">
      <w:pPr>
        <w:widowControl w:val="0"/>
        <w:numPr>
          <w:ilvl w:val="0"/>
          <w:numId w:val="25"/>
        </w:numPr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860700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обжалование  распоряжений администрации  в   установленном законом порядке;</w:t>
      </w:r>
    </w:p>
    <w:p w:rsidR="00C00242" w:rsidRPr="00860700" w:rsidRDefault="00C00242" w:rsidP="00C00242">
      <w:pPr>
        <w:widowControl w:val="0"/>
        <w:numPr>
          <w:ilvl w:val="0"/>
          <w:numId w:val="25"/>
        </w:numPr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860700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возмещение вреда, причиненного работнику в связи с исполнением им своих трудовых обязанностей, и компенсацию морального вреда в порядке и на условиях, установленных российским  законодательством;</w:t>
      </w:r>
    </w:p>
    <w:p w:rsidR="00C00242" w:rsidRPr="00860700" w:rsidRDefault="00C00242" w:rsidP="00C00242">
      <w:pPr>
        <w:widowControl w:val="0"/>
        <w:numPr>
          <w:ilvl w:val="0"/>
          <w:numId w:val="25"/>
        </w:numPr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860700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обязательное социальное страхование в  случаях, предусмотренных федеральными законами.</w:t>
      </w:r>
    </w:p>
    <w:p w:rsidR="00C00242" w:rsidRPr="00860700" w:rsidRDefault="00C00242" w:rsidP="00C00242">
      <w:pPr>
        <w:widowControl w:val="0"/>
        <w:suppressAutoHyphens/>
        <w:autoSpaceDN w:val="0"/>
        <w:spacing w:after="0" w:line="240" w:lineRule="auto"/>
        <w:ind w:firstLine="765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p w:rsidR="00C00242" w:rsidRPr="00860700" w:rsidRDefault="00C00242" w:rsidP="00C00242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kern w:val="3"/>
          <w:sz w:val="24"/>
          <w:szCs w:val="24"/>
          <w:lang w:val="de-DE" w:eastAsia="ja-JP" w:bidi="fa-IR"/>
        </w:rPr>
      </w:pPr>
      <w:r w:rsidRPr="00860700">
        <w:rPr>
          <w:rFonts w:ascii="Times New Roman" w:eastAsia="Andale Sans UI" w:hAnsi="Times New Roman" w:cs="Tahoma"/>
          <w:b/>
          <w:kern w:val="3"/>
          <w:sz w:val="24"/>
          <w:szCs w:val="24"/>
          <w:lang w:val="de-DE" w:eastAsia="ja-JP" w:bidi="fa-IR"/>
        </w:rPr>
        <w:lastRenderedPageBreak/>
        <w:t>4. ОСНОВНЫЕ ОБЯЗАННОСТИ И ПРАВА АДМИНИСТРАЦИИ</w:t>
      </w:r>
    </w:p>
    <w:p w:rsidR="00C00242" w:rsidRPr="00860700" w:rsidRDefault="00C00242" w:rsidP="00C00242">
      <w:pPr>
        <w:widowControl w:val="0"/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p w:rsidR="00C00242" w:rsidRPr="00860700" w:rsidRDefault="00C00242" w:rsidP="00C00242">
      <w:pPr>
        <w:widowControl w:val="0"/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860700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4.1. Администрация  обязана:</w:t>
      </w:r>
    </w:p>
    <w:p w:rsidR="00C00242" w:rsidRPr="00860700" w:rsidRDefault="00C00242" w:rsidP="00C00242">
      <w:pPr>
        <w:widowControl w:val="0"/>
        <w:numPr>
          <w:ilvl w:val="0"/>
          <w:numId w:val="26"/>
        </w:numPr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860700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соблюдать законодательство о труде, локальные нормативные акты  администрации, условия индивидуальных трудовых договоров;</w:t>
      </w:r>
    </w:p>
    <w:p w:rsidR="00C00242" w:rsidRPr="00860700" w:rsidRDefault="00C00242" w:rsidP="00C00242">
      <w:pPr>
        <w:widowControl w:val="0"/>
        <w:numPr>
          <w:ilvl w:val="0"/>
          <w:numId w:val="26"/>
        </w:numPr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860700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предоставлять работникам работу, обусловленную трудовыми договорами;</w:t>
      </w:r>
    </w:p>
    <w:p w:rsidR="00C00242" w:rsidRPr="00860700" w:rsidRDefault="00C00242" w:rsidP="00C00242">
      <w:pPr>
        <w:widowControl w:val="0"/>
        <w:numPr>
          <w:ilvl w:val="0"/>
          <w:numId w:val="26"/>
        </w:numPr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860700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обеспечивать безопасность труда и условия, отвечающие требованиям охраны и гигиены труда;</w:t>
      </w:r>
    </w:p>
    <w:p w:rsidR="00C00242" w:rsidRPr="00860700" w:rsidRDefault="00C00242" w:rsidP="00C00242">
      <w:pPr>
        <w:widowControl w:val="0"/>
        <w:numPr>
          <w:ilvl w:val="0"/>
          <w:numId w:val="26"/>
        </w:numPr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860700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обеспечивать работников оборудованием, инструментами, технической документацией и иными средствами, необходимыми для исполнения ими трудовых обязанностей;</w:t>
      </w:r>
    </w:p>
    <w:p w:rsidR="00C00242" w:rsidRPr="00860700" w:rsidRDefault="00C00242" w:rsidP="00C00242">
      <w:pPr>
        <w:widowControl w:val="0"/>
        <w:numPr>
          <w:ilvl w:val="0"/>
          <w:numId w:val="26"/>
        </w:numPr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860700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выплачивать в полном размере причитающуюся работникам заработную плату в сроки, установленные Трудовым кодексом РФ и настоящими Правилами;</w:t>
      </w:r>
    </w:p>
    <w:p w:rsidR="00C00242" w:rsidRPr="00860700" w:rsidRDefault="00C00242" w:rsidP="00C00242">
      <w:pPr>
        <w:widowControl w:val="0"/>
        <w:numPr>
          <w:ilvl w:val="0"/>
          <w:numId w:val="26"/>
        </w:numPr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860700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своевременно выполнять предписания государственных надзорных и контрольных органов;</w:t>
      </w:r>
    </w:p>
    <w:p w:rsidR="00C00242" w:rsidRPr="00860700" w:rsidRDefault="00C00242" w:rsidP="00C00242">
      <w:pPr>
        <w:widowControl w:val="0"/>
        <w:numPr>
          <w:ilvl w:val="0"/>
          <w:numId w:val="26"/>
        </w:numPr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860700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обеспечивать бытовые нужды работников, связанные с исполнением ими трудовых обязанностей;</w:t>
      </w:r>
    </w:p>
    <w:p w:rsidR="00C00242" w:rsidRPr="00860700" w:rsidRDefault="00C00242" w:rsidP="00C00242">
      <w:pPr>
        <w:widowControl w:val="0"/>
        <w:numPr>
          <w:ilvl w:val="0"/>
          <w:numId w:val="26"/>
        </w:numPr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860700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своевременно рассматривать и внедрять предложения работников, направленные на улучшение работы администрации, поддерживать и поощрять лучших работников;</w:t>
      </w:r>
    </w:p>
    <w:p w:rsidR="00C00242" w:rsidRPr="00860700" w:rsidRDefault="00C00242" w:rsidP="00C00242">
      <w:pPr>
        <w:widowControl w:val="0"/>
        <w:numPr>
          <w:ilvl w:val="0"/>
          <w:numId w:val="26"/>
        </w:numPr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860700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укреплять трудовую дисциплину, улучшать условия труда;</w:t>
      </w:r>
    </w:p>
    <w:p w:rsidR="00C00242" w:rsidRPr="00860700" w:rsidRDefault="00C00242" w:rsidP="00C00242">
      <w:pPr>
        <w:widowControl w:val="0"/>
        <w:numPr>
          <w:ilvl w:val="0"/>
          <w:numId w:val="26"/>
        </w:numPr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860700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обеспечивать надлежащее содержание помещений; их отопление, освещение, вентиляцию, оборудование; создавать нормальные условия для хранения верхней одежды работников  администрации;</w:t>
      </w:r>
    </w:p>
    <w:p w:rsidR="00C00242" w:rsidRPr="00860700" w:rsidRDefault="00C00242" w:rsidP="00C00242">
      <w:pPr>
        <w:widowControl w:val="0"/>
        <w:numPr>
          <w:ilvl w:val="0"/>
          <w:numId w:val="26"/>
        </w:numPr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860700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контролировать соблюдение работниками всех требований инструкций по технике безопасности, противопожарной охране;</w:t>
      </w:r>
    </w:p>
    <w:p w:rsidR="00C00242" w:rsidRPr="00860700" w:rsidRDefault="00C00242" w:rsidP="00C00242">
      <w:pPr>
        <w:widowControl w:val="0"/>
        <w:numPr>
          <w:ilvl w:val="0"/>
          <w:numId w:val="26"/>
        </w:numPr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Andale Sans UI" w:hAnsi="Times New Roman" w:cs="Tahoma"/>
          <w:spacing w:val="-6"/>
          <w:kern w:val="3"/>
          <w:sz w:val="24"/>
          <w:szCs w:val="24"/>
          <w:lang w:val="de-DE" w:eastAsia="ja-JP" w:bidi="fa-IR"/>
        </w:rPr>
      </w:pPr>
      <w:r w:rsidRPr="00860700">
        <w:rPr>
          <w:rFonts w:ascii="Times New Roman" w:eastAsia="Andale Sans UI" w:hAnsi="Times New Roman" w:cs="Tahoma"/>
          <w:spacing w:val="-6"/>
          <w:kern w:val="3"/>
          <w:sz w:val="24"/>
          <w:szCs w:val="24"/>
          <w:lang w:val="de-DE" w:eastAsia="ja-JP" w:bidi="fa-IR"/>
        </w:rPr>
        <w:t>создавать условия для  повышения производительности труда, улучшения качества работы, повышать роль морального стимулирования труда, решать вопросы о поощрении передовых коллективов и отдельных работников;</w:t>
      </w:r>
    </w:p>
    <w:p w:rsidR="00C00242" w:rsidRPr="00860700" w:rsidRDefault="00C00242" w:rsidP="00C00242">
      <w:pPr>
        <w:widowControl w:val="0"/>
        <w:numPr>
          <w:ilvl w:val="0"/>
          <w:numId w:val="26"/>
        </w:numPr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860700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обеспечивать систематическое повышение деловой квалификации работников администрации;</w:t>
      </w:r>
    </w:p>
    <w:p w:rsidR="00C00242" w:rsidRPr="00860700" w:rsidRDefault="00C00242" w:rsidP="00C00242">
      <w:pPr>
        <w:widowControl w:val="0"/>
        <w:numPr>
          <w:ilvl w:val="0"/>
          <w:numId w:val="26"/>
        </w:numPr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860700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способствовать созданию в коллективе деловой, творческой обстановки, поддерживать инициативу и активность работников;                                       </w:t>
      </w:r>
    </w:p>
    <w:p w:rsidR="00C00242" w:rsidRPr="00860700" w:rsidRDefault="00C00242" w:rsidP="00C00242">
      <w:pPr>
        <w:widowControl w:val="0"/>
        <w:numPr>
          <w:ilvl w:val="0"/>
          <w:numId w:val="26"/>
        </w:numPr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860700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внимательно относиться к нуждам и запросам работников;</w:t>
      </w:r>
    </w:p>
    <w:p w:rsidR="00C00242" w:rsidRPr="00860700" w:rsidRDefault="00C00242" w:rsidP="00C00242">
      <w:pPr>
        <w:widowControl w:val="0"/>
        <w:numPr>
          <w:ilvl w:val="0"/>
          <w:numId w:val="26"/>
        </w:numPr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860700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осуществлять обязательное социальное страхование работников в порядке,  установленном федеральным законом;</w:t>
      </w:r>
    </w:p>
    <w:p w:rsidR="00C00242" w:rsidRPr="00860700" w:rsidRDefault="00C00242" w:rsidP="00C00242">
      <w:pPr>
        <w:widowControl w:val="0"/>
        <w:numPr>
          <w:ilvl w:val="0"/>
          <w:numId w:val="26"/>
        </w:numPr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860700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возмещать вред, причиненный работникам в связи с исполнением ими трудовых обязанностей, компенсировать моральный вред в порядке и на условиях, установленных  российским  законодательством.</w:t>
      </w:r>
    </w:p>
    <w:p w:rsidR="00C00242" w:rsidRPr="00860700" w:rsidRDefault="00C00242" w:rsidP="00C00242">
      <w:pPr>
        <w:widowControl w:val="0"/>
        <w:suppressAutoHyphens/>
        <w:autoSpaceDN w:val="0"/>
        <w:spacing w:after="0" w:line="240" w:lineRule="auto"/>
        <w:ind w:right="-99" w:firstLine="720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860700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4.2. Администрация   имеет право:</w:t>
      </w:r>
    </w:p>
    <w:p w:rsidR="00C00242" w:rsidRPr="00860700" w:rsidRDefault="00C00242" w:rsidP="00C00242">
      <w:pPr>
        <w:widowControl w:val="0"/>
        <w:numPr>
          <w:ilvl w:val="0"/>
          <w:numId w:val="27"/>
        </w:numPr>
        <w:suppressAutoHyphens/>
        <w:autoSpaceDN w:val="0"/>
        <w:spacing w:after="0" w:line="240" w:lineRule="auto"/>
        <w:ind w:right="-99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860700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заключать, изменять и расторгать трудовые договоры с работниками в порядке и на условиях, которые установлены Трудовым кодексам РФ, иными федеральными законами;</w:t>
      </w:r>
    </w:p>
    <w:p w:rsidR="00C00242" w:rsidRPr="00860700" w:rsidRDefault="00C00242" w:rsidP="00C00242">
      <w:pPr>
        <w:widowControl w:val="0"/>
        <w:numPr>
          <w:ilvl w:val="0"/>
          <w:numId w:val="27"/>
        </w:numPr>
        <w:suppressAutoHyphens/>
        <w:autoSpaceDN w:val="0"/>
        <w:spacing w:after="0" w:line="240" w:lineRule="auto"/>
        <w:ind w:right="-99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860700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поощрять работников за добросовестный эффективный труд;</w:t>
      </w:r>
    </w:p>
    <w:p w:rsidR="00C00242" w:rsidRPr="00860700" w:rsidRDefault="00C00242" w:rsidP="00C00242">
      <w:pPr>
        <w:widowControl w:val="0"/>
        <w:numPr>
          <w:ilvl w:val="0"/>
          <w:numId w:val="27"/>
        </w:numPr>
        <w:suppressAutoHyphens/>
        <w:autoSpaceDN w:val="0"/>
        <w:spacing w:after="0" w:line="240" w:lineRule="auto"/>
        <w:ind w:right="-99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860700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требовать от работников исполнения ими трудовых обязанностей и бережного отношения к имуществу администрации;</w:t>
      </w:r>
    </w:p>
    <w:p w:rsidR="00C00242" w:rsidRPr="00860700" w:rsidRDefault="00C00242" w:rsidP="00C00242">
      <w:pPr>
        <w:widowControl w:val="0"/>
        <w:numPr>
          <w:ilvl w:val="0"/>
          <w:numId w:val="27"/>
        </w:numPr>
        <w:suppressAutoHyphens/>
        <w:autoSpaceDN w:val="0"/>
        <w:spacing w:after="0" w:line="240" w:lineRule="auto"/>
        <w:ind w:right="-99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860700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привлекать работников к дисциплинарной и материальной ответственности в порядке, установленном Трудовым кодексом РФ, иными федеральными законами;</w:t>
      </w:r>
    </w:p>
    <w:p w:rsidR="00C00242" w:rsidRPr="00860700" w:rsidRDefault="00C00242" w:rsidP="00C00242">
      <w:pPr>
        <w:widowControl w:val="0"/>
        <w:numPr>
          <w:ilvl w:val="0"/>
          <w:numId w:val="27"/>
        </w:numPr>
        <w:suppressAutoHyphens/>
        <w:autoSpaceDN w:val="0"/>
        <w:spacing w:after="0" w:line="240" w:lineRule="auto"/>
        <w:ind w:right="-99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860700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принимать локальные нормативные акты по вопросам, регулирующим взаимоотношения работников и администрации;</w:t>
      </w:r>
    </w:p>
    <w:p w:rsidR="00C00242" w:rsidRPr="00860700" w:rsidRDefault="00C00242" w:rsidP="00C00242">
      <w:pPr>
        <w:widowControl w:val="0"/>
        <w:numPr>
          <w:ilvl w:val="0"/>
          <w:numId w:val="27"/>
        </w:numPr>
        <w:suppressAutoHyphens/>
        <w:autoSpaceDN w:val="0"/>
        <w:spacing w:after="0" w:line="240" w:lineRule="auto"/>
        <w:ind w:right="-99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860700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создавать объединения работодателей в целях представительства и защиты своих интересов и вступать в них.</w:t>
      </w:r>
    </w:p>
    <w:p w:rsidR="00C00242" w:rsidRPr="00860700" w:rsidRDefault="00C00242" w:rsidP="00C00242">
      <w:pPr>
        <w:widowControl w:val="0"/>
        <w:suppressAutoHyphens/>
        <w:autoSpaceDN w:val="0"/>
        <w:spacing w:after="0" w:line="240" w:lineRule="auto"/>
        <w:ind w:right="-99" w:firstLine="720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p w:rsidR="00C00242" w:rsidRPr="00860700" w:rsidRDefault="00C00242" w:rsidP="00C00242">
      <w:pPr>
        <w:widowControl w:val="0"/>
        <w:suppressAutoHyphens/>
        <w:autoSpaceDN w:val="0"/>
        <w:spacing w:after="0" w:line="240" w:lineRule="auto"/>
        <w:ind w:right="-99" w:firstLine="720"/>
        <w:jc w:val="center"/>
        <w:textAlignment w:val="baseline"/>
        <w:rPr>
          <w:rFonts w:ascii="Times New Roman" w:eastAsia="Andale Sans UI" w:hAnsi="Times New Roman" w:cs="Tahoma"/>
          <w:b/>
          <w:kern w:val="3"/>
          <w:sz w:val="24"/>
          <w:szCs w:val="24"/>
          <w:lang w:val="de-DE" w:eastAsia="ja-JP" w:bidi="fa-IR"/>
        </w:rPr>
      </w:pPr>
      <w:r w:rsidRPr="00860700">
        <w:rPr>
          <w:rFonts w:ascii="Times New Roman" w:eastAsia="Andale Sans UI" w:hAnsi="Times New Roman" w:cs="Tahoma"/>
          <w:b/>
          <w:kern w:val="3"/>
          <w:sz w:val="24"/>
          <w:szCs w:val="24"/>
          <w:lang w:val="de-DE" w:eastAsia="ja-JP" w:bidi="fa-IR"/>
        </w:rPr>
        <w:t>5. УСЛОВИЯ ТРУДА</w:t>
      </w:r>
    </w:p>
    <w:p w:rsidR="00C00242" w:rsidRPr="00860700" w:rsidRDefault="00C00242" w:rsidP="00C00242">
      <w:pPr>
        <w:widowControl w:val="0"/>
        <w:suppressAutoHyphens/>
        <w:autoSpaceDN w:val="0"/>
        <w:spacing w:after="0" w:line="240" w:lineRule="auto"/>
        <w:ind w:right="-99" w:firstLine="720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p w:rsidR="00C00242" w:rsidRPr="00860700" w:rsidRDefault="00C00242" w:rsidP="00C00242">
      <w:pPr>
        <w:widowControl w:val="0"/>
        <w:suppressAutoHyphens/>
        <w:autoSpaceDN w:val="0"/>
        <w:spacing w:after="0" w:line="240" w:lineRule="auto"/>
        <w:ind w:right="-99" w:firstLine="720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860700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5.1.  Нормальная продолжительность рабочего времени административно-управленческого, вспомогательного и административно-хозяйственного персонала не может превышать 40 часов в неделю.</w:t>
      </w:r>
    </w:p>
    <w:p w:rsidR="00C00242" w:rsidRPr="00860700" w:rsidRDefault="00C00242" w:rsidP="00C00242">
      <w:pPr>
        <w:widowControl w:val="0"/>
        <w:suppressAutoHyphens/>
        <w:autoSpaceDN w:val="0"/>
        <w:spacing w:after="0" w:line="240" w:lineRule="auto"/>
        <w:ind w:right="-99" w:firstLine="720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860700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Нормальная продолжительность рабочего времени сокращается на:</w:t>
      </w:r>
    </w:p>
    <w:p w:rsidR="00C00242" w:rsidRPr="00860700" w:rsidRDefault="00C00242" w:rsidP="00C00242">
      <w:pPr>
        <w:widowControl w:val="0"/>
        <w:numPr>
          <w:ilvl w:val="0"/>
          <w:numId w:val="28"/>
        </w:numPr>
        <w:suppressAutoHyphens/>
        <w:autoSpaceDN w:val="0"/>
        <w:spacing w:after="0" w:line="240" w:lineRule="auto"/>
        <w:ind w:right="-99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860700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16 часов в неделю — для работников в возрасте до 16 лет;</w:t>
      </w:r>
    </w:p>
    <w:p w:rsidR="00C00242" w:rsidRPr="00860700" w:rsidRDefault="00C00242" w:rsidP="00C00242">
      <w:pPr>
        <w:widowControl w:val="0"/>
        <w:numPr>
          <w:ilvl w:val="0"/>
          <w:numId w:val="28"/>
        </w:numPr>
        <w:suppressAutoHyphens/>
        <w:autoSpaceDN w:val="0"/>
        <w:spacing w:after="0" w:line="240" w:lineRule="auto"/>
        <w:ind w:right="-99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860700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5 часов в неделю — для работников, являющихся инвалидами </w:t>
      </w:r>
      <w:r w:rsidRPr="00860700">
        <w:rPr>
          <w:rFonts w:ascii="Times New Roman" w:eastAsia="Andale Sans UI" w:hAnsi="Times New Roman" w:cs="Tahoma"/>
          <w:kern w:val="3"/>
          <w:sz w:val="24"/>
          <w:szCs w:val="24"/>
          <w:lang w:val="en-US" w:eastAsia="ja-JP" w:bidi="fa-IR"/>
        </w:rPr>
        <w:t>I</w:t>
      </w:r>
      <w:r w:rsidRPr="00860700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или </w:t>
      </w:r>
      <w:r w:rsidRPr="00860700">
        <w:rPr>
          <w:rFonts w:ascii="Times New Roman" w:eastAsia="Andale Sans UI" w:hAnsi="Times New Roman" w:cs="Tahoma"/>
          <w:kern w:val="3"/>
          <w:sz w:val="24"/>
          <w:szCs w:val="24"/>
          <w:lang w:val="en-US" w:eastAsia="ja-JP" w:bidi="fa-IR"/>
        </w:rPr>
        <w:t>II</w:t>
      </w:r>
      <w:r w:rsidRPr="00860700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группы;</w:t>
      </w:r>
    </w:p>
    <w:p w:rsidR="00C00242" w:rsidRPr="00860700" w:rsidRDefault="00C00242" w:rsidP="00C00242">
      <w:pPr>
        <w:widowControl w:val="0"/>
        <w:numPr>
          <w:ilvl w:val="0"/>
          <w:numId w:val="28"/>
        </w:numPr>
        <w:suppressAutoHyphens/>
        <w:autoSpaceDN w:val="0"/>
        <w:spacing w:after="0" w:line="240" w:lineRule="auto"/>
        <w:ind w:right="-99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860700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4 часа в неделю — для работников в возрасте от 16 до 18 лет;</w:t>
      </w:r>
    </w:p>
    <w:p w:rsidR="00C00242" w:rsidRPr="00860700" w:rsidRDefault="00C00242" w:rsidP="00C00242">
      <w:pPr>
        <w:widowControl w:val="0"/>
        <w:numPr>
          <w:ilvl w:val="0"/>
          <w:numId w:val="28"/>
        </w:numPr>
        <w:suppressAutoHyphens/>
        <w:autoSpaceDN w:val="0"/>
        <w:spacing w:after="0" w:line="240" w:lineRule="auto"/>
        <w:ind w:right="-99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860700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4 часа в неделю и более — для работников, занятых на работах с вредными и (или) опасными условиями труда, в порядке, установленном Правительством РФ.</w:t>
      </w:r>
    </w:p>
    <w:p w:rsidR="00C00242" w:rsidRPr="00860700" w:rsidRDefault="00C00242" w:rsidP="00C00242">
      <w:pPr>
        <w:widowControl w:val="0"/>
        <w:suppressAutoHyphens/>
        <w:autoSpaceDN w:val="0"/>
        <w:spacing w:after="0" w:line="240" w:lineRule="auto"/>
        <w:ind w:right="-99" w:firstLine="720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860700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Накануне праздничных нерабочих дней продолжительность  рабочего дня сокращается на один час.</w:t>
      </w:r>
    </w:p>
    <w:p w:rsidR="00C00242" w:rsidRPr="00860700" w:rsidRDefault="00C00242" w:rsidP="00C00242">
      <w:pPr>
        <w:widowControl w:val="0"/>
        <w:suppressAutoHyphens/>
        <w:autoSpaceDN w:val="0"/>
        <w:spacing w:after="0" w:line="240" w:lineRule="auto"/>
        <w:ind w:right="-99" w:firstLine="720"/>
        <w:jc w:val="both"/>
        <w:textAlignment w:val="baseline"/>
        <w:rPr>
          <w:rFonts w:ascii="Times New Roman" w:eastAsia="Andale Sans UI" w:hAnsi="Times New Roman" w:cs="Tahoma"/>
          <w:spacing w:val="-4"/>
          <w:kern w:val="3"/>
          <w:sz w:val="24"/>
          <w:szCs w:val="24"/>
          <w:lang w:val="de-DE" w:eastAsia="ja-JP" w:bidi="fa-IR"/>
        </w:rPr>
      </w:pPr>
      <w:r w:rsidRPr="00860700">
        <w:rPr>
          <w:rFonts w:ascii="Times New Roman" w:eastAsia="Andale Sans UI" w:hAnsi="Times New Roman" w:cs="Tahoma"/>
          <w:spacing w:val="-4"/>
          <w:kern w:val="3"/>
          <w:sz w:val="24"/>
          <w:szCs w:val="24"/>
          <w:lang w:val="de-DE" w:eastAsia="ja-JP" w:bidi="fa-IR"/>
        </w:rPr>
        <w:t>Праздничными нерабочими днями в Российской Федерации являются:</w:t>
      </w:r>
    </w:p>
    <w:p w:rsidR="00C00242" w:rsidRPr="00860700" w:rsidRDefault="00C00242" w:rsidP="00C00242">
      <w:pPr>
        <w:widowControl w:val="0"/>
        <w:suppressAutoHyphens/>
        <w:autoSpaceDN w:val="0"/>
        <w:spacing w:after="0" w:line="240" w:lineRule="auto"/>
        <w:ind w:right="-96" w:firstLine="709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860700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1,2,3,4,5,6,8 января – Новогодние каникулы;</w:t>
      </w:r>
    </w:p>
    <w:p w:rsidR="00C00242" w:rsidRPr="00860700" w:rsidRDefault="00C00242" w:rsidP="00C00242">
      <w:pPr>
        <w:widowControl w:val="0"/>
        <w:suppressAutoHyphens/>
        <w:autoSpaceDN w:val="0"/>
        <w:spacing w:after="0" w:line="240" w:lineRule="auto"/>
        <w:ind w:right="-96" w:firstLine="709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860700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7 января – Рождество Христово;</w:t>
      </w:r>
    </w:p>
    <w:p w:rsidR="00C00242" w:rsidRPr="00860700" w:rsidRDefault="00C00242" w:rsidP="00C00242">
      <w:pPr>
        <w:widowControl w:val="0"/>
        <w:suppressAutoHyphens/>
        <w:autoSpaceDN w:val="0"/>
        <w:spacing w:after="0" w:line="240" w:lineRule="auto"/>
        <w:ind w:right="-96" w:firstLine="709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860700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23 февраля – День защитника Отечества;</w:t>
      </w:r>
    </w:p>
    <w:p w:rsidR="00C00242" w:rsidRPr="00860700" w:rsidRDefault="00C00242" w:rsidP="00C00242">
      <w:pPr>
        <w:widowControl w:val="0"/>
        <w:suppressAutoHyphens/>
        <w:autoSpaceDN w:val="0"/>
        <w:spacing w:after="0" w:line="240" w:lineRule="auto"/>
        <w:ind w:right="-96" w:firstLine="709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860700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8 марта – Международный женский день;</w:t>
      </w:r>
    </w:p>
    <w:p w:rsidR="00C00242" w:rsidRPr="00860700" w:rsidRDefault="00C00242" w:rsidP="00C00242">
      <w:pPr>
        <w:widowControl w:val="0"/>
        <w:suppressAutoHyphens/>
        <w:autoSpaceDN w:val="0"/>
        <w:spacing w:after="0" w:line="240" w:lineRule="auto"/>
        <w:ind w:right="-96" w:firstLine="709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860700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1 мая – Праздник Весны и труда;</w:t>
      </w:r>
    </w:p>
    <w:p w:rsidR="00C00242" w:rsidRPr="00860700" w:rsidRDefault="00C00242" w:rsidP="00C00242">
      <w:pPr>
        <w:widowControl w:val="0"/>
        <w:suppressAutoHyphens/>
        <w:autoSpaceDN w:val="0"/>
        <w:spacing w:after="0" w:line="240" w:lineRule="auto"/>
        <w:ind w:right="-96" w:firstLine="709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860700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9 мая – День Победы;</w:t>
      </w:r>
    </w:p>
    <w:p w:rsidR="00C00242" w:rsidRPr="00860700" w:rsidRDefault="00C00242" w:rsidP="00C00242">
      <w:pPr>
        <w:widowControl w:val="0"/>
        <w:suppressAutoHyphens/>
        <w:autoSpaceDN w:val="0"/>
        <w:spacing w:after="0" w:line="240" w:lineRule="auto"/>
        <w:ind w:right="-96" w:firstLine="709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860700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12 июня – День России;</w:t>
      </w:r>
    </w:p>
    <w:p w:rsidR="00C00242" w:rsidRPr="007C558F" w:rsidRDefault="00C00242" w:rsidP="00C00242">
      <w:pPr>
        <w:widowControl w:val="0"/>
        <w:suppressAutoHyphens/>
        <w:autoSpaceDN w:val="0"/>
        <w:spacing w:after="0" w:line="240" w:lineRule="auto"/>
        <w:ind w:right="-96" w:firstLine="709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860700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4 ноября –  День народного единства;</w:t>
      </w:r>
    </w:p>
    <w:p w:rsidR="00C00242" w:rsidRPr="007C558F" w:rsidRDefault="00C00242" w:rsidP="00C00242">
      <w:pPr>
        <w:widowControl w:val="0"/>
        <w:suppressAutoHyphens/>
        <w:autoSpaceDN w:val="0"/>
        <w:spacing w:after="0" w:line="240" w:lineRule="auto"/>
        <w:ind w:right="-99" w:firstLine="708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860700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Продолжительность работы по совместительству не может превышать  4 часов в день и 16 часов в неделю.</w:t>
      </w:r>
    </w:p>
    <w:p w:rsidR="00C00242" w:rsidRPr="00860700" w:rsidRDefault="00C00242" w:rsidP="00C00242">
      <w:pPr>
        <w:widowControl w:val="0"/>
        <w:suppressAutoHyphens/>
        <w:autoSpaceDN w:val="0"/>
        <w:spacing w:after="0" w:line="240" w:lineRule="auto"/>
        <w:ind w:right="-99" w:firstLine="720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860700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5.2. В администрации устанавливается 5-дневная рабочая неделя с двумя выходными днями:  суббота и воскресенье.</w:t>
      </w:r>
    </w:p>
    <w:p w:rsidR="00C00242" w:rsidRPr="00860700" w:rsidRDefault="00C00242" w:rsidP="00C00242">
      <w:pPr>
        <w:widowControl w:val="0"/>
        <w:suppressAutoHyphens/>
        <w:autoSpaceDN w:val="0"/>
        <w:spacing w:after="0" w:line="240" w:lineRule="auto"/>
        <w:ind w:right="-99" w:firstLine="720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860700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Время начала работы:  9.00 часов</w:t>
      </w:r>
    </w:p>
    <w:p w:rsidR="00C00242" w:rsidRPr="00860700" w:rsidRDefault="00C00242" w:rsidP="00C00242">
      <w:pPr>
        <w:widowControl w:val="0"/>
        <w:suppressAutoHyphens/>
        <w:autoSpaceDN w:val="0"/>
        <w:spacing w:after="0" w:line="240" w:lineRule="auto"/>
        <w:ind w:right="-99" w:firstLine="720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860700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Перерыв: с  12.00 часов до  14.00 часов</w:t>
      </w:r>
    </w:p>
    <w:p w:rsidR="00C00242" w:rsidRPr="00860700" w:rsidRDefault="00C00242" w:rsidP="00C00242">
      <w:pPr>
        <w:widowControl w:val="0"/>
        <w:suppressAutoHyphens/>
        <w:autoSpaceDN w:val="0"/>
        <w:spacing w:after="0" w:line="240" w:lineRule="auto"/>
        <w:ind w:right="-99" w:firstLine="720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860700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Время окончания работы для женщин:  18час.12 мин.</w:t>
      </w:r>
    </w:p>
    <w:p w:rsidR="00C00242" w:rsidRPr="007C558F" w:rsidRDefault="00C00242" w:rsidP="00C00242">
      <w:pPr>
        <w:widowControl w:val="0"/>
        <w:suppressAutoHyphens/>
        <w:autoSpaceDN w:val="0"/>
        <w:spacing w:after="0" w:line="240" w:lineRule="auto"/>
        <w:ind w:right="-99" w:firstLine="720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860700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время окончания работы для мужчин:   18 час.12 мин.</w:t>
      </w:r>
    </w:p>
    <w:p w:rsidR="00C00242" w:rsidRPr="00860700" w:rsidRDefault="00C00242" w:rsidP="00C00242">
      <w:pPr>
        <w:widowControl w:val="0"/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Andale Sans UI" w:hAnsi="Times New Roman" w:cs="Tahoma"/>
          <w:spacing w:val="-4"/>
          <w:kern w:val="3"/>
          <w:sz w:val="24"/>
          <w:szCs w:val="24"/>
          <w:lang w:val="de-DE" w:eastAsia="ja-JP" w:bidi="fa-IR"/>
        </w:rPr>
      </w:pPr>
      <w:r w:rsidRPr="00860700">
        <w:rPr>
          <w:rFonts w:ascii="Times New Roman" w:eastAsia="Andale Sans UI" w:hAnsi="Times New Roman" w:cs="Tahoma"/>
          <w:spacing w:val="-4"/>
          <w:kern w:val="3"/>
          <w:sz w:val="24"/>
          <w:szCs w:val="24"/>
          <w:lang w:val="de-DE" w:eastAsia="ja-JP" w:bidi="fa-IR"/>
        </w:rPr>
        <w:t>5.3. Для отдельных категорий работников условиями трудового договора может устанавливаться ненормированный рабочий день — особый режим работы, в соответствии с которым работники могут по распоряжению администрации  при необходимости эпизодически привлекаться к выполнению своих должностных обязанностей за пределами нормальной продолжительности рабочего времени.  Перечень должностей работников с ненормированным рабочим днем  содержится в Приложении № 2 к настоящим Правилам.</w:t>
      </w:r>
    </w:p>
    <w:p w:rsidR="00C00242" w:rsidRPr="007C558F" w:rsidRDefault="00C00242" w:rsidP="00C00242">
      <w:pPr>
        <w:widowControl w:val="0"/>
        <w:suppressAutoHyphens/>
        <w:autoSpaceDN w:val="0"/>
        <w:spacing w:after="0" w:line="240" w:lineRule="auto"/>
        <w:ind w:right="-99" w:firstLine="720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860700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Работникам с ненормированным рабочим днем предоставляется ежегодный дополнительный оплачиваемый отпуск продолжительностью, определяемой индивидуальными трудовыми договорами, но  не менее трех календарных дней.</w:t>
      </w:r>
    </w:p>
    <w:p w:rsidR="00C00242" w:rsidRPr="00860700" w:rsidRDefault="00C00242" w:rsidP="00C00242">
      <w:pPr>
        <w:widowControl w:val="0"/>
        <w:suppressAutoHyphens/>
        <w:autoSpaceDN w:val="0"/>
        <w:spacing w:after="0" w:line="240" w:lineRule="auto"/>
        <w:ind w:right="-99" w:firstLine="720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860700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5.4. Администрация обязана организовать точный учет рабочего времени, отработанного каждым работником. Число отработанных работником часов (дней) ежедневно фиксируется в табеле учета рабочего времени, который ведется в каждом структурном подразделении лицами, назначенными ответственными за ведение табеля распоряжением главы администрации.</w:t>
      </w:r>
    </w:p>
    <w:p w:rsidR="00C00242" w:rsidRPr="007C558F" w:rsidRDefault="00C00242" w:rsidP="00C00242">
      <w:pPr>
        <w:widowControl w:val="0"/>
        <w:suppressAutoHyphens/>
        <w:autoSpaceDN w:val="0"/>
        <w:spacing w:after="0" w:line="240" w:lineRule="auto"/>
        <w:ind w:right="-99" w:firstLine="720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860700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Порядок ведения табеля учета рабочего времени утверждается распоряжением глав</w:t>
      </w:r>
      <w:r w:rsidRPr="00860700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ы</w:t>
      </w:r>
      <w:r w:rsidRPr="00860700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.</w:t>
      </w:r>
    </w:p>
    <w:p w:rsidR="00C00242" w:rsidRPr="007C558F" w:rsidRDefault="00C00242" w:rsidP="00C00242">
      <w:pPr>
        <w:widowControl w:val="0"/>
        <w:suppressAutoHyphens/>
        <w:autoSpaceDN w:val="0"/>
        <w:spacing w:after="0" w:line="240" w:lineRule="auto"/>
        <w:ind w:right="-99" w:firstLine="720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860700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5.5.  Запрещается в рабочее время отвлекать работников от их непосредственной работы, созывать собрания, заседания, совещания по вопросам, не связанным с работой.</w:t>
      </w:r>
    </w:p>
    <w:p w:rsidR="00C00242" w:rsidRPr="009A182B" w:rsidRDefault="00C00242" w:rsidP="00C00242">
      <w:pPr>
        <w:pStyle w:val="a4"/>
        <w:widowControl w:val="0"/>
        <w:numPr>
          <w:ilvl w:val="1"/>
          <w:numId w:val="42"/>
        </w:numPr>
        <w:suppressAutoHyphens/>
        <w:autoSpaceDN w:val="0"/>
        <w:spacing w:after="0" w:line="240" w:lineRule="auto"/>
        <w:ind w:right="-99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9A182B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Муниципальным служащим предоставляется ежегодные основные</w:t>
      </w:r>
    </w:p>
    <w:p w:rsidR="00C00242" w:rsidRPr="00860700" w:rsidRDefault="00C00242" w:rsidP="00C00242">
      <w:pPr>
        <w:widowControl w:val="0"/>
        <w:suppressAutoHyphens/>
        <w:autoSpaceDN w:val="0"/>
        <w:spacing w:after="0" w:line="240" w:lineRule="auto"/>
        <w:ind w:right="-99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860700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оплачиваемые отпуска продолжительностью </w:t>
      </w:r>
      <w:r w:rsidRPr="00860700">
        <w:rPr>
          <w:rFonts w:ascii="Times New Roman" w:eastAsia="Andale Sans UI" w:hAnsi="Times New Roman" w:cs="Tahoma"/>
          <w:kern w:val="3"/>
          <w:sz w:val="24"/>
          <w:szCs w:val="24"/>
          <w:u w:val="single"/>
          <w:lang w:val="de-DE" w:eastAsia="ja-JP" w:bidi="fa-IR"/>
        </w:rPr>
        <w:t>30 календарных дней</w:t>
      </w:r>
      <w:r w:rsidRPr="00860700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, работникам предоставляются ежегодные основные оплачиваемые отпуска продолжительностью </w:t>
      </w:r>
      <w:r w:rsidRPr="00860700">
        <w:rPr>
          <w:rFonts w:ascii="Times New Roman" w:eastAsia="Andale Sans UI" w:hAnsi="Times New Roman" w:cs="Tahoma"/>
          <w:kern w:val="3"/>
          <w:sz w:val="24"/>
          <w:szCs w:val="24"/>
          <w:u w:val="single"/>
          <w:lang w:val="de-DE" w:eastAsia="ja-JP" w:bidi="fa-IR"/>
        </w:rPr>
        <w:t xml:space="preserve">28 </w:t>
      </w:r>
      <w:r w:rsidRPr="00860700">
        <w:rPr>
          <w:rFonts w:ascii="Times New Roman" w:eastAsia="Andale Sans UI" w:hAnsi="Times New Roman" w:cs="Tahoma"/>
          <w:kern w:val="3"/>
          <w:sz w:val="24"/>
          <w:szCs w:val="24"/>
          <w:u w:val="single"/>
          <w:lang w:val="de-DE" w:eastAsia="ja-JP" w:bidi="fa-IR"/>
        </w:rPr>
        <w:lastRenderedPageBreak/>
        <w:t>календарных дней</w:t>
      </w:r>
      <w:r w:rsidRPr="00860700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с сохранением места работы и среднего  заработка.</w:t>
      </w:r>
    </w:p>
    <w:p w:rsidR="00C00242" w:rsidRPr="00860700" w:rsidRDefault="00C00242" w:rsidP="00C00242">
      <w:pPr>
        <w:widowControl w:val="0"/>
        <w:suppressAutoHyphens/>
        <w:autoSpaceDN w:val="0"/>
        <w:spacing w:after="0" w:line="240" w:lineRule="auto"/>
        <w:ind w:right="-99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860700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     Лицам, замещающим выборные муниципальные должности (глава администрации) предоставляется ежегодные основные оплачиваемые отпуска продолжительностью </w:t>
      </w:r>
      <w:r w:rsidRPr="00860700">
        <w:rPr>
          <w:rFonts w:ascii="Times New Roman" w:eastAsia="Andale Sans UI" w:hAnsi="Times New Roman" w:cs="Tahoma"/>
          <w:kern w:val="3"/>
          <w:sz w:val="24"/>
          <w:szCs w:val="24"/>
          <w:u w:val="single"/>
          <w:lang w:val="de-DE" w:eastAsia="ja-JP" w:bidi="fa-IR"/>
        </w:rPr>
        <w:t>30 календарных дней</w:t>
      </w:r>
      <w:r w:rsidRPr="00860700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и дополнительные оплачиваемые отпуска за ненормированный рабочий день - особый режим работы, продолжительностью </w:t>
      </w:r>
      <w:r w:rsidRPr="00860700">
        <w:rPr>
          <w:rFonts w:ascii="Times New Roman" w:eastAsia="Andale Sans UI" w:hAnsi="Times New Roman" w:cs="Tahoma"/>
          <w:kern w:val="3"/>
          <w:sz w:val="24"/>
          <w:szCs w:val="24"/>
          <w:u w:val="single"/>
          <w:lang w:val="de-DE" w:eastAsia="ja-JP" w:bidi="fa-IR"/>
        </w:rPr>
        <w:t>13 календарных дней.</w:t>
      </w:r>
    </w:p>
    <w:p w:rsidR="00C00242" w:rsidRPr="00860700" w:rsidRDefault="00C00242" w:rsidP="00C00242">
      <w:pPr>
        <w:widowControl w:val="0"/>
        <w:suppressAutoHyphens/>
        <w:autoSpaceDN w:val="0"/>
        <w:spacing w:after="0" w:line="240" w:lineRule="auto"/>
        <w:ind w:right="-99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860700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     Ежегодный дополнительный оплачиваемый отпуск предоставляется</w:t>
      </w:r>
    </w:p>
    <w:p w:rsidR="00C00242" w:rsidRPr="00860700" w:rsidRDefault="00C00242" w:rsidP="00C00242">
      <w:pPr>
        <w:widowControl w:val="0"/>
        <w:suppressAutoHyphens/>
        <w:autoSpaceDN w:val="0"/>
        <w:spacing w:after="0" w:line="240" w:lineRule="auto"/>
        <w:ind w:right="-99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860700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муниципальному служащему за выслугу лет (продолжительностью не более 10 календарных дней), а также в случаях, предусмотренных федеральными законами и законами субъекта Российской Федерации.</w:t>
      </w:r>
    </w:p>
    <w:p w:rsidR="00C00242" w:rsidRPr="007C558F" w:rsidRDefault="00C00242" w:rsidP="00C00242">
      <w:pPr>
        <w:widowControl w:val="0"/>
        <w:suppressAutoHyphens/>
        <w:autoSpaceDN w:val="0"/>
        <w:spacing w:after="0" w:line="240" w:lineRule="auto"/>
        <w:ind w:right="-99"/>
        <w:textAlignment w:val="baseline"/>
        <w:rPr>
          <w:rFonts w:ascii="Times New Roman" w:eastAsia="Andale Sans UI" w:hAnsi="Times New Roman" w:cs="Tahoma"/>
          <w:spacing w:val="-4"/>
          <w:kern w:val="3"/>
          <w:sz w:val="24"/>
          <w:szCs w:val="24"/>
          <w:lang w:eastAsia="ja-JP" w:bidi="fa-IR"/>
        </w:rPr>
      </w:pPr>
      <w:r w:rsidRPr="00860700">
        <w:rPr>
          <w:rFonts w:ascii="Times New Roman" w:eastAsia="Andale Sans UI" w:hAnsi="Times New Roman" w:cs="Tahoma"/>
          <w:spacing w:val="-4"/>
          <w:kern w:val="3"/>
          <w:sz w:val="24"/>
          <w:szCs w:val="24"/>
          <w:lang w:val="de-DE" w:eastAsia="ja-JP" w:bidi="fa-IR"/>
        </w:rPr>
        <w:t xml:space="preserve"> Работникам моложе 18 лет предоставляется удлиненный ежегодный основной оплачиваемый отпуск продолжительностью 31 календарный день.</w:t>
      </w:r>
    </w:p>
    <w:p w:rsidR="00C00242" w:rsidRPr="00860700" w:rsidRDefault="00C00242" w:rsidP="00C00242">
      <w:pPr>
        <w:widowControl w:val="0"/>
        <w:suppressAutoHyphens/>
        <w:autoSpaceDN w:val="0"/>
        <w:spacing w:after="0" w:line="240" w:lineRule="auto"/>
        <w:ind w:right="-99" w:firstLine="720"/>
        <w:jc w:val="both"/>
        <w:textAlignment w:val="baseline"/>
        <w:rPr>
          <w:rFonts w:ascii="Times New Roman" w:eastAsia="Andale Sans UI" w:hAnsi="Times New Roman" w:cs="Tahoma"/>
          <w:spacing w:val="-6"/>
          <w:kern w:val="3"/>
          <w:sz w:val="24"/>
          <w:szCs w:val="24"/>
          <w:lang w:val="de-DE" w:eastAsia="ja-JP" w:bidi="fa-IR"/>
        </w:rPr>
      </w:pPr>
      <w:r w:rsidRPr="00860700">
        <w:rPr>
          <w:rFonts w:ascii="Times New Roman" w:eastAsia="Andale Sans UI" w:hAnsi="Times New Roman" w:cs="Tahoma"/>
          <w:spacing w:val="-6"/>
          <w:kern w:val="3"/>
          <w:sz w:val="24"/>
          <w:szCs w:val="24"/>
          <w:lang w:val="de-DE" w:eastAsia="ja-JP" w:bidi="fa-IR"/>
        </w:rPr>
        <w:t>5.7. Оплата отпуска производится не позднее, чем за три дня до его начала.</w:t>
      </w:r>
    </w:p>
    <w:p w:rsidR="00C00242" w:rsidRDefault="00C00242" w:rsidP="00C00242">
      <w:pPr>
        <w:widowControl w:val="0"/>
        <w:suppressAutoHyphens/>
        <w:autoSpaceDN w:val="0"/>
        <w:spacing w:after="0" w:line="240" w:lineRule="auto"/>
        <w:ind w:right="-99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860700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Очередность предоставления оплачиваемых отпусков определяется ежегодно в соответствии с графиком отпусков, утверждаемым администрацией  не позднее, чем за две недели до наступления календарного года. График отпусков обязателен как для администрации, так и для работника. О времени начала отпуска работник должен быть извещен в письменной форме не позднее, чем за 2 недели до его начала.</w:t>
      </w:r>
    </w:p>
    <w:p w:rsidR="00C00242" w:rsidRPr="00860700" w:rsidRDefault="00C00242" w:rsidP="00C00242">
      <w:pPr>
        <w:widowControl w:val="0"/>
        <w:suppressAutoHyphens/>
        <w:autoSpaceDN w:val="0"/>
        <w:spacing w:after="0" w:line="240" w:lineRule="auto"/>
        <w:ind w:right="-99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860700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Работникам, работающим в администрации по совместительству, ежегодный оплачиваемый отпуск предоставляется одновременно с отпуском по основной работе, о чем работник указывает в соответствующем заявлении с приложением документа с основного места работы о периоде отпуска.</w:t>
      </w:r>
    </w:p>
    <w:p w:rsidR="00C00242" w:rsidRPr="00860700" w:rsidRDefault="00C00242" w:rsidP="00C00242">
      <w:pPr>
        <w:widowControl w:val="0"/>
        <w:suppressAutoHyphens/>
        <w:autoSpaceDN w:val="0"/>
        <w:spacing w:after="0" w:line="240" w:lineRule="auto"/>
        <w:ind w:right="-99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860700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Право на использование отпуска за первый год работы возникает у работника по истечении 6 месяцев непрерывной работы в администрации. По соглашению между работником и администрацией отпуск может быть предоставлен и до истечения 6 месяцев, а в следующих случаях предоставляется в обязательном порядке:</w:t>
      </w:r>
    </w:p>
    <w:p w:rsidR="00C00242" w:rsidRPr="00860700" w:rsidRDefault="00C00242" w:rsidP="00C00242">
      <w:pPr>
        <w:widowControl w:val="0"/>
        <w:numPr>
          <w:ilvl w:val="0"/>
          <w:numId w:val="29"/>
        </w:numPr>
        <w:suppressAutoHyphens/>
        <w:autoSpaceDN w:val="0"/>
        <w:spacing w:after="0" w:line="240" w:lineRule="auto"/>
        <w:ind w:right="-99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860700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женщинам – перед отпуском по беременности и родам или непосредственно после него, либо по окончании отпуска по уходу за ребенком;</w:t>
      </w:r>
    </w:p>
    <w:p w:rsidR="00C00242" w:rsidRPr="00860700" w:rsidRDefault="00C00242" w:rsidP="00C00242">
      <w:pPr>
        <w:widowControl w:val="0"/>
        <w:numPr>
          <w:ilvl w:val="0"/>
          <w:numId w:val="29"/>
        </w:numPr>
        <w:suppressAutoHyphens/>
        <w:autoSpaceDN w:val="0"/>
        <w:spacing w:after="0" w:line="240" w:lineRule="auto"/>
        <w:ind w:right="-99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860700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работникам в возрасте до 18 лет;</w:t>
      </w:r>
    </w:p>
    <w:p w:rsidR="00C00242" w:rsidRPr="00860700" w:rsidRDefault="00C00242" w:rsidP="00C00242">
      <w:pPr>
        <w:widowControl w:val="0"/>
        <w:numPr>
          <w:ilvl w:val="0"/>
          <w:numId w:val="29"/>
        </w:numPr>
        <w:suppressAutoHyphens/>
        <w:autoSpaceDN w:val="0"/>
        <w:spacing w:after="0" w:line="240" w:lineRule="auto"/>
        <w:ind w:right="-99"/>
        <w:jc w:val="both"/>
        <w:textAlignment w:val="baseline"/>
        <w:rPr>
          <w:rFonts w:ascii="Times New Roman" w:eastAsia="Andale Sans UI" w:hAnsi="Times New Roman" w:cs="Tahoma"/>
          <w:spacing w:val="-6"/>
          <w:kern w:val="3"/>
          <w:sz w:val="24"/>
          <w:szCs w:val="24"/>
          <w:lang w:val="de-DE" w:eastAsia="ja-JP" w:bidi="fa-IR"/>
        </w:rPr>
      </w:pPr>
      <w:r w:rsidRPr="00860700">
        <w:rPr>
          <w:rFonts w:ascii="Times New Roman" w:eastAsia="Andale Sans UI" w:hAnsi="Times New Roman" w:cs="Tahoma"/>
          <w:spacing w:val="-6"/>
          <w:kern w:val="3"/>
          <w:sz w:val="24"/>
          <w:szCs w:val="24"/>
          <w:lang w:val="de-DE" w:eastAsia="ja-JP" w:bidi="fa-IR"/>
        </w:rPr>
        <w:t>работникам, усыновившим ребенка (детей) в возрасте до 3 месяцев.</w:t>
      </w:r>
    </w:p>
    <w:p w:rsidR="00C00242" w:rsidRPr="00860700" w:rsidRDefault="00C00242" w:rsidP="00C00242">
      <w:pPr>
        <w:widowControl w:val="0"/>
        <w:suppressAutoHyphens/>
        <w:autoSpaceDN w:val="0"/>
        <w:spacing w:after="0" w:line="240" w:lineRule="auto"/>
        <w:ind w:right="-99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  <w:r w:rsidRPr="0086070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ab/>
        <w:t>По соглашению между работником и администрацией отпуск может быть разделен на части. При этом хотя бы одна из частей этого отпуска должна быть не менее 14 календарных дней.</w:t>
      </w:r>
    </w:p>
    <w:p w:rsidR="00C00242" w:rsidRPr="00860700" w:rsidRDefault="00C00242" w:rsidP="00C00242">
      <w:pPr>
        <w:widowControl w:val="0"/>
        <w:suppressAutoHyphens/>
        <w:autoSpaceDN w:val="0"/>
        <w:spacing w:after="0" w:line="240" w:lineRule="auto"/>
        <w:ind w:right="-99" w:firstLine="720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860700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Продление или перенесение ежегодного оплачиваемого отпуска, отзыв из отпуска допускаются в случаях и в порядке, предусмотренных Трудовым кодексом РФ.</w:t>
      </w:r>
    </w:p>
    <w:p w:rsidR="00C00242" w:rsidRPr="00860700" w:rsidRDefault="00C00242" w:rsidP="00C00242">
      <w:pPr>
        <w:widowControl w:val="0"/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860700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При увольнении работнику выплачивается компенсация за все неиспользованные отпуска. По письменному заявлению работника неиспользованные отпуска могут быть предоставлены ему с последующим увольнением (за исключением случаев увольнения за виновные действия). При этом днем увольнения считается последний день отпуска. Работник в этом случае вправе отозвать свое заявление об увольнении до дня начала отпуска (если на его место не приглашен в порядке перевода другой работник).</w:t>
      </w:r>
    </w:p>
    <w:p w:rsidR="00C00242" w:rsidRPr="00860700" w:rsidRDefault="00C00242" w:rsidP="00C00242">
      <w:pPr>
        <w:widowControl w:val="0"/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Andale Sans UI" w:hAnsi="Times New Roman" w:cs="Tahoma"/>
          <w:spacing w:val="-4"/>
          <w:kern w:val="3"/>
          <w:sz w:val="24"/>
          <w:szCs w:val="24"/>
          <w:lang w:val="de-DE" w:eastAsia="ja-JP" w:bidi="fa-IR"/>
        </w:rPr>
      </w:pPr>
      <w:r w:rsidRPr="00860700">
        <w:rPr>
          <w:rFonts w:ascii="Times New Roman" w:eastAsia="Andale Sans UI" w:hAnsi="Times New Roman" w:cs="Tahoma"/>
          <w:spacing w:val="-4"/>
          <w:kern w:val="3"/>
          <w:sz w:val="24"/>
          <w:szCs w:val="24"/>
          <w:lang w:val="de-DE" w:eastAsia="ja-JP" w:bidi="fa-IR"/>
        </w:rPr>
        <w:t>По семейным обстоятельствам и другим уважительным причинам работнику по его письменному заявлению может предоставляться отпуск без сохранения заработной платы, продолжительность которого определяется по соглашению между работником и администрацией. В случаях, предусмотренных Трудовым кодексом РФ (работающим пенсионерам по старости – до 14 календарных дней в году; работникам в случаях рождения ребенка, регистрации брака, смерти близких родственников – до 3 календарных дней и др. категориям работников)  администрация обязана предоставлять такой отпуск.</w:t>
      </w:r>
    </w:p>
    <w:p w:rsidR="00C00242" w:rsidRPr="00860700" w:rsidRDefault="00C00242" w:rsidP="00C00242">
      <w:pPr>
        <w:widowControl w:val="0"/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860700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5.8. Заработная плата работникам  администрации выплачивается два раза в месяц:</w:t>
      </w:r>
    </w:p>
    <w:p w:rsidR="00C00242" w:rsidRPr="00860700" w:rsidRDefault="00C00242" w:rsidP="00C0024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color w:val="000000"/>
          <w:kern w:val="3"/>
          <w:sz w:val="24"/>
          <w:szCs w:val="24"/>
          <w:lang w:val="de-DE" w:eastAsia="ja-JP" w:bidi="fa-IR"/>
        </w:rPr>
      </w:pPr>
      <w:r w:rsidRPr="00860700">
        <w:rPr>
          <w:rFonts w:ascii="Times New Roman" w:eastAsia="Andale Sans UI" w:hAnsi="Times New Roman" w:cs="Tahoma"/>
          <w:color w:val="000000"/>
          <w:kern w:val="3"/>
          <w:sz w:val="24"/>
          <w:szCs w:val="24"/>
          <w:lang w:val="de-DE" w:eastAsia="ja-JP" w:bidi="fa-IR"/>
        </w:rPr>
        <w:t>1.Первая половина заработной платы  15 числа каждого месяца.</w:t>
      </w:r>
    </w:p>
    <w:p w:rsidR="00C00242" w:rsidRPr="00860700" w:rsidRDefault="00C00242" w:rsidP="00C0024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860700">
        <w:rPr>
          <w:rFonts w:ascii="Times New Roman" w:eastAsia="Andale Sans UI" w:hAnsi="Times New Roman" w:cs="Tahoma"/>
          <w:color w:val="000000"/>
          <w:kern w:val="3"/>
          <w:sz w:val="24"/>
          <w:szCs w:val="24"/>
          <w:lang w:val="de-DE" w:eastAsia="ja-JP" w:bidi="fa-IR"/>
        </w:rPr>
        <w:t xml:space="preserve">2.Вторая половина заработной платы  30 (31) </w:t>
      </w:r>
      <w:r w:rsidRPr="00860700">
        <w:rPr>
          <w:rFonts w:ascii="Times New Roman" w:eastAsia="Andale Sans UI" w:hAnsi="Times New Roman" w:cs="Tahoma"/>
          <w:color w:val="000000"/>
          <w:kern w:val="3"/>
          <w:sz w:val="24"/>
          <w:szCs w:val="24"/>
          <w:lang w:eastAsia="ja-JP" w:bidi="fa-IR"/>
        </w:rPr>
        <w:t>числа</w:t>
      </w:r>
      <w:r w:rsidRPr="00860700">
        <w:rPr>
          <w:rFonts w:ascii="Times New Roman" w:eastAsia="Andale Sans UI" w:hAnsi="Times New Roman" w:cs="Tahoma"/>
          <w:color w:val="000000"/>
          <w:kern w:val="3"/>
          <w:sz w:val="24"/>
          <w:szCs w:val="24"/>
          <w:lang w:val="de-DE" w:eastAsia="ja-JP" w:bidi="fa-IR"/>
        </w:rPr>
        <w:t xml:space="preserve"> каждого месяца.</w:t>
      </w:r>
    </w:p>
    <w:p w:rsidR="00C00242" w:rsidRPr="00860700" w:rsidRDefault="00C00242" w:rsidP="00C00242">
      <w:pPr>
        <w:widowControl w:val="0"/>
        <w:suppressAutoHyphens/>
        <w:autoSpaceDN w:val="0"/>
        <w:spacing w:after="0" w:line="240" w:lineRule="auto"/>
        <w:ind w:right="-99" w:firstLine="720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860700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Место выплаты заработной платы определяется индивидуальными трудовыми договорами.</w:t>
      </w:r>
    </w:p>
    <w:p w:rsidR="00C00242" w:rsidRPr="00860700" w:rsidRDefault="00C00242" w:rsidP="00C00242">
      <w:pPr>
        <w:widowControl w:val="0"/>
        <w:suppressAutoHyphens/>
        <w:autoSpaceDN w:val="0"/>
        <w:spacing w:after="0" w:line="240" w:lineRule="auto"/>
        <w:ind w:right="-99" w:firstLine="720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860700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lastRenderedPageBreak/>
        <w:t>В день окончательного расчета за отработанный месяц администрация  обязана выдать работнику расчетный листок, содержащий сведения о составных частях заработной платы, причитающейся ему за соответствующий период, размерах и основаниях произведенных удержаний, а также об общей денежной сумме, подлежащей выплате.</w:t>
      </w:r>
    </w:p>
    <w:p w:rsidR="00C00242" w:rsidRPr="00860700" w:rsidRDefault="00C00242" w:rsidP="00C00242">
      <w:pPr>
        <w:widowControl w:val="0"/>
        <w:suppressAutoHyphens/>
        <w:autoSpaceDN w:val="0"/>
        <w:spacing w:after="0" w:line="240" w:lineRule="auto"/>
        <w:ind w:right="-99" w:firstLine="720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860700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При совпадении дня выплаты с выходным или праздничным нерабочим днем выплата заработной платы производится накануне этого дня.</w:t>
      </w:r>
    </w:p>
    <w:p w:rsidR="00C00242" w:rsidRPr="00860700" w:rsidRDefault="00C00242" w:rsidP="00C00242">
      <w:pPr>
        <w:widowControl w:val="0"/>
        <w:suppressAutoHyphens/>
        <w:autoSpaceDN w:val="0"/>
        <w:spacing w:after="0" w:line="240" w:lineRule="auto"/>
        <w:ind w:right="-99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p w:rsidR="00C00242" w:rsidRPr="00860700" w:rsidRDefault="00C00242" w:rsidP="00C00242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kern w:val="3"/>
          <w:sz w:val="24"/>
          <w:szCs w:val="24"/>
          <w:lang w:val="de-DE" w:eastAsia="ja-JP" w:bidi="fa-IR"/>
        </w:rPr>
      </w:pPr>
      <w:r w:rsidRPr="00860700">
        <w:rPr>
          <w:rFonts w:ascii="Times New Roman" w:eastAsia="Andale Sans UI" w:hAnsi="Times New Roman" w:cs="Tahoma"/>
          <w:b/>
          <w:kern w:val="3"/>
          <w:sz w:val="24"/>
          <w:szCs w:val="24"/>
          <w:lang w:val="de-DE" w:eastAsia="ja-JP" w:bidi="fa-IR"/>
        </w:rPr>
        <w:t>6. ПООЩРЕНИЯ ЗА УСПЕХИ В РАБОТЕ</w:t>
      </w:r>
    </w:p>
    <w:p w:rsidR="00C00242" w:rsidRPr="00860700" w:rsidRDefault="00C00242" w:rsidP="00C00242">
      <w:pPr>
        <w:widowControl w:val="0"/>
        <w:suppressAutoHyphens/>
        <w:autoSpaceDN w:val="0"/>
        <w:spacing w:after="0" w:line="240" w:lineRule="auto"/>
        <w:ind w:left="1080" w:right="-99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p w:rsidR="00C00242" w:rsidRPr="00860700" w:rsidRDefault="00C00242" w:rsidP="00C00242">
      <w:pPr>
        <w:widowControl w:val="0"/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860700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6.1. За добросовестное исполнение  трудовых  обязанностей, продолжительную и безупречную работу, новаторство в труде администрация поощряет работников:</w:t>
      </w:r>
    </w:p>
    <w:p w:rsidR="00C00242" w:rsidRPr="00860700" w:rsidRDefault="00C00242" w:rsidP="00C00242">
      <w:pPr>
        <w:widowControl w:val="0"/>
        <w:numPr>
          <w:ilvl w:val="0"/>
          <w:numId w:val="30"/>
        </w:numPr>
        <w:suppressAutoHyphens/>
        <w:autoSpaceDN w:val="0"/>
        <w:spacing w:after="0" w:line="240" w:lineRule="auto"/>
        <w:ind w:right="-99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860700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объявлением благодарности;</w:t>
      </w:r>
    </w:p>
    <w:p w:rsidR="00C00242" w:rsidRPr="00860700" w:rsidRDefault="00C00242" w:rsidP="00C00242">
      <w:pPr>
        <w:widowControl w:val="0"/>
        <w:numPr>
          <w:ilvl w:val="0"/>
          <w:numId w:val="30"/>
        </w:numPr>
        <w:suppressAutoHyphens/>
        <w:autoSpaceDN w:val="0"/>
        <w:spacing w:after="0" w:line="240" w:lineRule="auto"/>
        <w:ind w:right="-99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860700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награждением Почетной Грамотой  администрации.</w:t>
      </w:r>
      <w:r w:rsidRPr="00860700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ab/>
      </w:r>
      <w:r w:rsidRPr="00860700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ab/>
      </w:r>
    </w:p>
    <w:p w:rsidR="00C00242" w:rsidRPr="00860700" w:rsidRDefault="00C00242" w:rsidP="00C00242">
      <w:pPr>
        <w:widowControl w:val="0"/>
        <w:suppressAutoHyphens/>
        <w:autoSpaceDN w:val="0"/>
        <w:spacing w:after="0" w:line="240" w:lineRule="auto"/>
        <w:ind w:right="-99" w:firstLine="708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860700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Поощрения объявляются в приказе по  администрации, доводятся до сведения всего коллектива.</w:t>
      </w:r>
    </w:p>
    <w:p w:rsidR="00C00242" w:rsidRPr="00860700" w:rsidRDefault="00C00242" w:rsidP="00C00242">
      <w:pPr>
        <w:widowControl w:val="0"/>
        <w:suppressAutoHyphens/>
        <w:autoSpaceDN w:val="0"/>
        <w:spacing w:after="0" w:line="240" w:lineRule="auto"/>
        <w:ind w:right="-99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860700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ab/>
        <w:t>При применении мер поощрения обеспечивается сочетание материального и морального стимулирования труда.</w:t>
      </w:r>
    </w:p>
    <w:p w:rsidR="00C00242" w:rsidRPr="00860700" w:rsidRDefault="00C00242" w:rsidP="00C00242">
      <w:pPr>
        <w:widowControl w:val="0"/>
        <w:suppressAutoHyphens/>
        <w:autoSpaceDN w:val="0"/>
        <w:spacing w:after="0" w:line="240" w:lineRule="auto"/>
        <w:ind w:right="-99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860700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ab/>
        <w:t>За особые  трудовые заслуги работники администрации представляются в вышестоящие органы к поощрению, к награждению государственными орденами, медалями, почетными грамотами, нагрудными значками и к присвоению почетных званий и званию лучшего работника по профессии.</w:t>
      </w:r>
    </w:p>
    <w:p w:rsidR="00C00242" w:rsidRPr="00860700" w:rsidRDefault="00C00242" w:rsidP="00C00242">
      <w:pPr>
        <w:widowControl w:val="0"/>
        <w:suppressAutoHyphens/>
        <w:autoSpaceDN w:val="0"/>
        <w:spacing w:after="0" w:line="240" w:lineRule="auto"/>
        <w:ind w:right="-99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p w:rsidR="00C00242" w:rsidRPr="00860700" w:rsidRDefault="00C00242" w:rsidP="00C00242">
      <w:pPr>
        <w:widowControl w:val="0"/>
        <w:suppressAutoHyphens/>
        <w:autoSpaceDN w:val="0"/>
        <w:spacing w:after="0" w:line="240" w:lineRule="auto"/>
        <w:ind w:right="-99"/>
        <w:jc w:val="center"/>
        <w:textAlignment w:val="baseline"/>
        <w:rPr>
          <w:rFonts w:ascii="Times New Roman" w:eastAsia="Andale Sans UI" w:hAnsi="Times New Roman" w:cs="Tahoma"/>
          <w:b/>
          <w:kern w:val="3"/>
          <w:sz w:val="24"/>
          <w:szCs w:val="24"/>
          <w:lang w:val="de-DE" w:eastAsia="ja-JP" w:bidi="fa-IR"/>
        </w:rPr>
      </w:pPr>
      <w:r w:rsidRPr="00860700">
        <w:rPr>
          <w:rFonts w:ascii="Times New Roman" w:eastAsia="Andale Sans UI" w:hAnsi="Times New Roman" w:cs="Tahoma"/>
          <w:b/>
          <w:kern w:val="3"/>
          <w:sz w:val="24"/>
          <w:szCs w:val="24"/>
          <w:lang w:val="de-DE" w:eastAsia="ja-JP" w:bidi="fa-IR"/>
        </w:rPr>
        <w:t>7. ВЗЫСКАНИЯ ЗА НАРУШЕНИЯ ТРУДОВОЙ ДИСЦИПЛИНЫ</w:t>
      </w:r>
    </w:p>
    <w:p w:rsidR="00C00242" w:rsidRPr="00860700" w:rsidRDefault="00C00242" w:rsidP="00C00242">
      <w:pPr>
        <w:widowControl w:val="0"/>
        <w:suppressAutoHyphens/>
        <w:autoSpaceDN w:val="0"/>
        <w:spacing w:after="0" w:line="240" w:lineRule="auto"/>
        <w:ind w:right="-99" w:firstLine="720"/>
        <w:jc w:val="both"/>
        <w:textAlignment w:val="baseline"/>
        <w:rPr>
          <w:rFonts w:ascii="Times New Roman" w:eastAsia="Andale Sans UI" w:hAnsi="Times New Roman" w:cs="Tahoma"/>
          <w:b/>
          <w:kern w:val="3"/>
          <w:sz w:val="24"/>
          <w:szCs w:val="24"/>
          <w:lang w:val="de-DE" w:eastAsia="ja-JP" w:bidi="fa-IR"/>
        </w:rPr>
      </w:pPr>
    </w:p>
    <w:p w:rsidR="00C00242" w:rsidRPr="00860700" w:rsidRDefault="00C00242" w:rsidP="00C00242">
      <w:pPr>
        <w:widowControl w:val="0"/>
        <w:tabs>
          <w:tab w:val="left" w:pos="0"/>
        </w:tabs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860700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7.1. За совершение дисциплинарного проступка, то есть неисполнение или ненадлежащее исполнение работником по его вине возложенных на него трудовых обязанностей, администрация имеет право применить следующие дисциплинарные взыскания:</w:t>
      </w:r>
    </w:p>
    <w:p w:rsidR="00C00242" w:rsidRPr="00860700" w:rsidRDefault="00C00242" w:rsidP="00C00242">
      <w:pPr>
        <w:widowControl w:val="0"/>
        <w:numPr>
          <w:ilvl w:val="0"/>
          <w:numId w:val="31"/>
        </w:numPr>
        <w:tabs>
          <w:tab w:val="left" w:pos="0"/>
        </w:tabs>
        <w:suppressAutoHyphens/>
        <w:autoSpaceDN w:val="0"/>
        <w:spacing w:after="0" w:line="240" w:lineRule="auto"/>
        <w:ind w:right="-99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860700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замечание;</w:t>
      </w:r>
    </w:p>
    <w:p w:rsidR="00C00242" w:rsidRPr="00860700" w:rsidRDefault="00C00242" w:rsidP="00C00242">
      <w:pPr>
        <w:widowControl w:val="0"/>
        <w:numPr>
          <w:ilvl w:val="0"/>
          <w:numId w:val="31"/>
        </w:numPr>
        <w:tabs>
          <w:tab w:val="left" w:pos="0"/>
        </w:tabs>
        <w:suppressAutoHyphens/>
        <w:autoSpaceDN w:val="0"/>
        <w:spacing w:after="0" w:line="240" w:lineRule="auto"/>
        <w:ind w:right="-99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860700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выговор;</w:t>
      </w:r>
    </w:p>
    <w:p w:rsidR="00C00242" w:rsidRPr="00860700" w:rsidRDefault="00C00242" w:rsidP="00C00242">
      <w:pPr>
        <w:widowControl w:val="0"/>
        <w:numPr>
          <w:ilvl w:val="0"/>
          <w:numId w:val="31"/>
        </w:numPr>
        <w:tabs>
          <w:tab w:val="left" w:pos="0"/>
        </w:tabs>
        <w:suppressAutoHyphens/>
        <w:autoSpaceDN w:val="0"/>
        <w:spacing w:after="0" w:line="240" w:lineRule="auto"/>
        <w:ind w:right="-99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860700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увольнение по соответствующим основаниям.</w:t>
      </w:r>
    </w:p>
    <w:p w:rsidR="00C00242" w:rsidRPr="00860700" w:rsidRDefault="00C00242" w:rsidP="00C00242">
      <w:pPr>
        <w:widowControl w:val="0"/>
        <w:tabs>
          <w:tab w:val="left" w:pos="0"/>
        </w:tabs>
        <w:suppressAutoHyphens/>
        <w:autoSpaceDN w:val="0"/>
        <w:spacing w:after="0" w:line="240" w:lineRule="auto"/>
        <w:ind w:right="-99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  <w:r w:rsidRPr="0086070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ab/>
        <w:t>Увольнение в качестве дисциплинарного взыскания может быть применено за:</w:t>
      </w:r>
    </w:p>
    <w:p w:rsidR="00C00242" w:rsidRPr="00860700" w:rsidRDefault="00C00242" w:rsidP="00C00242">
      <w:pPr>
        <w:widowControl w:val="0"/>
        <w:numPr>
          <w:ilvl w:val="0"/>
          <w:numId w:val="32"/>
        </w:numPr>
        <w:tabs>
          <w:tab w:val="left" w:pos="0"/>
        </w:tabs>
        <w:suppressAutoHyphens/>
        <w:autoSpaceDN w:val="0"/>
        <w:spacing w:after="12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860700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неоднократное неисполнение работником </w:t>
      </w:r>
      <w:r w:rsidRPr="00860700">
        <w:rPr>
          <w:rFonts w:ascii="Times New Roman" w:eastAsia="Andale Sans UI" w:hAnsi="Times New Roman" w:cs="Tahoma"/>
          <w:b/>
          <w:i/>
          <w:kern w:val="3"/>
          <w:sz w:val="24"/>
          <w:szCs w:val="24"/>
          <w:lang w:val="de-DE" w:eastAsia="ja-JP" w:bidi="fa-IR"/>
        </w:rPr>
        <w:t>без уважительных причин</w:t>
      </w:r>
      <w:r w:rsidRPr="00860700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трудовых обязанностей, если он имеет неснятое или непогашенное дисциплинарное взыскание;</w:t>
      </w:r>
    </w:p>
    <w:p w:rsidR="00C00242" w:rsidRPr="00860700" w:rsidRDefault="00C00242" w:rsidP="00C00242">
      <w:pPr>
        <w:widowControl w:val="0"/>
        <w:numPr>
          <w:ilvl w:val="0"/>
          <w:numId w:val="33"/>
        </w:numPr>
        <w:tabs>
          <w:tab w:val="left" w:pos="0"/>
        </w:tabs>
        <w:suppressAutoHyphens/>
        <w:autoSpaceDN w:val="0"/>
        <w:spacing w:after="0" w:line="240" w:lineRule="auto"/>
        <w:ind w:right="-99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  <w:r w:rsidRPr="0086070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грубое однократное нарушение работником трудовых обязанностей, в частности:</w:t>
      </w:r>
    </w:p>
    <w:p w:rsidR="00C00242" w:rsidRPr="00860700" w:rsidRDefault="00C00242" w:rsidP="00C00242">
      <w:pPr>
        <w:widowControl w:val="0"/>
        <w:numPr>
          <w:ilvl w:val="0"/>
          <w:numId w:val="34"/>
        </w:numPr>
        <w:suppressAutoHyphens/>
        <w:autoSpaceDN w:val="0"/>
        <w:spacing w:after="0" w:line="240" w:lineRule="auto"/>
        <w:ind w:right="-99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860700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за </w:t>
      </w:r>
      <w:r w:rsidRPr="00860700">
        <w:rPr>
          <w:rFonts w:ascii="Times New Roman" w:eastAsia="Andale Sans UI" w:hAnsi="Times New Roman" w:cs="Tahoma"/>
          <w:b/>
          <w:i/>
          <w:kern w:val="3"/>
          <w:sz w:val="24"/>
          <w:szCs w:val="24"/>
          <w:lang w:val="de-DE" w:eastAsia="ja-JP" w:bidi="fa-IR"/>
        </w:rPr>
        <w:t xml:space="preserve">прогул </w:t>
      </w:r>
      <w:r w:rsidRPr="00860700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(отсутствие на рабочем месте без уважительных причин более четырех   часов подряд в течение рабочего дня);</w:t>
      </w:r>
    </w:p>
    <w:p w:rsidR="00C00242" w:rsidRPr="00860700" w:rsidRDefault="00C00242" w:rsidP="00C00242">
      <w:pPr>
        <w:widowControl w:val="0"/>
        <w:numPr>
          <w:ilvl w:val="0"/>
          <w:numId w:val="34"/>
        </w:numPr>
        <w:suppressAutoHyphens/>
        <w:autoSpaceDN w:val="0"/>
        <w:spacing w:after="0" w:line="240" w:lineRule="auto"/>
        <w:ind w:right="-99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860700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появление на работе в состоянии алкогольного, наркотического или иного  токсического </w:t>
      </w:r>
      <w:r w:rsidRPr="00860700">
        <w:rPr>
          <w:rFonts w:ascii="Times New Roman" w:eastAsia="Andale Sans UI" w:hAnsi="Times New Roman" w:cs="Tahoma"/>
          <w:b/>
          <w:i/>
          <w:kern w:val="3"/>
          <w:sz w:val="24"/>
          <w:szCs w:val="24"/>
          <w:lang w:val="de-DE" w:eastAsia="ja-JP" w:bidi="fa-IR"/>
        </w:rPr>
        <w:t>опьянения</w:t>
      </w:r>
      <w:r w:rsidRPr="00860700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;</w:t>
      </w:r>
    </w:p>
    <w:p w:rsidR="00C00242" w:rsidRPr="00860700" w:rsidRDefault="00C00242" w:rsidP="00C00242">
      <w:pPr>
        <w:widowControl w:val="0"/>
        <w:tabs>
          <w:tab w:val="left" w:pos="8640"/>
        </w:tabs>
        <w:suppressAutoHyphens/>
        <w:autoSpaceDN w:val="0"/>
        <w:spacing w:after="0" w:line="240" w:lineRule="auto"/>
        <w:ind w:right="-99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>
        <w:rPr>
          <w:rFonts w:ascii="Times New Roman" w:eastAsia="Andale Sans UI" w:hAnsi="Times New Roman" w:cs="Tahoma"/>
          <w:b/>
          <w:i/>
          <w:kern w:val="3"/>
          <w:sz w:val="24"/>
          <w:szCs w:val="24"/>
          <w:lang w:eastAsia="ja-JP" w:bidi="fa-IR"/>
        </w:rPr>
        <w:t xml:space="preserve">-   </w:t>
      </w:r>
      <w:r w:rsidRPr="00860700">
        <w:rPr>
          <w:rFonts w:ascii="Times New Roman" w:eastAsia="Andale Sans UI" w:hAnsi="Times New Roman" w:cs="Tahoma"/>
          <w:b/>
          <w:i/>
          <w:kern w:val="3"/>
          <w:sz w:val="24"/>
          <w:szCs w:val="24"/>
          <w:lang w:val="de-DE" w:eastAsia="ja-JP" w:bidi="fa-IR"/>
        </w:rPr>
        <w:t>разглашение коммерческой тайны</w:t>
      </w:r>
      <w:r w:rsidRPr="00860700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, ставшей известной работнику в связи с исполнением им трудовых обязанностей.</w:t>
      </w:r>
    </w:p>
    <w:p w:rsidR="00C00242" w:rsidRPr="00860700" w:rsidRDefault="00C00242" w:rsidP="00C00242">
      <w:pPr>
        <w:widowControl w:val="0"/>
        <w:tabs>
          <w:tab w:val="left" w:pos="0"/>
        </w:tabs>
        <w:suppressAutoHyphens/>
        <w:autoSpaceDN w:val="0"/>
        <w:spacing w:after="12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860700"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val="de-DE" w:eastAsia="ja-JP" w:bidi="fa-IR"/>
        </w:rPr>
        <w:t>Примечание:</w:t>
      </w:r>
      <w:r w:rsidRPr="00860700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Перечень сведений, составляющих коммерческую тайну,  утверждается распоряжением главы администрации;</w:t>
      </w:r>
    </w:p>
    <w:p w:rsidR="00C00242" w:rsidRPr="00860700" w:rsidRDefault="00C00242" w:rsidP="00C00242">
      <w:pPr>
        <w:widowControl w:val="0"/>
        <w:numPr>
          <w:ilvl w:val="0"/>
          <w:numId w:val="34"/>
        </w:numPr>
        <w:suppressAutoHyphens/>
        <w:autoSpaceDN w:val="0"/>
        <w:spacing w:after="0" w:line="240" w:lineRule="auto"/>
        <w:ind w:right="-99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860700">
        <w:rPr>
          <w:rFonts w:ascii="Times New Roman" w:eastAsia="Andale Sans UI" w:hAnsi="Times New Roman" w:cs="Tahoma"/>
          <w:b/>
          <w:i/>
          <w:kern w:val="3"/>
          <w:sz w:val="24"/>
          <w:szCs w:val="24"/>
          <w:lang w:val="de-DE" w:eastAsia="ja-JP" w:bidi="fa-IR"/>
        </w:rPr>
        <w:t>совершение хищения</w:t>
      </w:r>
      <w:r w:rsidRPr="00860700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(в том числе мелкого) имущества  администрации, растраты, умышленного его уничтожения или повреждения, установленных вступившим в законную силу приговором суда или постановлением органа, уполномоченного на применение административных взысканий;</w:t>
      </w:r>
    </w:p>
    <w:p w:rsidR="00C00242" w:rsidRPr="00860700" w:rsidRDefault="00C00242" w:rsidP="00C00242">
      <w:pPr>
        <w:widowControl w:val="0"/>
        <w:numPr>
          <w:ilvl w:val="0"/>
          <w:numId w:val="35"/>
        </w:numPr>
        <w:suppressAutoHyphens/>
        <w:autoSpaceDN w:val="0"/>
        <w:spacing w:after="0" w:line="240" w:lineRule="auto"/>
        <w:ind w:right="-99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860700">
        <w:rPr>
          <w:rFonts w:ascii="Times New Roman" w:eastAsia="Andale Sans UI" w:hAnsi="Times New Roman" w:cs="Tahoma"/>
          <w:b/>
          <w:i/>
          <w:kern w:val="3"/>
          <w:sz w:val="24"/>
          <w:szCs w:val="24"/>
          <w:lang w:val="de-DE" w:eastAsia="ja-JP" w:bidi="fa-IR"/>
        </w:rPr>
        <w:t>нарушение работником требований по охране труда</w:t>
      </w:r>
      <w:r w:rsidRPr="00860700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, если это нарушение повлекло за собой тяжкие последствия;</w:t>
      </w:r>
    </w:p>
    <w:p w:rsidR="00C00242" w:rsidRPr="00860700" w:rsidRDefault="00C00242" w:rsidP="00C00242">
      <w:pPr>
        <w:widowControl w:val="0"/>
        <w:numPr>
          <w:ilvl w:val="0"/>
          <w:numId w:val="36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860700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совершение виновных действий работником, непосредственно обслуживающим денежные или товарные ценности, если эти действия дают основание для </w:t>
      </w:r>
      <w:r w:rsidRPr="00860700">
        <w:rPr>
          <w:rFonts w:ascii="Times New Roman" w:eastAsia="Andale Sans UI" w:hAnsi="Times New Roman" w:cs="Tahoma"/>
          <w:b/>
          <w:i/>
          <w:kern w:val="3"/>
          <w:sz w:val="24"/>
          <w:szCs w:val="24"/>
          <w:lang w:val="de-DE" w:eastAsia="ja-JP" w:bidi="fa-IR"/>
        </w:rPr>
        <w:t xml:space="preserve">утраты </w:t>
      </w:r>
      <w:r w:rsidRPr="00860700">
        <w:rPr>
          <w:rFonts w:ascii="Times New Roman" w:eastAsia="Andale Sans UI" w:hAnsi="Times New Roman" w:cs="Tahoma"/>
          <w:b/>
          <w:i/>
          <w:kern w:val="3"/>
          <w:sz w:val="24"/>
          <w:szCs w:val="24"/>
          <w:lang w:val="de-DE" w:eastAsia="ja-JP" w:bidi="fa-IR"/>
        </w:rPr>
        <w:lastRenderedPageBreak/>
        <w:t>доверия</w:t>
      </w:r>
      <w:r w:rsidRPr="00860700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к нему со стороны администрации;</w:t>
      </w:r>
    </w:p>
    <w:p w:rsidR="00C00242" w:rsidRPr="00860700" w:rsidRDefault="00C00242" w:rsidP="00C00242">
      <w:pPr>
        <w:widowControl w:val="0"/>
        <w:numPr>
          <w:ilvl w:val="0"/>
          <w:numId w:val="36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860700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совершение работником, выполняющим воспитательные функции, </w:t>
      </w:r>
      <w:r w:rsidRPr="00860700">
        <w:rPr>
          <w:rFonts w:ascii="Times New Roman" w:eastAsia="Andale Sans UI" w:hAnsi="Times New Roman" w:cs="Tahoma"/>
          <w:b/>
          <w:i/>
          <w:kern w:val="3"/>
          <w:sz w:val="24"/>
          <w:szCs w:val="24"/>
          <w:lang w:val="de-DE" w:eastAsia="ja-JP" w:bidi="fa-IR"/>
        </w:rPr>
        <w:t>аморального проступка</w:t>
      </w:r>
      <w:r w:rsidRPr="00860700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, несовместимого с продолжением данной работы.</w:t>
      </w:r>
    </w:p>
    <w:p w:rsidR="00C00242" w:rsidRPr="0014220E" w:rsidRDefault="00C00242" w:rsidP="00C00242">
      <w:pPr>
        <w:widowControl w:val="0"/>
        <w:suppressAutoHyphens/>
        <w:autoSpaceDN w:val="0"/>
        <w:spacing w:after="0" w:line="240" w:lineRule="auto"/>
        <w:ind w:right="-99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860700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ab/>
        <w:t>Дисциплинарное взыскание в виде увольнения не может быть применено к беременным женщинам. Увольнение работников в возрасте до 18 лет допускается только с согласия соответствующей государственной инспекции труда и комиссии по делам несовершеннолетних и защите их прав.</w:t>
      </w:r>
    </w:p>
    <w:p w:rsidR="00C00242" w:rsidRPr="00860700" w:rsidRDefault="00C00242" w:rsidP="00C00242">
      <w:pPr>
        <w:widowControl w:val="0"/>
        <w:tabs>
          <w:tab w:val="left" w:pos="0"/>
        </w:tabs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860700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7.2. Дисциплинарное взыскание может быть наложено только главой.</w:t>
      </w:r>
    </w:p>
    <w:p w:rsidR="00C00242" w:rsidRPr="00860700" w:rsidRDefault="00C00242" w:rsidP="00C00242">
      <w:pPr>
        <w:widowControl w:val="0"/>
        <w:tabs>
          <w:tab w:val="left" w:pos="0"/>
        </w:tabs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Andale Sans UI" w:hAnsi="Times New Roman" w:cs="Tahoma"/>
          <w:spacing w:val="-6"/>
          <w:kern w:val="3"/>
          <w:sz w:val="24"/>
          <w:szCs w:val="24"/>
          <w:lang w:val="de-DE" w:eastAsia="ja-JP" w:bidi="fa-IR"/>
        </w:rPr>
      </w:pPr>
      <w:r w:rsidRPr="00860700">
        <w:rPr>
          <w:rFonts w:ascii="Times New Roman" w:eastAsia="Andale Sans UI" w:hAnsi="Times New Roman" w:cs="Tahoma"/>
          <w:spacing w:val="-6"/>
          <w:kern w:val="3"/>
          <w:sz w:val="24"/>
          <w:szCs w:val="24"/>
          <w:lang w:val="de-DE" w:eastAsia="ja-JP" w:bidi="fa-IR"/>
        </w:rPr>
        <w:t>До применения дисциплинарного взыскания администрация должна затребовать от работника объяснение в письменной форме. В случае отказа работника дать указанное объяснение составляется соответствующий акт.</w:t>
      </w:r>
    </w:p>
    <w:p w:rsidR="00C00242" w:rsidRPr="00860700" w:rsidRDefault="00C00242" w:rsidP="00C00242">
      <w:pPr>
        <w:widowControl w:val="0"/>
        <w:tabs>
          <w:tab w:val="left" w:pos="0"/>
        </w:tabs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860700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Дисциплинарное взыскание применяется не позднее одного месяца со дня обнаружения проступка, не считая времени болезни работника, пребывания его в отпуске.</w:t>
      </w:r>
    </w:p>
    <w:p w:rsidR="00C00242" w:rsidRPr="00860700" w:rsidRDefault="00C00242" w:rsidP="00C00242">
      <w:pPr>
        <w:widowControl w:val="0"/>
        <w:tabs>
          <w:tab w:val="left" w:pos="0"/>
        </w:tabs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860700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Дисциплинарное взыскание не может быть применено позднее 6 месяцев со дня совершения проступка.</w:t>
      </w:r>
    </w:p>
    <w:p w:rsidR="00C00242" w:rsidRPr="00860700" w:rsidRDefault="00C00242" w:rsidP="00C00242">
      <w:pPr>
        <w:widowControl w:val="0"/>
        <w:tabs>
          <w:tab w:val="left" w:pos="0"/>
        </w:tabs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860700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За каждый дисциплинарный проступок может быть применено только одно дисциплинарное взыскание.</w:t>
      </w:r>
    </w:p>
    <w:p w:rsidR="00C00242" w:rsidRPr="0014220E" w:rsidRDefault="00C00242" w:rsidP="00C00242">
      <w:pPr>
        <w:widowControl w:val="0"/>
        <w:tabs>
          <w:tab w:val="left" w:pos="0"/>
        </w:tabs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860700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Распоряжение о применении дисциплинарного взыскания объявляется работнику под расписку в течение трех дней со дня его издания.</w:t>
      </w:r>
    </w:p>
    <w:p w:rsidR="00C00242" w:rsidRPr="00860700" w:rsidRDefault="00C00242" w:rsidP="00C00242">
      <w:pPr>
        <w:widowControl w:val="0"/>
        <w:tabs>
          <w:tab w:val="left" w:pos="0"/>
        </w:tabs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860700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7.3. Если в течение года со дня применения дисциплинарного взыскания работник не будет подвергнут новому дисциплинарному  взысканию, то он считается не имеющим дисциплинарного взыскания.</w:t>
      </w:r>
    </w:p>
    <w:p w:rsidR="00C00242" w:rsidRPr="0014220E" w:rsidRDefault="00C00242" w:rsidP="00C00242">
      <w:pPr>
        <w:widowControl w:val="0"/>
        <w:tabs>
          <w:tab w:val="left" w:pos="0"/>
        </w:tabs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860700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Администрация до истечения года со дня применения дисциплинарного взыскания имеет право снять его с работника по собственной инициативе, просьбе самого работника (изложенной в письменном заявлении), ходатайству его непосредственного руководителя.</w:t>
      </w:r>
    </w:p>
    <w:p w:rsidR="00C00242" w:rsidRPr="00860700" w:rsidRDefault="00C00242" w:rsidP="00C00242">
      <w:pPr>
        <w:widowControl w:val="0"/>
        <w:suppressAutoHyphens/>
        <w:autoSpaceDN w:val="0"/>
        <w:spacing w:after="0" w:line="240" w:lineRule="auto"/>
        <w:ind w:firstLine="737"/>
        <w:jc w:val="both"/>
        <w:textAlignment w:val="baseline"/>
        <w:rPr>
          <w:rFonts w:ascii="Times New Roman" w:eastAsia="Andale Sans UI" w:hAnsi="Times New Roman" w:cs="Tahoma"/>
          <w:color w:val="000000"/>
          <w:kern w:val="3"/>
          <w:sz w:val="24"/>
          <w:szCs w:val="24"/>
          <w:lang w:val="de-DE" w:eastAsia="ja-JP" w:bidi="fa-IR"/>
        </w:rPr>
      </w:pPr>
      <w:r w:rsidRPr="00860700">
        <w:rPr>
          <w:rFonts w:ascii="Times New Roman" w:eastAsia="Andale Sans UI" w:hAnsi="Times New Roman" w:cs="Tahoma"/>
          <w:color w:val="000000"/>
          <w:kern w:val="3"/>
          <w:sz w:val="24"/>
          <w:szCs w:val="24"/>
          <w:lang w:val="de-DE" w:eastAsia="ja-JP" w:bidi="fa-IR"/>
        </w:rPr>
        <w:t>Настоящие Правила  вывешиваются во всех структурных подразделениях администрации на видном месте.</w:t>
      </w:r>
    </w:p>
    <w:p w:rsidR="00C00242" w:rsidRPr="00860700" w:rsidRDefault="00C00242" w:rsidP="00C00242">
      <w:pPr>
        <w:widowControl w:val="0"/>
        <w:suppressAutoHyphens/>
        <w:autoSpaceDN w:val="0"/>
        <w:spacing w:after="0" w:line="240" w:lineRule="auto"/>
        <w:ind w:right="-99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p w:rsidR="00C00242" w:rsidRDefault="00C00242" w:rsidP="00C00242">
      <w:pPr>
        <w:keepNext/>
        <w:widowControl w:val="0"/>
        <w:suppressAutoHyphens/>
        <w:autoSpaceDN w:val="0"/>
        <w:spacing w:after="0" w:line="240" w:lineRule="auto"/>
        <w:jc w:val="center"/>
        <w:textAlignment w:val="baseline"/>
        <w:outlineLvl w:val="4"/>
        <w:rPr>
          <w:rFonts w:ascii="Times New Roman" w:eastAsia="Andale Sans UI" w:hAnsi="Times New Roman" w:cs="Tahoma"/>
          <w:bCs/>
          <w:kern w:val="3"/>
          <w:sz w:val="24"/>
          <w:szCs w:val="24"/>
          <w:lang w:eastAsia="ja-JP" w:bidi="fa-IR"/>
        </w:rPr>
      </w:pPr>
    </w:p>
    <w:p w:rsidR="00C00242" w:rsidRDefault="00C00242" w:rsidP="00C00242">
      <w:pPr>
        <w:keepNext/>
        <w:widowControl w:val="0"/>
        <w:suppressAutoHyphens/>
        <w:autoSpaceDN w:val="0"/>
        <w:spacing w:after="0" w:line="240" w:lineRule="auto"/>
        <w:textAlignment w:val="baseline"/>
        <w:outlineLvl w:val="4"/>
        <w:rPr>
          <w:rFonts w:ascii="Times New Roman" w:eastAsia="Andale Sans UI" w:hAnsi="Times New Roman" w:cs="Tahoma"/>
          <w:bCs/>
          <w:kern w:val="3"/>
          <w:sz w:val="24"/>
          <w:szCs w:val="24"/>
          <w:lang w:eastAsia="ja-JP" w:bidi="fa-IR"/>
        </w:rPr>
      </w:pPr>
    </w:p>
    <w:p w:rsidR="00C00242" w:rsidRDefault="00C00242" w:rsidP="00C00242">
      <w:pPr>
        <w:keepNext/>
        <w:widowControl w:val="0"/>
        <w:suppressAutoHyphens/>
        <w:autoSpaceDN w:val="0"/>
        <w:spacing w:after="0" w:line="240" w:lineRule="auto"/>
        <w:textAlignment w:val="baseline"/>
        <w:outlineLvl w:val="4"/>
        <w:rPr>
          <w:rFonts w:ascii="Times New Roman" w:eastAsia="Andale Sans UI" w:hAnsi="Times New Roman" w:cs="Tahoma"/>
          <w:bCs/>
          <w:kern w:val="3"/>
          <w:sz w:val="24"/>
          <w:szCs w:val="24"/>
          <w:lang w:eastAsia="ja-JP" w:bidi="fa-IR"/>
        </w:rPr>
      </w:pPr>
    </w:p>
    <w:p w:rsidR="00C00242" w:rsidRDefault="00C00242" w:rsidP="00C00242">
      <w:pPr>
        <w:keepNext/>
        <w:widowControl w:val="0"/>
        <w:suppressAutoHyphens/>
        <w:autoSpaceDN w:val="0"/>
        <w:spacing w:after="0" w:line="240" w:lineRule="auto"/>
        <w:textAlignment w:val="baseline"/>
        <w:outlineLvl w:val="4"/>
        <w:rPr>
          <w:rFonts w:ascii="Times New Roman" w:eastAsia="Andale Sans UI" w:hAnsi="Times New Roman" w:cs="Tahoma"/>
          <w:bCs/>
          <w:kern w:val="3"/>
          <w:sz w:val="24"/>
          <w:szCs w:val="24"/>
          <w:lang w:eastAsia="ja-JP" w:bidi="fa-IR"/>
        </w:rPr>
      </w:pPr>
    </w:p>
    <w:p w:rsidR="00C00242" w:rsidRDefault="00C00242" w:rsidP="00C00242">
      <w:pPr>
        <w:keepNext/>
        <w:widowControl w:val="0"/>
        <w:suppressAutoHyphens/>
        <w:autoSpaceDN w:val="0"/>
        <w:spacing w:after="0" w:line="240" w:lineRule="auto"/>
        <w:textAlignment w:val="baseline"/>
        <w:outlineLvl w:val="4"/>
        <w:rPr>
          <w:rFonts w:ascii="Times New Roman" w:eastAsia="Andale Sans UI" w:hAnsi="Times New Roman" w:cs="Tahoma"/>
          <w:bCs/>
          <w:kern w:val="3"/>
          <w:sz w:val="24"/>
          <w:szCs w:val="24"/>
          <w:lang w:eastAsia="ja-JP" w:bidi="fa-IR"/>
        </w:rPr>
      </w:pPr>
    </w:p>
    <w:p w:rsidR="00C00242" w:rsidRDefault="00C00242" w:rsidP="00C00242">
      <w:pPr>
        <w:keepNext/>
        <w:widowControl w:val="0"/>
        <w:suppressAutoHyphens/>
        <w:autoSpaceDN w:val="0"/>
        <w:spacing w:after="0" w:line="240" w:lineRule="auto"/>
        <w:textAlignment w:val="baseline"/>
        <w:outlineLvl w:val="4"/>
        <w:rPr>
          <w:rFonts w:ascii="Times New Roman" w:eastAsia="Andale Sans UI" w:hAnsi="Times New Roman" w:cs="Tahoma"/>
          <w:bCs/>
          <w:kern w:val="3"/>
          <w:sz w:val="24"/>
          <w:szCs w:val="24"/>
          <w:lang w:eastAsia="ja-JP" w:bidi="fa-IR"/>
        </w:rPr>
      </w:pPr>
    </w:p>
    <w:p w:rsidR="00C00242" w:rsidRDefault="00C00242" w:rsidP="00C00242">
      <w:pPr>
        <w:keepNext/>
        <w:widowControl w:val="0"/>
        <w:suppressAutoHyphens/>
        <w:autoSpaceDN w:val="0"/>
        <w:spacing w:after="0" w:line="240" w:lineRule="auto"/>
        <w:textAlignment w:val="baseline"/>
        <w:outlineLvl w:val="4"/>
        <w:rPr>
          <w:rFonts w:ascii="Times New Roman" w:eastAsia="Andale Sans UI" w:hAnsi="Times New Roman" w:cs="Tahoma"/>
          <w:bCs/>
          <w:kern w:val="3"/>
          <w:sz w:val="24"/>
          <w:szCs w:val="24"/>
          <w:lang w:eastAsia="ja-JP" w:bidi="fa-IR"/>
        </w:rPr>
      </w:pPr>
    </w:p>
    <w:p w:rsidR="00C00242" w:rsidRDefault="00C00242" w:rsidP="00C00242">
      <w:pPr>
        <w:keepNext/>
        <w:widowControl w:val="0"/>
        <w:suppressAutoHyphens/>
        <w:autoSpaceDN w:val="0"/>
        <w:spacing w:after="0" w:line="240" w:lineRule="auto"/>
        <w:textAlignment w:val="baseline"/>
        <w:outlineLvl w:val="4"/>
        <w:rPr>
          <w:rFonts w:ascii="Times New Roman" w:eastAsia="Andale Sans UI" w:hAnsi="Times New Roman" w:cs="Tahoma"/>
          <w:bCs/>
          <w:kern w:val="3"/>
          <w:sz w:val="24"/>
          <w:szCs w:val="24"/>
          <w:lang w:eastAsia="ja-JP" w:bidi="fa-IR"/>
        </w:rPr>
      </w:pPr>
    </w:p>
    <w:p w:rsidR="00C00242" w:rsidRDefault="00C00242" w:rsidP="00C00242">
      <w:pPr>
        <w:keepNext/>
        <w:widowControl w:val="0"/>
        <w:suppressAutoHyphens/>
        <w:autoSpaceDN w:val="0"/>
        <w:spacing w:after="0" w:line="240" w:lineRule="auto"/>
        <w:textAlignment w:val="baseline"/>
        <w:outlineLvl w:val="4"/>
        <w:rPr>
          <w:rFonts w:ascii="Times New Roman" w:eastAsia="Andale Sans UI" w:hAnsi="Times New Roman" w:cs="Tahoma"/>
          <w:bCs/>
          <w:kern w:val="3"/>
          <w:sz w:val="24"/>
          <w:szCs w:val="24"/>
          <w:lang w:eastAsia="ja-JP" w:bidi="fa-IR"/>
        </w:rPr>
      </w:pPr>
    </w:p>
    <w:p w:rsidR="00C00242" w:rsidRDefault="00C00242" w:rsidP="00C00242">
      <w:pPr>
        <w:keepNext/>
        <w:widowControl w:val="0"/>
        <w:suppressAutoHyphens/>
        <w:autoSpaceDN w:val="0"/>
        <w:spacing w:after="0" w:line="240" w:lineRule="auto"/>
        <w:textAlignment w:val="baseline"/>
        <w:outlineLvl w:val="4"/>
        <w:rPr>
          <w:rFonts w:ascii="Times New Roman" w:eastAsia="Andale Sans UI" w:hAnsi="Times New Roman" w:cs="Tahoma"/>
          <w:bCs/>
          <w:kern w:val="3"/>
          <w:sz w:val="24"/>
          <w:szCs w:val="24"/>
          <w:lang w:eastAsia="ja-JP" w:bidi="fa-IR"/>
        </w:rPr>
      </w:pPr>
    </w:p>
    <w:p w:rsidR="00C00242" w:rsidRDefault="00C00242" w:rsidP="00C00242">
      <w:pPr>
        <w:keepNext/>
        <w:widowControl w:val="0"/>
        <w:suppressAutoHyphens/>
        <w:autoSpaceDN w:val="0"/>
        <w:spacing w:after="0" w:line="240" w:lineRule="auto"/>
        <w:textAlignment w:val="baseline"/>
        <w:outlineLvl w:val="4"/>
        <w:rPr>
          <w:rFonts w:ascii="Times New Roman" w:eastAsia="Andale Sans UI" w:hAnsi="Times New Roman" w:cs="Tahoma"/>
          <w:bCs/>
          <w:kern w:val="3"/>
          <w:sz w:val="24"/>
          <w:szCs w:val="24"/>
          <w:lang w:eastAsia="ja-JP" w:bidi="fa-IR"/>
        </w:rPr>
      </w:pPr>
    </w:p>
    <w:p w:rsidR="00C00242" w:rsidRDefault="00C00242" w:rsidP="00C00242">
      <w:pPr>
        <w:keepNext/>
        <w:widowControl w:val="0"/>
        <w:suppressAutoHyphens/>
        <w:autoSpaceDN w:val="0"/>
        <w:spacing w:after="0" w:line="240" w:lineRule="auto"/>
        <w:textAlignment w:val="baseline"/>
        <w:outlineLvl w:val="4"/>
        <w:rPr>
          <w:rFonts w:ascii="Times New Roman" w:eastAsia="Andale Sans UI" w:hAnsi="Times New Roman" w:cs="Tahoma"/>
          <w:bCs/>
          <w:kern w:val="3"/>
          <w:sz w:val="24"/>
          <w:szCs w:val="24"/>
          <w:lang w:eastAsia="ja-JP" w:bidi="fa-IR"/>
        </w:rPr>
      </w:pPr>
    </w:p>
    <w:p w:rsidR="00C00242" w:rsidRPr="00FD2FE5" w:rsidRDefault="00C00242" w:rsidP="00C00242">
      <w:pPr>
        <w:keepNext/>
        <w:widowControl w:val="0"/>
        <w:suppressAutoHyphens/>
        <w:autoSpaceDN w:val="0"/>
        <w:spacing w:after="0" w:line="240" w:lineRule="auto"/>
        <w:textAlignment w:val="baseline"/>
        <w:outlineLvl w:val="4"/>
        <w:rPr>
          <w:rFonts w:ascii="Times New Roman" w:eastAsia="Andale Sans UI" w:hAnsi="Times New Roman" w:cs="Tahoma"/>
          <w:bCs/>
          <w:kern w:val="3"/>
          <w:sz w:val="24"/>
          <w:szCs w:val="24"/>
          <w:lang w:eastAsia="ja-JP" w:bidi="fa-IR"/>
        </w:rPr>
      </w:pPr>
    </w:p>
    <w:p w:rsidR="00C00242" w:rsidRPr="00860700" w:rsidRDefault="00C00242" w:rsidP="00C00242">
      <w:pPr>
        <w:keepNext/>
        <w:widowControl w:val="0"/>
        <w:suppressAutoHyphens/>
        <w:autoSpaceDN w:val="0"/>
        <w:spacing w:after="0" w:line="240" w:lineRule="auto"/>
        <w:jc w:val="right"/>
        <w:textAlignment w:val="baseline"/>
        <w:outlineLvl w:val="4"/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val="de-DE" w:eastAsia="ja-JP" w:bidi="fa-IR"/>
        </w:rPr>
      </w:pPr>
      <w:r w:rsidRPr="00860700">
        <w:rPr>
          <w:rFonts w:ascii="Times New Roman" w:eastAsia="Andale Sans UI" w:hAnsi="Times New Roman" w:cs="Tahoma"/>
          <w:bCs/>
          <w:kern w:val="3"/>
          <w:sz w:val="24"/>
          <w:szCs w:val="24"/>
          <w:lang w:val="de-DE" w:eastAsia="ja-JP" w:bidi="fa-IR"/>
        </w:rPr>
        <w:t xml:space="preserve"> Приложение №1</w:t>
      </w:r>
    </w:p>
    <w:p w:rsidR="00C00242" w:rsidRPr="00860700" w:rsidRDefault="00C00242" w:rsidP="00C00242">
      <w:pPr>
        <w:widowControl w:val="0"/>
        <w:suppressAutoHyphens/>
        <w:autoSpaceDN w:val="0"/>
        <w:spacing w:after="0" w:line="228" w:lineRule="auto"/>
        <w:ind w:left="4536"/>
        <w:jc w:val="right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860700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к Правилам внутреннего трудового</w:t>
      </w:r>
    </w:p>
    <w:p w:rsidR="00C00242" w:rsidRPr="00860700" w:rsidRDefault="00C00242" w:rsidP="00C00242">
      <w:pPr>
        <w:widowControl w:val="0"/>
        <w:suppressAutoHyphens/>
        <w:autoSpaceDN w:val="0"/>
        <w:spacing w:after="0" w:line="228" w:lineRule="auto"/>
        <w:ind w:left="4536"/>
        <w:jc w:val="right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860700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распорядка в     администрации</w:t>
      </w:r>
    </w:p>
    <w:p w:rsidR="00C00242" w:rsidRPr="00860700" w:rsidRDefault="00C00242" w:rsidP="00C00242">
      <w:pPr>
        <w:widowControl w:val="0"/>
        <w:suppressAutoHyphens/>
        <w:autoSpaceDN w:val="0"/>
        <w:spacing w:after="0" w:line="228" w:lineRule="auto"/>
        <w:ind w:left="4536"/>
        <w:jc w:val="right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860700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Полойского сельсовета</w:t>
      </w:r>
    </w:p>
    <w:p w:rsidR="00C00242" w:rsidRPr="00860700" w:rsidRDefault="00C00242" w:rsidP="00C00242">
      <w:pPr>
        <w:widowControl w:val="0"/>
        <w:suppressAutoHyphens/>
        <w:autoSpaceDN w:val="0"/>
        <w:spacing w:after="0" w:line="228" w:lineRule="auto"/>
        <w:ind w:left="4536"/>
        <w:textAlignment w:val="baseline"/>
        <w:rPr>
          <w:rFonts w:ascii="Times New Roman" w:eastAsia="Andale Sans UI" w:hAnsi="Times New Roman" w:cs="Tahoma"/>
          <w:i/>
          <w:iCs/>
          <w:kern w:val="3"/>
          <w:sz w:val="24"/>
          <w:szCs w:val="24"/>
          <w:lang w:val="de-DE" w:eastAsia="ja-JP" w:bidi="fa-IR"/>
        </w:rPr>
      </w:pPr>
    </w:p>
    <w:p w:rsidR="00C00242" w:rsidRPr="00860700" w:rsidRDefault="00C00242" w:rsidP="00C00242">
      <w:pPr>
        <w:widowControl w:val="0"/>
        <w:suppressAutoHyphens/>
        <w:autoSpaceDN w:val="0"/>
        <w:spacing w:after="0" w:line="228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p w:rsidR="00C00242" w:rsidRPr="00860700" w:rsidRDefault="00C00242" w:rsidP="00C00242">
      <w:pPr>
        <w:keepNext/>
        <w:widowControl w:val="0"/>
        <w:suppressAutoHyphens/>
        <w:autoSpaceDN w:val="0"/>
        <w:spacing w:after="0" w:line="240" w:lineRule="auto"/>
        <w:textAlignment w:val="baseline"/>
        <w:outlineLvl w:val="4"/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val="de-DE" w:eastAsia="ja-JP" w:bidi="fa-IR"/>
        </w:rPr>
      </w:pPr>
      <w:r w:rsidRPr="00860700"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val="de-DE" w:eastAsia="ja-JP" w:bidi="fa-IR"/>
        </w:rPr>
        <w:t xml:space="preserve">                                 ФОРМА ОБХОДНОГО ЛИСТА</w:t>
      </w:r>
    </w:p>
    <w:p w:rsidR="00C00242" w:rsidRPr="00860700" w:rsidRDefault="00C00242" w:rsidP="00C00242">
      <w:pPr>
        <w:widowControl w:val="0"/>
        <w:suppressAutoHyphens/>
        <w:autoSpaceDN w:val="0"/>
        <w:spacing w:after="0" w:line="228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tbl>
      <w:tblPr>
        <w:tblW w:w="8239" w:type="dxa"/>
        <w:tblInd w:w="-15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8239"/>
      </w:tblGrid>
      <w:tr w:rsidR="00C00242" w:rsidRPr="00860700" w:rsidTr="00277C0F">
        <w:tc>
          <w:tcPr>
            <w:tcW w:w="8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242" w:rsidRPr="00860700" w:rsidRDefault="00C00242" w:rsidP="00277C0F">
            <w:pPr>
              <w:widowControl w:val="0"/>
              <w:suppressAutoHyphens/>
              <w:autoSpaceDN w:val="0"/>
              <w:snapToGrid w:val="0"/>
              <w:spacing w:before="120" w:after="0" w:line="228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86070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ОБХОДНОЙ ЛИСТ</w:t>
            </w:r>
          </w:p>
          <w:p w:rsidR="00C00242" w:rsidRPr="00860700" w:rsidRDefault="00C00242" w:rsidP="00277C0F">
            <w:pPr>
              <w:widowControl w:val="0"/>
              <w:suppressAutoHyphens/>
              <w:autoSpaceDN w:val="0"/>
              <w:spacing w:before="80" w:after="0" w:line="228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86070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Работника _____________________________________________________</w:t>
            </w:r>
          </w:p>
          <w:p w:rsidR="00C00242" w:rsidRPr="00860700" w:rsidRDefault="00C00242" w:rsidP="00277C0F">
            <w:pPr>
              <w:keepNext/>
              <w:widowControl w:val="0"/>
              <w:suppressAutoHyphens/>
              <w:autoSpaceDN w:val="0"/>
              <w:spacing w:after="0" w:line="240" w:lineRule="auto"/>
              <w:textAlignment w:val="baseline"/>
              <w:outlineLvl w:val="7"/>
              <w:rPr>
                <w:rFonts w:ascii="Times New Roman" w:eastAsia="Andale Sans UI" w:hAnsi="Times New Roman" w:cs="Tahoma"/>
                <w:kern w:val="3"/>
                <w:sz w:val="28"/>
                <w:szCs w:val="24"/>
                <w:lang w:val="de-DE" w:eastAsia="ja-JP" w:bidi="fa-IR"/>
              </w:rPr>
            </w:pPr>
            <w:r w:rsidRPr="0086070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Должность_____________________________________________________</w:t>
            </w:r>
          </w:p>
          <w:p w:rsidR="00C00242" w:rsidRPr="00860700" w:rsidRDefault="00C00242" w:rsidP="00277C0F">
            <w:pPr>
              <w:keepNext/>
              <w:widowControl w:val="0"/>
              <w:suppressAutoHyphens/>
              <w:autoSpaceDN w:val="0"/>
              <w:spacing w:after="0" w:line="240" w:lineRule="auto"/>
              <w:textAlignment w:val="baseline"/>
              <w:outlineLvl w:val="7"/>
              <w:rPr>
                <w:rFonts w:ascii="Times New Roman" w:eastAsia="Andale Sans UI" w:hAnsi="Times New Roman" w:cs="Tahoma"/>
                <w:kern w:val="3"/>
                <w:sz w:val="28"/>
                <w:szCs w:val="24"/>
                <w:lang w:val="de-DE" w:eastAsia="ja-JP" w:bidi="fa-IR"/>
              </w:rPr>
            </w:pPr>
            <w:r w:rsidRPr="0086070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lastRenderedPageBreak/>
              <w:t>Дата увольнения</w:t>
            </w:r>
            <w:r w:rsidRPr="00860700">
              <w:rPr>
                <w:rFonts w:ascii="Times New Roman" w:eastAsia="Andale Sans UI" w:hAnsi="Times New Roman" w:cs="Tahoma"/>
                <w:kern w:val="3"/>
                <w:sz w:val="28"/>
                <w:szCs w:val="24"/>
                <w:lang w:val="de-DE" w:eastAsia="ja-JP" w:bidi="fa-IR"/>
              </w:rPr>
              <w:t>_________________________________________</w:t>
            </w:r>
          </w:p>
          <w:p w:rsidR="00C00242" w:rsidRPr="00860700" w:rsidRDefault="00C00242" w:rsidP="00277C0F">
            <w:pPr>
              <w:widowControl w:val="0"/>
              <w:numPr>
                <w:ilvl w:val="0"/>
                <w:numId w:val="37"/>
              </w:numPr>
              <w:suppressAutoHyphens/>
              <w:autoSpaceDN w:val="0"/>
              <w:spacing w:before="80" w:after="0" w:line="228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86070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Отдел кадров ____________________________________________</w:t>
            </w:r>
          </w:p>
          <w:p w:rsidR="00C00242" w:rsidRPr="00860700" w:rsidRDefault="00C00242" w:rsidP="00277C0F">
            <w:pPr>
              <w:widowControl w:val="0"/>
              <w:numPr>
                <w:ilvl w:val="0"/>
                <w:numId w:val="37"/>
              </w:numPr>
              <w:suppressAutoHyphens/>
              <w:autoSpaceDN w:val="0"/>
              <w:spacing w:before="80" w:after="0" w:line="228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86070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Бухгалтерия _____________________________________________</w:t>
            </w:r>
          </w:p>
          <w:p w:rsidR="00C00242" w:rsidRPr="00860700" w:rsidRDefault="00C00242" w:rsidP="00277C0F">
            <w:pPr>
              <w:widowControl w:val="0"/>
              <w:numPr>
                <w:ilvl w:val="0"/>
                <w:numId w:val="37"/>
              </w:numPr>
              <w:suppressAutoHyphens/>
              <w:autoSpaceDN w:val="0"/>
              <w:spacing w:before="80" w:after="0" w:line="228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86070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________________________________________________________</w:t>
            </w:r>
          </w:p>
          <w:p w:rsidR="00C00242" w:rsidRPr="00860700" w:rsidRDefault="00C00242" w:rsidP="00277C0F">
            <w:pPr>
              <w:widowControl w:val="0"/>
              <w:numPr>
                <w:ilvl w:val="0"/>
                <w:numId w:val="37"/>
              </w:numPr>
              <w:suppressAutoHyphens/>
              <w:autoSpaceDN w:val="0"/>
              <w:spacing w:before="80" w:after="0" w:line="228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86070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________________________________________________________</w:t>
            </w:r>
          </w:p>
          <w:p w:rsidR="00C00242" w:rsidRPr="00860700" w:rsidRDefault="00C00242" w:rsidP="00277C0F">
            <w:pPr>
              <w:widowControl w:val="0"/>
              <w:suppressAutoHyphens/>
              <w:autoSpaceDN w:val="0"/>
              <w:spacing w:after="0" w:line="228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  <w:p w:rsidR="00C00242" w:rsidRPr="00860700" w:rsidRDefault="00C00242" w:rsidP="00277C0F">
            <w:pPr>
              <w:widowControl w:val="0"/>
              <w:suppressAutoHyphens/>
              <w:autoSpaceDN w:val="0"/>
              <w:spacing w:after="0" w:line="228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  <w:p w:rsidR="00C00242" w:rsidRPr="00860700" w:rsidRDefault="00C00242" w:rsidP="00277C0F">
            <w:pPr>
              <w:widowControl w:val="0"/>
              <w:suppressAutoHyphens/>
              <w:autoSpaceDN w:val="0"/>
              <w:spacing w:after="0" w:line="228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86070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«___»___________200 __ г.</w:t>
            </w:r>
          </w:p>
          <w:p w:rsidR="00C00242" w:rsidRPr="00860700" w:rsidRDefault="00C00242" w:rsidP="00277C0F">
            <w:pPr>
              <w:widowControl w:val="0"/>
              <w:suppressAutoHyphens/>
              <w:autoSpaceDN w:val="0"/>
              <w:spacing w:after="0" w:line="228" w:lineRule="auto"/>
              <w:ind w:left="36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  <w:p w:rsidR="00C00242" w:rsidRPr="00860700" w:rsidRDefault="00C00242" w:rsidP="00277C0F">
            <w:pPr>
              <w:widowControl w:val="0"/>
              <w:suppressAutoHyphens/>
              <w:autoSpaceDN w:val="0"/>
              <w:spacing w:after="120" w:line="228" w:lineRule="auto"/>
              <w:ind w:left="357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86070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Глава Полойского сельсовета</w:t>
            </w:r>
          </w:p>
          <w:p w:rsidR="00C00242" w:rsidRPr="00860700" w:rsidRDefault="00C00242" w:rsidP="00277C0F">
            <w:pPr>
              <w:widowControl w:val="0"/>
              <w:suppressAutoHyphens/>
              <w:autoSpaceDN w:val="0"/>
              <w:spacing w:after="120" w:line="228" w:lineRule="auto"/>
              <w:ind w:left="357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86070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Краснозерского района</w:t>
            </w:r>
          </w:p>
          <w:p w:rsidR="00C00242" w:rsidRDefault="00C00242" w:rsidP="00277C0F">
            <w:pPr>
              <w:widowControl w:val="0"/>
              <w:suppressAutoHyphens/>
              <w:autoSpaceDN w:val="0"/>
              <w:spacing w:after="120" w:line="228" w:lineRule="auto"/>
              <w:ind w:left="357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86070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Новосибирской области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               ______________              ______________</w:t>
            </w:r>
          </w:p>
          <w:p w:rsidR="00C00242" w:rsidRPr="00FD2FE5" w:rsidRDefault="00C00242" w:rsidP="00277C0F">
            <w:pPr>
              <w:widowControl w:val="0"/>
              <w:suppressAutoHyphens/>
              <w:autoSpaceDN w:val="0"/>
              <w:spacing w:after="120" w:line="228" w:lineRule="auto"/>
              <w:ind w:left="357"/>
              <w:textAlignment w:val="baseline"/>
              <w:rPr>
                <w:rFonts w:ascii="Times New Roman" w:eastAsia="Andale Sans UI" w:hAnsi="Times New Roman" w:cs="Tahoma"/>
                <w:i/>
                <w:kern w:val="3"/>
                <w:sz w:val="24"/>
                <w:szCs w:val="24"/>
                <w:lang w:eastAsia="ja-JP" w:bidi="fa-IR"/>
              </w:rPr>
            </w:pPr>
            <w:r w:rsidRPr="00FD2FE5">
              <w:rPr>
                <w:rFonts w:ascii="Times New Roman" w:eastAsia="Andale Sans UI" w:hAnsi="Times New Roman" w:cs="Tahoma"/>
                <w:i/>
                <w:kern w:val="3"/>
                <w:sz w:val="24"/>
                <w:szCs w:val="24"/>
                <w:lang w:eastAsia="ja-JP" w:bidi="fa-IR"/>
              </w:rPr>
              <w:t xml:space="preserve">                                                        подпись                                         ФИО</w:t>
            </w:r>
          </w:p>
        </w:tc>
      </w:tr>
    </w:tbl>
    <w:p w:rsidR="00C00242" w:rsidRPr="00860700" w:rsidRDefault="00C00242" w:rsidP="00C00242">
      <w:pPr>
        <w:widowControl w:val="0"/>
        <w:suppressAutoHyphens/>
        <w:autoSpaceDN w:val="0"/>
        <w:spacing w:after="0" w:line="228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p w:rsidR="00C00242" w:rsidRPr="00860700" w:rsidRDefault="00C00242" w:rsidP="00C00242">
      <w:pPr>
        <w:widowControl w:val="0"/>
        <w:suppressAutoHyphens/>
        <w:autoSpaceDN w:val="0"/>
        <w:spacing w:after="0" w:line="228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p w:rsidR="00C00242" w:rsidRPr="00860700" w:rsidRDefault="00C00242" w:rsidP="00C00242">
      <w:pPr>
        <w:widowControl w:val="0"/>
        <w:suppressAutoHyphens/>
        <w:autoSpaceDN w:val="0"/>
        <w:spacing w:after="0" w:line="228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p w:rsidR="00C00242" w:rsidRPr="00860700" w:rsidRDefault="00C00242" w:rsidP="00C00242">
      <w:pPr>
        <w:widowControl w:val="0"/>
        <w:suppressAutoHyphens/>
        <w:autoSpaceDN w:val="0"/>
        <w:spacing w:after="0" w:line="228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p w:rsidR="00C00242" w:rsidRPr="00860700" w:rsidRDefault="00C00242" w:rsidP="00C00242">
      <w:pPr>
        <w:widowControl w:val="0"/>
        <w:suppressAutoHyphens/>
        <w:autoSpaceDN w:val="0"/>
        <w:spacing w:after="0" w:line="228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p w:rsidR="00C00242" w:rsidRPr="00860700" w:rsidRDefault="00C00242" w:rsidP="00C00242">
      <w:pPr>
        <w:widowControl w:val="0"/>
        <w:suppressAutoHyphens/>
        <w:autoSpaceDN w:val="0"/>
        <w:spacing w:after="0" w:line="228" w:lineRule="auto"/>
        <w:ind w:left="4536" w:firstLine="6237"/>
        <w:jc w:val="right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p w:rsidR="00C00242" w:rsidRDefault="00C00242" w:rsidP="00C00242">
      <w:pPr>
        <w:keepNext/>
        <w:widowControl w:val="0"/>
        <w:suppressAutoHyphens/>
        <w:autoSpaceDN w:val="0"/>
        <w:spacing w:after="0" w:line="240" w:lineRule="auto"/>
        <w:jc w:val="right"/>
        <w:textAlignment w:val="baseline"/>
        <w:outlineLvl w:val="4"/>
        <w:rPr>
          <w:rFonts w:ascii="Times New Roman" w:eastAsia="Andale Sans UI" w:hAnsi="Times New Roman" w:cs="Tahoma"/>
          <w:bCs/>
          <w:kern w:val="3"/>
          <w:sz w:val="24"/>
          <w:szCs w:val="24"/>
          <w:lang w:eastAsia="ja-JP" w:bidi="fa-IR"/>
        </w:rPr>
      </w:pPr>
    </w:p>
    <w:p w:rsidR="00C00242" w:rsidRDefault="00C00242" w:rsidP="00C00242">
      <w:pPr>
        <w:keepNext/>
        <w:widowControl w:val="0"/>
        <w:suppressAutoHyphens/>
        <w:autoSpaceDN w:val="0"/>
        <w:spacing w:after="0" w:line="240" w:lineRule="auto"/>
        <w:jc w:val="right"/>
        <w:textAlignment w:val="baseline"/>
        <w:outlineLvl w:val="4"/>
        <w:rPr>
          <w:rFonts w:ascii="Times New Roman" w:eastAsia="Andale Sans UI" w:hAnsi="Times New Roman" w:cs="Tahoma"/>
          <w:bCs/>
          <w:kern w:val="3"/>
          <w:sz w:val="24"/>
          <w:szCs w:val="24"/>
          <w:lang w:eastAsia="ja-JP" w:bidi="fa-IR"/>
        </w:rPr>
      </w:pPr>
    </w:p>
    <w:p w:rsidR="00C00242" w:rsidRDefault="00C00242" w:rsidP="00C00242">
      <w:pPr>
        <w:keepNext/>
        <w:widowControl w:val="0"/>
        <w:suppressAutoHyphens/>
        <w:autoSpaceDN w:val="0"/>
        <w:spacing w:after="0" w:line="240" w:lineRule="auto"/>
        <w:jc w:val="right"/>
        <w:textAlignment w:val="baseline"/>
        <w:outlineLvl w:val="4"/>
        <w:rPr>
          <w:rFonts w:ascii="Times New Roman" w:eastAsia="Andale Sans UI" w:hAnsi="Times New Roman" w:cs="Tahoma"/>
          <w:bCs/>
          <w:kern w:val="3"/>
          <w:sz w:val="24"/>
          <w:szCs w:val="24"/>
          <w:lang w:eastAsia="ja-JP" w:bidi="fa-IR"/>
        </w:rPr>
      </w:pPr>
    </w:p>
    <w:p w:rsidR="00C00242" w:rsidRDefault="00C00242" w:rsidP="00C00242">
      <w:pPr>
        <w:keepNext/>
        <w:widowControl w:val="0"/>
        <w:suppressAutoHyphens/>
        <w:autoSpaceDN w:val="0"/>
        <w:spacing w:after="0" w:line="240" w:lineRule="auto"/>
        <w:jc w:val="right"/>
        <w:textAlignment w:val="baseline"/>
        <w:outlineLvl w:val="4"/>
        <w:rPr>
          <w:rFonts w:ascii="Times New Roman" w:eastAsia="Andale Sans UI" w:hAnsi="Times New Roman" w:cs="Tahoma"/>
          <w:bCs/>
          <w:kern w:val="3"/>
          <w:sz w:val="24"/>
          <w:szCs w:val="24"/>
          <w:lang w:eastAsia="ja-JP" w:bidi="fa-IR"/>
        </w:rPr>
      </w:pPr>
    </w:p>
    <w:p w:rsidR="00C00242" w:rsidRPr="00860700" w:rsidRDefault="00C00242" w:rsidP="00C00242">
      <w:pPr>
        <w:keepNext/>
        <w:widowControl w:val="0"/>
        <w:suppressAutoHyphens/>
        <w:autoSpaceDN w:val="0"/>
        <w:spacing w:after="0" w:line="240" w:lineRule="auto"/>
        <w:jc w:val="right"/>
        <w:textAlignment w:val="baseline"/>
        <w:outlineLvl w:val="4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p w:rsidR="00C00242" w:rsidRPr="00860700" w:rsidRDefault="00C00242" w:rsidP="00C00242">
      <w:pPr>
        <w:widowControl w:val="0"/>
        <w:suppressAutoHyphens/>
        <w:autoSpaceDN w:val="0"/>
        <w:spacing w:after="0" w:line="228" w:lineRule="auto"/>
        <w:ind w:left="4536"/>
        <w:jc w:val="right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p w:rsidR="00C00242" w:rsidRPr="00860700" w:rsidRDefault="00C00242" w:rsidP="00C00242">
      <w:pPr>
        <w:keepNext/>
        <w:widowControl w:val="0"/>
        <w:suppressAutoHyphens/>
        <w:autoSpaceDN w:val="0"/>
        <w:spacing w:after="0" w:line="240" w:lineRule="auto"/>
        <w:jc w:val="right"/>
        <w:textAlignment w:val="baseline"/>
        <w:outlineLvl w:val="4"/>
        <w:rPr>
          <w:rFonts w:ascii="Times New Roman" w:eastAsia="Andale Sans UI" w:hAnsi="Times New Roman" w:cs="Tahoma"/>
          <w:bCs/>
          <w:kern w:val="3"/>
          <w:sz w:val="24"/>
          <w:szCs w:val="24"/>
          <w:lang w:val="de-DE" w:eastAsia="ja-JP" w:bidi="fa-IR"/>
        </w:rPr>
      </w:pPr>
      <w:r w:rsidRPr="00860700">
        <w:rPr>
          <w:rFonts w:ascii="Times New Roman" w:eastAsia="Andale Sans UI" w:hAnsi="Times New Roman" w:cs="Tahoma"/>
          <w:bCs/>
          <w:kern w:val="3"/>
          <w:sz w:val="24"/>
          <w:szCs w:val="24"/>
          <w:lang w:val="de-DE" w:eastAsia="ja-JP" w:bidi="fa-IR"/>
        </w:rPr>
        <w:t>Приложение № 2</w:t>
      </w:r>
    </w:p>
    <w:p w:rsidR="00C00242" w:rsidRDefault="00C00242" w:rsidP="00C00242">
      <w:pPr>
        <w:widowControl w:val="0"/>
        <w:suppressAutoHyphens/>
        <w:autoSpaceDN w:val="0"/>
        <w:spacing w:after="0" w:line="228" w:lineRule="auto"/>
        <w:ind w:left="4536"/>
        <w:jc w:val="right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860700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к Правилам внутреннего трудового</w:t>
      </w:r>
    </w:p>
    <w:p w:rsidR="00C00242" w:rsidRPr="00860700" w:rsidRDefault="00C00242" w:rsidP="00C00242">
      <w:pPr>
        <w:widowControl w:val="0"/>
        <w:suppressAutoHyphens/>
        <w:autoSpaceDN w:val="0"/>
        <w:spacing w:after="0" w:line="228" w:lineRule="auto"/>
        <w:ind w:left="4536"/>
        <w:jc w:val="right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bookmarkStart w:id="0" w:name="_GoBack"/>
      <w:bookmarkEnd w:id="0"/>
      <w:r w:rsidRPr="00860700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распорядка в  администрации</w:t>
      </w:r>
    </w:p>
    <w:p w:rsidR="00C00242" w:rsidRPr="00860700" w:rsidRDefault="00C00242" w:rsidP="00C00242">
      <w:pPr>
        <w:widowControl w:val="0"/>
        <w:suppressAutoHyphens/>
        <w:autoSpaceDN w:val="0"/>
        <w:spacing w:after="0" w:line="228" w:lineRule="auto"/>
        <w:jc w:val="right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860700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                                                                                         Полойского  сельсовета</w:t>
      </w:r>
    </w:p>
    <w:p w:rsidR="00C00242" w:rsidRPr="00860700" w:rsidRDefault="00C00242" w:rsidP="00C00242">
      <w:pPr>
        <w:widowControl w:val="0"/>
        <w:suppressAutoHyphens/>
        <w:autoSpaceDN w:val="0"/>
        <w:spacing w:after="0" w:line="228" w:lineRule="auto"/>
        <w:ind w:left="4536"/>
        <w:jc w:val="right"/>
        <w:textAlignment w:val="baseline"/>
        <w:rPr>
          <w:rFonts w:ascii="Times New Roman" w:eastAsia="Andale Sans UI" w:hAnsi="Times New Roman" w:cs="Tahoma"/>
          <w:i/>
          <w:iCs/>
          <w:kern w:val="3"/>
          <w:sz w:val="24"/>
          <w:szCs w:val="24"/>
          <w:lang w:val="de-DE" w:eastAsia="ja-JP" w:bidi="fa-IR"/>
        </w:rPr>
      </w:pPr>
    </w:p>
    <w:p w:rsidR="00C00242" w:rsidRPr="00860700" w:rsidRDefault="00C00242" w:rsidP="00C00242">
      <w:pPr>
        <w:widowControl w:val="0"/>
        <w:suppressAutoHyphens/>
        <w:autoSpaceDN w:val="0"/>
        <w:spacing w:after="0" w:line="228" w:lineRule="auto"/>
        <w:ind w:firstLine="6237"/>
        <w:jc w:val="center"/>
        <w:textAlignment w:val="baseline"/>
        <w:rPr>
          <w:rFonts w:ascii="Times New Roman" w:eastAsia="Andale Sans UI" w:hAnsi="Times New Roman" w:cs="Tahoma"/>
          <w:b/>
          <w:kern w:val="3"/>
          <w:sz w:val="24"/>
          <w:szCs w:val="24"/>
          <w:lang w:val="de-DE" w:eastAsia="ja-JP" w:bidi="fa-IR"/>
        </w:rPr>
      </w:pPr>
    </w:p>
    <w:p w:rsidR="00C00242" w:rsidRPr="00860700" w:rsidRDefault="00C00242" w:rsidP="00C00242">
      <w:pPr>
        <w:widowControl w:val="0"/>
        <w:suppressAutoHyphens/>
        <w:autoSpaceDN w:val="0"/>
        <w:spacing w:after="0" w:line="228" w:lineRule="auto"/>
        <w:ind w:firstLine="6237"/>
        <w:jc w:val="center"/>
        <w:textAlignment w:val="baseline"/>
        <w:rPr>
          <w:rFonts w:ascii="Times New Roman" w:eastAsia="Andale Sans UI" w:hAnsi="Times New Roman" w:cs="Tahoma"/>
          <w:b/>
          <w:kern w:val="3"/>
          <w:sz w:val="24"/>
          <w:szCs w:val="24"/>
          <w:lang w:val="de-DE" w:eastAsia="ja-JP" w:bidi="fa-IR"/>
        </w:rPr>
      </w:pPr>
    </w:p>
    <w:p w:rsidR="00C00242" w:rsidRPr="00860700" w:rsidRDefault="00C00242" w:rsidP="00C00242">
      <w:pPr>
        <w:widowControl w:val="0"/>
        <w:suppressAutoHyphens/>
        <w:autoSpaceDN w:val="0"/>
        <w:spacing w:after="0" w:line="228" w:lineRule="auto"/>
        <w:jc w:val="center"/>
        <w:textAlignment w:val="baseline"/>
        <w:rPr>
          <w:rFonts w:ascii="Times New Roman" w:eastAsia="Andale Sans UI" w:hAnsi="Times New Roman" w:cs="Tahoma"/>
          <w:b/>
          <w:kern w:val="3"/>
          <w:sz w:val="24"/>
          <w:szCs w:val="24"/>
          <w:lang w:val="de-DE" w:eastAsia="ja-JP" w:bidi="fa-IR"/>
        </w:rPr>
      </w:pPr>
      <w:r w:rsidRPr="00860700">
        <w:rPr>
          <w:rFonts w:ascii="Times New Roman" w:eastAsia="Andale Sans UI" w:hAnsi="Times New Roman" w:cs="Tahoma"/>
          <w:b/>
          <w:kern w:val="3"/>
          <w:sz w:val="24"/>
          <w:szCs w:val="24"/>
          <w:lang w:val="de-DE" w:eastAsia="ja-JP" w:bidi="fa-IR"/>
        </w:rPr>
        <w:t>Перечень  должностей  работников,</w:t>
      </w:r>
    </w:p>
    <w:p w:rsidR="00C00242" w:rsidRPr="00860700" w:rsidRDefault="00C00242" w:rsidP="00C00242">
      <w:pPr>
        <w:widowControl w:val="0"/>
        <w:suppressAutoHyphens/>
        <w:autoSpaceDN w:val="0"/>
        <w:spacing w:after="0" w:line="228" w:lineRule="auto"/>
        <w:jc w:val="center"/>
        <w:textAlignment w:val="baseline"/>
        <w:rPr>
          <w:rFonts w:ascii="Times New Roman" w:eastAsia="Andale Sans UI" w:hAnsi="Times New Roman" w:cs="Tahoma"/>
          <w:b/>
          <w:kern w:val="3"/>
          <w:sz w:val="24"/>
          <w:szCs w:val="24"/>
          <w:lang w:val="de-DE" w:eastAsia="ja-JP" w:bidi="fa-IR"/>
        </w:rPr>
      </w:pPr>
      <w:r w:rsidRPr="00860700">
        <w:rPr>
          <w:rFonts w:ascii="Times New Roman" w:eastAsia="Andale Sans UI" w:hAnsi="Times New Roman" w:cs="Tahoma"/>
          <w:b/>
          <w:kern w:val="3"/>
          <w:sz w:val="24"/>
          <w:szCs w:val="24"/>
          <w:lang w:val="de-DE" w:eastAsia="ja-JP" w:bidi="fa-IR"/>
        </w:rPr>
        <w:t>которым  установлен  ненормированный  рабочий  день</w:t>
      </w:r>
    </w:p>
    <w:p w:rsidR="00C00242" w:rsidRPr="00860700" w:rsidRDefault="00C00242" w:rsidP="00C00242">
      <w:pPr>
        <w:widowControl w:val="0"/>
        <w:suppressAutoHyphens/>
        <w:autoSpaceDN w:val="0"/>
        <w:spacing w:after="0" w:line="228" w:lineRule="auto"/>
        <w:jc w:val="center"/>
        <w:textAlignment w:val="baseline"/>
        <w:rPr>
          <w:rFonts w:ascii="Times New Roman" w:eastAsia="Andale Sans UI" w:hAnsi="Times New Roman" w:cs="Tahoma"/>
          <w:b/>
          <w:kern w:val="3"/>
          <w:sz w:val="24"/>
          <w:szCs w:val="24"/>
          <w:lang w:val="de-DE" w:eastAsia="ja-JP" w:bidi="fa-IR"/>
        </w:rPr>
      </w:pPr>
    </w:p>
    <w:p w:rsidR="00C00242" w:rsidRPr="00860700" w:rsidRDefault="00C00242" w:rsidP="00C00242">
      <w:pPr>
        <w:widowControl w:val="0"/>
        <w:suppressAutoHyphens/>
        <w:autoSpaceDN w:val="0"/>
        <w:spacing w:after="0" w:line="228" w:lineRule="auto"/>
        <w:jc w:val="center"/>
        <w:textAlignment w:val="baseline"/>
        <w:rPr>
          <w:rFonts w:ascii="Times New Roman" w:eastAsia="Andale Sans UI" w:hAnsi="Times New Roman" w:cs="Tahoma"/>
          <w:b/>
          <w:kern w:val="3"/>
          <w:sz w:val="24"/>
          <w:szCs w:val="24"/>
          <w:lang w:val="de-DE" w:eastAsia="ja-JP" w:bidi="fa-IR"/>
        </w:rPr>
      </w:pPr>
    </w:p>
    <w:p w:rsidR="00C00242" w:rsidRPr="00860700" w:rsidRDefault="00C00242" w:rsidP="00C00242">
      <w:pPr>
        <w:widowControl w:val="0"/>
        <w:numPr>
          <w:ilvl w:val="0"/>
          <w:numId w:val="41"/>
        </w:numPr>
        <w:suppressAutoHyphens/>
        <w:autoSpaceDN w:val="0"/>
        <w:spacing w:after="0" w:line="228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860700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Глава         - 13 календарных дней в год</w:t>
      </w:r>
    </w:p>
    <w:p w:rsidR="00C00242" w:rsidRPr="00860700" w:rsidRDefault="00C00242" w:rsidP="00C00242">
      <w:pPr>
        <w:widowControl w:val="0"/>
        <w:numPr>
          <w:ilvl w:val="0"/>
          <w:numId w:val="38"/>
        </w:numPr>
        <w:suppressAutoHyphens/>
        <w:autoSpaceDN w:val="0"/>
        <w:spacing w:after="0" w:line="228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860700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Водитель   -3   календарных  дня в год</w:t>
      </w:r>
    </w:p>
    <w:p w:rsidR="00C00242" w:rsidRPr="00860700" w:rsidRDefault="00C00242" w:rsidP="00C00242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kern w:val="3"/>
          <w:sz w:val="24"/>
          <w:szCs w:val="24"/>
          <w:lang w:val="de-DE" w:eastAsia="ja-JP" w:bidi="fa-IR"/>
        </w:rPr>
      </w:pPr>
    </w:p>
    <w:p w:rsidR="00C00242" w:rsidRDefault="00C00242" w:rsidP="00C00242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C00242" w:rsidRDefault="00C00242" w:rsidP="00C00242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C00242" w:rsidRDefault="00C00242" w:rsidP="00C00242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C00242" w:rsidRDefault="00C00242" w:rsidP="00C00242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C00242" w:rsidRDefault="00C00242" w:rsidP="00C00242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C00242" w:rsidRDefault="00C00242" w:rsidP="00C00242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C00242" w:rsidRDefault="00C00242" w:rsidP="00C00242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C00242" w:rsidRDefault="00C00242" w:rsidP="00C00242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C00242" w:rsidRDefault="00C00242" w:rsidP="00C00242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C00242" w:rsidRDefault="00C00242" w:rsidP="00C00242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C00242" w:rsidRDefault="00C00242" w:rsidP="00C00242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C00242" w:rsidRDefault="00C00242" w:rsidP="00C00242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C00242" w:rsidRDefault="00C00242" w:rsidP="00C00242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C00242" w:rsidRDefault="00C00242" w:rsidP="00C00242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C00242" w:rsidRDefault="00C00242" w:rsidP="00C00242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C00242" w:rsidRDefault="00C00242" w:rsidP="00C00242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C00242" w:rsidRDefault="00C00242" w:rsidP="00C00242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C00242" w:rsidRDefault="00C00242" w:rsidP="00C00242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C00242" w:rsidRDefault="00C00242" w:rsidP="00C00242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C00242" w:rsidRDefault="00C00242" w:rsidP="00C00242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C00242" w:rsidRDefault="00C00242" w:rsidP="00C00242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C00242" w:rsidRDefault="00C00242" w:rsidP="00C00242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C00242" w:rsidRDefault="00C00242" w:rsidP="00C00242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C00242" w:rsidRDefault="00C00242" w:rsidP="00C00242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C00242" w:rsidRDefault="00C00242" w:rsidP="00C00242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C00242" w:rsidRDefault="00C00242" w:rsidP="00C00242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C00242" w:rsidRDefault="00C00242" w:rsidP="00C00242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C00242" w:rsidRDefault="00C00242" w:rsidP="00C00242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C00242" w:rsidRDefault="00C00242" w:rsidP="00C00242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C00242" w:rsidRDefault="00C00242" w:rsidP="00C00242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C00242" w:rsidRDefault="00C00242" w:rsidP="00C00242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C00242" w:rsidRDefault="00C00242" w:rsidP="00C00242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C00242" w:rsidRDefault="00C00242" w:rsidP="00C00242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C00242" w:rsidRDefault="00C00242" w:rsidP="00C00242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C00242" w:rsidRPr="00C30773" w:rsidRDefault="00C00242" w:rsidP="00C002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0773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C00242" w:rsidRPr="00C30773" w:rsidRDefault="00C00242" w:rsidP="00C002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0773">
        <w:rPr>
          <w:rFonts w:ascii="Times New Roman" w:hAnsi="Times New Roman" w:cs="Times New Roman"/>
          <w:sz w:val="28"/>
          <w:szCs w:val="28"/>
        </w:rPr>
        <w:t xml:space="preserve">ПОЛОЙСКОГО СЕЛЬСОВЕТА </w:t>
      </w:r>
    </w:p>
    <w:p w:rsidR="00C00242" w:rsidRDefault="00C00242" w:rsidP="00C002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0773">
        <w:rPr>
          <w:rFonts w:ascii="Times New Roman" w:hAnsi="Times New Roman" w:cs="Times New Roman"/>
          <w:sz w:val="28"/>
          <w:szCs w:val="28"/>
        </w:rPr>
        <w:t>КРАСНОЗЕРСКОГО РАЙОНА НОВОСИБИРСКОЙ ОБЛАСТИ</w:t>
      </w:r>
    </w:p>
    <w:p w:rsidR="00C00242" w:rsidRPr="00C30773" w:rsidRDefault="00C00242" w:rsidP="00C002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0242" w:rsidRPr="00A52EE3" w:rsidRDefault="00C00242" w:rsidP="00C00242">
      <w:pPr>
        <w:pStyle w:val="3"/>
        <w:tabs>
          <w:tab w:val="left" w:pos="708"/>
        </w:tabs>
        <w:spacing w:before="0"/>
        <w:jc w:val="center"/>
        <w:rPr>
          <w:rFonts w:ascii="Times New Roman" w:hAnsi="Times New Roman"/>
          <w:b w:val="0"/>
          <w:color w:val="auto"/>
          <w:sz w:val="28"/>
          <w:szCs w:val="28"/>
        </w:rPr>
      </w:pPr>
      <w:r w:rsidRPr="00A52EE3">
        <w:rPr>
          <w:rFonts w:ascii="Times New Roman" w:hAnsi="Times New Roman"/>
          <w:b w:val="0"/>
          <w:color w:val="auto"/>
          <w:sz w:val="28"/>
          <w:szCs w:val="28"/>
        </w:rPr>
        <w:t>ПОСТАНОВЛЕНИЕ</w:t>
      </w:r>
    </w:p>
    <w:p w:rsidR="00C00242" w:rsidRPr="00C30773" w:rsidRDefault="00C00242" w:rsidP="00C002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0242" w:rsidRPr="00C30773" w:rsidRDefault="00C00242" w:rsidP="00C002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19.07.2021</w:t>
      </w:r>
      <w:r w:rsidRPr="00C30773">
        <w:rPr>
          <w:rFonts w:ascii="Times New Roman" w:hAnsi="Times New Roman" w:cs="Times New Roman"/>
          <w:sz w:val="28"/>
          <w:szCs w:val="28"/>
        </w:rPr>
        <w:tab/>
      </w:r>
      <w:r w:rsidRPr="00C30773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Pr="00C30773">
        <w:rPr>
          <w:rFonts w:ascii="Times New Roman" w:hAnsi="Times New Roman" w:cs="Times New Roman"/>
          <w:sz w:val="28"/>
          <w:szCs w:val="28"/>
        </w:rPr>
        <w:tab/>
      </w:r>
      <w:r w:rsidRPr="00C30773">
        <w:rPr>
          <w:rFonts w:ascii="Times New Roman" w:hAnsi="Times New Roman" w:cs="Times New Roman"/>
          <w:sz w:val="28"/>
          <w:szCs w:val="28"/>
        </w:rPr>
        <w:tab/>
      </w:r>
      <w:r w:rsidRPr="00C30773">
        <w:rPr>
          <w:rFonts w:ascii="Times New Roman" w:hAnsi="Times New Roman" w:cs="Times New Roman"/>
          <w:sz w:val="28"/>
          <w:szCs w:val="28"/>
        </w:rPr>
        <w:tab/>
      </w:r>
      <w:r w:rsidRPr="00C30773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C30773">
        <w:rPr>
          <w:rFonts w:ascii="Times New Roman" w:hAnsi="Times New Roman" w:cs="Times New Roman"/>
          <w:sz w:val="28"/>
          <w:szCs w:val="28"/>
        </w:rPr>
        <w:t xml:space="preserve">   №</w:t>
      </w:r>
      <w:r>
        <w:rPr>
          <w:rFonts w:ascii="Times New Roman" w:hAnsi="Times New Roman" w:cs="Times New Roman"/>
          <w:sz w:val="28"/>
          <w:szCs w:val="28"/>
        </w:rPr>
        <w:t xml:space="preserve"> 46</w:t>
      </w:r>
    </w:p>
    <w:p w:rsidR="00C00242" w:rsidRDefault="00C00242" w:rsidP="00C00242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с. Полойка</w:t>
      </w:r>
    </w:p>
    <w:p w:rsidR="00C00242" w:rsidRDefault="00C00242" w:rsidP="00C00242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C00242" w:rsidRPr="00192C9B" w:rsidRDefault="00C00242" w:rsidP="00C00242">
      <w:pPr>
        <w:spacing w:after="0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192C9B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Полойского сельсовета Краснозерского района Новосибирской области № 51 от 23.07.2019 года «Об утверждении порядка составления и ведения сводной бюджетной росписи местного бюджета Полойского сельсовета Краснозерского района Новосибирской области, бюджетной росписи главного распорядителя (распорядителя) средств местного бюджета и главного администратора источников финансирования дефицита</w:t>
      </w:r>
    </w:p>
    <w:p w:rsidR="00C00242" w:rsidRDefault="00C00242" w:rsidP="00C00242">
      <w:pPr>
        <w:spacing w:after="0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192C9B">
        <w:rPr>
          <w:rFonts w:ascii="Times New Roman" w:hAnsi="Times New Roman" w:cs="Times New Roman"/>
          <w:sz w:val="28"/>
          <w:szCs w:val="28"/>
        </w:rPr>
        <w:t>местного бюджета»</w:t>
      </w:r>
    </w:p>
    <w:p w:rsidR="00C00242" w:rsidRPr="00192C9B" w:rsidRDefault="00C00242" w:rsidP="00C0024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C00242" w:rsidRDefault="00C00242" w:rsidP="00C00242">
      <w:pPr>
        <w:pStyle w:val="aa"/>
        <w:spacing w:before="0" w:beforeAutospacing="0" w:after="0"/>
        <w:ind w:left="142"/>
        <w:rPr>
          <w:sz w:val="28"/>
          <w:szCs w:val="28"/>
        </w:rPr>
      </w:pPr>
      <w:r w:rsidRPr="00192C9B">
        <w:rPr>
          <w:sz w:val="28"/>
          <w:szCs w:val="28"/>
        </w:rPr>
        <w:lastRenderedPageBreak/>
        <w:t xml:space="preserve"> В целях приведения в соответствие с </w:t>
      </w:r>
      <w:r>
        <w:rPr>
          <w:sz w:val="28"/>
          <w:szCs w:val="28"/>
        </w:rPr>
        <w:t xml:space="preserve">действующим </w:t>
      </w:r>
      <w:r w:rsidRPr="00192C9B">
        <w:rPr>
          <w:sz w:val="28"/>
          <w:szCs w:val="28"/>
        </w:rPr>
        <w:t>за</w:t>
      </w:r>
      <w:r>
        <w:rPr>
          <w:sz w:val="28"/>
          <w:szCs w:val="28"/>
        </w:rPr>
        <w:t>конодательством РФ,</w:t>
      </w:r>
    </w:p>
    <w:p w:rsidR="00C00242" w:rsidRPr="00192C9B" w:rsidRDefault="00C00242" w:rsidP="00C00242">
      <w:pPr>
        <w:pStyle w:val="aa"/>
        <w:spacing w:before="0" w:beforeAutospacing="0" w:after="0"/>
        <w:ind w:left="142"/>
        <w:rPr>
          <w:sz w:val="28"/>
          <w:szCs w:val="28"/>
        </w:rPr>
      </w:pPr>
      <w:r>
        <w:rPr>
          <w:sz w:val="28"/>
          <w:szCs w:val="28"/>
        </w:rPr>
        <w:t>администрация Полойского сельсовета Краснозерского района Новосибирской области,</w:t>
      </w:r>
    </w:p>
    <w:p w:rsidR="00C00242" w:rsidRPr="00192C9B" w:rsidRDefault="00C00242" w:rsidP="00C00242">
      <w:pPr>
        <w:pStyle w:val="aa"/>
        <w:spacing w:before="0" w:beforeAutospacing="0" w:after="0"/>
        <w:ind w:left="142"/>
        <w:rPr>
          <w:sz w:val="28"/>
          <w:szCs w:val="28"/>
        </w:rPr>
      </w:pPr>
      <w:r w:rsidRPr="00192C9B">
        <w:rPr>
          <w:sz w:val="28"/>
          <w:szCs w:val="28"/>
        </w:rPr>
        <w:t>ПОСТАНОВЛЯЕТ:</w:t>
      </w:r>
    </w:p>
    <w:p w:rsidR="00C00242" w:rsidRDefault="00C00242" w:rsidP="00C00242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192C9B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Полойского сельсовета  № 51 от 23.07.2019 года «Об утверждении порядка составления и ведения сводной бюджетной росписи местного бюджета Полойского сельсовета Краснозерского района Новосибирской области, бюджетной росписи главного распорядителя (распорядителя) средств местного бюджета и главного администратора источников финансирования дефицита местного бюджета» следующие изменения: </w:t>
      </w:r>
    </w:p>
    <w:p w:rsidR="00C00242" w:rsidRDefault="00C00242" w:rsidP="00C00242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92C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92C9B">
        <w:rPr>
          <w:rFonts w:ascii="Times New Roman" w:hAnsi="Times New Roman" w:cs="Times New Roman"/>
          <w:sz w:val="28"/>
          <w:szCs w:val="28"/>
        </w:rPr>
        <w:t>ункт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2C9B">
        <w:rPr>
          <w:rFonts w:ascii="Times New Roman" w:hAnsi="Times New Roman" w:cs="Times New Roman"/>
          <w:sz w:val="28"/>
          <w:szCs w:val="28"/>
        </w:rPr>
        <w:t>3 Поряд</w:t>
      </w:r>
      <w:r>
        <w:rPr>
          <w:rFonts w:ascii="Times New Roman" w:hAnsi="Times New Roman" w:cs="Times New Roman"/>
          <w:sz w:val="28"/>
          <w:szCs w:val="28"/>
        </w:rPr>
        <w:t>ка изложить в следующей редакции: «3. Сводная бюджетная роспись составляется финансовым органом муниципального образования, либо уполномоченным органом местной администрации (далее – финансовый орган) на очередной финансовый год и плановый период по форме, согласно приложению № 1 к настоящему Порядку».</w:t>
      </w:r>
    </w:p>
    <w:p w:rsidR="00C00242" w:rsidRPr="00192C9B" w:rsidRDefault="00C00242" w:rsidP="00C00242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 w:rsidRPr="00192C9B">
        <w:rPr>
          <w:rFonts w:ascii="Times New Roman" w:hAnsi="Times New Roman" w:cs="Times New Roman"/>
          <w:sz w:val="28"/>
          <w:szCs w:val="28"/>
        </w:rPr>
        <w:t>2. Опубликовать данное постановление в периодическом печатном издании «Бюллетень органов местного  самоуправления Полойского сельсовета».</w:t>
      </w:r>
    </w:p>
    <w:p w:rsidR="00C00242" w:rsidRDefault="00C00242" w:rsidP="00C00242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 w:rsidRPr="00192C9B">
        <w:rPr>
          <w:rFonts w:ascii="Times New Roman" w:hAnsi="Times New Roman" w:cs="Times New Roman"/>
          <w:sz w:val="28"/>
          <w:szCs w:val="28"/>
        </w:rPr>
        <w:t xml:space="preserve">3. Контроль за исполнением данного </w:t>
      </w:r>
      <w:r>
        <w:rPr>
          <w:rFonts w:ascii="Times New Roman" w:hAnsi="Times New Roman" w:cs="Times New Roman"/>
          <w:sz w:val="28"/>
          <w:szCs w:val="28"/>
        </w:rPr>
        <w:t>постановления оставляю за собой.</w:t>
      </w:r>
    </w:p>
    <w:p w:rsidR="00C00242" w:rsidRDefault="00C00242" w:rsidP="00C0024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00242" w:rsidRDefault="00C00242" w:rsidP="00C00242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Полойского сельсовета</w:t>
      </w:r>
    </w:p>
    <w:p w:rsidR="00C00242" w:rsidRDefault="00C00242" w:rsidP="00C00242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Краснозерского района</w:t>
      </w:r>
    </w:p>
    <w:p w:rsidR="00C00242" w:rsidRDefault="00C00242" w:rsidP="00C00242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         С.А. Кречетова</w:t>
      </w:r>
    </w:p>
    <w:p w:rsidR="00C00242" w:rsidRPr="00070553" w:rsidRDefault="00C00242" w:rsidP="00C00242">
      <w:pPr>
        <w:spacing w:after="0"/>
        <w:ind w:left="14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Исп. Т.И. Донцова 76-233</w:t>
      </w:r>
    </w:p>
    <w:p w:rsidR="00C00242" w:rsidRDefault="00C00242" w:rsidP="00C00242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C00242" w:rsidRPr="00C30773" w:rsidRDefault="00C00242" w:rsidP="00C002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0773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C00242" w:rsidRPr="00C30773" w:rsidRDefault="00C00242" w:rsidP="00C002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0773">
        <w:rPr>
          <w:rFonts w:ascii="Times New Roman" w:hAnsi="Times New Roman" w:cs="Times New Roman"/>
          <w:sz w:val="28"/>
          <w:szCs w:val="28"/>
        </w:rPr>
        <w:t xml:space="preserve">ПОЛОЙСКОГО СЕЛЬСОВЕТА </w:t>
      </w:r>
    </w:p>
    <w:p w:rsidR="00C00242" w:rsidRDefault="00C00242" w:rsidP="00C002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0773">
        <w:rPr>
          <w:rFonts w:ascii="Times New Roman" w:hAnsi="Times New Roman" w:cs="Times New Roman"/>
          <w:sz w:val="28"/>
          <w:szCs w:val="28"/>
        </w:rPr>
        <w:t>КРАСНОЗЕРСКОГО РАЙОНА НОВОСИБИРСКОЙ ОБЛАСТИ</w:t>
      </w:r>
    </w:p>
    <w:p w:rsidR="00C00242" w:rsidRPr="00C30773" w:rsidRDefault="00C00242" w:rsidP="00C002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0242" w:rsidRPr="00A52EE3" w:rsidRDefault="00C00242" w:rsidP="00C00242">
      <w:pPr>
        <w:pStyle w:val="3"/>
        <w:tabs>
          <w:tab w:val="left" w:pos="708"/>
        </w:tabs>
        <w:spacing w:before="0"/>
        <w:jc w:val="center"/>
        <w:rPr>
          <w:rFonts w:ascii="Times New Roman" w:hAnsi="Times New Roman"/>
          <w:b w:val="0"/>
          <w:color w:val="auto"/>
          <w:sz w:val="28"/>
          <w:szCs w:val="28"/>
        </w:rPr>
      </w:pPr>
      <w:r w:rsidRPr="00A52EE3">
        <w:rPr>
          <w:rFonts w:ascii="Times New Roman" w:hAnsi="Times New Roman"/>
          <w:b w:val="0"/>
          <w:color w:val="auto"/>
          <w:sz w:val="28"/>
          <w:szCs w:val="28"/>
        </w:rPr>
        <w:t>ПОСТАНОВЛЕНИЕ</w:t>
      </w:r>
    </w:p>
    <w:p w:rsidR="00C00242" w:rsidRPr="00C30773" w:rsidRDefault="00C00242" w:rsidP="00C002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0242" w:rsidRPr="00C30773" w:rsidRDefault="00C00242" w:rsidP="00C002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19.07.2021</w:t>
      </w:r>
      <w:r w:rsidRPr="00C30773">
        <w:rPr>
          <w:rFonts w:ascii="Times New Roman" w:hAnsi="Times New Roman" w:cs="Times New Roman"/>
          <w:sz w:val="28"/>
          <w:szCs w:val="28"/>
        </w:rPr>
        <w:tab/>
      </w:r>
      <w:r w:rsidRPr="00C30773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Pr="00C30773">
        <w:rPr>
          <w:rFonts w:ascii="Times New Roman" w:hAnsi="Times New Roman" w:cs="Times New Roman"/>
          <w:sz w:val="28"/>
          <w:szCs w:val="28"/>
        </w:rPr>
        <w:tab/>
      </w:r>
      <w:r w:rsidRPr="00C30773">
        <w:rPr>
          <w:rFonts w:ascii="Times New Roman" w:hAnsi="Times New Roman" w:cs="Times New Roman"/>
          <w:sz w:val="28"/>
          <w:szCs w:val="28"/>
        </w:rPr>
        <w:tab/>
      </w:r>
      <w:r w:rsidRPr="00C30773">
        <w:rPr>
          <w:rFonts w:ascii="Times New Roman" w:hAnsi="Times New Roman" w:cs="Times New Roman"/>
          <w:sz w:val="28"/>
          <w:szCs w:val="28"/>
        </w:rPr>
        <w:tab/>
      </w:r>
      <w:r w:rsidRPr="00C30773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C30773">
        <w:rPr>
          <w:rFonts w:ascii="Times New Roman" w:hAnsi="Times New Roman" w:cs="Times New Roman"/>
          <w:sz w:val="28"/>
          <w:szCs w:val="28"/>
        </w:rPr>
        <w:t xml:space="preserve">   №</w:t>
      </w:r>
      <w:r>
        <w:rPr>
          <w:rFonts w:ascii="Times New Roman" w:hAnsi="Times New Roman" w:cs="Times New Roman"/>
          <w:sz w:val="28"/>
          <w:szCs w:val="28"/>
        </w:rPr>
        <w:t xml:space="preserve"> 47</w:t>
      </w:r>
    </w:p>
    <w:p w:rsidR="00C00242" w:rsidRDefault="00C00242" w:rsidP="00C00242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с. Полойка</w:t>
      </w:r>
    </w:p>
    <w:p w:rsidR="00C00242" w:rsidRDefault="00C00242" w:rsidP="00C00242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C00242" w:rsidRDefault="00C00242" w:rsidP="00C00242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C00242" w:rsidRDefault="00C00242" w:rsidP="00C00242">
      <w:pPr>
        <w:spacing w:after="0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192C9B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Полойского сельсовета Краснозерского р</w:t>
      </w:r>
      <w:r>
        <w:rPr>
          <w:rFonts w:ascii="Times New Roman" w:hAnsi="Times New Roman" w:cs="Times New Roman"/>
          <w:sz w:val="28"/>
          <w:szCs w:val="28"/>
        </w:rPr>
        <w:t>айона Новосибирской области № 52</w:t>
      </w:r>
      <w:r w:rsidRPr="00192C9B">
        <w:rPr>
          <w:rFonts w:ascii="Times New Roman" w:hAnsi="Times New Roman" w:cs="Times New Roman"/>
          <w:sz w:val="28"/>
          <w:szCs w:val="28"/>
        </w:rPr>
        <w:t xml:space="preserve"> от 23.07.2019 года «Об утверждении порядка составления и в</w:t>
      </w:r>
      <w:r>
        <w:rPr>
          <w:rFonts w:ascii="Times New Roman" w:hAnsi="Times New Roman" w:cs="Times New Roman"/>
          <w:sz w:val="28"/>
          <w:szCs w:val="28"/>
        </w:rPr>
        <w:t>едения кассового плана</w:t>
      </w:r>
      <w:r w:rsidRPr="00192C9B">
        <w:rPr>
          <w:rFonts w:ascii="Times New Roman" w:hAnsi="Times New Roman" w:cs="Times New Roman"/>
          <w:sz w:val="28"/>
          <w:szCs w:val="28"/>
        </w:rPr>
        <w:t xml:space="preserve"> местного бюджета Полойского сельсовета Краснозерского района </w:t>
      </w: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192C9B">
        <w:rPr>
          <w:rFonts w:ascii="Times New Roman" w:hAnsi="Times New Roman" w:cs="Times New Roman"/>
          <w:sz w:val="28"/>
          <w:szCs w:val="28"/>
        </w:rPr>
        <w:t>»</w:t>
      </w:r>
    </w:p>
    <w:p w:rsidR="00C00242" w:rsidRDefault="00C00242" w:rsidP="00C00242">
      <w:pPr>
        <w:spacing w:after="0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C00242" w:rsidRDefault="00C00242" w:rsidP="00C00242">
      <w:pPr>
        <w:spacing w:after="0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C00242" w:rsidRDefault="00C00242" w:rsidP="00C00242">
      <w:pPr>
        <w:pStyle w:val="aa"/>
        <w:spacing w:before="0" w:beforeAutospacing="0" w:after="0"/>
        <w:ind w:left="142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192C9B">
        <w:rPr>
          <w:sz w:val="28"/>
          <w:szCs w:val="28"/>
        </w:rPr>
        <w:t xml:space="preserve">В целях приведения в соответствие с </w:t>
      </w:r>
      <w:r>
        <w:rPr>
          <w:sz w:val="28"/>
          <w:szCs w:val="28"/>
        </w:rPr>
        <w:t xml:space="preserve">действующим </w:t>
      </w:r>
      <w:r w:rsidRPr="00192C9B">
        <w:rPr>
          <w:sz w:val="28"/>
          <w:szCs w:val="28"/>
        </w:rPr>
        <w:t>за</w:t>
      </w:r>
      <w:r>
        <w:rPr>
          <w:sz w:val="28"/>
          <w:szCs w:val="28"/>
        </w:rPr>
        <w:t>конодательством РФ,</w:t>
      </w:r>
    </w:p>
    <w:p w:rsidR="00C00242" w:rsidRPr="00192C9B" w:rsidRDefault="00C00242" w:rsidP="00C00242">
      <w:pPr>
        <w:pStyle w:val="aa"/>
        <w:spacing w:before="0" w:beforeAutospacing="0" w:after="0"/>
        <w:ind w:left="142"/>
        <w:rPr>
          <w:sz w:val="28"/>
          <w:szCs w:val="28"/>
        </w:rPr>
      </w:pPr>
      <w:r>
        <w:rPr>
          <w:sz w:val="28"/>
          <w:szCs w:val="28"/>
        </w:rPr>
        <w:t>администрация Полойского сельсовета Краснозерского района Новосибирской области,</w:t>
      </w:r>
    </w:p>
    <w:p w:rsidR="00C00242" w:rsidRPr="00192C9B" w:rsidRDefault="00C00242" w:rsidP="00C00242">
      <w:pPr>
        <w:pStyle w:val="aa"/>
        <w:spacing w:before="0" w:beforeAutospacing="0" w:after="0"/>
        <w:ind w:left="142"/>
        <w:rPr>
          <w:sz w:val="28"/>
          <w:szCs w:val="28"/>
        </w:rPr>
      </w:pPr>
      <w:r w:rsidRPr="00192C9B">
        <w:rPr>
          <w:sz w:val="28"/>
          <w:szCs w:val="28"/>
        </w:rPr>
        <w:t>ПОСТАНОВЛЯЕТ:</w:t>
      </w:r>
    </w:p>
    <w:p w:rsidR="00C00242" w:rsidRDefault="00C00242" w:rsidP="00C00242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192C9B">
        <w:rPr>
          <w:rFonts w:ascii="Times New Roman" w:hAnsi="Times New Roman" w:cs="Times New Roman"/>
          <w:sz w:val="28"/>
          <w:szCs w:val="28"/>
        </w:rPr>
        <w:t>Внести в постановление администр</w:t>
      </w:r>
      <w:r>
        <w:rPr>
          <w:rFonts w:ascii="Times New Roman" w:hAnsi="Times New Roman" w:cs="Times New Roman"/>
          <w:sz w:val="28"/>
          <w:szCs w:val="28"/>
        </w:rPr>
        <w:t>ации Полойского сельсовета  № 52</w:t>
      </w:r>
      <w:r w:rsidRPr="00192C9B">
        <w:rPr>
          <w:rFonts w:ascii="Times New Roman" w:hAnsi="Times New Roman" w:cs="Times New Roman"/>
          <w:sz w:val="28"/>
          <w:szCs w:val="28"/>
        </w:rPr>
        <w:t xml:space="preserve"> от 23.07.2019 года «Об утверждении порядка составления и в</w:t>
      </w:r>
      <w:r>
        <w:rPr>
          <w:rFonts w:ascii="Times New Roman" w:hAnsi="Times New Roman" w:cs="Times New Roman"/>
          <w:sz w:val="28"/>
          <w:szCs w:val="28"/>
        </w:rPr>
        <w:t>едения кассового плана исполнения</w:t>
      </w:r>
      <w:r w:rsidRPr="00192C9B">
        <w:rPr>
          <w:rFonts w:ascii="Times New Roman" w:hAnsi="Times New Roman" w:cs="Times New Roman"/>
          <w:sz w:val="28"/>
          <w:szCs w:val="28"/>
        </w:rPr>
        <w:t xml:space="preserve"> местного бюджета Полойского сельсовета Краснозерского района Новосибирской области» следующие изменения: </w:t>
      </w:r>
    </w:p>
    <w:p w:rsidR="00C00242" w:rsidRDefault="00C00242" w:rsidP="00C00242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92C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92C9B">
        <w:rPr>
          <w:rFonts w:ascii="Times New Roman" w:hAnsi="Times New Roman" w:cs="Times New Roman"/>
          <w:sz w:val="28"/>
          <w:szCs w:val="28"/>
        </w:rPr>
        <w:t>ункт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2C9B">
        <w:rPr>
          <w:rFonts w:ascii="Times New Roman" w:hAnsi="Times New Roman" w:cs="Times New Roman"/>
          <w:sz w:val="28"/>
          <w:szCs w:val="28"/>
        </w:rPr>
        <w:t>3 Поряд</w:t>
      </w:r>
      <w:r>
        <w:rPr>
          <w:rFonts w:ascii="Times New Roman" w:hAnsi="Times New Roman" w:cs="Times New Roman"/>
          <w:sz w:val="28"/>
          <w:szCs w:val="28"/>
        </w:rPr>
        <w:t>ка изложить в следующей редакции: «3.Кассовый план составляется финансовым органом муниципального образования, либо уполномоченным органом местной администрации (далее – финансовый орган, местный бюджет) на очередной финансовый год в разрезе кварталов с детализацией по месяцам финансового года».</w:t>
      </w:r>
    </w:p>
    <w:p w:rsidR="00C00242" w:rsidRPr="00192C9B" w:rsidRDefault="00C00242" w:rsidP="00C00242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 w:rsidRPr="00192C9B">
        <w:rPr>
          <w:rFonts w:ascii="Times New Roman" w:hAnsi="Times New Roman" w:cs="Times New Roman"/>
          <w:sz w:val="28"/>
          <w:szCs w:val="28"/>
        </w:rPr>
        <w:t>2. Опубликовать данное постановление в периодическом печатном издании «Бюллетень органов местного  самоуправления Полойского сельсовета».</w:t>
      </w:r>
    </w:p>
    <w:p w:rsidR="00C00242" w:rsidRDefault="00C00242" w:rsidP="00C00242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 w:rsidRPr="00192C9B">
        <w:rPr>
          <w:rFonts w:ascii="Times New Roman" w:hAnsi="Times New Roman" w:cs="Times New Roman"/>
          <w:sz w:val="28"/>
          <w:szCs w:val="28"/>
        </w:rPr>
        <w:t xml:space="preserve">3. Контроль за исполнением данного </w:t>
      </w:r>
      <w:r>
        <w:rPr>
          <w:rFonts w:ascii="Times New Roman" w:hAnsi="Times New Roman" w:cs="Times New Roman"/>
          <w:sz w:val="28"/>
          <w:szCs w:val="28"/>
        </w:rPr>
        <w:t>постановления оставляю за собой.</w:t>
      </w:r>
    </w:p>
    <w:p w:rsidR="00C00242" w:rsidRDefault="00C00242" w:rsidP="00C0024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00242" w:rsidRDefault="00C00242" w:rsidP="00C00242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Полойского сельсовета</w:t>
      </w:r>
    </w:p>
    <w:p w:rsidR="00C00242" w:rsidRDefault="00C00242" w:rsidP="00C00242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Краснозерского района</w:t>
      </w:r>
    </w:p>
    <w:p w:rsidR="00C00242" w:rsidRDefault="00C00242" w:rsidP="00C00242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   С.А. Кречетова</w:t>
      </w:r>
    </w:p>
    <w:p w:rsidR="00C00242" w:rsidRDefault="00C00242" w:rsidP="00C00242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</w:p>
    <w:p w:rsidR="00C00242" w:rsidRDefault="00C00242" w:rsidP="00C00242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</w:p>
    <w:p w:rsidR="00C00242" w:rsidRDefault="00C00242" w:rsidP="00C00242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</w:p>
    <w:p w:rsidR="00C00242" w:rsidRDefault="00C00242" w:rsidP="00C00242">
      <w:pPr>
        <w:spacing w:after="0"/>
        <w:ind w:left="14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Исп. Т.И. Донцова 76-233</w:t>
      </w:r>
    </w:p>
    <w:p w:rsidR="00C00242" w:rsidRDefault="00C00242" w:rsidP="00C00242">
      <w:pPr>
        <w:spacing w:after="0"/>
        <w:ind w:left="142"/>
        <w:rPr>
          <w:rFonts w:ascii="Times New Roman" w:hAnsi="Times New Roman" w:cs="Times New Roman"/>
          <w:sz w:val="20"/>
          <w:szCs w:val="20"/>
        </w:rPr>
      </w:pPr>
    </w:p>
    <w:p w:rsidR="00C00242" w:rsidRDefault="00C00242" w:rsidP="00C00242">
      <w:pPr>
        <w:spacing w:after="0"/>
        <w:ind w:left="142"/>
        <w:rPr>
          <w:rFonts w:ascii="Times New Roman" w:hAnsi="Times New Roman" w:cs="Times New Roman"/>
          <w:sz w:val="20"/>
          <w:szCs w:val="20"/>
        </w:rPr>
      </w:pPr>
    </w:p>
    <w:p w:rsidR="00BD70FD" w:rsidRDefault="00BD70FD"/>
    <w:sectPr w:rsidR="00BD70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, 'Helvetica CY', 'Nimbu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5"/>
    <w:multiLevelType w:val="multilevel"/>
    <w:tmpl w:val="00000005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</w:lvl>
  </w:abstractNum>
  <w:abstractNum w:abstractNumId="2">
    <w:nsid w:val="00000009"/>
    <w:multiLevelType w:val="multilevel"/>
    <w:tmpl w:val="00000009"/>
    <w:name w:val="WW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8"/>
        <w:szCs w:val="28"/>
        <w:lang w:val="ru-RU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00000D"/>
    <w:multiLevelType w:val="multilevel"/>
    <w:tmpl w:val="0000000D"/>
    <w:name w:val="WWNum4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lang w:val="ru-RU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E"/>
    <w:multiLevelType w:val="multilevel"/>
    <w:tmpl w:val="0000000E"/>
    <w:name w:val="WWNum2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0" w:firstLine="0"/>
      </w:pPr>
    </w:lvl>
  </w:abstractNum>
  <w:abstractNum w:abstractNumId="5">
    <w:nsid w:val="00000015"/>
    <w:multiLevelType w:val="multilevel"/>
    <w:tmpl w:val="000000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16"/>
    <w:multiLevelType w:val="multilevel"/>
    <w:tmpl w:val="17AEA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2E"/>
    <w:multiLevelType w:val="multilevel"/>
    <w:tmpl w:val="000000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35"/>
    <w:multiLevelType w:val="multilevel"/>
    <w:tmpl w:val="0000003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1361143"/>
    <w:multiLevelType w:val="multilevel"/>
    <w:tmpl w:val="D460F04A"/>
    <w:styleLink w:val="WW8Num14"/>
    <w:lvl w:ilvl="0">
      <w:numFmt w:val="bullet"/>
      <w:lvlText w:val="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>
    <w:nsid w:val="02FF0FAB"/>
    <w:multiLevelType w:val="multilevel"/>
    <w:tmpl w:val="6EA2DF48"/>
    <w:styleLink w:val="WW8Num10"/>
    <w:lvl w:ilvl="0">
      <w:numFmt w:val="bullet"/>
      <w:lvlText w:val="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>
    <w:nsid w:val="034F14A1"/>
    <w:multiLevelType w:val="hybridMultilevel"/>
    <w:tmpl w:val="4F46A74A"/>
    <w:lvl w:ilvl="0" w:tplc="EA8A48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2">
    <w:nsid w:val="08362486"/>
    <w:multiLevelType w:val="multilevel"/>
    <w:tmpl w:val="BA4C67C8"/>
    <w:styleLink w:val="WW8Num21"/>
    <w:lvl w:ilvl="0">
      <w:numFmt w:val="bullet"/>
      <w:lvlText w:val="-"/>
      <w:lvlJc w:val="left"/>
      <w:rPr>
        <w:rFonts w:ascii="OpenSymbol" w:hAnsi="OpenSymbol" w:cs="Open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>
    <w:nsid w:val="09B21EAD"/>
    <w:multiLevelType w:val="multilevel"/>
    <w:tmpl w:val="9BAE00F2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4">
    <w:nsid w:val="0B3D5DC3"/>
    <w:multiLevelType w:val="multilevel"/>
    <w:tmpl w:val="85EA045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1800"/>
      </w:pPr>
      <w:rPr>
        <w:rFonts w:hint="default"/>
      </w:rPr>
    </w:lvl>
  </w:abstractNum>
  <w:abstractNum w:abstractNumId="15">
    <w:nsid w:val="0B697E75"/>
    <w:multiLevelType w:val="multilevel"/>
    <w:tmpl w:val="5E2E5F8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6">
    <w:nsid w:val="18A40D3F"/>
    <w:multiLevelType w:val="hybridMultilevel"/>
    <w:tmpl w:val="9A3C9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A7C3EAD"/>
    <w:multiLevelType w:val="multilevel"/>
    <w:tmpl w:val="68D40FB2"/>
    <w:styleLink w:val="WW8Num7"/>
    <w:lvl w:ilvl="0">
      <w:numFmt w:val="bullet"/>
      <w:lvlText w:val="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">
    <w:nsid w:val="1B3024EE"/>
    <w:multiLevelType w:val="hybridMultilevel"/>
    <w:tmpl w:val="B9520D0C"/>
    <w:lvl w:ilvl="0" w:tplc="A6464B2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9">
    <w:nsid w:val="1BFB3259"/>
    <w:multiLevelType w:val="hybridMultilevel"/>
    <w:tmpl w:val="57DE5A48"/>
    <w:lvl w:ilvl="0" w:tplc="121C1808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0">
    <w:nsid w:val="1C580931"/>
    <w:multiLevelType w:val="multilevel"/>
    <w:tmpl w:val="9252D6E6"/>
    <w:styleLink w:val="WW8Num8"/>
    <w:lvl w:ilvl="0">
      <w:start w:val="1"/>
      <w:numFmt w:val="decimal"/>
      <w:lvlText w:val="%1."/>
      <w:lvlJc w:val="left"/>
      <w:rPr>
        <w:b/>
      </w:rPr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1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abstractNum w:abstractNumId="22">
    <w:nsid w:val="251A0B89"/>
    <w:multiLevelType w:val="multilevel"/>
    <w:tmpl w:val="5C2C8CA4"/>
    <w:styleLink w:val="WW8Num29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3">
    <w:nsid w:val="34AE2C7E"/>
    <w:multiLevelType w:val="multilevel"/>
    <w:tmpl w:val="281C1CB4"/>
    <w:styleLink w:val="WW8Num19"/>
    <w:lvl w:ilvl="0">
      <w:numFmt w:val="bullet"/>
      <w:lvlText w:val="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4">
    <w:nsid w:val="34DD44E8"/>
    <w:multiLevelType w:val="multilevel"/>
    <w:tmpl w:val="810C3F20"/>
    <w:styleLink w:val="WW8Num11"/>
    <w:lvl w:ilvl="0">
      <w:numFmt w:val="bullet"/>
      <w:lvlText w:val="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5">
    <w:nsid w:val="433755B7"/>
    <w:multiLevelType w:val="multilevel"/>
    <w:tmpl w:val="32D6AC1E"/>
    <w:lvl w:ilvl="0">
      <w:start w:val="1"/>
      <w:numFmt w:val="decimal"/>
      <w:lvlText w:val="%1."/>
      <w:lvlJc w:val="left"/>
      <w:pPr>
        <w:ind w:left="525" w:hanging="525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abstractNum w:abstractNumId="26">
    <w:nsid w:val="43CD4C7A"/>
    <w:multiLevelType w:val="multilevel"/>
    <w:tmpl w:val="3790FDAA"/>
    <w:styleLink w:val="WW8Num20"/>
    <w:lvl w:ilvl="0">
      <w:numFmt w:val="bullet"/>
      <w:lvlText w:val="-"/>
      <w:lvlJc w:val="left"/>
      <w:rPr>
        <w:rFonts w:ascii="OpenSymbol" w:hAnsi="OpenSymbol" w:cs="Open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7">
    <w:nsid w:val="44303186"/>
    <w:multiLevelType w:val="multilevel"/>
    <w:tmpl w:val="5016AE7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8">
    <w:nsid w:val="45C85C31"/>
    <w:multiLevelType w:val="multilevel"/>
    <w:tmpl w:val="FA227DBC"/>
    <w:styleLink w:val="WW8Num12"/>
    <w:lvl w:ilvl="0">
      <w:numFmt w:val="bullet"/>
      <w:lvlText w:val="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9">
    <w:nsid w:val="4BC16F5D"/>
    <w:multiLevelType w:val="hybridMultilevel"/>
    <w:tmpl w:val="8E6688D0"/>
    <w:lvl w:ilvl="0" w:tplc="42F06E1C">
      <w:start w:val="1"/>
      <w:numFmt w:val="decimal"/>
      <w:lvlText w:val="%1."/>
      <w:lvlJc w:val="left"/>
      <w:pPr>
        <w:ind w:left="43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2764C97"/>
    <w:multiLevelType w:val="hybridMultilevel"/>
    <w:tmpl w:val="E8DE45AE"/>
    <w:lvl w:ilvl="0" w:tplc="3F5E689A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351"/>
        </w:tabs>
        <w:ind w:left="2351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3071"/>
        </w:tabs>
        <w:ind w:left="30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1"/>
        </w:tabs>
        <w:ind w:left="37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1"/>
        </w:tabs>
        <w:ind w:left="45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1"/>
        </w:tabs>
        <w:ind w:left="52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1"/>
        </w:tabs>
        <w:ind w:left="59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1"/>
        </w:tabs>
        <w:ind w:left="66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1"/>
        </w:tabs>
        <w:ind w:left="7391" w:hanging="360"/>
      </w:pPr>
      <w:rPr>
        <w:rFonts w:ascii="Wingdings" w:hAnsi="Wingdings" w:hint="default"/>
      </w:rPr>
    </w:lvl>
  </w:abstractNum>
  <w:abstractNum w:abstractNumId="31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32">
    <w:nsid w:val="608B0686"/>
    <w:multiLevelType w:val="multilevel"/>
    <w:tmpl w:val="F036DEFE"/>
    <w:styleLink w:val="WW8Num18"/>
    <w:lvl w:ilvl="0">
      <w:numFmt w:val="bullet"/>
      <w:lvlText w:val="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3">
    <w:nsid w:val="60CC2B9B"/>
    <w:multiLevelType w:val="multilevel"/>
    <w:tmpl w:val="427053DA"/>
    <w:styleLink w:val="WW8Num30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eastAsia="Times New Roman" w:hAnsi="Courier New" w:cs="Arial, 'Helvetica CY', 'Nimbus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eastAsia="Times New Roman" w:hAnsi="Courier New" w:cs="Arial, 'Helvetica CY', 'Nimbus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eastAsia="Times New Roman" w:hAnsi="Courier New" w:cs="Arial, 'Helvetica CY', 'Nimbus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34">
    <w:nsid w:val="61A955B5"/>
    <w:multiLevelType w:val="multilevel"/>
    <w:tmpl w:val="7F1E1820"/>
    <w:styleLink w:val="WW8Num2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5">
    <w:nsid w:val="636557B2"/>
    <w:multiLevelType w:val="multilevel"/>
    <w:tmpl w:val="0D420FC2"/>
    <w:styleLink w:val="WW8Num17"/>
    <w:lvl w:ilvl="0">
      <w:numFmt w:val="bullet"/>
      <w:lvlText w:val="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6">
    <w:nsid w:val="68FB258B"/>
    <w:multiLevelType w:val="multilevel"/>
    <w:tmpl w:val="DD046F1E"/>
    <w:lvl w:ilvl="0">
      <w:start w:val="2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7">
    <w:nsid w:val="6B5E41A4"/>
    <w:multiLevelType w:val="hybridMultilevel"/>
    <w:tmpl w:val="197E3490"/>
    <w:lvl w:ilvl="0" w:tplc="B4F22DA2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CE737DD"/>
    <w:multiLevelType w:val="multilevel"/>
    <w:tmpl w:val="C9FC5EDE"/>
    <w:styleLink w:val="WW8Num22"/>
    <w:lvl w:ilvl="0">
      <w:numFmt w:val="bullet"/>
      <w:lvlText w:val="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9">
    <w:nsid w:val="7165025A"/>
    <w:multiLevelType w:val="hybridMultilevel"/>
    <w:tmpl w:val="57DE5A48"/>
    <w:lvl w:ilvl="0" w:tplc="121C1808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0">
    <w:nsid w:val="74010BEC"/>
    <w:multiLevelType w:val="multilevel"/>
    <w:tmpl w:val="F6F0DE90"/>
    <w:styleLink w:val="WW8Num16"/>
    <w:lvl w:ilvl="0">
      <w:numFmt w:val="bullet"/>
      <w:lvlText w:val="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1">
    <w:nsid w:val="74CC7B91"/>
    <w:multiLevelType w:val="hybridMultilevel"/>
    <w:tmpl w:val="2D9062F4"/>
    <w:lvl w:ilvl="0" w:tplc="3F40D3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3" w:hanging="360"/>
      </w:pPr>
    </w:lvl>
    <w:lvl w:ilvl="2" w:tplc="0419001B" w:tentative="1">
      <w:start w:val="1"/>
      <w:numFmt w:val="lowerRoman"/>
      <w:lvlText w:val="%3."/>
      <w:lvlJc w:val="right"/>
      <w:pPr>
        <w:ind w:left="1653" w:hanging="180"/>
      </w:pPr>
    </w:lvl>
    <w:lvl w:ilvl="3" w:tplc="0419000F" w:tentative="1">
      <w:start w:val="1"/>
      <w:numFmt w:val="decimal"/>
      <w:lvlText w:val="%4."/>
      <w:lvlJc w:val="left"/>
      <w:pPr>
        <w:ind w:left="2373" w:hanging="360"/>
      </w:pPr>
    </w:lvl>
    <w:lvl w:ilvl="4" w:tplc="04190019" w:tentative="1">
      <w:start w:val="1"/>
      <w:numFmt w:val="lowerLetter"/>
      <w:lvlText w:val="%5."/>
      <w:lvlJc w:val="left"/>
      <w:pPr>
        <w:ind w:left="3093" w:hanging="360"/>
      </w:pPr>
    </w:lvl>
    <w:lvl w:ilvl="5" w:tplc="0419001B" w:tentative="1">
      <w:start w:val="1"/>
      <w:numFmt w:val="lowerRoman"/>
      <w:lvlText w:val="%6."/>
      <w:lvlJc w:val="right"/>
      <w:pPr>
        <w:ind w:left="3813" w:hanging="180"/>
      </w:pPr>
    </w:lvl>
    <w:lvl w:ilvl="6" w:tplc="0419000F" w:tentative="1">
      <w:start w:val="1"/>
      <w:numFmt w:val="decimal"/>
      <w:lvlText w:val="%7."/>
      <w:lvlJc w:val="left"/>
      <w:pPr>
        <w:ind w:left="4533" w:hanging="360"/>
      </w:pPr>
    </w:lvl>
    <w:lvl w:ilvl="7" w:tplc="04190019" w:tentative="1">
      <w:start w:val="1"/>
      <w:numFmt w:val="lowerLetter"/>
      <w:lvlText w:val="%8."/>
      <w:lvlJc w:val="left"/>
      <w:pPr>
        <w:ind w:left="5253" w:hanging="360"/>
      </w:pPr>
    </w:lvl>
    <w:lvl w:ilvl="8" w:tplc="0419001B" w:tentative="1">
      <w:start w:val="1"/>
      <w:numFmt w:val="lowerRoman"/>
      <w:lvlText w:val="%9."/>
      <w:lvlJc w:val="right"/>
      <w:pPr>
        <w:ind w:left="5973" w:hanging="180"/>
      </w:pPr>
    </w:lvl>
  </w:abstractNum>
  <w:abstractNum w:abstractNumId="42">
    <w:nsid w:val="753966E6"/>
    <w:multiLevelType w:val="multilevel"/>
    <w:tmpl w:val="C158BD8C"/>
    <w:styleLink w:val="WW8Num2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3">
    <w:nsid w:val="7B651336"/>
    <w:multiLevelType w:val="multilevel"/>
    <w:tmpl w:val="7C86B5DE"/>
    <w:styleLink w:val="WW8Num13"/>
    <w:lvl w:ilvl="0">
      <w:numFmt w:val="bullet"/>
      <w:lvlText w:val="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4">
    <w:nsid w:val="7E1F49AE"/>
    <w:multiLevelType w:val="hybridMultilevel"/>
    <w:tmpl w:val="40D8FE5E"/>
    <w:lvl w:ilvl="0" w:tplc="0456A5E2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4"/>
  </w:num>
  <w:num w:numId="2">
    <w:abstractNumId w:val="11"/>
  </w:num>
  <w:num w:numId="3">
    <w:abstractNumId w:val="5"/>
  </w:num>
  <w:num w:numId="4">
    <w:abstractNumId w:val="6"/>
  </w:num>
  <w:num w:numId="5">
    <w:abstractNumId w:val="25"/>
  </w:num>
  <w:num w:numId="6">
    <w:abstractNumId w:val="1"/>
  </w:num>
  <w:num w:numId="7">
    <w:abstractNumId w:val="2"/>
  </w:num>
  <w:num w:numId="8">
    <w:abstractNumId w:val="16"/>
  </w:num>
  <w:num w:numId="9">
    <w:abstractNumId w:val="3"/>
  </w:num>
  <w:num w:numId="10">
    <w:abstractNumId w:val="19"/>
  </w:num>
  <w:num w:numId="11">
    <w:abstractNumId w:val="39"/>
  </w:num>
  <w:num w:numId="1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0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41"/>
  </w:num>
  <w:num w:numId="18">
    <w:abstractNumId w:val="37"/>
  </w:num>
  <w:num w:numId="19">
    <w:abstractNumId w:val="7"/>
  </w:num>
  <w:num w:numId="20">
    <w:abstractNumId w:val="18"/>
  </w:num>
  <w:num w:numId="21">
    <w:abstractNumId w:val="20"/>
  </w:num>
  <w:num w:numId="22">
    <w:abstractNumId w:val="33"/>
  </w:num>
  <w:num w:numId="23">
    <w:abstractNumId w:val="22"/>
  </w:num>
  <w:num w:numId="24">
    <w:abstractNumId w:val="10"/>
  </w:num>
  <w:num w:numId="25">
    <w:abstractNumId w:val="24"/>
  </w:num>
  <w:num w:numId="26">
    <w:abstractNumId w:val="17"/>
  </w:num>
  <w:num w:numId="27">
    <w:abstractNumId w:val="28"/>
  </w:num>
  <w:num w:numId="28">
    <w:abstractNumId w:val="43"/>
  </w:num>
  <w:num w:numId="29">
    <w:abstractNumId w:val="9"/>
  </w:num>
  <w:num w:numId="30">
    <w:abstractNumId w:val="40"/>
  </w:num>
  <w:num w:numId="31">
    <w:abstractNumId w:val="35"/>
  </w:num>
  <w:num w:numId="32">
    <w:abstractNumId w:val="32"/>
  </w:num>
  <w:num w:numId="33">
    <w:abstractNumId w:val="23"/>
  </w:num>
  <w:num w:numId="34">
    <w:abstractNumId w:val="26"/>
  </w:num>
  <w:num w:numId="35">
    <w:abstractNumId w:val="12"/>
  </w:num>
  <w:num w:numId="36">
    <w:abstractNumId w:val="38"/>
  </w:num>
  <w:num w:numId="37">
    <w:abstractNumId w:val="34"/>
  </w:num>
  <w:num w:numId="38">
    <w:abstractNumId w:val="42"/>
  </w:num>
  <w:num w:numId="39">
    <w:abstractNumId w:val="36"/>
  </w:num>
  <w:num w:numId="40">
    <w:abstractNumId w:val="20"/>
    <w:lvlOverride w:ilvl="0">
      <w:startOverride w:val="1"/>
    </w:lvlOverride>
  </w:num>
  <w:num w:numId="41">
    <w:abstractNumId w:val="42"/>
    <w:lvlOverride w:ilvl="0">
      <w:startOverride w:val="1"/>
    </w:lvlOverride>
  </w:num>
  <w:num w:numId="42">
    <w:abstractNumId w:val="14"/>
  </w:num>
  <w:num w:numId="43">
    <w:abstractNumId w:val="21"/>
  </w:num>
  <w:num w:numId="44">
    <w:abstractNumId w:val="30"/>
  </w:num>
  <w:num w:numId="45">
    <w:abstractNumId w:val="15"/>
  </w:num>
  <w:num w:numId="46">
    <w:abstractNumId w:val="27"/>
  </w:num>
  <w:num w:numId="47">
    <w:abstractNumId w:val="31"/>
  </w:num>
  <w:num w:numId="4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C00242"/>
    <w:rsid w:val="00BD70FD"/>
    <w:rsid w:val="00C002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0024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C002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02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02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C0024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0024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3">
    <w:name w:val="Содержимое списка"/>
    <w:basedOn w:val="a"/>
    <w:uiPriority w:val="99"/>
    <w:rsid w:val="00C00242"/>
    <w:pPr>
      <w:widowControl w:val="0"/>
      <w:suppressAutoHyphens/>
      <w:spacing w:after="0" w:line="240" w:lineRule="auto"/>
      <w:ind w:left="567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4">
    <w:name w:val="List Paragraph"/>
    <w:basedOn w:val="a"/>
    <w:uiPriority w:val="34"/>
    <w:qFormat/>
    <w:rsid w:val="00C00242"/>
    <w:pPr>
      <w:ind w:left="720"/>
      <w:contextualSpacing/>
    </w:pPr>
  </w:style>
  <w:style w:type="paragraph" w:customStyle="1" w:styleId="Default">
    <w:name w:val="Default"/>
    <w:rsid w:val="00C00242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5">
    <w:name w:val="Body Text"/>
    <w:basedOn w:val="a"/>
    <w:link w:val="a6"/>
    <w:uiPriority w:val="99"/>
    <w:unhideWhenUsed/>
    <w:rsid w:val="00C00242"/>
    <w:pPr>
      <w:widowControl w:val="0"/>
      <w:suppressAutoHyphens/>
      <w:spacing w:after="120" w:line="240" w:lineRule="auto"/>
    </w:pPr>
    <w:rPr>
      <w:rFonts w:ascii="Arial" w:eastAsia="Times New Roman" w:hAnsi="Arial" w:cs="Times New Roman"/>
      <w:kern w:val="2"/>
      <w:sz w:val="20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C00242"/>
    <w:rPr>
      <w:rFonts w:ascii="Arial" w:eastAsia="Times New Roman" w:hAnsi="Arial" w:cs="Times New Roman"/>
      <w:kern w:val="2"/>
      <w:sz w:val="20"/>
      <w:szCs w:val="24"/>
    </w:rPr>
  </w:style>
  <w:style w:type="character" w:customStyle="1" w:styleId="21">
    <w:name w:val="Основной шрифт абзаца2"/>
    <w:rsid w:val="00C00242"/>
  </w:style>
  <w:style w:type="table" w:styleId="a7">
    <w:name w:val="Table Grid"/>
    <w:basedOn w:val="a1"/>
    <w:uiPriority w:val="59"/>
    <w:rsid w:val="00C00242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99"/>
    <w:qFormat/>
    <w:rsid w:val="00C0024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11">
    <w:name w:val="Основной шрифт абзаца1"/>
    <w:rsid w:val="00C00242"/>
  </w:style>
  <w:style w:type="character" w:customStyle="1" w:styleId="FontStyle11">
    <w:name w:val="Font Style11"/>
    <w:rsid w:val="00C00242"/>
    <w:rPr>
      <w:rFonts w:ascii="Times New Roman" w:hAnsi="Times New Roman" w:cs="Times New Roman" w:hint="default"/>
      <w:sz w:val="28"/>
      <w:szCs w:val="28"/>
    </w:rPr>
  </w:style>
  <w:style w:type="paragraph" w:customStyle="1" w:styleId="ListHeading">
    <w:name w:val="List Heading"/>
    <w:basedOn w:val="a"/>
    <w:next w:val="ListContents"/>
    <w:rsid w:val="00C00242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ListContents">
    <w:name w:val="List Contents"/>
    <w:basedOn w:val="a"/>
    <w:rsid w:val="00C00242"/>
    <w:pPr>
      <w:widowControl w:val="0"/>
      <w:suppressAutoHyphens/>
      <w:spacing w:after="0" w:line="240" w:lineRule="auto"/>
      <w:ind w:left="567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Style1">
    <w:name w:val="Style1"/>
    <w:basedOn w:val="a"/>
    <w:rsid w:val="00C00242"/>
    <w:pPr>
      <w:widowControl w:val="0"/>
      <w:suppressAutoHyphens/>
      <w:spacing w:after="0" w:line="307" w:lineRule="exact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apple-style-span">
    <w:name w:val="apple-style-span"/>
    <w:basedOn w:val="a0"/>
    <w:rsid w:val="00C00242"/>
  </w:style>
  <w:style w:type="character" w:styleId="a9">
    <w:name w:val="Hyperlink"/>
    <w:basedOn w:val="a0"/>
    <w:uiPriority w:val="99"/>
    <w:unhideWhenUsed/>
    <w:rsid w:val="00C00242"/>
    <w:rPr>
      <w:color w:val="0000FF"/>
      <w:u w:val="single"/>
    </w:rPr>
  </w:style>
  <w:style w:type="paragraph" w:customStyle="1" w:styleId="Style5">
    <w:name w:val="Style5"/>
    <w:basedOn w:val="a"/>
    <w:uiPriority w:val="99"/>
    <w:rsid w:val="00C002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rmal (Web)"/>
    <w:aliases w:val="Обычный (Web), Знак Знак10,Знак Знак10"/>
    <w:basedOn w:val="a"/>
    <w:link w:val="ab"/>
    <w:uiPriority w:val="99"/>
    <w:unhideWhenUsed/>
    <w:qFormat/>
    <w:rsid w:val="00C0024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бычный (веб) Знак"/>
    <w:aliases w:val="Обычный (Web) Знак, Знак Знак10 Знак,Знак Знак10 Знак"/>
    <w:link w:val="aa"/>
    <w:uiPriority w:val="99"/>
    <w:locked/>
    <w:rsid w:val="00C00242"/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C00242"/>
  </w:style>
  <w:style w:type="character" w:styleId="ac">
    <w:name w:val="Emphasis"/>
    <w:uiPriority w:val="20"/>
    <w:qFormat/>
    <w:rsid w:val="00C00242"/>
    <w:rPr>
      <w:i/>
      <w:iCs/>
    </w:rPr>
  </w:style>
  <w:style w:type="paragraph" w:customStyle="1" w:styleId="ConsPlusNormal">
    <w:name w:val="ConsPlusNormal"/>
    <w:link w:val="ConsPlusNormal0"/>
    <w:qFormat/>
    <w:rsid w:val="00C00242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d">
    <w:name w:val="Body Text Indent"/>
    <w:basedOn w:val="a"/>
    <w:link w:val="ae"/>
    <w:uiPriority w:val="99"/>
    <w:semiHidden/>
    <w:unhideWhenUsed/>
    <w:rsid w:val="00C00242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C00242"/>
  </w:style>
  <w:style w:type="paragraph" w:styleId="af">
    <w:name w:val="Balloon Text"/>
    <w:basedOn w:val="a"/>
    <w:link w:val="af0"/>
    <w:uiPriority w:val="99"/>
    <w:semiHidden/>
    <w:unhideWhenUsed/>
    <w:rsid w:val="00C00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00242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C002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f1">
    <w:name w:val="Заголовок списка"/>
    <w:basedOn w:val="a"/>
    <w:next w:val="a"/>
    <w:rsid w:val="00C00242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ar-SA"/>
    </w:rPr>
  </w:style>
  <w:style w:type="character" w:customStyle="1" w:styleId="ConsPlusNormal0">
    <w:name w:val="ConsPlusNormal Знак"/>
    <w:link w:val="ConsPlusNormal"/>
    <w:locked/>
    <w:rsid w:val="00C00242"/>
    <w:rPr>
      <w:rFonts w:ascii="Arial" w:eastAsia="Arial" w:hAnsi="Arial" w:cs="Arial"/>
      <w:sz w:val="20"/>
      <w:szCs w:val="20"/>
      <w:lang w:eastAsia="ar-SA"/>
    </w:rPr>
  </w:style>
  <w:style w:type="character" w:customStyle="1" w:styleId="af2">
    <w:name w:val="Основной текст_"/>
    <w:basedOn w:val="a0"/>
    <w:link w:val="22"/>
    <w:rsid w:val="00C0024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2">
    <w:name w:val="Основной текст1"/>
    <w:basedOn w:val="af2"/>
    <w:rsid w:val="00C00242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22">
    <w:name w:val="Основной текст2"/>
    <w:basedOn w:val="a"/>
    <w:link w:val="af2"/>
    <w:rsid w:val="00C00242"/>
    <w:pPr>
      <w:widowControl w:val="0"/>
      <w:shd w:val="clear" w:color="auto" w:fill="FFFFFF"/>
      <w:spacing w:before="540" w:after="240" w:line="302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">
    <w:name w:val="Обычный1"/>
    <w:rsid w:val="00C00242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f3">
    <w:name w:val="Strong"/>
    <w:basedOn w:val="a0"/>
    <w:qFormat/>
    <w:rsid w:val="00C00242"/>
    <w:rPr>
      <w:b/>
      <w:bCs/>
    </w:rPr>
  </w:style>
  <w:style w:type="paragraph" w:customStyle="1" w:styleId="14">
    <w:name w:val="Основной текст с отступом1"/>
    <w:rsid w:val="00C0024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Cell">
    <w:name w:val="ConsPlusCell"/>
    <w:rsid w:val="00C002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s30">
    <w:name w:val="s_3"/>
    <w:basedOn w:val="a"/>
    <w:rsid w:val="00C002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C002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C0024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4">
    <w:name w:val="header"/>
    <w:basedOn w:val="a"/>
    <w:link w:val="af5"/>
    <w:uiPriority w:val="99"/>
    <w:rsid w:val="00C0024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5">
    <w:name w:val="Верхний колонтитул Знак"/>
    <w:basedOn w:val="a0"/>
    <w:link w:val="af4"/>
    <w:uiPriority w:val="99"/>
    <w:rsid w:val="00C00242"/>
    <w:rPr>
      <w:rFonts w:ascii="Times New Roman" w:eastAsia="Times New Roman" w:hAnsi="Times New Roman" w:cs="Times New Roman"/>
      <w:sz w:val="24"/>
      <w:szCs w:val="24"/>
    </w:rPr>
  </w:style>
  <w:style w:type="character" w:styleId="af6">
    <w:name w:val="page number"/>
    <w:basedOn w:val="a0"/>
    <w:rsid w:val="00C00242"/>
  </w:style>
  <w:style w:type="paragraph" w:customStyle="1" w:styleId="af7">
    <w:name w:val="Содержимое таблицы"/>
    <w:basedOn w:val="a"/>
    <w:rsid w:val="00C0024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8">
    <w:name w:val="Нормальный (таблица)"/>
    <w:basedOn w:val="a"/>
    <w:next w:val="a"/>
    <w:uiPriority w:val="99"/>
    <w:rsid w:val="00C0024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numbering" w:customStyle="1" w:styleId="WW8Num8">
    <w:name w:val="WW8Num8"/>
    <w:basedOn w:val="a2"/>
    <w:rsid w:val="00C00242"/>
    <w:pPr>
      <w:numPr>
        <w:numId w:val="21"/>
      </w:numPr>
    </w:pPr>
  </w:style>
  <w:style w:type="numbering" w:customStyle="1" w:styleId="WW8Num30">
    <w:name w:val="WW8Num30"/>
    <w:basedOn w:val="a2"/>
    <w:rsid w:val="00C00242"/>
    <w:pPr>
      <w:numPr>
        <w:numId w:val="22"/>
      </w:numPr>
    </w:pPr>
  </w:style>
  <w:style w:type="numbering" w:customStyle="1" w:styleId="WW8Num29">
    <w:name w:val="WW8Num29"/>
    <w:basedOn w:val="a2"/>
    <w:rsid w:val="00C00242"/>
    <w:pPr>
      <w:numPr>
        <w:numId w:val="23"/>
      </w:numPr>
    </w:pPr>
  </w:style>
  <w:style w:type="numbering" w:customStyle="1" w:styleId="WW8Num10">
    <w:name w:val="WW8Num10"/>
    <w:basedOn w:val="a2"/>
    <w:rsid w:val="00C00242"/>
    <w:pPr>
      <w:numPr>
        <w:numId w:val="24"/>
      </w:numPr>
    </w:pPr>
  </w:style>
  <w:style w:type="numbering" w:customStyle="1" w:styleId="WW8Num11">
    <w:name w:val="WW8Num11"/>
    <w:basedOn w:val="a2"/>
    <w:rsid w:val="00C00242"/>
    <w:pPr>
      <w:numPr>
        <w:numId w:val="25"/>
      </w:numPr>
    </w:pPr>
  </w:style>
  <w:style w:type="numbering" w:customStyle="1" w:styleId="WW8Num7">
    <w:name w:val="WW8Num7"/>
    <w:basedOn w:val="a2"/>
    <w:rsid w:val="00C00242"/>
    <w:pPr>
      <w:numPr>
        <w:numId w:val="26"/>
      </w:numPr>
    </w:pPr>
  </w:style>
  <w:style w:type="numbering" w:customStyle="1" w:styleId="WW8Num12">
    <w:name w:val="WW8Num12"/>
    <w:basedOn w:val="a2"/>
    <w:rsid w:val="00C00242"/>
    <w:pPr>
      <w:numPr>
        <w:numId w:val="27"/>
      </w:numPr>
    </w:pPr>
  </w:style>
  <w:style w:type="numbering" w:customStyle="1" w:styleId="WW8Num13">
    <w:name w:val="WW8Num13"/>
    <w:basedOn w:val="a2"/>
    <w:rsid w:val="00C00242"/>
    <w:pPr>
      <w:numPr>
        <w:numId w:val="28"/>
      </w:numPr>
    </w:pPr>
  </w:style>
  <w:style w:type="numbering" w:customStyle="1" w:styleId="WW8Num14">
    <w:name w:val="WW8Num14"/>
    <w:basedOn w:val="a2"/>
    <w:rsid w:val="00C00242"/>
    <w:pPr>
      <w:numPr>
        <w:numId w:val="29"/>
      </w:numPr>
    </w:pPr>
  </w:style>
  <w:style w:type="numbering" w:customStyle="1" w:styleId="WW8Num16">
    <w:name w:val="WW8Num16"/>
    <w:basedOn w:val="a2"/>
    <w:rsid w:val="00C00242"/>
    <w:pPr>
      <w:numPr>
        <w:numId w:val="30"/>
      </w:numPr>
    </w:pPr>
  </w:style>
  <w:style w:type="numbering" w:customStyle="1" w:styleId="WW8Num17">
    <w:name w:val="WW8Num17"/>
    <w:basedOn w:val="a2"/>
    <w:rsid w:val="00C00242"/>
    <w:pPr>
      <w:numPr>
        <w:numId w:val="31"/>
      </w:numPr>
    </w:pPr>
  </w:style>
  <w:style w:type="numbering" w:customStyle="1" w:styleId="WW8Num18">
    <w:name w:val="WW8Num18"/>
    <w:basedOn w:val="a2"/>
    <w:rsid w:val="00C00242"/>
    <w:pPr>
      <w:numPr>
        <w:numId w:val="32"/>
      </w:numPr>
    </w:pPr>
  </w:style>
  <w:style w:type="numbering" w:customStyle="1" w:styleId="WW8Num19">
    <w:name w:val="WW8Num19"/>
    <w:basedOn w:val="a2"/>
    <w:rsid w:val="00C00242"/>
    <w:pPr>
      <w:numPr>
        <w:numId w:val="33"/>
      </w:numPr>
    </w:pPr>
  </w:style>
  <w:style w:type="numbering" w:customStyle="1" w:styleId="WW8Num20">
    <w:name w:val="WW8Num20"/>
    <w:basedOn w:val="a2"/>
    <w:rsid w:val="00C00242"/>
    <w:pPr>
      <w:numPr>
        <w:numId w:val="34"/>
      </w:numPr>
    </w:pPr>
  </w:style>
  <w:style w:type="numbering" w:customStyle="1" w:styleId="WW8Num21">
    <w:name w:val="WW8Num21"/>
    <w:basedOn w:val="a2"/>
    <w:rsid w:val="00C00242"/>
    <w:pPr>
      <w:numPr>
        <w:numId w:val="35"/>
      </w:numPr>
    </w:pPr>
  </w:style>
  <w:style w:type="numbering" w:customStyle="1" w:styleId="WW8Num22">
    <w:name w:val="WW8Num22"/>
    <w:basedOn w:val="a2"/>
    <w:rsid w:val="00C00242"/>
    <w:pPr>
      <w:numPr>
        <w:numId w:val="36"/>
      </w:numPr>
    </w:pPr>
  </w:style>
  <w:style w:type="numbering" w:customStyle="1" w:styleId="WW8Num23">
    <w:name w:val="WW8Num23"/>
    <w:basedOn w:val="a2"/>
    <w:rsid w:val="00C00242"/>
    <w:pPr>
      <w:numPr>
        <w:numId w:val="37"/>
      </w:numPr>
    </w:pPr>
  </w:style>
  <w:style w:type="numbering" w:customStyle="1" w:styleId="WW8Num24">
    <w:name w:val="WW8Num24"/>
    <w:basedOn w:val="a2"/>
    <w:rsid w:val="00C00242"/>
    <w:pPr>
      <w:numPr>
        <w:numId w:val="38"/>
      </w:numPr>
    </w:pPr>
  </w:style>
  <w:style w:type="character" w:customStyle="1" w:styleId="apple-converted-space">
    <w:name w:val="apple-converted-space"/>
    <w:basedOn w:val="a0"/>
    <w:rsid w:val="00C00242"/>
  </w:style>
  <w:style w:type="paragraph" w:customStyle="1" w:styleId="ConsPlusNormal1">
    <w:name w:val="ConsPlusNormal Знак Знак"/>
    <w:link w:val="ConsPlusNormal2"/>
    <w:rsid w:val="00C0024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2">
    <w:name w:val="ConsPlusNormal Знак Знак Знак"/>
    <w:link w:val="ConsPlusNormal1"/>
    <w:locked/>
    <w:rsid w:val="00C00242"/>
    <w:rPr>
      <w:rFonts w:ascii="Arial" w:eastAsia="Times New Roman" w:hAnsi="Arial" w:cs="Arial"/>
      <w:sz w:val="20"/>
      <w:szCs w:val="20"/>
    </w:rPr>
  </w:style>
  <w:style w:type="paragraph" w:customStyle="1" w:styleId="15">
    <w:name w:val="Обычный (веб)1"/>
    <w:basedOn w:val="a"/>
    <w:rsid w:val="00C00242"/>
    <w:pPr>
      <w:widowControl w:val="0"/>
      <w:suppressAutoHyphens/>
      <w:spacing w:before="280" w:after="28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customStyle="1" w:styleId="HTML1">
    <w:name w:val="Стандартный HTML1"/>
    <w:basedOn w:val="a"/>
    <w:rsid w:val="00C00242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Andale Sans UI" w:hAnsi="Courier New" w:cs="Courier New"/>
      <w:kern w:val="2"/>
      <w:sz w:val="20"/>
      <w:szCs w:val="20"/>
    </w:rPr>
  </w:style>
  <w:style w:type="paragraph" w:customStyle="1" w:styleId="a30">
    <w:name w:val="a3"/>
    <w:basedOn w:val="a"/>
    <w:rsid w:val="00C00242"/>
    <w:pPr>
      <w:widowControl w:val="0"/>
      <w:suppressAutoHyphens/>
      <w:spacing w:before="280" w:after="28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customStyle="1" w:styleId="Title">
    <w:name w:val="Title!Название НПА"/>
    <w:basedOn w:val="a"/>
    <w:rsid w:val="00C00242"/>
    <w:pPr>
      <w:suppressAutoHyphens/>
      <w:spacing w:before="240" w:after="60" w:line="240" w:lineRule="auto"/>
      <w:jc w:val="center"/>
    </w:pPr>
    <w:rPr>
      <w:rFonts w:ascii="Times New Roman" w:eastAsia="Calibri" w:hAnsi="Times New Roman" w:cs="Times New Roman"/>
      <w:b/>
      <w:bCs/>
      <w:kern w:val="2"/>
      <w:sz w:val="32"/>
      <w:szCs w:val="3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42</Pages>
  <Words>12033</Words>
  <Characters>68591</Characters>
  <Application>Microsoft Office Word</Application>
  <DocSecurity>0</DocSecurity>
  <Lines>571</Lines>
  <Paragraphs>160</Paragraphs>
  <ScaleCrop>false</ScaleCrop>
  <Company>SPecialiST RePack</Company>
  <LinksUpToDate>false</LinksUpToDate>
  <CharactersWithSpaces>80464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2021-09-09T04:57:00Z</dcterms:created>
  <dcterms:modified xsi:type="dcterms:W3CDTF">2021-09-09T04:57:00Z</dcterms:modified>
</cp:coreProperties>
</file>