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AC" w:rsidRPr="00F5755C" w:rsidRDefault="004A3CAC" w:rsidP="00516BB0">
      <w:pPr>
        <w:spacing w:after="0"/>
        <w:rPr>
          <w:rFonts w:ascii="Times New Roman" w:hAnsi="Times New Roman" w:cs="Times New Roman"/>
          <w:sz w:val="28"/>
          <w:szCs w:val="28"/>
        </w:rPr>
      </w:pPr>
    </w:p>
    <w:p w:rsidR="004A3CAC" w:rsidRPr="00F5755C" w:rsidRDefault="004A3CAC" w:rsidP="00516BB0">
      <w:pPr>
        <w:spacing w:after="0"/>
        <w:rPr>
          <w:rFonts w:ascii="Times New Roman" w:hAnsi="Times New Roman" w:cs="Times New Roman"/>
          <w:sz w:val="28"/>
          <w:szCs w:val="28"/>
        </w:rPr>
      </w:pPr>
      <w:r w:rsidRPr="00F5755C">
        <w:rPr>
          <w:rFonts w:ascii="Times New Roman" w:hAnsi="Times New Roman" w:cs="Times New Roman"/>
          <w:sz w:val="28"/>
          <w:szCs w:val="28"/>
        </w:rPr>
        <w:t xml:space="preserve">                                              АДМИНИСТРАЦИЯ</w:t>
      </w:r>
    </w:p>
    <w:p w:rsidR="004A3CAC" w:rsidRPr="00F5755C" w:rsidRDefault="004A3CAC" w:rsidP="00516BB0">
      <w:pPr>
        <w:spacing w:after="0"/>
        <w:rPr>
          <w:rFonts w:ascii="Times New Roman" w:hAnsi="Times New Roman" w:cs="Times New Roman"/>
          <w:sz w:val="28"/>
          <w:szCs w:val="28"/>
        </w:rPr>
      </w:pPr>
      <w:r w:rsidRPr="00F5755C">
        <w:rPr>
          <w:rFonts w:ascii="Times New Roman" w:hAnsi="Times New Roman" w:cs="Times New Roman"/>
          <w:sz w:val="28"/>
          <w:szCs w:val="28"/>
        </w:rPr>
        <w:t xml:space="preserve">                                   </w:t>
      </w:r>
      <w:r w:rsidR="00552102">
        <w:rPr>
          <w:rFonts w:ascii="Times New Roman" w:hAnsi="Times New Roman" w:cs="Times New Roman"/>
          <w:sz w:val="28"/>
          <w:szCs w:val="28"/>
        </w:rPr>
        <w:t xml:space="preserve">  </w:t>
      </w:r>
      <w:r w:rsidRPr="00F5755C">
        <w:rPr>
          <w:rFonts w:ascii="Times New Roman" w:hAnsi="Times New Roman" w:cs="Times New Roman"/>
          <w:sz w:val="28"/>
          <w:szCs w:val="28"/>
        </w:rPr>
        <w:t>ПОЛОЙСКОГО СЕЛЬСОВЕТА</w:t>
      </w:r>
      <w:r w:rsidRPr="00F5755C">
        <w:rPr>
          <w:rFonts w:ascii="Times New Roman" w:hAnsi="Times New Roman" w:cs="Times New Roman"/>
          <w:sz w:val="28"/>
          <w:szCs w:val="28"/>
        </w:rPr>
        <w:br/>
        <w:t xml:space="preserve">           КРАСНОЗЕРСКОГО РАЙОНА НОВОСИБИРСКОЙ ОБЛАСТИ</w:t>
      </w:r>
    </w:p>
    <w:p w:rsidR="004A3CAC" w:rsidRPr="00F5755C" w:rsidRDefault="004A3CAC" w:rsidP="00516BB0">
      <w:pPr>
        <w:spacing w:before="100" w:beforeAutospacing="1" w:after="0" w:line="240" w:lineRule="auto"/>
        <w:rPr>
          <w:rFonts w:ascii="Times New Roman" w:hAnsi="Times New Roman" w:cs="Times New Roman"/>
          <w:sz w:val="28"/>
          <w:szCs w:val="28"/>
        </w:rPr>
      </w:pPr>
      <w:r w:rsidRPr="00F5755C">
        <w:rPr>
          <w:rFonts w:ascii="Times New Roman" w:hAnsi="Times New Roman" w:cs="Times New Roman"/>
          <w:sz w:val="28"/>
          <w:szCs w:val="28"/>
        </w:rPr>
        <w:t xml:space="preserve">                                                  ПОСТАНОВЛЕНИЕ</w:t>
      </w:r>
    </w:p>
    <w:p w:rsidR="004A3CAC" w:rsidRPr="00F5755C" w:rsidRDefault="004A3CAC" w:rsidP="00516BB0">
      <w:pPr>
        <w:spacing w:before="100" w:beforeAutospacing="1" w:after="0" w:line="240" w:lineRule="auto"/>
        <w:rPr>
          <w:rFonts w:ascii="Times New Roman" w:hAnsi="Times New Roman" w:cs="Times New Roman"/>
          <w:sz w:val="28"/>
          <w:szCs w:val="28"/>
        </w:rPr>
      </w:pPr>
    </w:p>
    <w:p w:rsidR="004A3CAC" w:rsidRDefault="004A3CAC" w:rsidP="00516BB0">
      <w:pPr>
        <w:spacing w:before="100" w:beforeAutospacing="1" w:after="0" w:line="240" w:lineRule="auto"/>
        <w:rPr>
          <w:rFonts w:ascii="Times New Roman" w:hAnsi="Times New Roman" w:cs="Times New Roman"/>
          <w:sz w:val="28"/>
          <w:szCs w:val="28"/>
        </w:rPr>
      </w:pPr>
      <w:r w:rsidRPr="00F5755C">
        <w:rPr>
          <w:rFonts w:ascii="Times New Roman" w:hAnsi="Times New Roman" w:cs="Times New Roman"/>
          <w:sz w:val="28"/>
          <w:szCs w:val="28"/>
        </w:rPr>
        <w:t xml:space="preserve">10.01.2020                                    </w:t>
      </w:r>
      <w:r w:rsidR="00D85ACA">
        <w:rPr>
          <w:rFonts w:ascii="Times New Roman" w:hAnsi="Times New Roman" w:cs="Times New Roman"/>
          <w:sz w:val="28"/>
          <w:szCs w:val="28"/>
        </w:rPr>
        <w:t xml:space="preserve">  </w:t>
      </w:r>
      <w:r w:rsidRPr="00F5755C">
        <w:rPr>
          <w:rFonts w:ascii="Times New Roman" w:hAnsi="Times New Roman" w:cs="Times New Roman"/>
          <w:sz w:val="28"/>
          <w:szCs w:val="28"/>
        </w:rPr>
        <w:t xml:space="preserve">с. Полойка                                                </w:t>
      </w:r>
      <w:r w:rsidR="00D85ACA">
        <w:rPr>
          <w:rFonts w:ascii="Times New Roman" w:hAnsi="Times New Roman" w:cs="Times New Roman"/>
          <w:sz w:val="28"/>
          <w:szCs w:val="28"/>
        </w:rPr>
        <w:t xml:space="preserve">          </w:t>
      </w:r>
      <w:r w:rsidRPr="00F5755C">
        <w:rPr>
          <w:rFonts w:ascii="Times New Roman" w:hAnsi="Times New Roman" w:cs="Times New Roman"/>
          <w:sz w:val="28"/>
          <w:szCs w:val="28"/>
        </w:rPr>
        <w:t>№  1</w:t>
      </w:r>
    </w:p>
    <w:p w:rsidR="00EE1C74" w:rsidRPr="00F5755C" w:rsidRDefault="00EE1C74" w:rsidP="00516BB0">
      <w:p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Об утверждении Положения об экспертной комиссии администрации Полойского сельсовета Краснозерского района Новосибирской области</w:t>
      </w:r>
    </w:p>
    <w:p w:rsidR="004A3CAC" w:rsidRPr="00F5755C" w:rsidRDefault="004A3CAC" w:rsidP="00516BB0">
      <w:pPr>
        <w:spacing w:after="0"/>
        <w:rPr>
          <w:rFonts w:ascii="Times New Roman" w:hAnsi="Times New Roman" w:cs="Times New Roman"/>
          <w:sz w:val="28"/>
          <w:szCs w:val="28"/>
        </w:rPr>
      </w:pPr>
    </w:p>
    <w:p w:rsidR="00D72D6D" w:rsidRPr="00F5755C" w:rsidRDefault="004A3CAC" w:rsidP="00516BB0">
      <w:pPr>
        <w:spacing w:after="0"/>
        <w:rPr>
          <w:rFonts w:ascii="Times New Roman" w:hAnsi="Times New Roman" w:cs="Times New Roman"/>
          <w:sz w:val="28"/>
          <w:szCs w:val="28"/>
        </w:rPr>
      </w:pPr>
      <w:r w:rsidRPr="00F5755C">
        <w:rPr>
          <w:rFonts w:ascii="Times New Roman" w:hAnsi="Times New Roman" w:cs="Times New Roman"/>
          <w:sz w:val="28"/>
          <w:szCs w:val="28"/>
        </w:rPr>
        <w:t xml:space="preserve"> В соответствии с Федеральным законом от 22.10.2004 № 125-ФЗ «Об архивном деле в Российской Федерации», законом Новосибирской области от 26.09.2005 № 315-ОЗ «Об архивном деле в Новосибирской области»</w:t>
      </w:r>
      <w:r w:rsidRPr="00F5755C">
        <w:rPr>
          <w:rFonts w:ascii="Times New Roman" w:hAnsi="Times New Roman" w:cs="Times New Roman"/>
          <w:color w:val="000000"/>
          <w:sz w:val="28"/>
          <w:szCs w:val="28"/>
        </w:rPr>
        <w:t xml:space="preserve">,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Министерства культуры и массовых коммуникаций Российской Федерации от 18.01.2007 № 19, (зарегистрирован Минюстом России 06.03.2007, регистрационный № 9059);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w:t>
      </w:r>
      <w:r w:rsidRPr="00F5755C">
        <w:rPr>
          <w:rFonts w:ascii="Times New Roman" w:hAnsi="Times New Roman" w:cs="Times New Roman"/>
          <w:sz w:val="28"/>
          <w:szCs w:val="28"/>
        </w:rPr>
        <w:t>утвержденными приказом Министерства культуры Российской Федерации от 31.03.2015 № 526 (зарегистрирован Минюстом России 07.09.2015, регистрационный № 38830)</w:t>
      </w:r>
      <w:r w:rsidRPr="00F5755C">
        <w:rPr>
          <w:rFonts w:ascii="Times New Roman" w:hAnsi="Times New Roman" w:cs="Times New Roman"/>
          <w:color w:val="000000"/>
          <w:sz w:val="28"/>
          <w:szCs w:val="28"/>
        </w:rPr>
        <w:t>,</w:t>
      </w:r>
      <w:r w:rsidRPr="00F5755C">
        <w:rPr>
          <w:rFonts w:ascii="Times New Roman" w:hAnsi="Times New Roman" w:cs="Times New Roman"/>
          <w:sz w:val="28"/>
          <w:szCs w:val="28"/>
        </w:rPr>
        <w:t xml:space="preserve"> нормативными актами вышестоящих организаций по вопросам организации архивного дела,</w:t>
      </w:r>
    </w:p>
    <w:p w:rsidR="004A3CAC" w:rsidRPr="00F5755C" w:rsidRDefault="004A3CAC" w:rsidP="00516BB0">
      <w:pPr>
        <w:spacing w:after="0"/>
        <w:rPr>
          <w:rFonts w:ascii="Times New Roman" w:hAnsi="Times New Roman" w:cs="Times New Roman"/>
          <w:sz w:val="28"/>
          <w:szCs w:val="28"/>
        </w:rPr>
      </w:pPr>
      <w:r w:rsidRPr="00F5755C">
        <w:rPr>
          <w:rFonts w:ascii="Times New Roman" w:hAnsi="Times New Roman" w:cs="Times New Roman"/>
          <w:sz w:val="28"/>
          <w:szCs w:val="28"/>
        </w:rPr>
        <w:t>ПОСТАНОВЛЯЕТ:</w:t>
      </w:r>
    </w:p>
    <w:p w:rsidR="00463612" w:rsidRPr="00463612" w:rsidRDefault="00463612" w:rsidP="00516BB0">
      <w:pPr>
        <w:spacing w:after="0"/>
        <w:rPr>
          <w:rFonts w:ascii="Times New Roman" w:hAnsi="Times New Roman" w:cs="Times New Roman"/>
          <w:sz w:val="28"/>
          <w:szCs w:val="28"/>
        </w:rPr>
      </w:pPr>
      <w:r w:rsidRPr="00463612">
        <w:rPr>
          <w:rFonts w:ascii="Times New Roman" w:hAnsi="Times New Roman" w:cs="Times New Roman"/>
          <w:sz w:val="28"/>
          <w:szCs w:val="28"/>
        </w:rPr>
        <w:t>1.</w:t>
      </w:r>
      <w:r w:rsidR="00EE1C74" w:rsidRPr="00463612">
        <w:rPr>
          <w:rFonts w:ascii="Times New Roman" w:hAnsi="Times New Roman" w:cs="Times New Roman"/>
          <w:sz w:val="28"/>
          <w:szCs w:val="28"/>
        </w:rPr>
        <w:t>Утвердить Положение об экспертной комиссии администрации Полойского сельсовета Краснозерского района Новосибирской области (приложение 1</w:t>
      </w:r>
      <w:r w:rsidRPr="00463612">
        <w:rPr>
          <w:rFonts w:ascii="Times New Roman" w:hAnsi="Times New Roman" w:cs="Times New Roman"/>
          <w:sz w:val="28"/>
          <w:szCs w:val="28"/>
        </w:rPr>
        <w:t>).</w:t>
      </w:r>
    </w:p>
    <w:p w:rsidR="00EE1C74" w:rsidRPr="00463612" w:rsidRDefault="00463612" w:rsidP="00516BB0">
      <w:pPr>
        <w:spacing w:after="0"/>
        <w:rPr>
          <w:rFonts w:ascii="Times New Roman" w:hAnsi="Times New Roman" w:cs="Times New Roman"/>
          <w:sz w:val="28"/>
          <w:szCs w:val="28"/>
        </w:rPr>
      </w:pPr>
      <w:r w:rsidRPr="00463612">
        <w:rPr>
          <w:rFonts w:ascii="Times New Roman" w:hAnsi="Times New Roman" w:cs="Times New Roman"/>
          <w:sz w:val="28"/>
          <w:szCs w:val="28"/>
        </w:rPr>
        <w:t xml:space="preserve"> 2. </w:t>
      </w:r>
      <w:r w:rsidR="00EE1C74" w:rsidRPr="00463612">
        <w:rPr>
          <w:rFonts w:ascii="Times New Roman" w:hAnsi="Times New Roman" w:cs="Times New Roman"/>
          <w:sz w:val="28"/>
          <w:szCs w:val="28"/>
        </w:rPr>
        <w:t>Утвердить состав экспертной комиссии (приложение 2).</w:t>
      </w:r>
    </w:p>
    <w:p w:rsidR="00EE1C74" w:rsidRPr="00463612" w:rsidRDefault="00463612" w:rsidP="00516BB0">
      <w:pPr>
        <w:spacing w:after="0"/>
        <w:rPr>
          <w:rFonts w:ascii="Times New Roman" w:hAnsi="Times New Roman" w:cs="Times New Roman"/>
          <w:sz w:val="28"/>
          <w:szCs w:val="28"/>
        </w:rPr>
      </w:pPr>
      <w:r w:rsidRPr="00463612">
        <w:rPr>
          <w:rFonts w:ascii="Times New Roman" w:hAnsi="Times New Roman" w:cs="Times New Roman"/>
          <w:sz w:val="28"/>
          <w:szCs w:val="28"/>
        </w:rPr>
        <w:t>3.</w:t>
      </w:r>
      <w:r w:rsidR="00EE1C74" w:rsidRPr="00463612">
        <w:rPr>
          <w:rFonts w:ascii="Times New Roman" w:hAnsi="Times New Roman" w:cs="Times New Roman"/>
          <w:sz w:val="28"/>
          <w:szCs w:val="28"/>
        </w:rPr>
        <w:t>Признать утратившими силу: постановление администрации Полойского сельсовета Краснозерского района Новосибирской области № 1 от 11.04.2009 года «Об утверждении Положения о экспертной комиссии администрации», постановление № 134 от 20.11.2015 года «О внесении изменений в постановление № 1 от 11.04.2009 года, постановление № 6 от 15.01.2019 года « О внесении изменений в постановление № 1 от 11.04.2009 года «Об утверждении Положения об экспертной комиссии».</w:t>
      </w:r>
    </w:p>
    <w:p w:rsidR="00EE1C74" w:rsidRPr="00463612" w:rsidRDefault="00463612" w:rsidP="00516BB0">
      <w:pPr>
        <w:spacing w:after="0"/>
        <w:rPr>
          <w:rFonts w:ascii="Times New Roman" w:hAnsi="Times New Roman" w:cs="Times New Roman"/>
          <w:sz w:val="28"/>
          <w:szCs w:val="28"/>
        </w:rPr>
      </w:pPr>
      <w:r w:rsidRPr="00463612">
        <w:rPr>
          <w:rFonts w:ascii="Times New Roman" w:hAnsi="Times New Roman" w:cs="Times New Roman"/>
          <w:sz w:val="28"/>
          <w:szCs w:val="28"/>
        </w:rPr>
        <w:lastRenderedPageBreak/>
        <w:t>4.</w:t>
      </w:r>
      <w:r w:rsidR="00EE1C74" w:rsidRPr="00463612">
        <w:rPr>
          <w:rFonts w:ascii="Times New Roman" w:hAnsi="Times New Roman" w:cs="Times New Roman"/>
          <w:sz w:val="28"/>
          <w:szCs w:val="28"/>
        </w:rPr>
        <w:t>Контроль за исполнением данного постановления возложить на специалиста 1 разряда администрации Полойского сельсовета Покатаеву Розу Байарысовну.</w:t>
      </w:r>
    </w:p>
    <w:p w:rsidR="00F5755C" w:rsidRPr="00F5755C" w:rsidRDefault="00F5755C" w:rsidP="00516BB0">
      <w:pPr>
        <w:spacing w:after="0"/>
        <w:rPr>
          <w:rFonts w:ascii="Times New Roman" w:hAnsi="Times New Roman" w:cs="Times New Roman"/>
          <w:sz w:val="28"/>
          <w:szCs w:val="28"/>
        </w:rPr>
      </w:pPr>
    </w:p>
    <w:p w:rsidR="00F5755C" w:rsidRPr="00F5755C" w:rsidRDefault="00F5755C" w:rsidP="00516BB0">
      <w:pPr>
        <w:spacing w:after="0"/>
        <w:rPr>
          <w:rFonts w:ascii="Times New Roman" w:hAnsi="Times New Roman" w:cs="Times New Roman"/>
          <w:sz w:val="28"/>
          <w:szCs w:val="28"/>
        </w:rPr>
      </w:pPr>
    </w:p>
    <w:p w:rsidR="00F5755C" w:rsidRPr="00F5755C" w:rsidRDefault="00F5755C" w:rsidP="00516BB0">
      <w:pPr>
        <w:spacing w:after="0"/>
        <w:rPr>
          <w:rFonts w:ascii="Times New Roman" w:hAnsi="Times New Roman" w:cs="Times New Roman"/>
          <w:sz w:val="28"/>
          <w:szCs w:val="28"/>
        </w:rPr>
      </w:pPr>
    </w:p>
    <w:p w:rsidR="00F5755C" w:rsidRPr="00F5755C" w:rsidRDefault="00F5755C" w:rsidP="00516BB0">
      <w:pPr>
        <w:spacing w:after="0"/>
        <w:rPr>
          <w:rFonts w:ascii="Times New Roman" w:hAnsi="Times New Roman" w:cs="Times New Roman"/>
          <w:sz w:val="28"/>
          <w:szCs w:val="28"/>
        </w:rPr>
      </w:pPr>
    </w:p>
    <w:p w:rsidR="00F5755C" w:rsidRDefault="00463612" w:rsidP="00516BB0">
      <w:pPr>
        <w:spacing w:after="0"/>
        <w:rPr>
          <w:rFonts w:ascii="Times New Roman" w:hAnsi="Times New Roman" w:cs="Times New Roman"/>
          <w:sz w:val="28"/>
          <w:szCs w:val="28"/>
        </w:rPr>
      </w:pPr>
      <w:r>
        <w:rPr>
          <w:rFonts w:ascii="Times New Roman" w:hAnsi="Times New Roman" w:cs="Times New Roman"/>
          <w:sz w:val="28"/>
          <w:szCs w:val="28"/>
        </w:rPr>
        <w:t>Глава Полойского сельсовета</w:t>
      </w:r>
    </w:p>
    <w:p w:rsidR="00463612" w:rsidRDefault="00463612" w:rsidP="00516BB0">
      <w:pPr>
        <w:spacing w:after="0"/>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463612" w:rsidRPr="00F5755C" w:rsidRDefault="00463612" w:rsidP="00516BB0">
      <w:pPr>
        <w:spacing w:after="0"/>
        <w:rPr>
          <w:rFonts w:ascii="Times New Roman" w:hAnsi="Times New Roman" w:cs="Times New Roman"/>
          <w:sz w:val="28"/>
          <w:szCs w:val="28"/>
        </w:rPr>
      </w:pPr>
      <w:r>
        <w:rPr>
          <w:rFonts w:ascii="Times New Roman" w:hAnsi="Times New Roman" w:cs="Times New Roman"/>
          <w:sz w:val="28"/>
          <w:szCs w:val="28"/>
        </w:rPr>
        <w:t>Новосибирской области                                                                      С.А. Кречетова</w:t>
      </w:r>
    </w:p>
    <w:p w:rsidR="00F5755C" w:rsidRDefault="00F5755C" w:rsidP="00516BB0">
      <w:pPr>
        <w:tabs>
          <w:tab w:val="left" w:pos="5954"/>
          <w:tab w:val="left" w:pos="6379"/>
        </w:tabs>
        <w:spacing w:after="0"/>
        <w:jc w:val="center"/>
        <w:rPr>
          <w:rFonts w:ascii="Times New Roman" w:hAnsi="Times New Roman" w:cs="Times New Roman"/>
          <w:sz w:val="28"/>
          <w:szCs w:val="28"/>
        </w:rPr>
      </w:pPr>
      <w:r w:rsidRPr="00F5755C">
        <w:rPr>
          <w:rFonts w:ascii="Times New Roman" w:hAnsi="Times New Roman" w:cs="Times New Roman"/>
          <w:sz w:val="28"/>
          <w:szCs w:val="28"/>
        </w:rPr>
        <w:t xml:space="preserve">                                                                                                                 </w:t>
      </w:r>
    </w:p>
    <w:p w:rsidR="00F5755C" w:rsidRDefault="00F5755C" w:rsidP="00516BB0">
      <w:pPr>
        <w:tabs>
          <w:tab w:val="left" w:pos="5954"/>
          <w:tab w:val="left" w:pos="6379"/>
        </w:tabs>
        <w:spacing w:after="0"/>
        <w:jc w:val="center"/>
        <w:rPr>
          <w:rFonts w:ascii="Times New Roman" w:hAnsi="Times New Roman" w:cs="Times New Roman"/>
          <w:sz w:val="28"/>
          <w:szCs w:val="28"/>
        </w:rPr>
      </w:pPr>
    </w:p>
    <w:p w:rsidR="00F5755C" w:rsidRDefault="00F5755C" w:rsidP="00516BB0">
      <w:pPr>
        <w:tabs>
          <w:tab w:val="left" w:pos="5954"/>
          <w:tab w:val="left" w:pos="6379"/>
        </w:tabs>
        <w:spacing w:after="0"/>
        <w:jc w:val="center"/>
        <w:rPr>
          <w:rFonts w:ascii="Times New Roman" w:hAnsi="Times New Roman" w:cs="Times New Roman"/>
          <w:sz w:val="28"/>
          <w:szCs w:val="28"/>
        </w:rPr>
      </w:pPr>
    </w:p>
    <w:p w:rsidR="00F5755C" w:rsidRDefault="00F5755C" w:rsidP="00516BB0">
      <w:pPr>
        <w:tabs>
          <w:tab w:val="left" w:pos="5954"/>
          <w:tab w:val="left" w:pos="6379"/>
        </w:tabs>
        <w:spacing w:after="0"/>
        <w:jc w:val="center"/>
        <w:rPr>
          <w:rFonts w:ascii="Times New Roman" w:hAnsi="Times New Roman" w:cs="Times New Roman"/>
          <w:sz w:val="28"/>
          <w:szCs w:val="28"/>
        </w:rPr>
      </w:pPr>
    </w:p>
    <w:p w:rsidR="00F5755C" w:rsidRDefault="00F5755C" w:rsidP="00516BB0">
      <w:pPr>
        <w:tabs>
          <w:tab w:val="left" w:pos="5954"/>
          <w:tab w:val="left" w:pos="6379"/>
        </w:tabs>
        <w:spacing w:after="0"/>
        <w:jc w:val="center"/>
        <w:rPr>
          <w:rFonts w:ascii="Times New Roman" w:hAnsi="Times New Roman" w:cs="Times New Roman"/>
          <w:sz w:val="28"/>
          <w:szCs w:val="28"/>
        </w:rPr>
      </w:pPr>
    </w:p>
    <w:p w:rsidR="00F5755C" w:rsidRDefault="00F5755C" w:rsidP="00516BB0">
      <w:pPr>
        <w:tabs>
          <w:tab w:val="left" w:pos="5954"/>
          <w:tab w:val="left" w:pos="6379"/>
        </w:tabs>
        <w:spacing w:after="0"/>
        <w:jc w:val="center"/>
        <w:rPr>
          <w:rFonts w:ascii="Times New Roman" w:hAnsi="Times New Roman" w:cs="Times New Roman"/>
          <w:sz w:val="28"/>
          <w:szCs w:val="28"/>
        </w:rPr>
      </w:pPr>
    </w:p>
    <w:p w:rsidR="00F5755C" w:rsidRDefault="00F5755C" w:rsidP="00516BB0">
      <w:pPr>
        <w:tabs>
          <w:tab w:val="left" w:pos="5954"/>
          <w:tab w:val="left" w:pos="6379"/>
        </w:tabs>
        <w:spacing w:after="0"/>
        <w:jc w:val="center"/>
        <w:rPr>
          <w:rFonts w:ascii="Times New Roman" w:hAnsi="Times New Roman" w:cs="Times New Roman"/>
          <w:sz w:val="28"/>
          <w:szCs w:val="28"/>
        </w:rPr>
      </w:pPr>
    </w:p>
    <w:p w:rsidR="00463612" w:rsidRDefault="00463612" w:rsidP="00516BB0">
      <w:pPr>
        <w:tabs>
          <w:tab w:val="left" w:pos="5954"/>
          <w:tab w:val="left" w:pos="6379"/>
        </w:tabs>
        <w:spacing w:after="0"/>
        <w:jc w:val="center"/>
        <w:rPr>
          <w:rFonts w:ascii="Times New Roman" w:hAnsi="Times New Roman" w:cs="Times New Roman"/>
          <w:sz w:val="28"/>
          <w:szCs w:val="28"/>
        </w:rPr>
      </w:pPr>
    </w:p>
    <w:p w:rsidR="00463612" w:rsidRDefault="00463612" w:rsidP="00516BB0">
      <w:pPr>
        <w:tabs>
          <w:tab w:val="left" w:pos="5954"/>
          <w:tab w:val="left" w:pos="6379"/>
        </w:tabs>
        <w:spacing w:after="0"/>
        <w:jc w:val="center"/>
        <w:rPr>
          <w:rFonts w:ascii="Times New Roman" w:hAnsi="Times New Roman" w:cs="Times New Roman"/>
          <w:sz w:val="28"/>
          <w:szCs w:val="28"/>
        </w:rPr>
      </w:pPr>
    </w:p>
    <w:p w:rsidR="00463612" w:rsidRDefault="00463612" w:rsidP="00516BB0">
      <w:pPr>
        <w:tabs>
          <w:tab w:val="left" w:pos="5954"/>
          <w:tab w:val="left" w:pos="6379"/>
        </w:tabs>
        <w:spacing w:after="0"/>
        <w:jc w:val="center"/>
        <w:rPr>
          <w:rFonts w:ascii="Times New Roman" w:hAnsi="Times New Roman" w:cs="Times New Roman"/>
          <w:sz w:val="28"/>
          <w:szCs w:val="28"/>
        </w:rPr>
      </w:pPr>
    </w:p>
    <w:p w:rsidR="00463612" w:rsidRDefault="00463612" w:rsidP="00516BB0">
      <w:pPr>
        <w:tabs>
          <w:tab w:val="left" w:pos="5954"/>
          <w:tab w:val="left" w:pos="6379"/>
        </w:tabs>
        <w:spacing w:after="0"/>
        <w:jc w:val="center"/>
        <w:rPr>
          <w:rFonts w:ascii="Times New Roman" w:hAnsi="Times New Roman" w:cs="Times New Roman"/>
          <w:sz w:val="28"/>
          <w:szCs w:val="28"/>
        </w:rPr>
      </w:pPr>
    </w:p>
    <w:p w:rsidR="00463612" w:rsidRDefault="00463612" w:rsidP="00516BB0">
      <w:pPr>
        <w:tabs>
          <w:tab w:val="left" w:pos="5954"/>
          <w:tab w:val="left" w:pos="6379"/>
        </w:tabs>
        <w:spacing w:after="0"/>
        <w:jc w:val="center"/>
        <w:rPr>
          <w:rFonts w:ascii="Times New Roman" w:hAnsi="Times New Roman" w:cs="Times New Roman"/>
          <w:sz w:val="28"/>
          <w:szCs w:val="28"/>
        </w:rPr>
      </w:pPr>
    </w:p>
    <w:p w:rsidR="00463612" w:rsidRDefault="00463612" w:rsidP="00516BB0">
      <w:pPr>
        <w:tabs>
          <w:tab w:val="left" w:pos="5954"/>
          <w:tab w:val="left" w:pos="6379"/>
        </w:tabs>
        <w:spacing w:after="0"/>
        <w:jc w:val="center"/>
        <w:rPr>
          <w:rFonts w:ascii="Times New Roman" w:hAnsi="Times New Roman" w:cs="Times New Roman"/>
          <w:sz w:val="28"/>
          <w:szCs w:val="28"/>
        </w:rPr>
      </w:pPr>
    </w:p>
    <w:p w:rsidR="00463612" w:rsidRDefault="00463612" w:rsidP="00516BB0">
      <w:pPr>
        <w:tabs>
          <w:tab w:val="left" w:pos="5954"/>
          <w:tab w:val="left" w:pos="6379"/>
        </w:tabs>
        <w:spacing w:after="0"/>
        <w:jc w:val="center"/>
        <w:rPr>
          <w:rFonts w:ascii="Times New Roman" w:hAnsi="Times New Roman" w:cs="Times New Roman"/>
          <w:sz w:val="28"/>
          <w:szCs w:val="28"/>
        </w:rPr>
      </w:pPr>
    </w:p>
    <w:p w:rsidR="00463612" w:rsidRDefault="00463612" w:rsidP="00516BB0">
      <w:pPr>
        <w:tabs>
          <w:tab w:val="left" w:pos="5954"/>
          <w:tab w:val="left" w:pos="6379"/>
        </w:tabs>
        <w:spacing w:after="0"/>
        <w:jc w:val="center"/>
        <w:rPr>
          <w:rFonts w:ascii="Times New Roman" w:hAnsi="Times New Roman" w:cs="Times New Roman"/>
          <w:sz w:val="28"/>
          <w:szCs w:val="28"/>
        </w:rPr>
      </w:pPr>
    </w:p>
    <w:p w:rsidR="00463612" w:rsidRDefault="00463612" w:rsidP="00516BB0">
      <w:pPr>
        <w:tabs>
          <w:tab w:val="left" w:pos="5954"/>
          <w:tab w:val="left" w:pos="6379"/>
        </w:tabs>
        <w:spacing w:after="0"/>
        <w:jc w:val="center"/>
        <w:rPr>
          <w:rFonts w:ascii="Times New Roman" w:hAnsi="Times New Roman" w:cs="Times New Roman"/>
          <w:sz w:val="28"/>
          <w:szCs w:val="28"/>
        </w:rPr>
      </w:pPr>
    </w:p>
    <w:p w:rsidR="00463612" w:rsidRDefault="00463612" w:rsidP="00516BB0">
      <w:pPr>
        <w:tabs>
          <w:tab w:val="left" w:pos="5954"/>
          <w:tab w:val="left" w:pos="6379"/>
        </w:tabs>
        <w:spacing w:after="0"/>
        <w:jc w:val="center"/>
        <w:rPr>
          <w:rFonts w:ascii="Times New Roman" w:hAnsi="Times New Roman" w:cs="Times New Roman"/>
          <w:sz w:val="28"/>
          <w:szCs w:val="28"/>
        </w:rPr>
      </w:pPr>
    </w:p>
    <w:p w:rsidR="00463612" w:rsidRDefault="00463612" w:rsidP="00516BB0">
      <w:pPr>
        <w:tabs>
          <w:tab w:val="left" w:pos="5954"/>
          <w:tab w:val="left" w:pos="6379"/>
        </w:tabs>
        <w:spacing w:after="0"/>
        <w:jc w:val="center"/>
        <w:rPr>
          <w:rFonts w:ascii="Times New Roman" w:hAnsi="Times New Roman" w:cs="Times New Roman"/>
          <w:sz w:val="28"/>
          <w:szCs w:val="28"/>
        </w:rPr>
      </w:pPr>
    </w:p>
    <w:p w:rsidR="00463612" w:rsidRDefault="00463612" w:rsidP="00516BB0">
      <w:pPr>
        <w:tabs>
          <w:tab w:val="left" w:pos="5954"/>
          <w:tab w:val="left" w:pos="6379"/>
        </w:tabs>
        <w:spacing w:after="0"/>
        <w:jc w:val="center"/>
        <w:rPr>
          <w:rFonts w:ascii="Times New Roman" w:hAnsi="Times New Roman" w:cs="Times New Roman"/>
          <w:sz w:val="28"/>
          <w:szCs w:val="28"/>
        </w:rPr>
      </w:pPr>
    </w:p>
    <w:p w:rsidR="00463612" w:rsidRDefault="00463612" w:rsidP="00516BB0">
      <w:pPr>
        <w:tabs>
          <w:tab w:val="left" w:pos="5954"/>
          <w:tab w:val="left" w:pos="6379"/>
        </w:tabs>
        <w:spacing w:after="0"/>
        <w:jc w:val="center"/>
        <w:rPr>
          <w:rFonts w:ascii="Times New Roman" w:hAnsi="Times New Roman" w:cs="Times New Roman"/>
          <w:sz w:val="28"/>
          <w:szCs w:val="28"/>
        </w:rPr>
      </w:pPr>
    </w:p>
    <w:p w:rsidR="00463612" w:rsidRDefault="00463612" w:rsidP="00516BB0">
      <w:pPr>
        <w:tabs>
          <w:tab w:val="left" w:pos="5954"/>
          <w:tab w:val="left" w:pos="6379"/>
        </w:tabs>
        <w:spacing w:after="0"/>
        <w:jc w:val="center"/>
        <w:rPr>
          <w:rFonts w:ascii="Times New Roman" w:hAnsi="Times New Roman" w:cs="Times New Roman"/>
          <w:sz w:val="28"/>
          <w:szCs w:val="28"/>
        </w:rPr>
      </w:pPr>
    </w:p>
    <w:p w:rsidR="00463612" w:rsidRDefault="00463612" w:rsidP="00516BB0">
      <w:pPr>
        <w:tabs>
          <w:tab w:val="left" w:pos="5954"/>
          <w:tab w:val="left" w:pos="6379"/>
        </w:tabs>
        <w:spacing w:after="0"/>
        <w:jc w:val="center"/>
        <w:rPr>
          <w:rFonts w:ascii="Times New Roman" w:hAnsi="Times New Roman" w:cs="Times New Roman"/>
          <w:sz w:val="28"/>
          <w:szCs w:val="28"/>
        </w:rPr>
      </w:pPr>
    </w:p>
    <w:p w:rsidR="00463612" w:rsidRDefault="00463612" w:rsidP="00516BB0">
      <w:pPr>
        <w:tabs>
          <w:tab w:val="left" w:pos="5954"/>
          <w:tab w:val="left" w:pos="6379"/>
        </w:tabs>
        <w:spacing w:after="0"/>
        <w:jc w:val="center"/>
        <w:rPr>
          <w:rFonts w:ascii="Times New Roman" w:hAnsi="Times New Roman" w:cs="Times New Roman"/>
          <w:sz w:val="28"/>
          <w:szCs w:val="28"/>
        </w:rPr>
      </w:pPr>
    </w:p>
    <w:p w:rsidR="00463612" w:rsidRDefault="00463612" w:rsidP="00516BB0">
      <w:pPr>
        <w:tabs>
          <w:tab w:val="left" w:pos="5954"/>
          <w:tab w:val="left" w:pos="6379"/>
        </w:tabs>
        <w:spacing w:after="0"/>
        <w:jc w:val="center"/>
        <w:rPr>
          <w:rFonts w:ascii="Times New Roman" w:hAnsi="Times New Roman" w:cs="Times New Roman"/>
          <w:sz w:val="28"/>
          <w:szCs w:val="28"/>
        </w:rPr>
      </w:pPr>
    </w:p>
    <w:p w:rsidR="00463612" w:rsidRDefault="00463612" w:rsidP="00516BB0">
      <w:pPr>
        <w:tabs>
          <w:tab w:val="left" w:pos="5954"/>
          <w:tab w:val="left" w:pos="6379"/>
        </w:tabs>
        <w:spacing w:after="0"/>
        <w:jc w:val="center"/>
        <w:rPr>
          <w:rFonts w:ascii="Times New Roman" w:hAnsi="Times New Roman" w:cs="Times New Roman"/>
          <w:sz w:val="28"/>
          <w:szCs w:val="28"/>
        </w:rPr>
      </w:pPr>
    </w:p>
    <w:p w:rsidR="00463612" w:rsidRDefault="00463612" w:rsidP="00516BB0">
      <w:pPr>
        <w:tabs>
          <w:tab w:val="left" w:pos="5954"/>
          <w:tab w:val="left" w:pos="6379"/>
        </w:tabs>
        <w:spacing w:after="0"/>
        <w:jc w:val="center"/>
        <w:rPr>
          <w:rFonts w:ascii="Times New Roman" w:hAnsi="Times New Roman" w:cs="Times New Roman"/>
          <w:sz w:val="28"/>
          <w:szCs w:val="28"/>
        </w:rPr>
      </w:pPr>
    </w:p>
    <w:p w:rsidR="00463612" w:rsidRDefault="00463612" w:rsidP="00516BB0">
      <w:pPr>
        <w:tabs>
          <w:tab w:val="left" w:pos="5954"/>
          <w:tab w:val="left" w:pos="6379"/>
        </w:tabs>
        <w:spacing w:after="0"/>
        <w:jc w:val="center"/>
        <w:rPr>
          <w:rFonts w:ascii="Times New Roman" w:hAnsi="Times New Roman" w:cs="Times New Roman"/>
          <w:sz w:val="28"/>
          <w:szCs w:val="28"/>
        </w:rPr>
      </w:pPr>
    </w:p>
    <w:p w:rsidR="00463612" w:rsidRPr="00463612" w:rsidRDefault="00463612" w:rsidP="00516BB0">
      <w:pPr>
        <w:tabs>
          <w:tab w:val="left" w:pos="5954"/>
          <w:tab w:val="left" w:pos="6379"/>
        </w:tabs>
        <w:spacing w:after="0"/>
        <w:jc w:val="center"/>
        <w:rPr>
          <w:rFonts w:ascii="Times New Roman" w:hAnsi="Times New Roman" w:cs="Times New Roman"/>
        </w:rPr>
      </w:pPr>
    </w:p>
    <w:p w:rsidR="00463612" w:rsidRPr="00463612" w:rsidRDefault="00463612" w:rsidP="00516BB0">
      <w:pPr>
        <w:tabs>
          <w:tab w:val="left" w:pos="5954"/>
          <w:tab w:val="left" w:pos="6379"/>
        </w:tabs>
        <w:spacing w:after="0"/>
        <w:rPr>
          <w:rFonts w:ascii="Times New Roman" w:hAnsi="Times New Roman" w:cs="Times New Roman"/>
        </w:rPr>
      </w:pPr>
      <w:r w:rsidRPr="00463612">
        <w:rPr>
          <w:rFonts w:ascii="Times New Roman" w:hAnsi="Times New Roman" w:cs="Times New Roman"/>
        </w:rPr>
        <w:t>Р.Б. Покатаева</w:t>
      </w:r>
    </w:p>
    <w:p w:rsidR="00463612" w:rsidRPr="00463612" w:rsidRDefault="00463612" w:rsidP="00516BB0">
      <w:pPr>
        <w:tabs>
          <w:tab w:val="left" w:pos="5954"/>
          <w:tab w:val="left" w:pos="6379"/>
        </w:tabs>
        <w:spacing w:after="0"/>
        <w:rPr>
          <w:rFonts w:ascii="Times New Roman" w:hAnsi="Times New Roman" w:cs="Times New Roman"/>
        </w:rPr>
      </w:pPr>
      <w:r w:rsidRPr="00463612">
        <w:rPr>
          <w:rFonts w:ascii="Times New Roman" w:hAnsi="Times New Roman" w:cs="Times New Roman"/>
        </w:rPr>
        <w:t>76-130</w:t>
      </w:r>
    </w:p>
    <w:p w:rsidR="00463612" w:rsidRDefault="00463612" w:rsidP="00516BB0">
      <w:pPr>
        <w:tabs>
          <w:tab w:val="left" w:pos="5954"/>
          <w:tab w:val="left" w:pos="6379"/>
        </w:tabs>
        <w:spacing w:after="0"/>
        <w:jc w:val="center"/>
        <w:rPr>
          <w:rFonts w:ascii="Times New Roman" w:hAnsi="Times New Roman" w:cs="Times New Roman"/>
          <w:sz w:val="28"/>
          <w:szCs w:val="28"/>
        </w:rPr>
      </w:pPr>
    </w:p>
    <w:p w:rsidR="00463612" w:rsidRDefault="00463612" w:rsidP="00516BB0">
      <w:pPr>
        <w:tabs>
          <w:tab w:val="left" w:pos="5954"/>
          <w:tab w:val="left" w:pos="6379"/>
        </w:tabs>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Приложении 1</w:t>
      </w:r>
    </w:p>
    <w:p w:rsidR="00F5755C" w:rsidRPr="00F5755C" w:rsidRDefault="00F5755C" w:rsidP="00516BB0">
      <w:pPr>
        <w:tabs>
          <w:tab w:val="left" w:pos="5954"/>
          <w:tab w:val="left" w:pos="637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F5755C">
        <w:rPr>
          <w:rFonts w:ascii="Times New Roman" w:hAnsi="Times New Roman" w:cs="Times New Roman"/>
          <w:sz w:val="28"/>
          <w:szCs w:val="28"/>
        </w:rPr>
        <w:t xml:space="preserve">УТВЕРЖДЕНО                                                                                                                                                                                             </w:t>
      </w:r>
    </w:p>
    <w:p w:rsidR="00F5755C" w:rsidRPr="00F5755C" w:rsidRDefault="00F5755C" w:rsidP="00516BB0">
      <w:pPr>
        <w:tabs>
          <w:tab w:val="left" w:pos="5954"/>
          <w:tab w:val="left" w:pos="6379"/>
        </w:tabs>
        <w:spacing w:after="0" w:line="240" w:lineRule="auto"/>
        <w:jc w:val="right"/>
        <w:rPr>
          <w:rFonts w:ascii="Times New Roman" w:hAnsi="Times New Roman" w:cs="Times New Roman"/>
          <w:sz w:val="28"/>
          <w:szCs w:val="28"/>
        </w:rPr>
      </w:pPr>
      <w:r w:rsidRPr="00F5755C">
        <w:rPr>
          <w:rFonts w:ascii="Times New Roman" w:hAnsi="Times New Roman" w:cs="Times New Roman"/>
          <w:sz w:val="28"/>
          <w:szCs w:val="28"/>
        </w:rPr>
        <w:t xml:space="preserve">постановлением администрации </w:t>
      </w:r>
    </w:p>
    <w:p w:rsidR="00F5755C" w:rsidRPr="00F5755C" w:rsidRDefault="00F5755C" w:rsidP="00516BB0">
      <w:pPr>
        <w:pStyle w:val="1"/>
        <w:numPr>
          <w:ilvl w:val="0"/>
          <w:numId w:val="1"/>
        </w:numPr>
        <w:tabs>
          <w:tab w:val="left" w:pos="60"/>
          <w:tab w:val="left" w:pos="360"/>
          <w:tab w:val="left" w:pos="4200"/>
        </w:tabs>
        <w:ind w:left="0" w:firstLine="0"/>
        <w:jc w:val="right"/>
        <w:rPr>
          <w:b w:val="0"/>
          <w:bCs w:val="0"/>
          <w:szCs w:val="28"/>
        </w:rPr>
      </w:pPr>
      <w:r>
        <w:rPr>
          <w:b w:val="0"/>
          <w:bCs w:val="0"/>
          <w:szCs w:val="28"/>
        </w:rPr>
        <w:t>Полой</w:t>
      </w:r>
      <w:r w:rsidRPr="00F5755C">
        <w:rPr>
          <w:b w:val="0"/>
          <w:bCs w:val="0"/>
          <w:szCs w:val="28"/>
        </w:rPr>
        <w:t>ского сельсовета</w:t>
      </w:r>
    </w:p>
    <w:p w:rsidR="00F5755C" w:rsidRPr="00F5755C" w:rsidRDefault="00F5755C" w:rsidP="00516BB0">
      <w:pPr>
        <w:tabs>
          <w:tab w:val="left" w:pos="5812"/>
          <w:tab w:val="left" w:pos="5954"/>
          <w:tab w:val="left" w:pos="6379"/>
        </w:tabs>
        <w:spacing w:after="0" w:line="240" w:lineRule="auto"/>
        <w:ind w:right="-110"/>
        <w:jc w:val="right"/>
        <w:rPr>
          <w:rFonts w:ascii="Times New Roman" w:hAnsi="Times New Roman" w:cs="Times New Roman"/>
          <w:sz w:val="28"/>
          <w:szCs w:val="28"/>
        </w:rPr>
      </w:pPr>
      <w:r w:rsidRPr="00F5755C">
        <w:rPr>
          <w:rFonts w:ascii="Times New Roman" w:hAnsi="Times New Roman" w:cs="Times New Roman"/>
          <w:sz w:val="28"/>
          <w:szCs w:val="28"/>
        </w:rPr>
        <w:t xml:space="preserve"> о</w:t>
      </w:r>
      <w:r>
        <w:rPr>
          <w:rFonts w:ascii="Times New Roman" w:hAnsi="Times New Roman" w:cs="Times New Roman"/>
          <w:sz w:val="28"/>
          <w:szCs w:val="28"/>
        </w:rPr>
        <w:t>т 10.01.2020 №  1</w:t>
      </w:r>
    </w:p>
    <w:p w:rsidR="00F5755C" w:rsidRPr="00F5755C" w:rsidRDefault="00F5755C" w:rsidP="00516BB0">
      <w:pPr>
        <w:spacing w:after="0"/>
        <w:jc w:val="right"/>
        <w:rPr>
          <w:rFonts w:ascii="Times New Roman" w:hAnsi="Times New Roman" w:cs="Times New Roman"/>
          <w:sz w:val="28"/>
          <w:szCs w:val="28"/>
        </w:rPr>
      </w:pPr>
    </w:p>
    <w:p w:rsidR="00F5755C" w:rsidRPr="00F5755C" w:rsidRDefault="00F5755C" w:rsidP="00516BB0">
      <w:pPr>
        <w:pStyle w:val="1"/>
        <w:rPr>
          <w:szCs w:val="28"/>
        </w:rPr>
      </w:pPr>
    </w:p>
    <w:p w:rsidR="00F5755C" w:rsidRPr="00F5755C" w:rsidRDefault="00F5755C" w:rsidP="00516BB0">
      <w:pPr>
        <w:spacing w:after="0"/>
        <w:rPr>
          <w:rFonts w:ascii="Times New Roman" w:hAnsi="Times New Roman" w:cs="Times New Roman"/>
          <w:sz w:val="28"/>
          <w:szCs w:val="28"/>
        </w:rPr>
      </w:pPr>
    </w:p>
    <w:p w:rsidR="00F5755C" w:rsidRPr="00F5755C" w:rsidRDefault="00F5755C" w:rsidP="00516BB0">
      <w:pPr>
        <w:pStyle w:val="1"/>
        <w:spacing w:line="360" w:lineRule="auto"/>
        <w:rPr>
          <w:szCs w:val="28"/>
        </w:rPr>
      </w:pPr>
      <w:r w:rsidRPr="00F5755C">
        <w:rPr>
          <w:szCs w:val="28"/>
        </w:rPr>
        <w:t xml:space="preserve">ПОЛОЖЕНИЕ </w:t>
      </w:r>
    </w:p>
    <w:p w:rsidR="00F5755C" w:rsidRPr="00F5755C" w:rsidRDefault="00F5755C" w:rsidP="00516BB0">
      <w:pPr>
        <w:pStyle w:val="1"/>
        <w:rPr>
          <w:szCs w:val="28"/>
        </w:rPr>
      </w:pPr>
      <w:r w:rsidRPr="00F5755C">
        <w:rPr>
          <w:szCs w:val="28"/>
        </w:rPr>
        <w:t xml:space="preserve">о постоянно действующей экспертной комиссии </w:t>
      </w:r>
      <w:r>
        <w:rPr>
          <w:szCs w:val="28"/>
        </w:rPr>
        <w:t>администрации Полой</w:t>
      </w:r>
      <w:r w:rsidRPr="00F5755C">
        <w:rPr>
          <w:szCs w:val="28"/>
        </w:rPr>
        <w:t>ского сельсовета Краснозерского района Новосибирской области — источника комплектования отдела архивной службы администрации  Краснозерского района Новосибирской области</w:t>
      </w:r>
    </w:p>
    <w:p w:rsidR="00F5755C" w:rsidRPr="00F5755C" w:rsidRDefault="00F5755C" w:rsidP="00516BB0">
      <w:pPr>
        <w:tabs>
          <w:tab w:val="left" w:pos="567"/>
          <w:tab w:val="left" w:pos="6096"/>
        </w:tabs>
        <w:spacing w:after="0" w:line="360" w:lineRule="auto"/>
        <w:rPr>
          <w:rFonts w:ascii="Times New Roman" w:hAnsi="Times New Roman" w:cs="Times New Roman"/>
          <w:sz w:val="28"/>
          <w:szCs w:val="28"/>
        </w:rPr>
      </w:pPr>
    </w:p>
    <w:p w:rsidR="00F5755C" w:rsidRPr="00F5755C" w:rsidRDefault="00F5755C" w:rsidP="00516BB0">
      <w:pPr>
        <w:spacing w:after="0"/>
        <w:jc w:val="center"/>
        <w:rPr>
          <w:rFonts w:ascii="Times New Roman" w:hAnsi="Times New Roman" w:cs="Times New Roman"/>
          <w:b/>
          <w:sz w:val="28"/>
          <w:szCs w:val="28"/>
        </w:rPr>
      </w:pPr>
      <w:r w:rsidRPr="00F5755C">
        <w:rPr>
          <w:rFonts w:ascii="Times New Roman" w:hAnsi="Times New Roman" w:cs="Times New Roman"/>
          <w:b/>
          <w:sz w:val="28"/>
          <w:szCs w:val="28"/>
        </w:rPr>
        <w:t>1. Общие положения</w:t>
      </w:r>
    </w:p>
    <w:p w:rsidR="00F5755C" w:rsidRPr="00F5755C" w:rsidRDefault="00F5755C" w:rsidP="00516BB0">
      <w:pPr>
        <w:spacing w:after="0" w:line="240" w:lineRule="atLeast"/>
        <w:jc w:val="both"/>
        <w:textAlignment w:val="baseline"/>
        <w:rPr>
          <w:rFonts w:ascii="Times New Roman" w:hAnsi="Times New Roman" w:cs="Times New Roman"/>
          <w:sz w:val="28"/>
          <w:szCs w:val="28"/>
        </w:rPr>
      </w:pPr>
    </w:p>
    <w:p w:rsidR="00F5755C" w:rsidRPr="00F5755C" w:rsidRDefault="00F5755C" w:rsidP="00516BB0">
      <w:pPr>
        <w:pStyle w:val="BodyText21"/>
        <w:tabs>
          <w:tab w:val="left" w:pos="1080"/>
        </w:tabs>
        <w:spacing w:line="240" w:lineRule="atLeast"/>
        <w:ind w:right="0"/>
        <w:jc w:val="both"/>
        <w:textAlignment w:val="baseline"/>
        <w:rPr>
          <w:rFonts w:ascii="Times New Roman" w:hAnsi="Times New Roman"/>
          <w:b w:val="0"/>
          <w:bCs w:val="0"/>
          <w:sz w:val="28"/>
          <w:szCs w:val="28"/>
        </w:rPr>
      </w:pPr>
      <w:r w:rsidRPr="00F5755C">
        <w:rPr>
          <w:rFonts w:ascii="Times New Roman" w:hAnsi="Times New Roman"/>
          <w:b w:val="0"/>
          <w:bCs w:val="0"/>
          <w:sz w:val="28"/>
          <w:szCs w:val="28"/>
        </w:rPr>
        <w:t xml:space="preserve">1.1. Положение о постоянно действующей экспертной комиссии </w:t>
      </w:r>
      <w:r>
        <w:rPr>
          <w:rFonts w:ascii="Times New Roman" w:hAnsi="Times New Roman"/>
          <w:b w:val="0"/>
          <w:bCs w:val="0"/>
          <w:sz w:val="28"/>
          <w:szCs w:val="28"/>
        </w:rPr>
        <w:t>администрации Полой</w:t>
      </w:r>
      <w:r w:rsidRPr="00F5755C">
        <w:rPr>
          <w:rFonts w:ascii="Times New Roman" w:hAnsi="Times New Roman"/>
          <w:b w:val="0"/>
          <w:bCs w:val="0"/>
          <w:sz w:val="28"/>
          <w:szCs w:val="28"/>
        </w:rPr>
        <w:t>ского сельсовета Краснозерского района Новосибирской области — источника комплектования отдела архивной службы администрации  Краснозерского района Новосибирской области (далее – Положение) разработано в соответствии с Примерным положением об экспертной комиссии организации, утвержденным приказом Федерального архивного агентства от 11.04.2018 № 43 (зарегистрирован в Минюсте России 15.06.2018, регистрационный № 51357), с Типовым положением о постоянно действующей экспертной комиссии организации – источника комплектования ГКУ Новосибирской области «Государственный архив Новосибирской области», МКУ города Новосибирска «Новосибирский городской архив», архивных органов районов (городских округов) Новосибирской области, согласованным экспертно-проверочной комиссией управления государственной архивной службы Новосибирской области (протокол от 30.08.2019 № 9) (далее  - Типовое положение).</w:t>
      </w:r>
    </w:p>
    <w:p w:rsidR="00F5755C" w:rsidRPr="00F5755C" w:rsidRDefault="00F5755C" w:rsidP="00516BB0">
      <w:pPr>
        <w:pStyle w:val="BodyText21"/>
        <w:tabs>
          <w:tab w:val="left" w:pos="1080"/>
        </w:tabs>
        <w:spacing w:line="240" w:lineRule="atLeast"/>
        <w:ind w:right="0"/>
        <w:jc w:val="both"/>
        <w:textAlignment w:val="baseline"/>
        <w:rPr>
          <w:rFonts w:ascii="Times New Roman" w:hAnsi="Times New Roman"/>
          <w:b w:val="0"/>
          <w:bCs w:val="0"/>
          <w:sz w:val="28"/>
          <w:szCs w:val="28"/>
        </w:rPr>
      </w:pPr>
      <w:r w:rsidRPr="00F5755C">
        <w:rPr>
          <w:rFonts w:ascii="Times New Roman" w:hAnsi="Times New Roman"/>
          <w:b w:val="0"/>
          <w:bCs w:val="0"/>
          <w:sz w:val="28"/>
          <w:szCs w:val="28"/>
        </w:rPr>
        <w:t>1.2. Постоянно действующая экспертная комиссия (далее</w:t>
      </w:r>
      <w:r>
        <w:rPr>
          <w:rFonts w:ascii="Times New Roman" w:hAnsi="Times New Roman"/>
          <w:b w:val="0"/>
          <w:bCs w:val="0"/>
          <w:sz w:val="28"/>
          <w:szCs w:val="28"/>
        </w:rPr>
        <w:t xml:space="preserve"> – ЭК, комиссия) администрации Полой</w:t>
      </w:r>
      <w:r w:rsidRPr="00F5755C">
        <w:rPr>
          <w:rFonts w:ascii="Times New Roman" w:hAnsi="Times New Roman"/>
          <w:b w:val="0"/>
          <w:bCs w:val="0"/>
          <w:sz w:val="28"/>
          <w:szCs w:val="28"/>
        </w:rPr>
        <w:t xml:space="preserve">ского сельсовета Краснозерского района Новосибирской области  (далее - организации) создается для организации и проведения методической и практической работы по экспертизе ценности документов, отбору и подготовке к передаче на государственное хранение документов Архивного фонда Российской Федерации, включая управленческую, аудиовизуальную (фото-фоно-видео), специальную – относящуюся к основной отраслевой (специфической) деятельности, научно-техническую и другую образующуюся в процессе деятельности </w:t>
      </w:r>
      <w:r w:rsidRPr="00F5755C">
        <w:rPr>
          <w:rFonts w:ascii="Times New Roman" w:hAnsi="Times New Roman"/>
          <w:b w:val="0"/>
          <w:bCs w:val="0"/>
          <w:color w:val="000000"/>
          <w:sz w:val="28"/>
          <w:szCs w:val="28"/>
        </w:rPr>
        <w:t>организации</w:t>
      </w:r>
      <w:r w:rsidRPr="00F5755C">
        <w:rPr>
          <w:rFonts w:ascii="Times New Roman" w:hAnsi="Times New Roman"/>
          <w:b w:val="0"/>
          <w:bCs w:val="0"/>
          <w:sz w:val="28"/>
          <w:szCs w:val="28"/>
        </w:rPr>
        <w:t xml:space="preserve"> документацию,</w:t>
      </w:r>
      <w:r w:rsidRPr="00F5755C">
        <w:rPr>
          <w:rFonts w:ascii="Times New Roman" w:hAnsi="Times New Roman"/>
          <w:b w:val="0"/>
          <w:bCs w:val="0"/>
          <w:color w:val="000000"/>
          <w:sz w:val="28"/>
          <w:szCs w:val="28"/>
        </w:rPr>
        <w:t xml:space="preserve"> а также документы на</w:t>
      </w:r>
      <w:r w:rsidRPr="00F5755C">
        <w:rPr>
          <w:rFonts w:ascii="Times New Roman" w:hAnsi="Times New Roman"/>
          <w:b w:val="0"/>
          <w:bCs w:val="0"/>
          <w:sz w:val="28"/>
          <w:szCs w:val="28"/>
        </w:rPr>
        <w:t xml:space="preserve"> электронных носителях.</w:t>
      </w:r>
    </w:p>
    <w:p w:rsidR="00655E9A" w:rsidRDefault="00F5755C" w:rsidP="00516BB0">
      <w:pPr>
        <w:pStyle w:val="BodyText21"/>
        <w:tabs>
          <w:tab w:val="left" w:pos="1080"/>
        </w:tabs>
        <w:spacing w:line="240" w:lineRule="auto"/>
        <w:jc w:val="both"/>
        <w:rPr>
          <w:rFonts w:ascii="Times New Roman" w:hAnsi="Times New Roman"/>
          <w:b w:val="0"/>
          <w:sz w:val="28"/>
          <w:szCs w:val="28"/>
        </w:rPr>
      </w:pPr>
      <w:r w:rsidRPr="00F5755C">
        <w:rPr>
          <w:rFonts w:ascii="Times New Roman" w:hAnsi="Times New Roman"/>
          <w:b w:val="0"/>
          <w:sz w:val="28"/>
          <w:szCs w:val="28"/>
        </w:rPr>
        <w:t xml:space="preserve">1.3. ЭК является совещательным органом при руководителе </w:t>
      </w:r>
      <w:r w:rsidRPr="00F5755C">
        <w:rPr>
          <w:rFonts w:ascii="Times New Roman" w:hAnsi="Times New Roman"/>
          <w:b w:val="0"/>
          <w:color w:val="000000"/>
          <w:sz w:val="28"/>
          <w:szCs w:val="28"/>
        </w:rPr>
        <w:t>организации</w:t>
      </w:r>
      <w:r w:rsidRPr="00F5755C">
        <w:rPr>
          <w:rFonts w:ascii="Times New Roman" w:hAnsi="Times New Roman"/>
          <w:b w:val="0"/>
          <w:sz w:val="28"/>
          <w:szCs w:val="28"/>
        </w:rPr>
        <w:t xml:space="preserve">, действует на основании Положения, разработанного по Типовому положению и согласованного с </w:t>
      </w:r>
      <w:r w:rsidRPr="00F5755C">
        <w:rPr>
          <w:rFonts w:ascii="Times New Roman" w:hAnsi="Times New Roman"/>
          <w:b w:val="0"/>
          <w:bCs w:val="0"/>
          <w:sz w:val="28"/>
          <w:szCs w:val="28"/>
        </w:rPr>
        <w:t>отделом архивной службы администрации  Краснозерского района Новосибирской области</w:t>
      </w:r>
      <w:r w:rsidRPr="00F5755C">
        <w:rPr>
          <w:rFonts w:ascii="Times New Roman" w:hAnsi="Times New Roman"/>
          <w:b w:val="0"/>
          <w:sz w:val="28"/>
          <w:szCs w:val="28"/>
        </w:rPr>
        <w:t xml:space="preserve"> (далее – муниципальный архив).</w:t>
      </w:r>
      <w:r w:rsidRPr="00F5755C">
        <w:rPr>
          <w:rFonts w:ascii="Times New Roman" w:hAnsi="Times New Roman"/>
          <w:b w:val="0"/>
          <w:bCs w:val="0"/>
          <w:sz w:val="28"/>
          <w:szCs w:val="28"/>
        </w:rPr>
        <w:t xml:space="preserve"> </w:t>
      </w:r>
      <w:r w:rsidRPr="00F5755C">
        <w:rPr>
          <w:rFonts w:ascii="Times New Roman" w:hAnsi="Times New Roman"/>
          <w:b w:val="0"/>
          <w:sz w:val="28"/>
          <w:szCs w:val="28"/>
        </w:rPr>
        <w:t xml:space="preserve">Положение об </w:t>
      </w:r>
      <w:r w:rsidRPr="00F5755C">
        <w:rPr>
          <w:rFonts w:ascii="Times New Roman" w:hAnsi="Times New Roman"/>
          <w:b w:val="0"/>
          <w:sz w:val="28"/>
          <w:szCs w:val="28"/>
        </w:rPr>
        <w:lastRenderedPageBreak/>
        <w:t>ЭК утверждается и вводится в действие распо</w:t>
      </w:r>
      <w:r>
        <w:rPr>
          <w:rFonts w:ascii="Times New Roman" w:hAnsi="Times New Roman"/>
          <w:b w:val="0"/>
          <w:sz w:val="28"/>
          <w:szCs w:val="28"/>
        </w:rPr>
        <w:t>рядительным документом руководит</w:t>
      </w:r>
      <w:r w:rsidRPr="00F5755C">
        <w:rPr>
          <w:rFonts w:ascii="Times New Roman" w:hAnsi="Times New Roman"/>
          <w:b w:val="0"/>
          <w:sz w:val="28"/>
          <w:szCs w:val="28"/>
        </w:rPr>
        <w:t>еля организации.</w:t>
      </w:r>
    </w:p>
    <w:p w:rsidR="00655E9A" w:rsidRPr="00F5755C" w:rsidRDefault="00655E9A" w:rsidP="00516BB0">
      <w:pPr>
        <w:pStyle w:val="BodyText21"/>
        <w:tabs>
          <w:tab w:val="left" w:pos="1080"/>
        </w:tabs>
        <w:spacing w:line="240" w:lineRule="auto"/>
        <w:jc w:val="both"/>
        <w:rPr>
          <w:rFonts w:ascii="Times New Roman" w:hAnsi="Times New Roman"/>
          <w:b w:val="0"/>
          <w:sz w:val="28"/>
          <w:szCs w:val="28"/>
        </w:rPr>
      </w:pPr>
      <w:r w:rsidRPr="00F5755C">
        <w:rPr>
          <w:rFonts w:ascii="Times New Roman" w:hAnsi="Times New Roman"/>
          <w:b w:val="0"/>
          <w:sz w:val="28"/>
          <w:szCs w:val="28"/>
        </w:rPr>
        <w:t xml:space="preserve">1.4. Решения ЭК вступают в силу после их утверждения руководителем </w:t>
      </w:r>
      <w:r w:rsidRPr="00F5755C">
        <w:rPr>
          <w:rFonts w:ascii="Times New Roman" w:hAnsi="Times New Roman"/>
          <w:b w:val="0"/>
          <w:color w:val="000000"/>
          <w:sz w:val="28"/>
          <w:szCs w:val="28"/>
        </w:rPr>
        <w:t>организации</w:t>
      </w:r>
      <w:r w:rsidRPr="00F5755C">
        <w:rPr>
          <w:rFonts w:ascii="Times New Roman" w:hAnsi="Times New Roman"/>
          <w:b w:val="0"/>
          <w:sz w:val="28"/>
          <w:szCs w:val="28"/>
        </w:rPr>
        <w:t>. В случаях, предусмотренных п. 2.3.1., 2.3.2., 2.3.3 настоящего Положения, решения ЭК утверждаются после их рассмотрения экспертно-проверочной комиссией управления государственной архивной службы Новосибирской области (далее – ЭПК управления ГАС НСО).</w:t>
      </w:r>
    </w:p>
    <w:p w:rsidR="00655E9A" w:rsidRPr="00F5755C" w:rsidRDefault="00655E9A" w:rsidP="00516BB0">
      <w:pPr>
        <w:pStyle w:val="BodyText21"/>
        <w:tabs>
          <w:tab w:val="left" w:pos="1080"/>
        </w:tabs>
        <w:spacing w:line="240" w:lineRule="auto"/>
        <w:jc w:val="both"/>
        <w:rPr>
          <w:rFonts w:ascii="Times New Roman" w:hAnsi="Times New Roman"/>
          <w:b w:val="0"/>
          <w:sz w:val="28"/>
          <w:szCs w:val="28"/>
        </w:rPr>
      </w:pPr>
      <w:r w:rsidRPr="00F5755C">
        <w:rPr>
          <w:rFonts w:ascii="Times New Roman" w:hAnsi="Times New Roman"/>
          <w:b w:val="0"/>
          <w:sz w:val="28"/>
          <w:szCs w:val="28"/>
        </w:rPr>
        <w:t xml:space="preserve">1.5. В своей работе ЭК руководствуется Федеральным законом </w:t>
      </w:r>
      <w:r w:rsidRPr="00F5755C">
        <w:rPr>
          <w:rFonts w:ascii="Times New Roman" w:hAnsi="Times New Roman"/>
          <w:sz w:val="28"/>
          <w:szCs w:val="28"/>
        </w:rPr>
        <w:br/>
      </w:r>
      <w:r w:rsidRPr="00F5755C">
        <w:rPr>
          <w:rFonts w:ascii="Times New Roman" w:hAnsi="Times New Roman"/>
          <w:b w:val="0"/>
          <w:sz w:val="28"/>
          <w:szCs w:val="28"/>
        </w:rPr>
        <w:t>от 22.10.2004 № 125-ФЗ «Об архивном деле в Российской Федерации», законом Новосибирской области от 26.09.2005 № 315-ОЗ «Об архивном деле в Новосибирской области»</w:t>
      </w:r>
      <w:r w:rsidRPr="00F5755C">
        <w:rPr>
          <w:rFonts w:ascii="Times New Roman" w:hAnsi="Times New Roman"/>
          <w:b w:val="0"/>
          <w:color w:val="000000"/>
          <w:sz w:val="28"/>
          <w:szCs w:val="28"/>
        </w:rPr>
        <w:t xml:space="preserve">,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Министерства культуры и массовых коммуникаций Российской Федерации от 18.01.2007 № 19, (зарегистрирован Минюстом России 06.03.2007, регистрационный № 9059);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w:t>
      </w:r>
      <w:r w:rsidRPr="00F5755C">
        <w:rPr>
          <w:rFonts w:ascii="Times New Roman" w:hAnsi="Times New Roman"/>
          <w:b w:val="0"/>
          <w:sz w:val="28"/>
          <w:szCs w:val="28"/>
        </w:rPr>
        <w:t>утвержденными приказом Министерства культуры Российской Федерации от 31.03.2015 № 526 (зарегистрирован Минюстом России 07.09.2015, регистрационный № 38830)</w:t>
      </w:r>
      <w:r w:rsidRPr="00F5755C">
        <w:rPr>
          <w:rFonts w:ascii="Times New Roman" w:hAnsi="Times New Roman"/>
          <w:b w:val="0"/>
          <w:color w:val="000000"/>
          <w:sz w:val="28"/>
          <w:szCs w:val="28"/>
        </w:rPr>
        <w:t>,</w:t>
      </w:r>
      <w:r w:rsidRPr="00F5755C">
        <w:rPr>
          <w:rFonts w:ascii="Times New Roman" w:hAnsi="Times New Roman"/>
          <w:b w:val="0"/>
          <w:sz w:val="28"/>
          <w:szCs w:val="28"/>
        </w:rPr>
        <w:t xml:space="preserve"> нормативными актами вышестоящих организаций по вопросам организации архивного дела, типовыми и </w:t>
      </w:r>
      <w:r w:rsidRPr="00F5755C">
        <w:rPr>
          <w:rFonts w:ascii="Times New Roman" w:hAnsi="Times New Roman"/>
          <w:b w:val="0"/>
          <w:color w:val="000000"/>
          <w:sz w:val="28"/>
          <w:szCs w:val="28"/>
        </w:rPr>
        <w:t>ведомственными</w:t>
      </w:r>
      <w:r w:rsidRPr="00F5755C">
        <w:rPr>
          <w:rFonts w:ascii="Times New Roman" w:hAnsi="Times New Roman"/>
          <w:b w:val="0"/>
          <w:sz w:val="28"/>
          <w:szCs w:val="28"/>
        </w:rPr>
        <w:t xml:space="preserve"> перечнями документов со сроками хранения, распорядительными документами организации, настоящим Положением.</w:t>
      </w:r>
    </w:p>
    <w:p w:rsidR="00655E9A" w:rsidRPr="00F5755C" w:rsidRDefault="00655E9A" w:rsidP="00516BB0">
      <w:pPr>
        <w:pStyle w:val="BodyText21"/>
        <w:tabs>
          <w:tab w:val="left" w:pos="1080"/>
        </w:tabs>
        <w:spacing w:line="240" w:lineRule="auto"/>
        <w:jc w:val="both"/>
        <w:rPr>
          <w:rFonts w:ascii="Times New Roman" w:hAnsi="Times New Roman"/>
          <w:b w:val="0"/>
          <w:sz w:val="28"/>
          <w:szCs w:val="28"/>
        </w:rPr>
      </w:pPr>
      <w:r w:rsidRPr="00F5755C">
        <w:rPr>
          <w:rFonts w:ascii="Times New Roman" w:hAnsi="Times New Roman"/>
          <w:b w:val="0"/>
          <w:sz w:val="28"/>
          <w:szCs w:val="28"/>
        </w:rPr>
        <w:t xml:space="preserve">1.6. Персональный состав ЭК назначается распорядительным документом руководителя </w:t>
      </w:r>
      <w:r w:rsidRPr="00F5755C">
        <w:rPr>
          <w:rFonts w:ascii="Times New Roman" w:hAnsi="Times New Roman"/>
          <w:b w:val="0"/>
          <w:color w:val="000000"/>
          <w:sz w:val="28"/>
          <w:szCs w:val="28"/>
        </w:rPr>
        <w:t>организации</w:t>
      </w:r>
      <w:r w:rsidRPr="00F5755C">
        <w:rPr>
          <w:rFonts w:ascii="Times New Roman" w:hAnsi="Times New Roman"/>
          <w:b w:val="0"/>
          <w:sz w:val="28"/>
          <w:szCs w:val="28"/>
        </w:rPr>
        <w:t xml:space="preserve"> из числа наиболее квалифицированных сотрудников организации. </w:t>
      </w:r>
    </w:p>
    <w:p w:rsidR="00655E9A" w:rsidRPr="00F5755C" w:rsidRDefault="00655E9A" w:rsidP="00516BB0">
      <w:pPr>
        <w:spacing w:after="0" w:line="240" w:lineRule="auto"/>
        <w:jc w:val="both"/>
        <w:textAlignment w:val="baseline"/>
        <w:rPr>
          <w:rFonts w:ascii="Times New Roman" w:hAnsi="Times New Roman" w:cs="Times New Roman"/>
          <w:sz w:val="28"/>
          <w:szCs w:val="28"/>
        </w:rPr>
      </w:pPr>
      <w:r w:rsidRPr="00F5755C">
        <w:rPr>
          <w:rFonts w:ascii="Times New Roman" w:hAnsi="Times New Roman" w:cs="Times New Roman"/>
          <w:sz w:val="28"/>
          <w:szCs w:val="28"/>
        </w:rPr>
        <w:t>В состав ЭК включаются: председатель комиссии, секретарь комиссии, представители делопроизводственной и архивной служб (или ответственные за делопроизводство и архив организации), представители основных структурных подразделений организации. Председателем ЭК назначается один из заместителей руководителя организации либо один из руководителей основных структурных подразделений организации.</w:t>
      </w:r>
    </w:p>
    <w:p w:rsidR="00655E9A" w:rsidRPr="00F5755C" w:rsidRDefault="00655E9A" w:rsidP="00516BB0">
      <w:pPr>
        <w:spacing w:after="0" w:line="240" w:lineRule="auto"/>
        <w:jc w:val="both"/>
        <w:textAlignment w:val="baseline"/>
        <w:rPr>
          <w:rFonts w:ascii="Times New Roman" w:hAnsi="Times New Roman" w:cs="Times New Roman"/>
          <w:sz w:val="28"/>
          <w:szCs w:val="28"/>
        </w:rPr>
      </w:pPr>
      <w:r w:rsidRPr="00F5755C">
        <w:rPr>
          <w:rFonts w:ascii="Times New Roman" w:hAnsi="Times New Roman" w:cs="Times New Roman"/>
          <w:sz w:val="28"/>
          <w:szCs w:val="28"/>
        </w:rPr>
        <w:t>По согласованию сторон в состав ЭК может быть включен представитель муниципального архива.</w:t>
      </w:r>
    </w:p>
    <w:p w:rsidR="00655E9A" w:rsidRPr="00F5755C" w:rsidRDefault="00655E9A" w:rsidP="00516BB0">
      <w:pPr>
        <w:spacing w:after="0" w:line="240" w:lineRule="auto"/>
        <w:jc w:val="both"/>
        <w:textAlignment w:val="baseline"/>
        <w:rPr>
          <w:rFonts w:ascii="Times New Roman" w:hAnsi="Times New Roman" w:cs="Times New Roman"/>
          <w:sz w:val="28"/>
          <w:szCs w:val="28"/>
        </w:rPr>
      </w:pPr>
      <w:r w:rsidRPr="00F5755C">
        <w:rPr>
          <w:rFonts w:ascii="Times New Roman" w:hAnsi="Times New Roman" w:cs="Times New Roman"/>
          <w:sz w:val="28"/>
          <w:szCs w:val="28"/>
        </w:rPr>
        <w:t>1.7. В качестве экспертов к работе комиссии могут привлекаться представители любых сторонних организаций.</w:t>
      </w:r>
    </w:p>
    <w:p w:rsidR="00655E9A" w:rsidRPr="00F5755C" w:rsidRDefault="00655E9A" w:rsidP="00516BB0">
      <w:pPr>
        <w:widowControl w:val="0"/>
        <w:spacing w:after="0"/>
        <w:jc w:val="both"/>
        <w:textAlignment w:val="baseline"/>
        <w:rPr>
          <w:rFonts w:ascii="Times New Roman" w:hAnsi="Times New Roman" w:cs="Times New Roman"/>
          <w:sz w:val="28"/>
          <w:szCs w:val="28"/>
        </w:rPr>
      </w:pPr>
    </w:p>
    <w:p w:rsidR="00655E9A" w:rsidRPr="00F5755C" w:rsidRDefault="00655E9A" w:rsidP="00516BB0">
      <w:pPr>
        <w:pStyle w:val="ConsPlusNormal"/>
        <w:widowControl/>
        <w:tabs>
          <w:tab w:val="left" w:pos="720"/>
        </w:tabs>
        <w:spacing w:line="240" w:lineRule="atLeast"/>
        <w:ind w:firstLine="0"/>
        <w:jc w:val="center"/>
        <w:rPr>
          <w:rFonts w:ascii="Times New Roman" w:hAnsi="Times New Roman" w:cs="Times New Roman"/>
          <w:b/>
          <w:sz w:val="28"/>
          <w:szCs w:val="28"/>
        </w:rPr>
      </w:pPr>
      <w:r w:rsidRPr="00F5755C">
        <w:rPr>
          <w:rFonts w:ascii="Times New Roman" w:hAnsi="Times New Roman" w:cs="Times New Roman"/>
          <w:b/>
          <w:sz w:val="28"/>
          <w:szCs w:val="28"/>
        </w:rPr>
        <w:t>Основные функции</w:t>
      </w:r>
    </w:p>
    <w:p w:rsidR="00655E9A" w:rsidRPr="00F5755C" w:rsidRDefault="00655E9A" w:rsidP="00516BB0">
      <w:pPr>
        <w:pStyle w:val="ConsPlusNormal"/>
        <w:widowControl/>
        <w:spacing w:line="240" w:lineRule="atLeast"/>
        <w:ind w:firstLine="0"/>
        <w:jc w:val="both"/>
        <w:rPr>
          <w:rFonts w:ascii="Times New Roman" w:hAnsi="Times New Roman" w:cs="Times New Roman"/>
          <w:b/>
          <w:sz w:val="28"/>
          <w:szCs w:val="28"/>
        </w:rPr>
      </w:pPr>
    </w:p>
    <w:p w:rsidR="00655E9A" w:rsidRPr="00F5755C" w:rsidRDefault="00655E9A" w:rsidP="00516BB0">
      <w:pPr>
        <w:pStyle w:val="ConsPlusNormal"/>
        <w:widowControl/>
        <w:spacing w:line="240" w:lineRule="atLeast"/>
        <w:ind w:firstLine="0"/>
        <w:jc w:val="both"/>
        <w:rPr>
          <w:rFonts w:ascii="Times New Roman" w:hAnsi="Times New Roman" w:cs="Times New Roman"/>
          <w:sz w:val="28"/>
          <w:szCs w:val="28"/>
        </w:rPr>
      </w:pPr>
      <w:r w:rsidRPr="00F5755C">
        <w:rPr>
          <w:rFonts w:ascii="Times New Roman" w:hAnsi="Times New Roman" w:cs="Times New Roman"/>
          <w:sz w:val="28"/>
          <w:szCs w:val="28"/>
        </w:rPr>
        <w:t>ЭК выполняет следующие функции:</w:t>
      </w:r>
    </w:p>
    <w:p w:rsidR="00655E9A" w:rsidRPr="00F5755C" w:rsidRDefault="00655E9A" w:rsidP="00516BB0">
      <w:pPr>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 xml:space="preserve">2.1. Организует и проводит совместно с делопроизводственной и архивной службами (или ответственными за делопроизводство и архив организации) работу </w:t>
      </w:r>
      <w:r w:rsidRPr="00F5755C">
        <w:rPr>
          <w:rFonts w:ascii="Times New Roman" w:hAnsi="Times New Roman" w:cs="Times New Roman"/>
          <w:sz w:val="28"/>
          <w:szCs w:val="28"/>
        </w:rPr>
        <w:lastRenderedPageBreak/>
        <w:t xml:space="preserve">по ежегодному отбору документов </w:t>
      </w:r>
      <w:r w:rsidRPr="00F5755C">
        <w:rPr>
          <w:rFonts w:ascii="Times New Roman" w:hAnsi="Times New Roman" w:cs="Times New Roman"/>
          <w:color w:val="000000"/>
          <w:sz w:val="28"/>
          <w:szCs w:val="28"/>
        </w:rPr>
        <w:t>организации,</w:t>
      </w:r>
      <w:r w:rsidRPr="00F5755C">
        <w:rPr>
          <w:rFonts w:ascii="Times New Roman" w:hAnsi="Times New Roman" w:cs="Times New Roman"/>
          <w:sz w:val="28"/>
          <w:szCs w:val="28"/>
        </w:rPr>
        <w:t xml:space="preserve"> </w:t>
      </w:r>
      <w:r w:rsidRPr="00F5755C">
        <w:rPr>
          <w:rFonts w:ascii="Times New Roman" w:hAnsi="Times New Roman" w:cs="Times New Roman"/>
          <w:bCs/>
          <w:sz w:val="28"/>
          <w:szCs w:val="28"/>
        </w:rPr>
        <w:t xml:space="preserve">включая управленческую, аудиовизуальную (фото-фоно-видео), специальную – относящуюся к основной отраслевой (специфической) деятельности, научно-техническую и другую образующуюся в процессе деятельности </w:t>
      </w:r>
      <w:r w:rsidRPr="00F5755C">
        <w:rPr>
          <w:rFonts w:ascii="Times New Roman" w:hAnsi="Times New Roman" w:cs="Times New Roman"/>
          <w:bCs/>
          <w:color w:val="000000"/>
          <w:sz w:val="28"/>
          <w:szCs w:val="28"/>
        </w:rPr>
        <w:t>организации</w:t>
      </w:r>
      <w:r w:rsidRPr="00F5755C">
        <w:rPr>
          <w:rFonts w:ascii="Times New Roman" w:hAnsi="Times New Roman" w:cs="Times New Roman"/>
          <w:bCs/>
          <w:sz w:val="28"/>
          <w:szCs w:val="28"/>
        </w:rPr>
        <w:t xml:space="preserve"> документацию, </w:t>
      </w:r>
      <w:r w:rsidRPr="00F5755C">
        <w:rPr>
          <w:rFonts w:ascii="Times New Roman" w:hAnsi="Times New Roman" w:cs="Times New Roman"/>
          <w:bCs/>
          <w:color w:val="000000"/>
          <w:sz w:val="28"/>
          <w:szCs w:val="28"/>
        </w:rPr>
        <w:t>а также документы на</w:t>
      </w:r>
      <w:r w:rsidRPr="00F5755C">
        <w:rPr>
          <w:rFonts w:ascii="Times New Roman" w:hAnsi="Times New Roman" w:cs="Times New Roman"/>
          <w:bCs/>
          <w:sz w:val="28"/>
          <w:szCs w:val="28"/>
        </w:rPr>
        <w:t xml:space="preserve"> электронных носителях,</w:t>
      </w:r>
      <w:r w:rsidRPr="00F5755C">
        <w:rPr>
          <w:rFonts w:ascii="Times New Roman" w:hAnsi="Times New Roman" w:cs="Times New Roman"/>
          <w:sz w:val="28"/>
          <w:szCs w:val="28"/>
        </w:rPr>
        <w:t xml:space="preserve"> для дальнейшего хранения и уничтожения.</w:t>
      </w:r>
    </w:p>
    <w:p w:rsidR="00655E9A" w:rsidRPr="00F5755C" w:rsidRDefault="00655E9A" w:rsidP="00516BB0">
      <w:pPr>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 xml:space="preserve">2.2. Осуществляет методическое руководство работой в области обеспечения сохранности документального и архивного фондов организации, в том числе проводит работу по: </w:t>
      </w:r>
    </w:p>
    <w:p w:rsidR="00655E9A" w:rsidRPr="00F5755C" w:rsidRDefault="00655E9A" w:rsidP="00516BB0">
      <w:pPr>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 xml:space="preserve">- выявлению владельцев личных фондов и отбору коллекций в </w:t>
      </w:r>
      <w:r w:rsidRPr="00F5755C">
        <w:rPr>
          <w:rFonts w:ascii="Times New Roman" w:hAnsi="Times New Roman" w:cs="Times New Roman"/>
          <w:color w:val="000000"/>
          <w:sz w:val="28"/>
          <w:szCs w:val="28"/>
        </w:rPr>
        <w:t>организации</w:t>
      </w:r>
      <w:r w:rsidRPr="00F5755C">
        <w:rPr>
          <w:rFonts w:ascii="Times New Roman" w:hAnsi="Times New Roman" w:cs="Times New Roman"/>
          <w:sz w:val="28"/>
          <w:szCs w:val="28"/>
        </w:rPr>
        <w:t>;</w:t>
      </w:r>
    </w:p>
    <w:p w:rsidR="00655E9A" w:rsidRPr="00F5755C" w:rsidRDefault="00655E9A" w:rsidP="00516BB0">
      <w:pPr>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 xml:space="preserve">- инициативному документированию (записи воспоминаний старейших работников, кино-видео-фотосъемки) с целью создания устной истории </w:t>
      </w:r>
      <w:r w:rsidRPr="00F5755C">
        <w:rPr>
          <w:rFonts w:ascii="Times New Roman" w:hAnsi="Times New Roman" w:cs="Times New Roman"/>
          <w:color w:val="000000"/>
          <w:sz w:val="28"/>
          <w:szCs w:val="28"/>
        </w:rPr>
        <w:t>организации</w:t>
      </w:r>
      <w:r w:rsidRPr="00F5755C">
        <w:rPr>
          <w:rFonts w:ascii="Times New Roman" w:hAnsi="Times New Roman" w:cs="Times New Roman"/>
          <w:sz w:val="28"/>
          <w:szCs w:val="28"/>
        </w:rPr>
        <w:t>.</w:t>
      </w:r>
    </w:p>
    <w:p w:rsidR="00655E9A" w:rsidRPr="00F5755C" w:rsidRDefault="00655E9A" w:rsidP="00516BB0">
      <w:pPr>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2.3. Рассматривает, принимает решения о согласовании и обеспечивает совместно с делопроизводственной и архивной службами (или ответственными за делопроизводство и архив организации) представление:</w:t>
      </w:r>
    </w:p>
    <w:p w:rsidR="00655E9A" w:rsidRPr="00F5755C" w:rsidRDefault="00655E9A" w:rsidP="00516BB0">
      <w:pPr>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 xml:space="preserve">2.3.1. На утверждение ЭПК управления ГАС НСО, а затем на утверждение руководителю </w:t>
      </w:r>
      <w:r w:rsidRPr="00F5755C">
        <w:rPr>
          <w:rFonts w:ascii="Times New Roman" w:hAnsi="Times New Roman" w:cs="Times New Roman"/>
          <w:color w:val="000000"/>
          <w:sz w:val="28"/>
          <w:szCs w:val="28"/>
        </w:rPr>
        <w:t>организации</w:t>
      </w:r>
      <w:r w:rsidRPr="00F5755C">
        <w:rPr>
          <w:rFonts w:ascii="Times New Roman" w:hAnsi="Times New Roman" w:cs="Times New Roman"/>
          <w:sz w:val="28"/>
          <w:szCs w:val="28"/>
        </w:rPr>
        <w:t>:</w:t>
      </w:r>
    </w:p>
    <w:p w:rsidR="00655E9A" w:rsidRPr="00F5755C" w:rsidRDefault="00655E9A" w:rsidP="00516BB0">
      <w:pPr>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 xml:space="preserve">- описей дел постоянного хранения управленческой, </w:t>
      </w:r>
      <w:r w:rsidRPr="00F5755C">
        <w:rPr>
          <w:rFonts w:ascii="Times New Roman" w:hAnsi="Times New Roman" w:cs="Times New Roman"/>
          <w:bCs/>
          <w:sz w:val="28"/>
          <w:szCs w:val="28"/>
        </w:rPr>
        <w:t xml:space="preserve">аудиовизуальной (фото-фоно-видео), специальной – относящейся к основной отраслевой (специфической) деятельности, научно-технической и другой образующейся в процессе деятельности </w:t>
      </w:r>
      <w:r w:rsidRPr="00F5755C">
        <w:rPr>
          <w:rFonts w:ascii="Times New Roman" w:hAnsi="Times New Roman" w:cs="Times New Roman"/>
          <w:bCs/>
          <w:color w:val="000000"/>
          <w:sz w:val="28"/>
          <w:szCs w:val="28"/>
        </w:rPr>
        <w:t>организации</w:t>
      </w:r>
      <w:r w:rsidRPr="00F5755C">
        <w:rPr>
          <w:rFonts w:ascii="Times New Roman" w:hAnsi="Times New Roman" w:cs="Times New Roman"/>
          <w:bCs/>
          <w:sz w:val="28"/>
          <w:szCs w:val="28"/>
        </w:rPr>
        <w:t xml:space="preserve"> документации, </w:t>
      </w:r>
      <w:r w:rsidRPr="00F5755C">
        <w:rPr>
          <w:rFonts w:ascii="Times New Roman" w:hAnsi="Times New Roman" w:cs="Times New Roman"/>
          <w:bCs/>
          <w:color w:val="000000"/>
          <w:sz w:val="28"/>
          <w:szCs w:val="28"/>
        </w:rPr>
        <w:t>а также документов на</w:t>
      </w:r>
      <w:r w:rsidRPr="00F5755C">
        <w:rPr>
          <w:rFonts w:ascii="Times New Roman" w:hAnsi="Times New Roman" w:cs="Times New Roman"/>
          <w:bCs/>
          <w:sz w:val="28"/>
          <w:szCs w:val="28"/>
        </w:rPr>
        <w:t xml:space="preserve"> электронных носителях, с</w:t>
      </w:r>
      <w:r w:rsidRPr="00F5755C">
        <w:rPr>
          <w:rFonts w:ascii="Times New Roman" w:hAnsi="Times New Roman" w:cs="Times New Roman"/>
          <w:sz w:val="28"/>
          <w:szCs w:val="28"/>
        </w:rPr>
        <w:t xml:space="preserve"> научно-справочным аппаратом к ним на бумажном и электронном носителях;</w:t>
      </w:r>
    </w:p>
    <w:p w:rsidR="00655E9A" w:rsidRPr="00F5755C" w:rsidRDefault="00655E9A" w:rsidP="00516BB0">
      <w:pPr>
        <w:pStyle w:val="BodyText1"/>
        <w:tabs>
          <w:tab w:val="left" w:pos="709"/>
        </w:tabs>
        <w:spacing w:line="240" w:lineRule="atLeast"/>
        <w:textAlignment w:val="baseline"/>
        <w:rPr>
          <w:rFonts w:ascii="Times New Roman" w:hAnsi="Times New Roman"/>
        </w:rPr>
      </w:pPr>
      <w:r w:rsidRPr="00F5755C">
        <w:rPr>
          <w:rFonts w:ascii="Times New Roman" w:hAnsi="Times New Roman"/>
        </w:rPr>
        <w:t>- описей дел личного происхождения или описей коллекций личных фондов;</w:t>
      </w:r>
    </w:p>
    <w:p w:rsidR="00655E9A" w:rsidRPr="00F5755C" w:rsidRDefault="00655E9A" w:rsidP="00516BB0">
      <w:pPr>
        <w:pStyle w:val="BodyText1"/>
        <w:tabs>
          <w:tab w:val="left" w:pos="709"/>
        </w:tabs>
        <w:spacing w:line="240" w:lineRule="atLeast"/>
        <w:textAlignment w:val="baseline"/>
        <w:rPr>
          <w:rFonts w:ascii="Times New Roman" w:hAnsi="Times New Roman"/>
        </w:rPr>
      </w:pPr>
      <w:r w:rsidRPr="00F5755C">
        <w:rPr>
          <w:rFonts w:ascii="Times New Roman" w:hAnsi="Times New Roman"/>
        </w:rPr>
        <w:t>- перечней проектов/объектов, проблем/тем, научно-техническая документация по которым подлежит передаче на постоянное хранение.</w:t>
      </w:r>
    </w:p>
    <w:p w:rsidR="00655E9A" w:rsidRPr="00F5755C" w:rsidRDefault="00655E9A" w:rsidP="00516BB0">
      <w:pPr>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 xml:space="preserve">2.3.2. На согласование ЭПК управления ГАС НСО, либо в случае передачи соответствующих полномочий муниципальному архиву, а затем на утверждение руководителю </w:t>
      </w:r>
      <w:r w:rsidRPr="00F5755C">
        <w:rPr>
          <w:rFonts w:ascii="Times New Roman" w:hAnsi="Times New Roman" w:cs="Times New Roman"/>
          <w:color w:val="000000"/>
          <w:sz w:val="28"/>
          <w:szCs w:val="28"/>
        </w:rPr>
        <w:t>организации</w:t>
      </w:r>
      <w:r w:rsidRPr="00F5755C">
        <w:rPr>
          <w:rFonts w:ascii="Times New Roman" w:hAnsi="Times New Roman" w:cs="Times New Roman"/>
          <w:sz w:val="28"/>
          <w:szCs w:val="28"/>
        </w:rPr>
        <w:t>:</w:t>
      </w:r>
    </w:p>
    <w:p w:rsidR="00655E9A" w:rsidRPr="00F5755C" w:rsidRDefault="00655E9A" w:rsidP="00516BB0">
      <w:pPr>
        <w:tabs>
          <w:tab w:val="left" w:pos="709"/>
        </w:tabs>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 xml:space="preserve">- сводной номенклатуры дел </w:t>
      </w:r>
      <w:r w:rsidRPr="00F5755C">
        <w:rPr>
          <w:rFonts w:ascii="Times New Roman" w:hAnsi="Times New Roman" w:cs="Times New Roman"/>
          <w:color w:val="000000"/>
          <w:sz w:val="28"/>
          <w:szCs w:val="28"/>
        </w:rPr>
        <w:t>организации</w:t>
      </w:r>
      <w:r w:rsidRPr="00F5755C">
        <w:rPr>
          <w:rFonts w:ascii="Times New Roman" w:hAnsi="Times New Roman" w:cs="Times New Roman"/>
          <w:sz w:val="28"/>
          <w:szCs w:val="28"/>
        </w:rPr>
        <w:t>;</w:t>
      </w:r>
    </w:p>
    <w:p w:rsidR="00655E9A" w:rsidRPr="00F5755C" w:rsidRDefault="00655E9A" w:rsidP="00516BB0">
      <w:pPr>
        <w:tabs>
          <w:tab w:val="left" w:pos="709"/>
        </w:tabs>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 инструкции по делопроизводству;</w:t>
      </w:r>
    </w:p>
    <w:p w:rsidR="00655E9A" w:rsidRPr="00F5755C" w:rsidRDefault="00655E9A" w:rsidP="00516BB0">
      <w:pPr>
        <w:tabs>
          <w:tab w:val="left" w:pos="709"/>
        </w:tabs>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 положения об экспертной комиссии организации;</w:t>
      </w:r>
    </w:p>
    <w:p w:rsidR="00655E9A" w:rsidRPr="00F5755C" w:rsidRDefault="00655E9A" w:rsidP="00516BB0">
      <w:pPr>
        <w:tabs>
          <w:tab w:val="left" w:pos="709"/>
        </w:tabs>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 положения об архиве организации;</w:t>
      </w:r>
    </w:p>
    <w:p w:rsidR="00655E9A" w:rsidRPr="00F5755C" w:rsidRDefault="00655E9A" w:rsidP="00516BB0">
      <w:pPr>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 описей дел по личному составу организации;</w:t>
      </w:r>
    </w:p>
    <w:p w:rsidR="00655E9A" w:rsidRPr="00F5755C" w:rsidRDefault="00655E9A" w:rsidP="00516BB0">
      <w:pPr>
        <w:pStyle w:val="a5"/>
        <w:spacing w:line="240" w:lineRule="atLeast"/>
        <w:jc w:val="both"/>
        <w:rPr>
          <w:sz w:val="28"/>
          <w:szCs w:val="28"/>
        </w:rPr>
      </w:pPr>
      <w:r w:rsidRPr="00F5755C">
        <w:rPr>
          <w:sz w:val="28"/>
          <w:szCs w:val="28"/>
        </w:rPr>
        <w:t>- актов об утрате документов;</w:t>
      </w:r>
    </w:p>
    <w:p w:rsidR="00655E9A" w:rsidRPr="00F5755C" w:rsidRDefault="00655E9A" w:rsidP="00516BB0">
      <w:pPr>
        <w:pStyle w:val="a5"/>
        <w:spacing w:line="240" w:lineRule="atLeast"/>
        <w:jc w:val="both"/>
        <w:rPr>
          <w:sz w:val="28"/>
          <w:szCs w:val="28"/>
        </w:rPr>
      </w:pPr>
      <w:r w:rsidRPr="00F5755C">
        <w:rPr>
          <w:sz w:val="28"/>
          <w:szCs w:val="28"/>
        </w:rPr>
        <w:t>- актов о неисправимых повреждениях архивных документов.</w:t>
      </w:r>
    </w:p>
    <w:p w:rsidR="00655E9A" w:rsidRPr="00F5755C" w:rsidRDefault="00655E9A" w:rsidP="00516BB0">
      <w:pPr>
        <w:spacing w:after="0" w:line="240" w:lineRule="atLeast"/>
        <w:jc w:val="both"/>
        <w:rPr>
          <w:rFonts w:ascii="Times New Roman" w:hAnsi="Times New Roman" w:cs="Times New Roman"/>
          <w:sz w:val="28"/>
          <w:szCs w:val="28"/>
        </w:rPr>
      </w:pPr>
      <w:r w:rsidRPr="00F5755C">
        <w:rPr>
          <w:rFonts w:ascii="Times New Roman" w:hAnsi="Times New Roman" w:cs="Times New Roman"/>
          <w:sz w:val="28"/>
          <w:szCs w:val="28"/>
        </w:rPr>
        <w:t>2.3.3. На рассмотрение ЭПК управления ГАС Новосибирской области:</w:t>
      </w:r>
    </w:p>
    <w:p w:rsidR="00655E9A" w:rsidRPr="00F5755C" w:rsidRDefault="00655E9A" w:rsidP="00516BB0">
      <w:pPr>
        <w:pStyle w:val="BodyText210"/>
        <w:spacing w:line="240" w:lineRule="atLeast"/>
        <w:ind w:firstLine="0"/>
        <w:textAlignment w:val="baseline"/>
        <w:rPr>
          <w:rFonts w:ascii="Times New Roman" w:hAnsi="Times New Roman"/>
        </w:rPr>
      </w:pPr>
      <w:r w:rsidRPr="00F5755C">
        <w:rPr>
          <w:rFonts w:ascii="Times New Roman" w:hAnsi="Times New Roman"/>
        </w:rPr>
        <w:t>- предложений об изменении сроков хранения отдельных категорий документов, установленных перечнем, и об определении сроков хранения документов, не предусмотренных перечнем.</w:t>
      </w:r>
    </w:p>
    <w:p w:rsidR="00655E9A" w:rsidRPr="00F5755C" w:rsidRDefault="00655E9A" w:rsidP="00516BB0">
      <w:pPr>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 xml:space="preserve">2.3.4. На утверждение руководителю </w:t>
      </w:r>
      <w:r w:rsidRPr="00F5755C">
        <w:rPr>
          <w:rFonts w:ascii="Times New Roman" w:hAnsi="Times New Roman" w:cs="Times New Roman"/>
          <w:color w:val="000000"/>
          <w:sz w:val="28"/>
          <w:szCs w:val="28"/>
        </w:rPr>
        <w:t>организации</w:t>
      </w:r>
      <w:r w:rsidRPr="00F5755C">
        <w:rPr>
          <w:rFonts w:ascii="Times New Roman" w:hAnsi="Times New Roman" w:cs="Times New Roman"/>
          <w:sz w:val="28"/>
          <w:szCs w:val="28"/>
        </w:rPr>
        <w:t>:</w:t>
      </w:r>
    </w:p>
    <w:p w:rsidR="00655E9A" w:rsidRPr="00F5755C" w:rsidRDefault="00655E9A" w:rsidP="00516BB0">
      <w:pPr>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 описей дел временных (свыше 10 лет) сроков хранения;</w:t>
      </w:r>
    </w:p>
    <w:p w:rsidR="00655E9A" w:rsidRPr="00F5755C" w:rsidRDefault="00655E9A" w:rsidP="00516BB0">
      <w:pPr>
        <w:pStyle w:val="BodyText210"/>
        <w:tabs>
          <w:tab w:val="left" w:pos="709"/>
          <w:tab w:val="left" w:pos="5954"/>
        </w:tabs>
        <w:spacing w:line="240" w:lineRule="atLeast"/>
        <w:ind w:firstLine="0"/>
        <w:textAlignment w:val="baseline"/>
        <w:rPr>
          <w:rFonts w:ascii="Times New Roman" w:hAnsi="Times New Roman"/>
        </w:rPr>
      </w:pPr>
      <w:r w:rsidRPr="00F5755C">
        <w:rPr>
          <w:rFonts w:ascii="Times New Roman" w:hAnsi="Times New Roman"/>
        </w:rPr>
        <w:t>- актов о выделении к уничтожению архивных документов, не подлежащих хранению.</w:t>
      </w:r>
    </w:p>
    <w:p w:rsidR="00655E9A" w:rsidRPr="00F5755C" w:rsidRDefault="00655E9A" w:rsidP="00516BB0">
      <w:pPr>
        <w:pStyle w:val="BodyText210"/>
        <w:tabs>
          <w:tab w:val="left" w:pos="709"/>
        </w:tabs>
        <w:spacing w:line="240" w:lineRule="atLeast"/>
        <w:ind w:firstLine="0"/>
        <w:textAlignment w:val="baseline"/>
        <w:rPr>
          <w:rFonts w:ascii="Times New Roman" w:hAnsi="Times New Roman"/>
        </w:rPr>
      </w:pPr>
      <w:r w:rsidRPr="00F5755C">
        <w:rPr>
          <w:rFonts w:ascii="Times New Roman" w:hAnsi="Times New Roman"/>
        </w:rPr>
        <w:lastRenderedPageBreak/>
        <w:t>2.4. Совместно с делопроизводственной и архивной службами (или ответственными за делопроизводство и архив организации) проводит консультации для сотрудников организации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655E9A" w:rsidRPr="00F5755C" w:rsidRDefault="00655E9A" w:rsidP="00516BB0">
      <w:pPr>
        <w:pStyle w:val="BodyText210"/>
        <w:tabs>
          <w:tab w:val="left" w:pos="709"/>
        </w:tabs>
        <w:spacing w:line="240" w:lineRule="atLeast"/>
        <w:ind w:firstLine="0"/>
        <w:textAlignment w:val="baseline"/>
        <w:rPr>
          <w:rFonts w:ascii="Times New Roman" w:hAnsi="Times New Roman"/>
        </w:rPr>
      </w:pPr>
    </w:p>
    <w:p w:rsidR="00655E9A" w:rsidRPr="00F5755C" w:rsidRDefault="00655E9A" w:rsidP="00516BB0">
      <w:pPr>
        <w:tabs>
          <w:tab w:val="left" w:pos="720"/>
        </w:tabs>
        <w:spacing w:after="0" w:line="240" w:lineRule="atLeast"/>
        <w:jc w:val="center"/>
        <w:textAlignment w:val="baseline"/>
        <w:rPr>
          <w:rFonts w:ascii="Times New Roman" w:hAnsi="Times New Roman" w:cs="Times New Roman"/>
          <w:b/>
          <w:sz w:val="28"/>
          <w:szCs w:val="28"/>
        </w:rPr>
      </w:pPr>
      <w:r w:rsidRPr="00F5755C">
        <w:rPr>
          <w:rFonts w:ascii="Times New Roman" w:hAnsi="Times New Roman" w:cs="Times New Roman"/>
          <w:b/>
          <w:sz w:val="28"/>
          <w:szCs w:val="28"/>
        </w:rPr>
        <w:t>Права Экспертной комиссии</w:t>
      </w:r>
    </w:p>
    <w:p w:rsidR="00655E9A" w:rsidRPr="00F5755C" w:rsidRDefault="00655E9A" w:rsidP="00516BB0">
      <w:pPr>
        <w:spacing w:after="0" w:line="240" w:lineRule="atLeast"/>
        <w:jc w:val="both"/>
        <w:textAlignment w:val="baseline"/>
        <w:rPr>
          <w:rFonts w:ascii="Times New Roman" w:hAnsi="Times New Roman" w:cs="Times New Roman"/>
          <w:sz w:val="28"/>
          <w:szCs w:val="28"/>
        </w:rPr>
      </w:pPr>
    </w:p>
    <w:p w:rsidR="00655E9A" w:rsidRPr="00F5755C" w:rsidRDefault="00655E9A" w:rsidP="00516BB0">
      <w:pPr>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ЭК имеет право:</w:t>
      </w:r>
    </w:p>
    <w:p w:rsidR="00655E9A" w:rsidRPr="00F5755C" w:rsidRDefault="00655E9A" w:rsidP="00516BB0">
      <w:pPr>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 xml:space="preserve">3.1. В пределах своей компетенции давать рекомендации структурным подразделениям и отдельным сотрудникам </w:t>
      </w:r>
      <w:r w:rsidRPr="00F5755C">
        <w:rPr>
          <w:rFonts w:ascii="Times New Roman" w:hAnsi="Times New Roman" w:cs="Times New Roman"/>
          <w:color w:val="000000"/>
          <w:sz w:val="28"/>
          <w:szCs w:val="28"/>
        </w:rPr>
        <w:t>организации</w:t>
      </w:r>
      <w:r w:rsidRPr="00F5755C">
        <w:rPr>
          <w:rFonts w:ascii="Times New Roman" w:hAnsi="Times New Roman" w:cs="Times New Roman"/>
          <w:sz w:val="28"/>
          <w:szCs w:val="28"/>
        </w:rPr>
        <w:t xml:space="preserve"> по вопросам оформления документов, разработки номенклатур дел и формирования дел в делопроизводстве, экспертизы ценности документов и упорядочения дел, розыска недостающих дел постоянного срока хранения и дел по личному составу.</w:t>
      </w:r>
    </w:p>
    <w:p w:rsidR="00655E9A" w:rsidRPr="00F5755C" w:rsidRDefault="00655E9A" w:rsidP="00516BB0">
      <w:pPr>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3.2. Запрашивать от руководителей структурных подразделений:</w:t>
      </w:r>
    </w:p>
    <w:p w:rsidR="00655E9A" w:rsidRPr="00F5755C" w:rsidRDefault="00655E9A" w:rsidP="00516BB0">
      <w:pPr>
        <w:pStyle w:val="BodyText210"/>
        <w:spacing w:line="240" w:lineRule="atLeast"/>
        <w:ind w:firstLine="0"/>
        <w:textAlignment w:val="baseline"/>
        <w:rPr>
          <w:rFonts w:ascii="Times New Roman" w:hAnsi="Times New Roman"/>
        </w:rPr>
      </w:pPr>
      <w:r w:rsidRPr="00F5755C">
        <w:rPr>
          <w:rFonts w:ascii="Times New Roman" w:hAnsi="Times New Roman"/>
        </w:rPr>
        <w:t>- письменные объяснения о причинах утраты, порчи или незаконного уничтожения документов постоянного и временных (свыше 10 лет) сроков хранения, в том числе документов по личному составу;</w:t>
      </w:r>
    </w:p>
    <w:p w:rsidR="00655E9A" w:rsidRPr="00F5755C" w:rsidRDefault="00655E9A" w:rsidP="00516BB0">
      <w:pPr>
        <w:pStyle w:val="BodyText210"/>
        <w:tabs>
          <w:tab w:val="left" w:pos="709"/>
        </w:tabs>
        <w:spacing w:line="240" w:lineRule="atLeast"/>
        <w:ind w:firstLine="0"/>
        <w:textAlignment w:val="baseline"/>
        <w:rPr>
          <w:rFonts w:ascii="Times New Roman" w:hAnsi="Times New Roman"/>
        </w:rPr>
      </w:pPr>
      <w:r w:rsidRPr="00F5755C">
        <w:rPr>
          <w:rFonts w:ascii="Times New Roman" w:hAnsi="Times New Roman"/>
        </w:rPr>
        <w:t>- предложения и заключения, необходимые для определения сроков хранения документов.</w:t>
      </w:r>
    </w:p>
    <w:p w:rsidR="00655E9A" w:rsidRPr="00F5755C" w:rsidRDefault="00655E9A" w:rsidP="00516BB0">
      <w:pPr>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3.3. Заслушивать на своих заседаниях сообщения руководителей структурных подразделений о ходе подготовки документов к архивному хранению, об условиях хранения и обеспечения сохранности документов Архивного фонда Российской Федерации, о причинах утраты документов.</w:t>
      </w:r>
    </w:p>
    <w:p w:rsidR="00655E9A" w:rsidRPr="00F5755C" w:rsidRDefault="00655E9A" w:rsidP="00516BB0">
      <w:pPr>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3.4. Приглашать на заседания комиссии в качестве экспертов специалистов структурных подразделений организации, представителей муниципального архива, сторонних организаций.</w:t>
      </w:r>
    </w:p>
    <w:p w:rsidR="00655E9A" w:rsidRPr="00F5755C" w:rsidRDefault="00655E9A" w:rsidP="00516BB0">
      <w:pPr>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3.5. Не принимать к рассмотрению и возвращать для доработки некачественно и небрежно подготовленные документы, не соответствующие требованиям нормативных актов, указанных в п. 1.5. настоящего Положения.</w:t>
      </w:r>
    </w:p>
    <w:p w:rsidR="00655E9A" w:rsidRPr="00F5755C" w:rsidRDefault="00655E9A" w:rsidP="00516BB0">
      <w:pPr>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3.6. Информировать руководителя организации по вопросам, относящимся к компетенции ЭК.</w:t>
      </w:r>
    </w:p>
    <w:p w:rsidR="00655E9A" w:rsidRPr="00F5755C" w:rsidRDefault="00655E9A" w:rsidP="00516BB0">
      <w:pPr>
        <w:spacing w:after="0" w:line="240" w:lineRule="atLeast"/>
        <w:jc w:val="both"/>
        <w:textAlignment w:val="baseline"/>
        <w:rPr>
          <w:rFonts w:ascii="Times New Roman" w:hAnsi="Times New Roman" w:cs="Times New Roman"/>
          <w:sz w:val="28"/>
          <w:szCs w:val="28"/>
        </w:rPr>
      </w:pPr>
      <w:r w:rsidRPr="00F5755C">
        <w:rPr>
          <w:rFonts w:ascii="Times New Roman" w:hAnsi="Times New Roman" w:cs="Times New Roman"/>
          <w:sz w:val="28"/>
          <w:szCs w:val="28"/>
        </w:rPr>
        <w:t xml:space="preserve">3.7. В установленном порядке представлять </w:t>
      </w:r>
      <w:r w:rsidRPr="00F5755C">
        <w:rPr>
          <w:rFonts w:ascii="Times New Roman" w:hAnsi="Times New Roman" w:cs="Times New Roman"/>
          <w:color w:val="000000"/>
          <w:sz w:val="28"/>
          <w:szCs w:val="28"/>
        </w:rPr>
        <w:t>организацию</w:t>
      </w:r>
      <w:r w:rsidRPr="00F5755C">
        <w:rPr>
          <w:rFonts w:ascii="Times New Roman" w:hAnsi="Times New Roman" w:cs="Times New Roman"/>
          <w:sz w:val="28"/>
          <w:szCs w:val="28"/>
        </w:rPr>
        <w:t xml:space="preserve"> в муниципальном архиве и управлении ГАС НСО.</w:t>
      </w:r>
    </w:p>
    <w:p w:rsidR="00655E9A" w:rsidRPr="00F5755C" w:rsidRDefault="00655E9A" w:rsidP="00516BB0">
      <w:pPr>
        <w:tabs>
          <w:tab w:val="left" w:pos="1084"/>
        </w:tabs>
        <w:spacing w:after="0" w:line="240" w:lineRule="atLeast"/>
        <w:jc w:val="both"/>
        <w:textAlignment w:val="baseline"/>
        <w:rPr>
          <w:rFonts w:ascii="Times New Roman" w:hAnsi="Times New Roman" w:cs="Times New Roman"/>
          <w:b/>
          <w:bCs/>
          <w:sz w:val="28"/>
          <w:szCs w:val="28"/>
        </w:rPr>
      </w:pPr>
    </w:p>
    <w:p w:rsidR="00655E9A" w:rsidRPr="00F5755C" w:rsidRDefault="00655E9A" w:rsidP="00516BB0">
      <w:pPr>
        <w:tabs>
          <w:tab w:val="left" w:pos="720"/>
        </w:tabs>
        <w:spacing w:after="0" w:line="240" w:lineRule="atLeast"/>
        <w:jc w:val="center"/>
        <w:textAlignment w:val="baseline"/>
        <w:rPr>
          <w:rFonts w:ascii="Times New Roman" w:hAnsi="Times New Roman" w:cs="Times New Roman"/>
          <w:b/>
          <w:sz w:val="28"/>
          <w:szCs w:val="28"/>
        </w:rPr>
      </w:pPr>
      <w:r w:rsidRPr="00F5755C">
        <w:rPr>
          <w:rFonts w:ascii="Times New Roman" w:hAnsi="Times New Roman" w:cs="Times New Roman"/>
          <w:b/>
          <w:sz w:val="28"/>
          <w:szCs w:val="28"/>
        </w:rPr>
        <w:t>Организация работы Экспертной комиссии</w:t>
      </w:r>
    </w:p>
    <w:p w:rsidR="00655E9A" w:rsidRPr="00F5755C" w:rsidRDefault="00655E9A" w:rsidP="00516BB0">
      <w:pPr>
        <w:pStyle w:val="a7"/>
        <w:ind w:left="0"/>
        <w:jc w:val="both"/>
        <w:rPr>
          <w:sz w:val="28"/>
          <w:szCs w:val="28"/>
        </w:rPr>
      </w:pPr>
    </w:p>
    <w:p w:rsidR="00655E9A" w:rsidRPr="00F5755C" w:rsidRDefault="00655E9A" w:rsidP="00516BB0">
      <w:pPr>
        <w:spacing w:after="0" w:line="240" w:lineRule="atLeast"/>
        <w:jc w:val="both"/>
        <w:rPr>
          <w:rFonts w:ascii="Times New Roman" w:hAnsi="Times New Roman" w:cs="Times New Roman"/>
          <w:sz w:val="28"/>
          <w:szCs w:val="28"/>
        </w:rPr>
      </w:pPr>
      <w:r w:rsidRPr="00F5755C">
        <w:rPr>
          <w:rFonts w:ascii="Times New Roman" w:hAnsi="Times New Roman" w:cs="Times New Roman"/>
          <w:sz w:val="28"/>
          <w:szCs w:val="28"/>
        </w:rPr>
        <w:t>4.1. ЭК работает в тесном контакте с муниципальным архивом.</w:t>
      </w:r>
    </w:p>
    <w:p w:rsidR="00655E9A" w:rsidRPr="00F5755C" w:rsidRDefault="00655E9A" w:rsidP="00516BB0">
      <w:pPr>
        <w:spacing w:after="0" w:line="240" w:lineRule="atLeast"/>
        <w:jc w:val="both"/>
        <w:rPr>
          <w:rFonts w:ascii="Times New Roman" w:hAnsi="Times New Roman" w:cs="Times New Roman"/>
          <w:sz w:val="28"/>
          <w:szCs w:val="28"/>
        </w:rPr>
      </w:pPr>
      <w:r w:rsidRPr="00F5755C">
        <w:rPr>
          <w:rFonts w:ascii="Times New Roman" w:hAnsi="Times New Roman" w:cs="Times New Roman"/>
          <w:sz w:val="28"/>
          <w:szCs w:val="28"/>
        </w:rPr>
        <w:t>4.2. ЭК работает по годовому плану, утвержденному руководителем организации. Копия плана работы ЭК для сведения направляется в муниципальный архив.</w:t>
      </w:r>
    </w:p>
    <w:p w:rsidR="00655E9A" w:rsidRPr="00F5755C" w:rsidRDefault="00655E9A" w:rsidP="00516BB0">
      <w:pPr>
        <w:spacing w:after="0" w:line="240" w:lineRule="atLeast"/>
        <w:jc w:val="both"/>
        <w:rPr>
          <w:rFonts w:ascii="Times New Roman" w:hAnsi="Times New Roman" w:cs="Times New Roman"/>
          <w:sz w:val="28"/>
          <w:szCs w:val="28"/>
        </w:rPr>
      </w:pPr>
      <w:r w:rsidRPr="00F5755C">
        <w:rPr>
          <w:rFonts w:ascii="Times New Roman" w:hAnsi="Times New Roman" w:cs="Times New Roman"/>
          <w:sz w:val="28"/>
          <w:szCs w:val="28"/>
        </w:rPr>
        <w:t>4.3. Вопросы, относящиеся к компетенции ЭК, рассматриваются на ее заседаниях, которые проводятся по мере необходимости, но не реже 2-х раз в год. Все заседания протоколируются. Поступившие на рассмотрение ЭК документы рассматриваются на ее заседании не позднее, чем через 10 дней.</w:t>
      </w:r>
    </w:p>
    <w:p w:rsidR="00655E9A" w:rsidRPr="00F5755C" w:rsidRDefault="00655E9A" w:rsidP="00516BB0">
      <w:pPr>
        <w:spacing w:after="0" w:line="240" w:lineRule="atLeast"/>
        <w:jc w:val="both"/>
        <w:rPr>
          <w:rFonts w:ascii="Times New Roman" w:hAnsi="Times New Roman" w:cs="Times New Roman"/>
          <w:sz w:val="28"/>
          <w:szCs w:val="28"/>
        </w:rPr>
      </w:pPr>
      <w:r w:rsidRPr="00F5755C">
        <w:rPr>
          <w:rFonts w:ascii="Times New Roman" w:hAnsi="Times New Roman" w:cs="Times New Roman"/>
          <w:sz w:val="28"/>
          <w:szCs w:val="28"/>
        </w:rPr>
        <w:lastRenderedPageBreak/>
        <w:t>4.4. Заседание ЭК и принятые на нем решения считаются правомочными, если в его работе приняли участие не менее половины членов ЭК. Решения принимаются простым большинством голосов присутствующих на заседании членов ЭК. При разделении голосов поровну, решение принимает председатель ЭК (в необходимых случаях по согласованию с муниципальным архивом. Право решающего голоса имеют только члены ЭК. Приглашенные эксперты имеют право совещательного голоса и в голосовании не участвуют.</w:t>
      </w:r>
    </w:p>
    <w:p w:rsidR="00655E9A" w:rsidRPr="00F5755C" w:rsidRDefault="00655E9A" w:rsidP="00516BB0">
      <w:pPr>
        <w:tabs>
          <w:tab w:val="left" w:pos="851"/>
        </w:tabs>
        <w:spacing w:after="0" w:line="240" w:lineRule="atLeast"/>
        <w:jc w:val="both"/>
        <w:rPr>
          <w:rFonts w:ascii="Times New Roman" w:hAnsi="Times New Roman" w:cs="Times New Roman"/>
          <w:sz w:val="28"/>
          <w:szCs w:val="28"/>
        </w:rPr>
      </w:pPr>
      <w:r w:rsidRPr="00F5755C">
        <w:rPr>
          <w:rFonts w:ascii="Times New Roman" w:hAnsi="Times New Roman" w:cs="Times New Roman"/>
          <w:sz w:val="28"/>
          <w:szCs w:val="28"/>
        </w:rPr>
        <w:t>4.5. Ведение делопроизводства ЭК, хранение и использование ее документов, ответственность за их сохранность, а также контроль за исполнением принятых ЭК решений возлагается на секретаря комиссии.</w:t>
      </w:r>
    </w:p>
    <w:p w:rsidR="00655E9A" w:rsidRPr="00F5755C" w:rsidRDefault="00655E9A" w:rsidP="00516BB0">
      <w:pPr>
        <w:spacing w:after="0"/>
        <w:jc w:val="both"/>
        <w:rPr>
          <w:rFonts w:ascii="Times New Roman" w:hAnsi="Times New Roman" w:cs="Times New Roman"/>
          <w:sz w:val="28"/>
          <w:szCs w:val="28"/>
        </w:rPr>
      </w:pPr>
      <w:r w:rsidRPr="00F5755C">
        <w:rPr>
          <w:rFonts w:ascii="Times New Roman" w:hAnsi="Times New Roman" w:cs="Times New Roman"/>
          <w:sz w:val="28"/>
          <w:szCs w:val="28"/>
        </w:rPr>
        <w:t xml:space="preserve">4.6. Копии решений ЭК, принятые относительно согласования нормативных документов по делопроизводству, организации архива, рассмотрения описей дел и других вопросов по отбору и передаче архивных документов на государственное хранение, представляются на ЭПК управления ГАС НСО либо в случае передачи соответствующих полномочий </w:t>
      </w:r>
      <w:r w:rsidRPr="00F5755C">
        <w:rPr>
          <w:rFonts w:ascii="Times New Roman" w:hAnsi="Times New Roman" w:cs="Times New Roman"/>
          <w:bCs/>
          <w:sz w:val="28"/>
          <w:szCs w:val="28"/>
        </w:rPr>
        <w:t xml:space="preserve">– </w:t>
      </w:r>
      <w:r w:rsidRPr="00F5755C">
        <w:rPr>
          <w:rFonts w:ascii="Times New Roman" w:hAnsi="Times New Roman" w:cs="Times New Roman"/>
          <w:sz w:val="28"/>
          <w:szCs w:val="28"/>
        </w:rPr>
        <w:t>в муниципальный архив вместе с пакетом документов, предлагаемых для рассмотрения.</w:t>
      </w:r>
    </w:p>
    <w:p w:rsidR="00655E9A" w:rsidRPr="00F5755C" w:rsidRDefault="00655E9A" w:rsidP="00516BB0">
      <w:pPr>
        <w:spacing w:after="0"/>
        <w:jc w:val="center"/>
        <w:rPr>
          <w:rFonts w:ascii="Times New Roman" w:hAnsi="Times New Roman" w:cs="Times New Roman"/>
          <w:sz w:val="28"/>
          <w:szCs w:val="28"/>
        </w:rPr>
      </w:pPr>
    </w:p>
    <w:p w:rsidR="00655E9A" w:rsidRPr="00F5755C" w:rsidRDefault="00655E9A" w:rsidP="00516BB0">
      <w:pPr>
        <w:spacing w:after="0"/>
        <w:jc w:val="both"/>
        <w:rPr>
          <w:rFonts w:ascii="Times New Roman" w:hAnsi="Times New Roman" w:cs="Times New Roman"/>
          <w:sz w:val="28"/>
          <w:szCs w:val="28"/>
        </w:rPr>
      </w:pPr>
    </w:p>
    <w:p w:rsidR="00655E9A" w:rsidRPr="00F5755C" w:rsidRDefault="00655E9A" w:rsidP="00516BB0">
      <w:pPr>
        <w:spacing w:after="0"/>
        <w:jc w:val="both"/>
        <w:rPr>
          <w:rFonts w:ascii="Times New Roman" w:hAnsi="Times New Roman" w:cs="Times New Roman"/>
          <w:sz w:val="28"/>
          <w:szCs w:val="28"/>
        </w:rPr>
      </w:pPr>
    </w:p>
    <w:p w:rsidR="00655E9A" w:rsidRPr="00F5755C" w:rsidRDefault="00655E9A" w:rsidP="00516BB0">
      <w:pPr>
        <w:pStyle w:val="a3"/>
        <w:ind w:left="0"/>
        <w:jc w:val="both"/>
        <w:rPr>
          <w:szCs w:val="28"/>
        </w:rPr>
      </w:pPr>
    </w:p>
    <w:p w:rsidR="00655E9A" w:rsidRPr="00F5755C" w:rsidRDefault="00655E9A" w:rsidP="00516BB0">
      <w:pPr>
        <w:spacing w:after="0"/>
        <w:ind w:right="57"/>
        <w:rPr>
          <w:rFonts w:ascii="Times New Roman" w:hAnsi="Times New Roman" w:cs="Times New Roman"/>
          <w:sz w:val="28"/>
          <w:szCs w:val="28"/>
        </w:rPr>
      </w:pPr>
      <w:r w:rsidRPr="00F5755C">
        <w:rPr>
          <w:rFonts w:ascii="Times New Roman" w:hAnsi="Times New Roman" w:cs="Times New Roman"/>
          <w:sz w:val="28"/>
          <w:szCs w:val="28"/>
        </w:rPr>
        <w:t>СОГЛАСОВАНО                                                               СОГЛАСОВАНО</w:t>
      </w:r>
    </w:p>
    <w:p w:rsidR="00655E9A" w:rsidRPr="00F5755C" w:rsidRDefault="00655E9A" w:rsidP="00516BB0">
      <w:pPr>
        <w:spacing w:after="0"/>
        <w:ind w:right="57"/>
        <w:rPr>
          <w:rFonts w:ascii="Times New Roman" w:hAnsi="Times New Roman" w:cs="Times New Roman"/>
          <w:sz w:val="28"/>
          <w:szCs w:val="28"/>
        </w:rPr>
      </w:pPr>
    </w:p>
    <w:p w:rsidR="00655E9A" w:rsidRPr="00F5755C" w:rsidRDefault="00655E9A" w:rsidP="00516BB0">
      <w:pPr>
        <w:spacing w:after="0"/>
        <w:ind w:right="57"/>
        <w:rPr>
          <w:rFonts w:ascii="Times New Roman" w:hAnsi="Times New Roman" w:cs="Times New Roman"/>
          <w:sz w:val="28"/>
          <w:szCs w:val="28"/>
        </w:rPr>
      </w:pPr>
    </w:p>
    <w:p w:rsidR="00655E9A" w:rsidRPr="00F5755C" w:rsidRDefault="00655E9A" w:rsidP="00516BB0">
      <w:pPr>
        <w:spacing w:after="0"/>
        <w:ind w:right="57"/>
        <w:rPr>
          <w:rFonts w:ascii="Times New Roman" w:hAnsi="Times New Roman" w:cs="Times New Roman"/>
          <w:sz w:val="28"/>
          <w:szCs w:val="28"/>
        </w:rPr>
      </w:pPr>
      <w:r w:rsidRPr="00F5755C">
        <w:rPr>
          <w:rFonts w:ascii="Times New Roman" w:hAnsi="Times New Roman" w:cs="Times New Roman"/>
          <w:sz w:val="28"/>
          <w:szCs w:val="28"/>
        </w:rPr>
        <w:t xml:space="preserve">Протокол ЭК                                     </w:t>
      </w:r>
      <w:r>
        <w:rPr>
          <w:rFonts w:ascii="Times New Roman" w:hAnsi="Times New Roman" w:cs="Times New Roman"/>
          <w:sz w:val="28"/>
          <w:szCs w:val="28"/>
        </w:rPr>
        <w:t xml:space="preserve">                          </w:t>
      </w:r>
      <w:r w:rsidRPr="00F5755C">
        <w:rPr>
          <w:rFonts w:ascii="Times New Roman" w:hAnsi="Times New Roman" w:cs="Times New Roman"/>
          <w:sz w:val="28"/>
          <w:szCs w:val="28"/>
        </w:rPr>
        <w:t>начальник отдела архивной</w:t>
      </w:r>
    </w:p>
    <w:p w:rsidR="00655E9A" w:rsidRPr="00F5755C" w:rsidRDefault="00655E9A" w:rsidP="00516BB0">
      <w:pPr>
        <w:spacing w:after="0"/>
        <w:ind w:right="57"/>
        <w:rPr>
          <w:rFonts w:ascii="Times New Roman" w:hAnsi="Times New Roman" w:cs="Times New Roman"/>
          <w:sz w:val="28"/>
          <w:szCs w:val="28"/>
        </w:rPr>
      </w:pPr>
      <w:r>
        <w:rPr>
          <w:rFonts w:ascii="Times New Roman" w:hAnsi="Times New Roman" w:cs="Times New Roman"/>
          <w:sz w:val="28"/>
          <w:szCs w:val="28"/>
        </w:rPr>
        <w:t>администрации Полой</w:t>
      </w:r>
      <w:r w:rsidRPr="00F5755C">
        <w:rPr>
          <w:rFonts w:ascii="Times New Roman" w:hAnsi="Times New Roman" w:cs="Times New Roman"/>
          <w:sz w:val="28"/>
          <w:szCs w:val="28"/>
        </w:rPr>
        <w:t xml:space="preserve">ского сельсовета                     службы  администрации   </w:t>
      </w:r>
    </w:p>
    <w:p w:rsidR="00655E9A" w:rsidRPr="00F5755C" w:rsidRDefault="00655E9A" w:rsidP="00516BB0">
      <w:pPr>
        <w:spacing w:after="0"/>
        <w:ind w:right="57"/>
        <w:rPr>
          <w:rFonts w:ascii="Times New Roman" w:hAnsi="Times New Roman" w:cs="Times New Roman"/>
          <w:sz w:val="28"/>
          <w:szCs w:val="28"/>
        </w:rPr>
      </w:pPr>
      <w:r w:rsidRPr="00F5755C">
        <w:rPr>
          <w:rFonts w:ascii="Times New Roman" w:hAnsi="Times New Roman" w:cs="Times New Roman"/>
          <w:sz w:val="28"/>
          <w:szCs w:val="28"/>
        </w:rPr>
        <w:t>от __.__.2020 № __                                                           Краснозерского района</w:t>
      </w:r>
    </w:p>
    <w:p w:rsidR="00655E9A" w:rsidRPr="00F5755C" w:rsidRDefault="00655E9A" w:rsidP="00516BB0">
      <w:pPr>
        <w:spacing w:after="0"/>
        <w:ind w:right="57"/>
        <w:rPr>
          <w:rFonts w:ascii="Times New Roman" w:hAnsi="Times New Roman" w:cs="Times New Roman"/>
          <w:sz w:val="28"/>
          <w:szCs w:val="28"/>
        </w:rPr>
      </w:pPr>
      <w:r w:rsidRPr="00F5755C">
        <w:rPr>
          <w:rFonts w:ascii="Times New Roman" w:hAnsi="Times New Roman" w:cs="Times New Roman"/>
          <w:sz w:val="28"/>
          <w:szCs w:val="28"/>
        </w:rPr>
        <w:t xml:space="preserve">                                                                                           Новосибирской области</w:t>
      </w:r>
    </w:p>
    <w:p w:rsidR="00655E9A" w:rsidRPr="00F5755C" w:rsidRDefault="00655E9A" w:rsidP="00516BB0">
      <w:pPr>
        <w:spacing w:after="0"/>
        <w:ind w:right="57"/>
        <w:rPr>
          <w:rFonts w:ascii="Times New Roman" w:hAnsi="Times New Roman" w:cs="Times New Roman"/>
          <w:sz w:val="28"/>
          <w:szCs w:val="28"/>
        </w:rPr>
      </w:pPr>
      <w:r w:rsidRPr="00F5755C">
        <w:rPr>
          <w:rFonts w:ascii="Times New Roman" w:hAnsi="Times New Roman" w:cs="Times New Roman"/>
          <w:sz w:val="28"/>
          <w:szCs w:val="28"/>
        </w:rPr>
        <w:t xml:space="preserve">                                                                                           __________ С. Н. Китаева</w:t>
      </w:r>
    </w:p>
    <w:p w:rsidR="00655E9A" w:rsidRPr="00F5755C" w:rsidRDefault="00655E9A" w:rsidP="00516BB0">
      <w:pPr>
        <w:spacing w:after="0"/>
        <w:ind w:right="57"/>
        <w:rPr>
          <w:rFonts w:ascii="Times New Roman" w:hAnsi="Times New Roman" w:cs="Times New Roman"/>
          <w:sz w:val="28"/>
          <w:szCs w:val="28"/>
        </w:rPr>
      </w:pPr>
      <w:r w:rsidRPr="00F5755C">
        <w:rPr>
          <w:rFonts w:ascii="Times New Roman" w:hAnsi="Times New Roman" w:cs="Times New Roman"/>
          <w:sz w:val="28"/>
          <w:szCs w:val="28"/>
        </w:rPr>
        <w:t xml:space="preserve">                                                                                           от «__» ______ 20___  г. </w:t>
      </w:r>
    </w:p>
    <w:p w:rsidR="00655E9A" w:rsidRDefault="00655E9A" w:rsidP="00516BB0">
      <w:pPr>
        <w:spacing w:after="0"/>
        <w:rPr>
          <w:rFonts w:ascii="Times New Roman" w:hAnsi="Times New Roman" w:cs="Times New Roman"/>
          <w:sz w:val="28"/>
          <w:szCs w:val="28"/>
        </w:rPr>
      </w:pPr>
    </w:p>
    <w:p w:rsidR="00655E9A" w:rsidRDefault="00655E9A" w:rsidP="00516BB0">
      <w:pPr>
        <w:rPr>
          <w:rFonts w:ascii="Times New Roman" w:hAnsi="Times New Roman" w:cs="Times New Roman"/>
          <w:sz w:val="28"/>
          <w:szCs w:val="28"/>
        </w:rPr>
      </w:pPr>
    </w:p>
    <w:p w:rsidR="00655E9A" w:rsidRDefault="00655E9A" w:rsidP="00516BB0">
      <w:pPr>
        <w:pStyle w:val="BodyText21"/>
        <w:tabs>
          <w:tab w:val="left" w:pos="1080"/>
        </w:tabs>
        <w:spacing w:line="240" w:lineRule="atLeast"/>
        <w:jc w:val="both"/>
        <w:rPr>
          <w:rFonts w:ascii="Times New Roman" w:hAnsi="Times New Roman"/>
          <w:b w:val="0"/>
          <w:sz w:val="28"/>
          <w:szCs w:val="28"/>
        </w:rPr>
      </w:pPr>
    </w:p>
    <w:p w:rsidR="00463612" w:rsidRDefault="00463612" w:rsidP="00516BB0">
      <w:pPr>
        <w:pStyle w:val="BodyText21"/>
        <w:tabs>
          <w:tab w:val="left" w:pos="1080"/>
        </w:tabs>
        <w:spacing w:line="240" w:lineRule="atLeast"/>
        <w:jc w:val="both"/>
        <w:rPr>
          <w:rFonts w:ascii="Times New Roman" w:hAnsi="Times New Roman"/>
          <w:b w:val="0"/>
          <w:sz w:val="28"/>
          <w:szCs w:val="28"/>
        </w:rPr>
      </w:pPr>
    </w:p>
    <w:p w:rsidR="00463612" w:rsidRDefault="00463612" w:rsidP="00516BB0">
      <w:pPr>
        <w:pStyle w:val="BodyText21"/>
        <w:tabs>
          <w:tab w:val="left" w:pos="1080"/>
        </w:tabs>
        <w:spacing w:line="240" w:lineRule="atLeast"/>
        <w:jc w:val="both"/>
        <w:rPr>
          <w:rFonts w:ascii="Times New Roman" w:hAnsi="Times New Roman"/>
          <w:b w:val="0"/>
          <w:sz w:val="28"/>
          <w:szCs w:val="28"/>
        </w:rPr>
      </w:pPr>
    </w:p>
    <w:p w:rsidR="00463612" w:rsidRDefault="00463612" w:rsidP="00516BB0">
      <w:pPr>
        <w:pStyle w:val="BodyText21"/>
        <w:tabs>
          <w:tab w:val="left" w:pos="1080"/>
        </w:tabs>
        <w:spacing w:line="240" w:lineRule="atLeast"/>
        <w:jc w:val="both"/>
        <w:rPr>
          <w:rFonts w:ascii="Times New Roman" w:hAnsi="Times New Roman"/>
          <w:b w:val="0"/>
          <w:sz w:val="28"/>
          <w:szCs w:val="28"/>
        </w:rPr>
      </w:pPr>
    </w:p>
    <w:p w:rsidR="00463612" w:rsidRDefault="00463612" w:rsidP="00516BB0">
      <w:pPr>
        <w:pStyle w:val="BodyText21"/>
        <w:tabs>
          <w:tab w:val="left" w:pos="1080"/>
        </w:tabs>
        <w:spacing w:line="240" w:lineRule="atLeast"/>
        <w:jc w:val="both"/>
        <w:rPr>
          <w:rFonts w:ascii="Times New Roman" w:hAnsi="Times New Roman"/>
          <w:b w:val="0"/>
          <w:sz w:val="28"/>
          <w:szCs w:val="28"/>
        </w:rPr>
      </w:pPr>
    </w:p>
    <w:p w:rsidR="00463612" w:rsidRDefault="00463612" w:rsidP="00516BB0">
      <w:pPr>
        <w:pStyle w:val="BodyText21"/>
        <w:tabs>
          <w:tab w:val="left" w:pos="1080"/>
        </w:tabs>
        <w:spacing w:line="240" w:lineRule="atLeast"/>
        <w:jc w:val="both"/>
        <w:rPr>
          <w:rFonts w:ascii="Times New Roman" w:hAnsi="Times New Roman"/>
          <w:b w:val="0"/>
          <w:sz w:val="28"/>
          <w:szCs w:val="28"/>
        </w:rPr>
      </w:pPr>
    </w:p>
    <w:p w:rsidR="00463612" w:rsidRDefault="00463612" w:rsidP="00516BB0">
      <w:pPr>
        <w:pStyle w:val="BodyText21"/>
        <w:tabs>
          <w:tab w:val="left" w:pos="1080"/>
        </w:tabs>
        <w:spacing w:line="240" w:lineRule="atLeast"/>
        <w:jc w:val="both"/>
        <w:rPr>
          <w:rFonts w:ascii="Times New Roman" w:hAnsi="Times New Roman"/>
          <w:b w:val="0"/>
          <w:sz w:val="28"/>
          <w:szCs w:val="28"/>
        </w:rPr>
      </w:pPr>
    </w:p>
    <w:p w:rsidR="00566CC0" w:rsidRDefault="00566CC0" w:rsidP="00516BB0">
      <w:pPr>
        <w:pStyle w:val="BodyText21"/>
        <w:tabs>
          <w:tab w:val="left" w:pos="1080"/>
        </w:tabs>
        <w:spacing w:line="240" w:lineRule="atLeast"/>
        <w:jc w:val="both"/>
        <w:rPr>
          <w:rFonts w:ascii="Times New Roman" w:hAnsi="Times New Roman"/>
          <w:b w:val="0"/>
          <w:sz w:val="28"/>
          <w:szCs w:val="28"/>
        </w:rPr>
      </w:pPr>
    </w:p>
    <w:p w:rsidR="00566CC0" w:rsidRDefault="00566CC0" w:rsidP="00516BB0">
      <w:pPr>
        <w:pStyle w:val="BodyText21"/>
        <w:tabs>
          <w:tab w:val="left" w:pos="1080"/>
        </w:tabs>
        <w:spacing w:line="240" w:lineRule="atLeast"/>
        <w:jc w:val="both"/>
        <w:rPr>
          <w:rFonts w:ascii="Times New Roman" w:hAnsi="Times New Roman"/>
          <w:b w:val="0"/>
          <w:sz w:val="28"/>
          <w:szCs w:val="28"/>
        </w:rPr>
      </w:pPr>
    </w:p>
    <w:p w:rsidR="00463612" w:rsidRDefault="00463612" w:rsidP="00516BB0">
      <w:pPr>
        <w:pStyle w:val="BodyText21"/>
        <w:tabs>
          <w:tab w:val="left" w:pos="1080"/>
        </w:tabs>
        <w:spacing w:line="240" w:lineRule="atLeast"/>
        <w:jc w:val="both"/>
        <w:rPr>
          <w:rFonts w:ascii="Times New Roman" w:hAnsi="Times New Roman"/>
          <w:b w:val="0"/>
          <w:sz w:val="28"/>
          <w:szCs w:val="28"/>
        </w:rPr>
      </w:pPr>
    </w:p>
    <w:p w:rsidR="00463612" w:rsidRDefault="00463612" w:rsidP="00516BB0">
      <w:pPr>
        <w:pStyle w:val="BodyText21"/>
        <w:tabs>
          <w:tab w:val="left" w:pos="1080"/>
        </w:tabs>
        <w:spacing w:line="240" w:lineRule="atLeast"/>
        <w:jc w:val="both"/>
        <w:rPr>
          <w:rFonts w:ascii="Times New Roman" w:hAnsi="Times New Roman"/>
          <w:b w:val="0"/>
          <w:sz w:val="28"/>
          <w:szCs w:val="28"/>
        </w:rPr>
      </w:pPr>
    </w:p>
    <w:p w:rsidR="00463612" w:rsidRDefault="00463612" w:rsidP="00516BB0">
      <w:pPr>
        <w:pStyle w:val="BodyText21"/>
        <w:tabs>
          <w:tab w:val="left" w:pos="1080"/>
        </w:tabs>
        <w:spacing w:line="240" w:lineRule="atLeast"/>
        <w:jc w:val="right"/>
        <w:rPr>
          <w:rFonts w:ascii="Times New Roman" w:hAnsi="Times New Roman"/>
          <w:b w:val="0"/>
          <w:sz w:val="28"/>
          <w:szCs w:val="28"/>
        </w:rPr>
      </w:pPr>
      <w:r>
        <w:rPr>
          <w:rFonts w:ascii="Times New Roman" w:hAnsi="Times New Roman"/>
          <w:b w:val="0"/>
          <w:sz w:val="28"/>
          <w:szCs w:val="28"/>
        </w:rPr>
        <w:lastRenderedPageBreak/>
        <w:t>Приложение № 2</w:t>
      </w:r>
    </w:p>
    <w:p w:rsidR="00463612" w:rsidRDefault="00463612" w:rsidP="00516BB0">
      <w:pPr>
        <w:pStyle w:val="BodyText21"/>
        <w:tabs>
          <w:tab w:val="left" w:pos="1080"/>
        </w:tabs>
        <w:spacing w:line="240" w:lineRule="atLeast"/>
        <w:jc w:val="right"/>
        <w:rPr>
          <w:rFonts w:ascii="Times New Roman" w:hAnsi="Times New Roman"/>
          <w:b w:val="0"/>
          <w:sz w:val="28"/>
          <w:szCs w:val="28"/>
        </w:rPr>
      </w:pPr>
      <w:r>
        <w:rPr>
          <w:rFonts w:ascii="Times New Roman" w:hAnsi="Times New Roman"/>
          <w:b w:val="0"/>
          <w:sz w:val="28"/>
          <w:szCs w:val="28"/>
        </w:rPr>
        <w:t xml:space="preserve">К постановлению № 1 от 10.01.2020 года </w:t>
      </w:r>
    </w:p>
    <w:p w:rsidR="00463612" w:rsidRDefault="00463612" w:rsidP="00516BB0">
      <w:pPr>
        <w:pStyle w:val="BodyText21"/>
        <w:tabs>
          <w:tab w:val="left" w:pos="1080"/>
        </w:tabs>
        <w:spacing w:line="240" w:lineRule="atLeast"/>
        <w:jc w:val="right"/>
        <w:rPr>
          <w:rFonts w:ascii="Times New Roman" w:hAnsi="Times New Roman"/>
          <w:b w:val="0"/>
          <w:sz w:val="28"/>
          <w:szCs w:val="28"/>
        </w:rPr>
      </w:pPr>
      <w:r>
        <w:rPr>
          <w:rFonts w:ascii="Times New Roman" w:hAnsi="Times New Roman"/>
          <w:b w:val="0"/>
          <w:sz w:val="28"/>
          <w:szCs w:val="28"/>
        </w:rPr>
        <w:t>администрации Полойского сельсовета</w:t>
      </w:r>
    </w:p>
    <w:p w:rsidR="00463612" w:rsidRDefault="00463612" w:rsidP="00516BB0">
      <w:pPr>
        <w:pStyle w:val="BodyText21"/>
        <w:tabs>
          <w:tab w:val="left" w:pos="1080"/>
        </w:tabs>
        <w:spacing w:line="240" w:lineRule="atLeast"/>
        <w:jc w:val="right"/>
        <w:rPr>
          <w:rFonts w:ascii="Times New Roman" w:hAnsi="Times New Roman"/>
          <w:b w:val="0"/>
          <w:sz w:val="28"/>
          <w:szCs w:val="28"/>
        </w:rPr>
      </w:pPr>
      <w:r>
        <w:rPr>
          <w:rFonts w:ascii="Times New Roman" w:hAnsi="Times New Roman"/>
          <w:b w:val="0"/>
          <w:sz w:val="28"/>
          <w:szCs w:val="28"/>
        </w:rPr>
        <w:t xml:space="preserve"> Краснозерского района Новосибирской области</w:t>
      </w:r>
    </w:p>
    <w:p w:rsidR="00463612" w:rsidRDefault="00463612" w:rsidP="00516BB0">
      <w:pPr>
        <w:pStyle w:val="BodyText21"/>
        <w:tabs>
          <w:tab w:val="left" w:pos="1080"/>
        </w:tabs>
        <w:spacing w:line="240" w:lineRule="atLeast"/>
        <w:jc w:val="both"/>
        <w:rPr>
          <w:rFonts w:ascii="Times New Roman" w:hAnsi="Times New Roman"/>
          <w:b w:val="0"/>
          <w:sz w:val="28"/>
          <w:szCs w:val="28"/>
        </w:rPr>
      </w:pPr>
    </w:p>
    <w:p w:rsidR="00463612" w:rsidRDefault="00463612" w:rsidP="00516BB0">
      <w:pPr>
        <w:pStyle w:val="BodyText21"/>
        <w:tabs>
          <w:tab w:val="left" w:pos="1080"/>
        </w:tabs>
        <w:spacing w:line="240" w:lineRule="atLeast"/>
        <w:jc w:val="both"/>
        <w:rPr>
          <w:rFonts w:ascii="Times New Roman" w:hAnsi="Times New Roman"/>
          <w:b w:val="0"/>
          <w:sz w:val="28"/>
          <w:szCs w:val="28"/>
        </w:rPr>
      </w:pPr>
    </w:p>
    <w:p w:rsidR="00463612" w:rsidRDefault="00463612" w:rsidP="00516BB0">
      <w:pPr>
        <w:pStyle w:val="BodyText21"/>
        <w:tabs>
          <w:tab w:val="left" w:pos="1080"/>
        </w:tabs>
        <w:spacing w:line="240" w:lineRule="atLeast"/>
        <w:jc w:val="both"/>
        <w:rPr>
          <w:rFonts w:ascii="Times New Roman" w:hAnsi="Times New Roman"/>
          <w:b w:val="0"/>
          <w:sz w:val="28"/>
          <w:szCs w:val="28"/>
        </w:rPr>
      </w:pPr>
    </w:p>
    <w:p w:rsidR="00463612" w:rsidRDefault="00463612" w:rsidP="00516BB0">
      <w:pPr>
        <w:pStyle w:val="BodyText21"/>
        <w:tabs>
          <w:tab w:val="left" w:pos="1080"/>
        </w:tabs>
        <w:spacing w:line="240" w:lineRule="atLeast"/>
        <w:jc w:val="both"/>
        <w:rPr>
          <w:rFonts w:ascii="Times New Roman" w:hAnsi="Times New Roman"/>
          <w:b w:val="0"/>
          <w:sz w:val="28"/>
          <w:szCs w:val="28"/>
        </w:rPr>
      </w:pPr>
      <w:r>
        <w:rPr>
          <w:rFonts w:ascii="Times New Roman" w:hAnsi="Times New Roman"/>
          <w:b w:val="0"/>
          <w:sz w:val="28"/>
          <w:szCs w:val="28"/>
        </w:rPr>
        <w:t xml:space="preserve">                     Состав экспертной комиссии</w:t>
      </w:r>
    </w:p>
    <w:p w:rsidR="00463612" w:rsidRDefault="00463612" w:rsidP="00516BB0">
      <w:pPr>
        <w:pStyle w:val="BodyText21"/>
        <w:tabs>
          <w:tab w:val="left" w:pos="1080"/>
        </w:tabs>
        <w:spacing w:line="240" w:lineRule="atLeast"/>
        <w:jc w:val="both"/>
        <w:rPr>
          <w:rFonts w:ascii="Times New Roman" w:hAnsi="Times New Roman"/>
          <w:b w:val="0"/>
          <w:sz w:val="28"/>
          <w:szCs w:val="28"/>
        </w:rPr>
      </w:pPr>
    </w:p>
    <w:tbl>
      <w:tblPr>
        <w:tblW w:w="0" w:type="auto"/>
        <w:tblLook w:val="04A0"/>
      </w:tblPr>
      <w:tblGrid>
        <w:gridCol w:w="5068"/>
        <w:gridCol w:w="5069"/>
      </w:tblGrid>
      <w:tr w:rsidR="00463612" w:rsidTr="00463612">
        <w:tc>
          <w:tcPr>
            <w:tcW w:w="5068" w:type="dxa"/>
          </w:tcPr>
          <w:p w:rsidR="00463612" w:rsidRDefault="00463612" w:rsidP="00516BB0">
            <w:pPr>
              <w:pStyle w:val="BodyText21"/>
              <w:tabs>
                <w:tab w:val="left" w:pos="1080"/>
              </w:tabs>
              <w:spacing w:line="240" w:lineRule="atLeast"/>
              <w:jc w:val="both"/>
              <w:rPr>
                <w:rFonts w:ascii="Times New Roman" w:hAnsi="Times New Roman"/>
                <w:b w:val="0"/>
                <w:sz w:val="28"/>
                <w:szCs w:val="28"/>
              </w:rPr>
            </w:pPr>
            <w:r>
              <w:rPr>
                <w:rFonts w:ascii="Times New Roman" w:hAnsi="Times New Roman"/>
                <w:b w:val="0"/>
                <w:sz w:val="28"/>
                <w:szCs w:val="28"/>
              </w:rPr>
              <w:t>Кречетова Светлана Анатольевна- председатель комиссии</w:t>
            </w:r>
          </w:p>
        </w:tc>
        <w:tc>
          <w:tcPr>
            <w:tcW w:w="5069" w:type="dxa"/>
          </w:tcPr>
          <w:p w:rsidR="00463612" w:rsidRDefault="00463612" w:rsidP="00516BB0">
            <w:pPr>
              <w:pStyle w:val="BodyText21"/>
              <w:tabs>
                <w:tab w:val="left" w:pos="1080"/>
              </w:tabs>
              <w:spacing w:line="240" w:lineRule="atLeast"/>
              <w:jc w:val="both"/>
              <w:rPr>
                <w:rFonts w:ascii="Times New Roman" w:hAnsi="Times New Roman"/>
                <w:b w:val="0"/>
                <w:sz w:val="28"/>
                <w:szCs w:val="28"/>
              </w:rPr>
            </w:pPr>
            <w:r>
              <w:rPr>
                <w:rFonts w:ascii="Times New Roman" w:hAnsi="Times New Roman"/>
                <w:b w:val="0"/>
                <w:sz w:val="28"/>
                <w:szCs w:val="28"/>
              </w:rPr>
              <w:t>Глава Полойского сельсовета Краснозерского района Новосибирской области</w:t>
            </w:r>
          </w:p>
        </w:tc>
      </w:tr>
      <w:tr w:rsidR="00463612" w:rsidTr="00463612">
        <w:tc>
          <w:tcPr>
            <w:tcW w:w="5068" w:type="dxa"/>
          </w:tcPr>
          <w:p w:rsidR="00463612" w:rsidRDefault="00463612" w:rsidP="00516BB0">
            <w:pPr>
              <w:pStyle w:val="BodyText21"/>
              <w:tabs>
                <w:tab w:val="left" w:pos="1080"/>
              </w:tabs>
              <w:spacing w:line="240" w:lineRule="atLeast"/>
              <w:jc w:val="both"/>
              <w:rPr>
                <w:rFonts w:ascii="Times New Roman" w:hAnsi="Times New Roman"/>
                <w:b w:val="0"/>
                <w:sz w:val="28"/>
                <w:szCs w:val="28"/>
              </w:rPr>
            </w:pPr>
            <w:r>
              <w:rPr>
                <w:rFonts w:ascii="Times New Roman" w:hAnsi="Times New Roman"/>
                <w:b w:val="0"/>
                <w:sz w:val="28"/>
                <w:szCs w:val="28"/>
              </w:rPr>
              <w:t>Покатаева Роза Байарысовна - секретарь комиссии</w:t>
            </w:r>
          </w:p>
        </w:tc>
        <w:tc>
          <w:tcPr>
            <w:tcW w:w="5069" w:type="dxa"/>
          </w:tcPr>
          <w:p w:rsidR="00463612" w:rsidRDefault="00463612" w:rsidP="00516BB0">
            <w:pPr>
              <w:pStyle w:val="BodyText21"/>
              <w:tabs>
                <w:tab w:val="left" w:pos="1080"/>
              </w:tabs>
              <w:spacing w:line="240" w:lineRule="atLeast"/>
              <w:jc w:val="both"/>
              <w:rPr>
                <w:rFonts w:ascii="Times New Roman" w:hAnsi="Times New Roman"/>
                <w:b w:val="0"/>
                <w:sz w:val="28"/>
                <w:szCs w:val="28"/>
              </w:rPr>
            </w:pPr>
            <w:r>
              <w:rPr>
                <w:rFonts w:ascii="Times New Roman" w:hAnsi="Times New Roman"/>
                <w:b w:val="0"/>
                <w:sz w:val="28"/>
                <w:szCs w:val="28"/>
              </w:rPr>
              <w:t xml:space="preserve">Специалист 1 разряда администрации </w:t>
            </w:r>
            <w:r w:rsidR="00D33148">
              <w:rPr>
                <w:rFonts w:ascii="Times New Roman" w:hAnsi="Times New Roman"/>
                <w:b w:val="0"/>
                <w:sz w:val="28"/>
                <w:szCs w:val="28"/>
              </w:rPr>
              <w:t>Полойского сельсовета Краснозерского района Новосибирской области</w:t>
            </w:r>
          </w:p>
        </w:tc>
      </w:tr>
      <w:tr w:rsidR="00463612" w:rsidTr="00463612">
        <w:tc>
          <w:tcPr>
            <w:tcW w:w="5068" w:type="dxa"/>
          </w:tcPr>
          <w:p w:rsidR="00463612" w:rsidRDefault="00463612" w:rsidP="00516BB0">
            <w:pPr>
              <w:pStyle w:val="BodyText21"/>
              <w:tabs>
                <w:tab w:val="left" w:pos="1080"/>
              </w:tabs>
              <w:spacing w:line="240" w:lineRule="atLeast"/>
              <w:jc w:val="both"/>
              <w:rPr>
                <w:rFonts w:ascii="Times New Roman" w:hAnsi="Times New Roman"/>
                <w:b w:val="0"/>
                <w:sz w:val="28"/>
                <w:szCs w:val="28"/>
              </w:rPr>
            </w:pPr>
            <w:r>
              <w:rPr>
                <w:rFonts w:ascii="Times New Roman" w:hAnsi="Times New Roman"/>
                <w:b w:val="0"/>
                <w:sz w:val="28"/>
                <w:szCs w:val="28"/>
              </w:rPr>
              <w:t>Донцова Татьяна Ивановна – член комиссии</w:t>
            </w:r>
          </w:p>
        </w:tc>
        <w:tc>
          <w:tcPr>
            <w:tcW w:w="5069" w:type="dxa"/>
          </w:tcPr>
          <w:p w:rsidR="00463612" w:rsidRDefault="00D33148" w:rsidP="00516BB0">
            <w:pPr>
              <w:pStyle w:val="BodyText21"/>
              <w:tabs>
                <w:tab w:val="left" w:pos="1080"/>
              </w:tabs>
              <w:spacing w:line="240" w:lineRule="atLeast"/>
              <w:jc w:val="both"/>
              <w:rPr>
                <w:rFonts w:ascii="Times New Roman" w:hAnsi="Times New Roman"/>
                <w:b w:val="0"/>
                <w:sz w:val="28"/>
                <w:szCs w:val="28"/>
              </w:rPr>
            </w:pPr>
            <w:r>
              <w:rPr>
                <w:rFonts w:ascii="Times New Roman" w:hAnsi="Times New Roman"/>
                <w:b w:val="0"/>
                <w:sz w:val="28"/>
                <w:szCs w:val="28"/>
              </w:rPr>
              <w:t>Специалист 1 разряда  администрации Полойского сельсовета Краснозерского района Новосибирской области</w:t>
            </w:r>
          </w:p>
        </w:tc>
      </w:tr>
      <w:tr w:rsidR="00463612" w:rsidTr="00463612">
        <w:tc>
          <w:tcPr>
            <w:tcW w:w="5068" w:type="dxa"/>
          </w:tcPr>
          <w:p w:rsidR="00463612" w:rsidRDefault="00D33148" w:rsidP="00516BB0">
            <w:pPr>
              <w:pStyle w:val="BodyText21"/>
              <w:tabs>
                <w:tab w:val="left" w:pos="1080"/>
              </w:tabs>
              <w:spacing w:line="240" w:lineRule="atLeast"/>
              <w:jc w:val="both"/>
              <w:rPr>
                <w:rFonts w:ascii="Times New Roman" w:hAnsi="Times New Roman"/>
                <w:b w:val="0"/>
                <w:sz w:val="28"/>
                <w:szCs w:val="28"/>
              </w:rPr>
            </w:pPr>
            <w:r>
              <w:rPr>
                <w:rFonts w:ascii="Times New Roman" w:hAnsi="Times New Roman"/>
                <w:b w:val="0"/>
                <w:sz w:val="28"/>
                <w:szCs w:val="28"/>
              </w:rPr>
              <w:t>Ульман Елена Васильевна – член комиссии</w:t>
            </w:r>
          </w:p>
        </w:tc>
        <w:tc>
          <w:tcPr>
            <w:tcW w:w="5069" w:type="dxa"/>
          </w:tcPr>
          <w:p w:rsidR="00463612" w:rsidRDefault="00D33148" w:rsidP="00516BB0">
            <w:pPr>
              <w:pStyle w:val="BodyText21"/>
              <w:tabs>
                <w:tab w:val="left" w:pos="1080"/>
              </w:tabs>
              <w:spacing w:line="240" w:lineRule="atLeast"/>
              <w:jc w:val="both"/>
              <w:rPr>
                <w:rFonts w:ascii="Times New Roman" w:hAnsi="Times New Roman"/>
                <w:b w:val="0"/>
                <w:sz w:val="28"/>
                <w:szCs w:val="28"/>
              </w:rPr>
            </w:pPr>
            <w:r>
              <w:rPr>
                <w:rFonts w:ascii="Times New Roman" w:hAnsi="Times New Roman"/>
                <w:b w:val="0"/>
                <w:sz w:val="28"/>
                <w:szCs w:val="28"/>
              </w:rPr>
              <w:t>Специалист 2 разряда  администрации Полойского сельсовета Краснозерского района Новосибирской области</w:t>
            </w:r>
          </w:p>
        </w:tc>
      </w:tr>
    </w:tbl>
    <w:p w:rsidR="00463612" w:rsidRDefault="00463612" w:rsidP="00516BB0">
      <w:pPr>
        <w:pStyle w:val="BodyText21"/>
        <w:tabs>
          <w:tab w:val="left" w:pos="1080"/>
        </w:tabs>
        <w:spacing w:line="240" w:lineRule="atLeast"/>
        <w:jc w:val="both"/>
        <w:rPr>
          <w:rFonts w:ascii="Times New Roman" w:hAnsi="Times New Roman"/>
          <w:b w:val="0"/>
          <w:sz w:val="28"/>
          <w:szCs w:val="28"/>
        </w:rPr>
      </w:pPr>
    </w:p>
    <w:p w:rsidR="00463612" w:rsidRDefault="00463612" w:rsidP="00516BB0">
      <w:pPr>
        <w:pStyle w:val="BodyText21"/>
        <w:tabs>
          <w:tab w:val="left" w:pos="1080"/>
        </w:tabs>
        <w:spacing w:line="240" w:lineRule="atLeast"/>
        <w:jc w:val="both"/>
        <w:rPr>
          <w:rFonts w:ascii="Times New Roman" w:hAnsi="Times New Roman"/>
          <w:b w:val="0"/>
          <w:sz w:val="28"/>
          <w:szCs w:val="28"/>
        </w:rPr>
      </w:pPr>
    </w:p>
    <w:p w:rsidR="00463612" w:rsidRDefault="00463612" w:rsidP="00516BB0">
      <w:pPr>
        <w:pStyle w:val="BodyText21"/>
        <w:tabs>
          <w:tab w:val="left" w:pos="1080"/>
        </w:tabs>
        <w:spacing w:line="240" w:lineRule="atLeast"/>
        <w:jc w:val="both"/>
        <w:rPr>
          <w:rFonts w:ascii="Times New Roman" w:hAnsi="Times New Roman"/>
          <w:b w:val="0"/>
          <w:sz w:val="28"/>
          <w:szCs w:val="28"/>
        </w:rPr>
      </w:pPr>
    </w:p>
    <w:p w:rsidR="00463612" w:rsidRDefault="00463612" w:rsidP="00516BB0">
      <w:pPr>
        <w:pStyle w:val="BodyText21"/>
        <w:tabs>
          <w:tab w:val="left" w:pos="1080"/>
        </w:tabs>
        <w:spacing w:line="240" w:lineRule="atLeast"/>
        <w:jc w:val="both"/>
        <w:rPr>
          <w:rFonts w:ascii="Times New Roman" w:hAnsi="Times New Roman"/>
          <w:b w:val="0"/>
          <w:sz w:val="28"/>
          <w:szCs w:val="28"/>
        </w:rPr>
      </w:pPr>
    </w:p>
    <w:p w:rsidR="00463612" w:rsidRDefault="00463612" w:rsidP="00516BB0">
      <w:pPr>
        <w:pStyle w:val="BodyText21"/>
        <w:tabs>
          <w:tab w:val="left" w:pos="1080"/>
        </w:tabs>
        <w:spacing w:line="240" w:lineRule="atLeast"/>
        <w:jc w:val="both"/>
        <w:rPr>
          <w:rFonts w:ascii="Times New Roman" w:hAnsi="Times New Roman"/>
          <w:b w:val="0"/>
          <w:sz w:val="28"/>
          <w:szCs w:val="28"/>
        </w:rPr>
      </w:pPr>
    </w:p>
    <w:p w:rsidR="00463612" w:rsidRPr="00F5755C" w:rsidRDefault="00463612" w:rsidP="00516BB0">
      <w:pPr>
        <w:pStyle w:val="BodyText21"/>
        <w:tabs>
          <w:tab w:val="left" w:pos="1080"/>
        </w:tabs>
        <w:spacing w:line="240" w:lineRule="atLeast"/>
        <w:jc w:val="right"/>
        <w:rPr>
          <w:rFonts w:ascii="Times New Roman" w:hAnsi="Times New Roman"/>
          <w:b w:val="0"/>
          <w:sz w:val="28"/>
          <w:szCs w:val="28"/>
        </w:rPr>
        <w:sectPr w:rsidR="00463612" w:rsidRPr="00F5755C" w:rsidSect="0076060A">
          <w:pgSz w:w="11906" w:h="16838"/>
          <w:pgMar w:top="1021" w:right="567" w:bottom="1021" w:left="1418" w:header="720" w:footer="0" w:gutter="0"/>
          <w:cols w:space="720"/>
          <w:formProt w:val="0"/>
          <w:titlePg/>
          <w:docGrid w:linePitch="249" w:charSpace="2047"/>
        </w:sectPr>
      </w:pPr>
    </w:p>
    <w:p w:rsidR="00BA5A92" w:rsidRDefault="00BA5A92" w:rsidP="00516BB0">
      <w:pPr>
        <w:spacing w:after="0"/>
        <w:rPr>
          <w:rFonts w:ascii="Times New Roman" w:hAnsi="Times New Roman" w:cs="Times New Roman"/>
        </w:rPr>
      </w:pPr>
    </w:p>
    <w:p w:rsidR="00BA5A92" w:rsidRDefault="00BA5A92" w:rsidP="00516BB0">
      <w:pPr>
        <w:spacing w:after="0"/>
        <w:rPr>
          <w:rFonts w:ascii="Times New Roman" w:hAnsi="Times New Roman"/>
          <w:sz w:val="28"/>
          <w:szCs w:val="28"/>
        </w:rPr>
      </w:pPr>
      <w:r>
        <w:rPr>
          <w:rFonts w:ascii="Times New Roman" w:hAnsi="Times New Roman"/>
          <w:sz w:val="28"/>
          <w:szCs w:val="28"/>
        </w:rPr>
        <w:t xml:space="preserve">                                             </w:t>
      </w:r>
      <w:r w:rsidRPr="002C1124">
        <w:rPr>
          <w:rFonts w:ascii="Times New Roman" w:hAnsi="Times New Roman"/>
          <w:sz w:val="28"/>
          <w:szCs w:val="28"/>
        </w:rPr>
        <w:t>АДМИНИСТРАЦИЯ</w:t>
      </w:r>
    </w:p>
    <w:p w:rsidR="00BA5A92" w:rsidRPr="002C1124" w:rsidRDefault="00BA5A92" w:rsidP="00516BB0">
      <w:pPr>
        <w:spacing w:after="0"/>
        <w:rPr>
          <w:rFonts w:ascii="Times New Roman" w:hAnsi="Times New Roman"/>
          <w:sz w:val="28"/>
          <w:szCs w:val="28"/>
        </w:rPr>
      </w:pPr>
      <w:r>
        <w:rPr>
          <w:rFonts w:ascii="Times New Roman" w:hAnsi="Times New Roman"/>
          <w:sz w:val="28"/>
          <w:szCs w:val="28"/>
        </w:rPr>
        <w:t xml:space="preserve">                                       </w:t>
      </w:r>
      <w:r w:rsidRPr="002C1124">
        <w:rPr>
          <w:rFonts w:ascii="Times New Roman" w:hAnsi="Times New Roman"/>
          <w:sz w:val="28"/>
          <w:szCs w:val="28"/>
        </w:rPr>
        <w:t>ПОЛОЙ</w:t>
      </w:r>
      <w:r>
        <w:rPr>
          <w:rFonts w:ascii="Times New Roman" w:hAnsi="Times New Roman"/>
          <w:sz w:val="28"/>
          <w:szCs w:val="28"/>
        </w:rPr>
        <w:t>СКОГО СЕЛЬСОВЕТА</w:t>
      </w:r>
      <w:r>
        <w:rPr>
          <w:rFonts w:ascii="Times New Roman" w:hAnsi="Times New Roman"/>
          <w:sz w:val="28"/>
          <w:szCs w:val="28"/>
        </w:rPr>
        <w:br/>
        <w:t xml:space="preserve">          </w:t>
      </w:r>
      <w:r w:rsidRPr="002C1124">
        <w:rPr>
          <w:rFonts w:ascii="Times New Roman" w:hAnsi="Times New Roman"/>
          <w:sz w:val="28"/>
          <w:szCs w:val="28"/>
        </w:rPr>
        <w:t xml:space="preserve"> КРАСНОЗЕРСКОГО РАЙОНА НОВОСИБИРСКОЙ ОБЛАСТИ</w:t>
      </w:r>
    </w:p>
    <w:p w:rsidR="00BA5A92" w:rsidRDefault="00BA5A92" w:rsidP="00516BB0">
      <w:pPr>
        <w:spacing w:before="100" w:beforeAutospacing="1" w:after="0" w:line="240" w:lineRule="auto"/>
        <w:rPr>
          <w:rFonts w:ascii="Times New Roman" w:hAnsi="Times New Roman"/>
          <w:sz w:val="27"/>
          <w:szCs w:val="27"/>
        </w:rPr>
      </w:pPr>
      <w:r>
        <w:rPr>
          <w:rFonts w:ascii="Times New Roman" w:hAnsi="Times New Roman"/>
          <w:sz w:val="27"/>
          <w:szCs w:val="27"/>
        </w:rPr>
        <w:t xml:space="preserve">                                                    </w:t>
      </w:r>
      <w:r w:rsidRPr="002C1124">
        <w:rPr>
          <w:rFonts w:ascii="Times New Roman" w:hAnsi="Times New Roman"/>
          <w:sz w:val="27"/>
          <w:szCs w:val="27"/>
        </w:rPr>
        <w:t>ПОСТАНОВЛЕНИЕ</w:t>
      </w:r>
    </w:p>
    <w:p w:rsidR="00BA5A92" w:rsidRPr="002C1124" w:rsidRDefault="00BA5A92" w:rsidP="00516BB0">
      <w:pPr>
        <w:spacing w:before="100" w:beforeAutospacing="1" w:after="0" w:line="240" w:lineRule="auto"/>
        <w:rPr>
          <w:rFonts w:ascii="Times New Roman" w:hAnsi="Times New Roman"/>
          <w:sz w:val="24"/>
          <w:szCs w:val="24"/>
        </w:rPr>
      </w:pPr>
    </w:p>
    <w:p w:rsidR="00BA5A92" w:rsidRPr="002C1124" w:rsidRDefault="00BA5A92" w:rsidP="00516BB0">
      <w:pPr>
        <w:spacing w:before="100" w:beforeAutospacing="1" w:after="0" w:line="240" w:lineRule="auto"/>
        <w:rPr>
          <w:rFonts w:ascii="Times New Roman" w:hAnsi="Times New Roman"/>
          <w:sz w:val="28"/>
          <w:szCs w:val="28"/>
        </w:rPr>
      </w:pPr>
      <w:r>
        <w:rPr>
          <w:rFonts w:ascii="Times New Roman" w:hAnsi="Times New Roman"/>
          <w:sz w:val="28"/>
          <w:szCs w:val="28"/>
        </w:rPr>
        <w:t>14.01.2020</w:t>
      </w:r>
      <w:r w:rsidRPr="002C1124">
        <w:rPr>
          <w:rFonts w:ascii="Times New Roman" w:hAnsi="Times New Roman"/>
          <w:sz w:val="28"/>
          <w:szCs w:val="28"/>
        </w:rPr>
        <w:t xml:space="preserve">      </w:t>
      </w:r>
      <w:r>
        <w:rPr>
          <w:rFonts w:ascii="Times New Roman" w:hAnsi="Times New Roman"/>
          <w:sz w:val="28"/>
          <w:szCs w:val="28"/>
        </w:rPr>
        <w:t xml:space="preserve">                                  </w:t>
      </w:r>
      <w:r w:rsidRPr="002C1124">
        <w:rPr>
          <w:rFonts w:ascii="Times New Roman" w:hAnsi="Times New Roman"/>
          <w:sz w:val="28"/>
          <w:szCs w:val="28"/>
        </w:rPr>
        <w:t xml:space="preserve">с. Полойка                   </w:t>
      </w:r>
      <w:r>
        <w:rPr>
          <w:rFonts w:ascii="Times New Roman" w:hAnsi="Times New Roman"/>
          <w:sz w:val="28"/>
          <w:szCs w:val="28"/>
        </w:rPr>
        <w:t xml:space="preserve">                            № 4</w:t>
      </w:r>
    </w:p>
    <w:p w:rsidR="00BA5A92" w:rsidRDefault="00BA5A92" w:rsidP="00516BB0">
      <w:pPr>
        <w:spacing w:after="0"/>
        <w:rPr>
          <w:rFonts w:ascii="Times New Roman" w:hAnsi="Times New Roman" w:cs="Times New Roman"/>
        </w:rPr>
      </w:pPr>
    </w:p>
    <w:p w:rsidR="00BA5A92" w:rsidRDefault="00BA5A92" w:rsidP="00516BB0">
      <w:pPr>
        <w:spacing w:after="0"/>
        <w:rPr>
          <w:rFonts w:ascii="Times New Roman" w:hAnsi="Times New Roman" w:cs="Times New Roman"/>
        </w:rPr>
      </w:pPr>
    </w:p>
    <w:p w:rsidR="00BA5A92" w:rsidRPr="00674CC8" w:rsidRDefault="00BA5A92" w:rsidP="00516BB0">
      <w:pPr>
        <w:spacing w:line="240" w:lineRule="auto"/>
        <w:ind w:right="2550"/>
        <w:jc w:val="both"/>
        <w:rPr>
          <w:rFonts w:ascii="Times New Roman" w:hAnsi="Times New Roman" w:cs="Times New Roman"/>
          <w:sz w:val="28"/>
          <w:szCs w:val="28"/>
        </w:rPr>
      </w:pPr>
      <w:r w:rsidRPr="00674CC8">
        <w:rPr>
          <w:rFonts w:ascii="Times New Roman" w:hAnsi="Times New Roman" w:cs="Times New Roman"/>
          <w:sz w:val="28"/>
          <w:szCs w:val="28"/>
        </w:rPr>
        <w:t xml:space="preserve">О порядке ведения реестра расходных обязательств </w:t>
      </w:r>
      <w:r>
        <w:rPr>
          <w:rFonts w:ascii="Times New Roman" w:hAnsi="Times New Roman" w:cs="Times New Roman"/>
          <w:sz w:val="28"/>
          <w:szCs w:val="28"/>
        </w:rPr>
        <w:t>Полойского</w:t>
      </w:r>
      <w:r w:rsidRPr="00674CC8">
        <w:rPr>
          <w:rFonts w:ascii="Times New Roman" w:hAnsi="Times New Roman" w:cs="Times New Roman"/>
          <w:sz w:val="28"/>
          <w:szCs w:val="28"/>
        </w:rPr>
        <w:t xml:space="preserve"> сельсовета Краснозерского района  Новосибирской области</w:t>
      </w:r>
    </w:p>
    <w:p w:rsidR="00BA5A92" w:rsidRPr="00674CC8" w:rsidRDefault="00BA5A92" w:rsidP="00516BB0">
      <w:pPr>
        <w:pStyle w:val="a9"/>
        <w:spacing w:line="240" w:lineRule="auto"/>
      </w:pPr>
    </w:p>
    <w:p w:rsidR="00BA5A92" w:rsidRPr="00674CC8" w:rsidRDefault="00BA5A92" w:rsidP="00516BB0">
      <w:pPr>
        <w:shd w:val="clear" w:color="auto" w:fill="FFFFFF"/>
        <w:spacing w:after="0" w:line="240" w:lineRule="auto"/>
        <w:ind w:right="-2"/>
        <w:jc w:val="both"/>
        <w:rPr>
          <w:rFonts w:ascii="Times New Roman" w:hAnsi="Times New Roman" w:cs="Times New Roman"/>
          <w:color w:val="000000"/>
          <w:sz w:val="28"/>
          <w:szCs w:val="28"/>
        </w:rPr>
      </w:pPr>
      <w:r>
        <w:rPr>
          <w:rFonts w:ascii="Times New Roman" w:hAnsi="Times New Roman" w:cs="Times New Roman"/>
          <w:bCs/>
          <w:sz w:val="28"/>
          <w:szCs w:val="28"/>
        </w:rPr>
        <w:tab/>
      </w:r>
      <w:r w:rsidRPr="00674CC8">
        <w:rPr>
          <w:rFonts w:ascii="Times New Roman" w:hAnsi="Times New Roman" w:cs="Times New Roman"/>
          <w:bCs/>
          <w:sz w:val="28"/>
          <w:szCs w:val="28"/>
        </w:rPr>
        <w:t>В соответствии со статьей 87 Бюджетного кодекса Российской Федерации, решение</w:t>
      </w:r>
      <w:r w:rsidR="00193EE7">
        <w:rPr>
          <w:rFonts w:ascii="Times New Roman" w:hAnsi="Times New Roman" w:cs="Times New Roman"/>
          <w:bCs/>
          <w:sz w:val="28"/>
          <w:szCs w:val="28"/>
        </w:rPr>
        <w:t>м Совета депутатов Полойского</w:t>
      </w:r>
      <w:r w:rsidRPr="00674CC8">
        <w:rPr>
          <w:rFonts w:ascii="Times New Roman" w:hAnsi="Times New Roman" w:cs="Times New Roman"/>
          <w:bCs/>
          <w:sz w:val="28"/>
          <w:szCs w:val="28"/>
        </w:rPr>
        <w:t xml:space="preserve"> сельсовета Краснозерского района </w:t>
      </w:r>
      <w:r w:rsidR="00193EE7">
        <w:rPr>
          <w:rFonts w:ascii="Times New Roman" w:hAnsi="Times New Roman" w:cs="Times New Roman"/>
          <w:sz w:val="28"/>
          <w:szCs w:val="28"/>
        </w:rPr>
        <w:t xml:space="preserve"> Новосибирской области от 10.12</w:t>
      </w:r>
      <w:r w:rsidRPr="00674CC8">
        <w:rPr>
          <w:rFonts w:ascii="Times New Roman" w:hAnsi="Times New Roman" w:cs="Times New Roman"/>
          <w:sz w:val="28"/>
          <w:szCs w:val="28"/>
        </w:rPr>
        <w:t>.201</w:t>
      </w:r>
      <w:r w:rsidR="00193EE7">
        <w:rPr>
          <w:rFonts w:ascii="Times New Roman" w:hAnsi="Times New Roman" w:cs="Times New Roman"/>
          <w:sz w:val="28"/>
          <w:szCs w:val="28"/>
        </w:rPr>
        <w:t>3 № 197</w:t>
      </w:r>
      <w:r w:rsidRPr="00674CC8">
        <w:rPr>
          <w:rFonts w:ascii="Times New Roman" w:hAnsi="Times New Roman" w:cs="Times New Roman"/>
          <w:sz w:val="28"/>
          <w:szCs w:val="28"/>
        </w:rPr>
        <w:t xml:space="preserve"> «</w:t>
      </w:r>
      <w:r w:rsidRPr="00674CC8">
        <w:rPr>
          <w:rFonts w:ascii="Times New Roman" w:hAnsi="Times New Roman" w:cs="Times New Roman"/>
          <w:color w:val="000000"/>
          <w:sz w:val="28"/>
          <w:szCs w:val="28"/>
        </w:rPr>
        <w:t>Об утверждении Положения о бю</w:t>
      </w:r>
      <w:r w:rsidR="00193EE7">
        <w:rPr>
          <w:rFonts w:ascii="Times New Roman" w:hAnsi="Times New Roman" w:cs="Times New Roman"/>
          <w:color w:val="000000"/>
          <w:sz w:val="28"/>
          <w:szCs w:val="28"/>
        </w:rPr>
        <w:t>джетном процессе в Полой</w:t>
      </w:r>
      <w:r w:rsidRPr="00674CC8">
        <w:rPr>
          <w:rFonts w:ascii="Times New Roman" w:hAnsi="Times New Roman" w:cs="Times New Roman"/>
          <w:color w:val="000000"/>
          <w:sz w:val="28"/>
          <w:szCs w:val="28"/>
        </w:rPr>
        <w:t>ском сельсовете Краснозерского района Новосибирской области</w:t>
      </w:r>
      <w:r w:rsidRPr="00674CC8">
        <w:rPr>
          <w:rFonts w:ascii="Times New Roman" w:hAnsi="Times New Roman" w:cs="Times New Roman"/>
          <w:bCs/>
          <w:sz w:val="28"/>
          <w:szCs w:val="28"/>
        </w:rPr>
        <w:t xml:space="preserve">», </w:t>
      </w:r>
      <w:r w:rsidRPr="00984AA3">
        <w:rPr>
          <w:rFonts w:ascii="Times New Roman" w:hAnsi="Times New Roman"/>
          <w:color w:val="000000"/>
          <w:sz w:val="28"/>
          <w:szCs w:val="28"/>
        </w:rPr>
        <w:t xml:space="preserve">администрация </w:t>
      </w:r>
      <w:r w:rsidR="00193EE7">
        <w:rPr>
          <w:rFonts w:ascii="Times New Roman" w:hAnsi="Times New Roman"/>
          <w:color w:val="000000"/>
          <w:sz w:val="28"/>
          <w:szCs w:val="28"/>
        </w:rPr>
        <w:t>Полой</w:t>
      </w:r>
      <w:r>
        <w:rPr>
          <w:rFonts w:ascii="Times New Roman" w:hAnsi="Times New Roman"/>
          <w:color w:val="000000"/>
          <w:sz w:val="28"/>
          <w:szCs w:val="28"/>
        </w:rPr>
        <w:t xml:space="preserve">ского сельсовета Краснозерского </w:t>
      </w:r>
      <w:r w:rsidRPr="00984AA3">
        <w:rPr>
          <w:rFonts w:ascii="Times New Roman" w:hAnsi="Times New Roman"/>
          <w:color w:val="000000"/>
          <w:sz w:val="28"/>
          <w:szCs w:val="28"/>
        </w:rPr>
        <w:t>района Новосибирской области</w:t>
      </w:r>
    </w:p>
    <w:p w:rsidR="00BA5A92" w:rsidRPr="00804666" w:rsidRDefault="00BA5A92" w:rsidP="00516BB0">
      <w:pPr>
        <w:spacing w:after="0" w:line="240" w:lineRule="auto"/>
        <w:jc w:val="both"/>
        <w:rPr>
          <w:rFonts w:ascii="Times New Roman" w:eastAsia="Times New Roman" w:hAnsi="Times New Roman" w:cs="Times New Roman"/>
          <w:sz w:val="28"/>
          <w:szCs w:val="28"/>
        </w:rPr>
      </w:pPr>
      <w:r w:rsidRPr="00804666">
        <w:rPr>
          <w:rFonts w:ascii="Times New Roman" w:eastAsia="Times New Roman" w:hAnsi="Times New Roman" w:cs="Times New Roman"/>
          <w:sz w:val="28"/>
          <w:szCs w:val="28"/>
        </w:rPr>
        <w:t>ПОСТАНОВЛЯЕТ:</w:t>
      </w:r>
    </w:p>
    <w:p w:rsidR="00BA5A92" w:rsidRPr="00674CC8" w:rsidRDefault="00BA5A92" w:rsidP="00516BB0">
      <w:pPr>
        <w:pStyle w:val="ConsNormal"/>
        <w:ind w:right="0" w:firstLine="0"/>
        <w:jc w:val="both"/>
        <w:rPr>
          <w:rFonts w:ascii="Times New Roman" w:hAnsi="Times New Roman" w:cs="Times New Roman"/>
          <w:sz w:val="28"/>
        </w:rPr>
      </w:pPr>
      <w:r w:rsidRPr="00674CC8">
        <w:rPr>
          <w:rFonts w:ascii="Times New Roman" w:hAnsi="Times New Roman" w:cs="Times New Roman"/>
          <w:color w:val="000000"/>
          <w:sz w:val="28"/>
          <w:szCs w:val="28"/>
        </w:rPr>
        <w:t xml:space="preserve">1. </w:t>
      </w:r>
      <w:r w:rsidRPr="00674CC8">
        <w:rPr>
          <w:rFonts w:ascii="Times New Roman" w:hAnsi="Times New Roman" w:cs="Times New Roman"/>
          <w:sz w:val="28"/>
        </w:rPr>
        <w:t xml:space="preserve">Утвердить прилагаемый Порядок ведения реестра расходных обязательств </w:t>
      </w:r>
      <w:r w:rsidR="00193EE7">
        <w:rPr>
          <w:rFonts w:ascii="Times New Roman" w:hAnsi="Times New Roman" w:cs="Times New Roman"/>
          <w:sz w:val="28"/>
          <w:szCs w:val="28"/>
        </w:rPr>
        <w:t>Полой</w:t>
      </w:r>
      <w:r w:rsidR="002318B0">
        <w:rPr>
          <w:rFonts w:ascii="Times New Roman" w:hAnsi="Times New Roman" w:cs="Times New Roman"/>
          <w:sz w:val="28"/>
          <w:szCs w:val="28"/>
        </w:rPr>
        <w:t>с</w:t>
      </w:r>
      <w:r w:rsidRPr="00674CC8">
        <w:rPr>
          <w:rFonts w:ascii="Times New Roman" w:hAnsi="Times New Roman" w:cs="Times New Roman"/>
          <w:sz w:val="28"/>
          <w:szCs w:val="28"/>
        </w:rPr>
        <w:t xml:space="preserve">кого сельсовета Краснозерского района </w:t>
      </w:r>
      <w:r w:rsidRPr="00674CC8">
        <w:rPr>
          <w:rFonts w:ascii="Times New Roman" w:hAnsi="Times New Roman" w:cs="Times New Roman"/>
          <w:sz w:val="28"/>
        </w:rPr>
        <w:t>Новосибирской области.</w:t>
      </w:r>
    </w:p>
    <w:p w:rsidR="00BA5A92" w:rsidRPr="001B3051" w:rsidRDefault="00BA5A92" w:rsidP="00516BB0">
      <w:pPr>
        <w:pStyle w:val="ConsNormal"/>
        <w:ind w:right="0" w:firstLine="0"/>
        <w:jc w:val="both"/>
        <w:rPr>
          <w:rFonts w:ascii="Times New Roman" w:hAnsi="Times New Roman" w:cs="Times New Roman"/>
          <w:sz w:val="28"/>
          <w:szCs w:val="28"/>
        </w:rPr>
      </w:pPr>
      <w:r>
        <w:rPr>
          <w:rFonts w:ascii="Times New Roman" w:hAnsi="Times New Roman" w:cs="Times New Roman"/>
          <w:sz w:val="28"/>
        </w:rPr>
        <w:t>2. </w:t>
      </w:r>
      <w:r w:rsidRPr="001B3051">
        <w:rPr>
          <w:rFonts w:ascii="Times New Roman" w:hAnsi="Times New Roman" w:cs="Times New Roman"/>
          <w:sz w:val="28"/>
        </w:rPr>
        <w:t>Признать утратившим силу постановле</w:t>
      </w:r>
      <w:r w:rsidR="00193EE7">
        <w:rPr>
          <w:rFonts w:ascii="Times New Roman" w:hAnsi="Times New Roman" w:cs="Times New Roman"/>
          <w:sz w:val="28"/>
        </w:rPr>
        <w:t>ние  администрации Полой</w:t>
      </w:r>
      <w:r w:rsidRPr="001B3051">
        <w:rPr>
          <w:rFonts w:ascii="Times New Roman" w:hAnsi="Times New Roman" w:cs="Times New Roman"/>
          <w:sz w:val="28"/>
        </w:rPr>
        <w:t>ского сельсовета</w:t>
      </w:r>
      <w:r w:rsidRPr="001B3051">
        <w:rPr>
          <w:rFonts w:ascii="Times New Roman" w:hAnsi="Times New Roman" w:cs="Times New Roman"/>
          <w:sz w:val="28"/>
          <w:szCs w:val="28"/>
        </w:rPr>
        <w:t xml:space="preserve"> Краснозерского района </w:t>
      </w:r>
      <w:r w:rsidRPr="001B3051">
        <w:rPr>
          <w:rFonts w:ascii="Times New Roman" w:hAnsi="Times New Roman" w:cs="Times New Roman"/>
          <w:sz w:val="28"/>
        </w:rPr>
        <w:t xml:space="preserve">Новосибирской области от  </w:t>
      </w:r>
      <w:r w:rsidR="00193EE7">
        <w:rPr>
          <w:rFonts w:ascii="Times New Roman" w:hAnsi="Times New Roman" w:cs="Times New Roman"/>
          <w:sz w:val="28"/>
          <w:szCs w:val="28"/>
        </w:rPr>
        <w:t>19.02.2010</w:t>
      </w:r>
      <w:r w:rsidRPr="001B3051">
        <w:rPr>
          <w:rFonts w:ascii="Times New Roman" w:hAnsi="Times New Roman" w:cs="Times New Roman"/>
          <w:sz w:val="28"/>
          <w:szCs w:val="28"/>
        </w:rPr>
        <w:t xml:space="preserve"> </w:t>
      </w:r>
      <w:r w:rsidR="00193EE7">
        <w:rPr>
          <w:rFonts w:ascii="Times New Roman" w:hAnsi="Times New Roman" w:cs="Times New Roman"/>
          <w:sz w:val="28"/>
        </w:rPr>
        <w:t>года № 20</w:t>
      </w:r>
      <w:r w:rsidRPr="001B3051">
        <w:rPr>
          <w:rFonts w:ascii="Times New Roman" w:hAnsi="Times New Roman" w:cs="Times New Roman"/>
          <w:sz w:val="28"/>
        </w:rPr>
        <w:t xml:space="preserve"> «</w:t>
      </w:r>
      <w:r w:rsidRPr="001B3051">
        <w:rPr>
          <w:rFonts w:ascii="Times New Roman" w:hAnsi="Times New Roman" w:cs="Times New Roman"/>
          <w:sz w:val="28"/>
          <w:szCs w:val="28"/>
        </w:rPr>
        <w:t>Об утверждении Порядка ведения реестра расх</w:t>
      </w:r>
      <w:r w:rsidR="00193EE7">
        <w:rPr>
          <w:rFonts w:ascii="Times New Roman" w:hAnsi="Times New Roman" w:cs="Times New Roman"/>
          <w:sz w:val="28"/>
          <w:szCs w:val="28"/>
        </w:rPr>
        <w:t>одных обязательств Полой</w:t>
      </w:r>
      <w:r w:rsidRPr="001B3051">
        <w:rPr>
          <w:rFonts w:ascii="Times New Roman" w:hAnsi="Times New Roman" w:cs="Times New Roman"/>
          <w:sz w:val="28"/>
          <w:szCs w:val="28"/>
        </w:rPr>
        <w:t>ского сельсовета Краснозерского района Новосибирской области»</w:t>
      </w:r>
      <w:r w:rsidRPr="001B3051">
        <w:rPr>
          <w:rFonts w:ascii="Times New Roman" w:hAnsi="Times New Roman" w:cs="Times New Roman"/>
          <w:sz w:val="28"/>
        </w:rPr>
        <w:t>.</w:t>
      </w:r>
    </w:p>
    <w:p w:rsidR="00BA5A92" w:rsidRPr="00674CC8" w:rsidRDefault="00BA5A92" w:rsidP="00516BB0">
      <w:pPr>
        <w:widowControl w:val="0"/>
        <w:spacing w:after="0" w:line="240" w:lineRule="auto"/>
        <w:jc w:val="both"/>
        <w:rPr>
          <w:rFonts w:ascii="Times New Roman" w:hAnsi="Times New Roman" w:cs="Times New Roman"/>
          <w:color w:val="000000"/>
          <w:sz w:val="28"/>
          <w:szCs w:val="28"/>
        </w:rPr>
      </w:pPr>
      <w:r w:rsidRPr="00674CC8">
        <w:rPr>
          <w:rFonts w:ascii="Times New Roman" w:hAnsi="Times New Roman" w:cs="Times New Roman"/>
          <w:sz w:val="28"/>
        </w:rPr>
        <w:t>3. </w:t>
      </w:r>
      <w:r w:rsidRPr="00674CC8">
        <w:rPr>
          <w:rFonts w:ascii="Times New Roman" w:hAnsi="Times New Roman" w:cs="Times New Roman"/>
          <w:color w:val="000000"/>
          <w:sz w:val="28"/>
          <w:szCs w:val="28"/>
        </w:rPr>
        <w:t>Контроль</w:t>
      </w:r>
      <w:r>
        <w:rPr>
          <w:rFonts w:ascii="Times New Roman" w:hAnsi="Times New Roman" w:cs="Times New Roman"/>
          <w:color w:val="000000"/>
          <w:sz w:val="28"/>
          <w:szCs w:val="28"/>
        </w:rPr>
        <w:t xml:space="preserve">  </w:t>
      </w:r>
      <w:r w:rsidRPr="00674CC8">
        <w:rPr>
          <w:rFonts w:ascii="Times New Roman" w:hAnsi="Times New Roman" w:cs="Times New Roman"/>
          <w:color w:val="000000"/>
          <w:sz w:val="28"/>
          <w:szCs w:val="28"/>
        </w:rPr>
        <w:t xml:space="preserve">за исполнением </w:t>
      </w:r>
      <w:r>
        <w:rPr>
          <w:rFonts w:ascii="Times New Roman" w:hAnsi="Times New Roman" w:cs="Times New Roman"/>
          <w:color w:val="000000"/>
          <w:sz w:val="28"/>
          <w:szCs w:val="28"/>
        </w:rPr>
        <w:t xml:space="preserve">настоящего </w:t>
      </w:r>
      <w:r w:rsidRPr="00674CC8">
        <w:rPr>
          <w:rFonts w:ascii="Times New Roman" w:hAnsi="Times New Roman" w:cs="Times New Roman"/>
          <w:color w:val="000000"/>
          <w:sz w:val="28"/>
          <w:szCs w:val="28"/>
        </w:rPr>
        <w:t>постановления оставляю за собой.</w:t>
      </w:r>
    </w:p>
    <w:p w:rsidR="00BA5A92" w:rsidRPr="00674CC8" w:rsidRDefault="00BA5A92" w:rsidP="00516BB0">
      <w:pPr>
        <w:tabs>
          <w:tab w:val="left" w:pos="12480"/>
        </w:tabs>
        <w:spacing w:after="0" w:line="240" w:lineRule="auto"/>
        <w:jc w:val="both"/>
        <w:rPr>
          <w:rFonts w:ascii="Times New Roman" w:hAnsi="Times New Roman" w:cs="Times New Roman"/>
          <w:sz w:val="28"/>
          <w:szCs w:val="28"/>
        </w:rPr>
      </w:pPr>
    </w:p>
    <w:p w:rsidR="00BA5A92" w:rsidRPr="00802B19" w:rsidRDefault="00BA5A92" w:rsidP="00516BB0">
      <w:pPr>
        <w:tabs>
          <w:tab w:val="left" w:pos="12480"/>
        </w:tabs>
        <w:spacing w:after="0" w:line="240" w:lineRule="auto"/>
        <w:jc w:val="both"/>
        <w:rPr>
          <w:rFonts w:ascii="Times New Roman" w:hAnsi="Times New Roman"/>
          <w:sz w:val="28"/>
          <w:szCs w:val="28"/>
        </w:rPr>
      </w:pPr>
    </w:p>
    <w:p w:rsidR="00BA5A92" w:rsidRDefault="00BA5A92" w:rsidP="00516BB0">
      <w:pPr>
        <w:spacing w:after="0" w:line="240" w:lineRule="auto"/>
        <w:jc w:val="both"/>
        <w:rPr>
          <w:rFonts w:ascii="Times New Roman" w:eastAsia="Times New Roman" w:hAnsi="Times New Roman"/>
          <w:sz w:val="28"/>
          <w:szCs w:val="28"/>
        </w:rPr>
      </w:pPr>
    </w:p>
    <w:p w:rsidR="00BA5A92" w:rsidRPr="00C06962" w:rsidRDefault="00BA5A92" w:rsidP="00516BB0">
      <w:pPr>
        <w:spacing w:after="0" w:line="240" w:lineRule="auto"/>
        <w:rPr>
          <w:rFonts w:ascii="Times New Roman" w:hAnsi="Times New Roman" w:cs="Times New Roman"/>
          <w:sz w:val="28"/>
          <w:szCs w:val="28"/>
        </w:rPr>
      </w:pPr>
      <w:r w:rsidRPr="00C06962">
        <w:rPr>
          <w:rFonts w:ascii="Times New Roman" w:hAnsi="Times New Roman" w:cs="Times New Roman"/>
          <w:sz w:val="28"/>
          <w:szCs w:val="28"/>
        </w:rPr>
        <w:t>Глава</w:t>
      </w:r>
      <w:r w:rsidR="00193EE7">
        <w:rPr>
          <w:rFonts w:ascii="Times New Roman" w:hAnsi="Times New Roman" w:cs="Times New Roman"/>
          <w:sz w:val="28"/>
          <w:szCs w:val="28"/>
        </w:rPr>
        <w:t xml:space="preserve"> Полой</w:t>
      </w:r>
      <w:r w:rsidRPr="00C06962">
        <w:rPr>
          <w:rFonts w:ascii="Times New Roman" w:hAnsi="Times New Roman" w:cs="Times New Roman"/>
          <w:sz w:val="28"/>
          <w:szCs w:val="28"/>
        </w:rPr>
        <w:t>ского сельсовета</w:t>
      </w:r>
    </w:p>
    <w:p w:rsidR="00193EE7" w:rsidRDefault="00BA5A92" w:rsidP="00516BB0">
      <w:pPr>
        <w:spacing w:after="0" w:line="240" w:lineRule="auto"/>
        <w:rPr>
          <w:rFonts w:ascii="Times New Roman" w:hAnsi="Times New Roman" w:cs="Times New Roman"/>
          <w:sz w:val="28"/>
          <w:szCs w:val="28"/>
        </w:rPr>
      </w:pPr>
      <w:r w:rsidRPr="00C06962">
        <w:rPr>
          <w:rFonts w:ascii="Times New Roman" w:hAnsi="Times New Roman" w:cs="Times New Roman"/>
          <w:sz w:val="28"/>
          <w:szCs w:val="28"/>
        </w:rPr>
        <w:t xml:space="preserve">Краснозерского района </w:t>
      </w:r>
    </w:p>
    <w:p w:rsidR="00BA5A92" w:rsidRPr="009807AF" w:rsidRDefault="00BA5A92" w:rsidP="00516BB0">
      <w:pPr>
        <w:spacing w:after="0" w:line="240" w:lineRule="auto"/>
        <w:rPr>
          <w:rFonts w:ascii="Times New Roman" w:hAnsi="Times New Roman" w:cs="Times New Roman"/>
          <w:sz w:val="28"/>
          <w:szCs w:val="28"/>
        </w:rPr>
      </w:pPr>
      <w:r w:rsidRPr="00C06962">
        <w:rPr>
          <w:rFonts w:ascii="Times New Roman" w:hAnsi="Times New Roman" w:cs="Times New Roman"/>
          <w:sz w:val="28"/>
          <w:szCs w:val="28"/>
        </w:rPr>
        <w:t xml:space="preserve">Новосибирской области                                   </w:t>
      </w:r>
      <w:r w:rsidR="00193EE7">
        <w:rPr>
          <w:rFonts w:ascii="Times New Roman" w:hAnsi="Times New Roman" w:cs="Times New Roman"/>
          <w:sz w:val="28"/>
          <w:szCs w:val="28"/>
        </w:rPr>
        <w:t xml:space="preserve">                               С.А. Кречетова</w:t>
      </w:r>
    </w:p>
    <w:p w:rsidR="00BA5A92" w:rsidRDefault="00BA5A92" w:rsidP="00516BB0">
      <w:pPr>
        <w:spacing w:after="0" w:line="240" w:lineRule="auto"/>
        <w:jc w:val="both"/>
        <w:rPr>
          <w:rFonts w:ascii="Times New Roman" w:eastAsia="Times New Roman" w:hAnsi="Times New Roman" w:cs="Times New Roman"/>
        </w:rPr>
      </w:pPr>
      <w:bookmarkStart w:id="0" w:name="sub_1000"/>
    </w:p>
    <w:p w:rsidR="00BA5A92" w:rsidRDefault="00BA5A92" w:rsidP="00516BB0">
      <w:pPr>
        <w:spacing w:after="0" w:line="240" w:lineRule="auto"/>
        <w:jc w:val="both"/>
        <w:rPr>
          <w:rFonts w:ascii="Times New Roman" w:eastAsia="Times New Roman" w:hAnsi="Times New Roman" w:cs="Times New Roman"/>
        </w:rPr>
      </w:pPr>
    </w:p>
    <w:p w:rsidR="00BA5A92" w:rsidRDefault="00BA5A92" w:rsidP="00516BB0">
      <w:pPr>
        <w:spacing w:after="0" w:line="240" w:lineRule="auto"/>
        <w:jc w:val="both"/>
        <w:rPr>
          <w:rFonts w:ascii="Times New Roman" w:eastAsia="Times New Roman" w:hAnsi="Times New Roman" w:cs="Times New Roman"/>
        </w:rPr>
      </w:pPr>
    </w:p>
    <w:p w:rsidR="00BA5A92" w:rsidRDefault="00BA5A92" w:rsidP="00516BB0">
      <w:pPr>
        <w:spacing w:after="0" w:line="240" w:lineRule="auto"/>
        <w:jc w:val="both"/>
        <w:rPr>
          <w:rFonts w:ascii="Times New Roman" w:eastAsia="Times New Roman" w:hAnsi="Times New Roman" w:cs="Times New Roman"/>
        </w:rPr>
      </w:pPr>
    </w:p>
    <w:p w:rsidR="00BA5A92" w:rsidRDefault="00193EE7" w:rsidP="00516B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Е.В. Ульман</w:t>
      </w:r>
    </w:p>
    <w:p w:rsidR="00BA5A92" w:rsidRDefault="00193EE7" w:rsidP="00516B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76-22</w:t>
      </w:r>
      <w:bookmarkEnd w:id="0"/>
      <w:r>
        <w:rPr>
          <w:rFonts w:ascii="Times New Roman" w:eastAsia="Times New Roman" w:hAnsi="Times New Roman" w:cs="Times New Roman"/>
        </w:rPr>
        <w:t>3</w:t>
      </w:r>
    </w:p>
    <w:p w:rsidR="00566CC0" w:rsidRDefault="00566CC0" w:rsidP="00516BB0">
      <w:pPr>
        <w:spacing w:after="0" w:line="240" w:lineRule="auto"/>
        <w:jc w:val="both"/>
        <w:rPr>
          <w:rFonts w:ascii="Times New Roman" w:eastAsia="Times New Roman" w:hAnsi="Times New Roman" w:cs="Times New Roman"/>
        </w:rPr>
      </w:pPr>
    </w:p>
    <w:p w:rsidR="00566CC0" w:rsidRDefault="00566CC0" w:rsidP="00516BB0">
      <w:pPr>
        <w:spacing w:after="0" w:line="240" w:lineRule="auto"/>
        <w:jc w:val="both"/>
        <w:rPr>
          <w:rFonts w:ascii="Times New Roman" w:eastAsia="Times New Roman" w:hAnsi="Times New Roman" w:cs="Times New Roman"/>
        </w:rPr>
      </w:pPr>
    </w:p>
    <w:p w:rsidR="00566CC0" w:rsidRDefault="00566CC0" w:rsidP="00516BB0">
      <w:pPr>
        <w:spacing w:after="0" w:line="240" w:lineRule="auto"/>
        <w:jc w:val="both"/>
        <w:rPr>
          <w:rFonts w:ascii="Times New Roman" w:eastAsia="Times New Roman" w:hAnsi="Times New Roman" w:cs="Times New Roman"/>
        </w:rPr>
      </w:pPr>
    </w:p>
    <w:p w:rsidR="00566CC0" w:rsidRPr="00193EE7" w:rsidRDefault="00566CC0" w:rsidP="00516BB0">
      <w:pPr>
        <w:spacing w:after="0" w:line="240" w:lineRule="auto"/>
        <w:jc w:val="both"/>
        <w:rPr>
          <w:rFonts w:ascii="Times New Roman" w:eastAsia="Times New Roman" w:hAnsi="Times New Roman" w:cs="Times New Roman"/>
        </w:rPr>
      </w:pPr>
    </w:p>
    <w:p w:rsidR="00BA5A92" w:rsidRPr="001B3051" w:rsidRDefault="00BA5A92" w:rsidP="00516BB0">
      <w:pPr>
        <w:spacing w:after="0" w:line="240" w:lineRule="auto"/>
        <w:contextualSpacing/>
        <w:jc w:val="right"/>
        <w:rPr>
          <w:rFonts w:ascii="Times New Roman" w:hAnsi="Times New Roman" w:cs="Times New Roman"/>
          <w:sz w:val="28"/>
          <w:szCs w:val="28"/>
        </w:rPr>
      </w:pPr>
      <w:r w:rsidRPr="001B3051">
        <w:rPr>
          <w:rFonts w:ascii="Times New Roman" w:hAnsi="Times New Roman" w:cs="Times New Roman"/>
          <w:sz w:val="28"/>
          <w:szCs w:val="28"/>
        </w:rPr>
        <w:lastRenderedPageBreak/>
        <w:t>Приложение</w:t>
      </w:r>
      <w:r>
        <w:rPr>
          <w:rFonts w:ascii="Times New Roman" w:hAnsi="Times New Roman" w:cs="Times New Roman"/>
          <w:sz w:val="28"/>
          <w:szCs w:val="28"/>
        </w:rPr>
        <w:t>№1</w:t>
      </w:r>
    </w:p>
    <w:p w:rsidR="00BA5A92" w:rsidRDefault="00BA5A92" w:rsidP="00516BB0">
      <w:pPr>
        <w:spacing w:after="0" w:line="240" w:lineRule="auto"/>
        <w:contextualSpacing/>
        <w:jc w:val="right"/>
        <w:rPr>
          <w:rFonts w:ascii="Times New Roman" w:hAnsi="Times New Roman" w:cs="Times New Roman"/>
          <w:sz w:val="28"/>
          <w:szCs w:val="28"/>
        </w:rPr>
      </w:pPr>
      <w:r w:rsidRPr="001B3051">
        <w:rPr>
          <w:rFonts w:ascii="Times New Roman" w:hAnsi="Times New Roman" w:cs="Times New Roman"/>
          <w:sz w:val="28"/>
          <w:szCs w:val="28"/>
        </w:rPr>
        <w:t>к постановлению</w:t>
      </w:r>
      <w:r>
        <w:rPr>
          <w:rFonts w:ascii="Times New Roman" w:hAnsi="Times New Roman" w:cs="Times New Roman"/>
          <w:sz w:val="28"/>
          <w:szCs w:val="28"/>
        </w:rPr>
        <w:t xml:space="preserve"> </w:t>
      </w:r>
      <w:r w:rsidRPr="001B3051">
        <w:rPr>
          <w:rFonts w:ascii="Times New Roman" w:hAnsi="Times New Roman" w:cs="Times New Roman"/>
          <w:sz w:val="28"/>
          <w:szCs w:val="28"/>
        </w:rPr>
        <w:t xml:space="preserve">администрации </w:t>
      </w:r>
    </w:p>
    <w:p w:rsidR="00BA5A92" w:rsidRPr="00193EE7" w:rsidRDefault="00193EE7" w:rsidP="00516BB0">
      <w:pPr>
        <w:spacing w:after="0" w:line="240" w:lineRule="auto"/>
        <w:contextualSpacing/>
        <w:jc w:val="right"/>
        <w:rPr>
          <w:rFonts w:ascii="Times New Roman" w:hAnsi="Times New Roman" w:cs="Times New Roman"/>
          <w:bCs/>
          <w:sz w:val="28"/>
          <w:szCs w:val="28"/>
        </w:rPr>
      </w:pPr>
      <w:r>
        <w:rPr>
          <w:rFonts w:ascii="Times New Roman" w:hAnsi="Times New Roman" w:cs="Times New Roman"/>
          <w:bCs/>
          <w:sz w:val="28"/>
          <w:szCs w:val="28"/>
        </w:rPr>
        <w:t>Полой</w:t>
      </w:r>
      <w:r w:rsidR="00BA5A92">
        <w:rPr>
          <w:rFonts w:ascii="Times New Roman" w:hAnsi="Times New Roman" w:cs="Times New Roman"/>
          <w:bCs/>
          <w:sz w:val="28"/>
          <w:szCs w:val="28"/>
        </w:rPr>
        <w:t>ского</w:t>
      </w:r>
      <w:r w:rsidR="00BA5A92" w:rsidRPr="001B3051">
        <w:rPr>
          <w:rFonts w:ascii="Times New Roman" w:hAnsi="Times New Roman" w:cs="Times New Roman"/>
          <w:bCs/>
          <w:sz w:val="28"/>
          <w:szCs w:val="28"/>
        </w:rPr>
        <w:t xml:space="preserve"> сельсовета </w:t>
      </w:r>
      <w:r>
        <w:rPr>
          <w:rFonts w:ascii="Times New Roman" w:hAnsi="Times New Roman" w:cs="Times New Roman"/>
          <w:bCs/>
          <w:sz w:val="28"/>
          <w:szCs w:val="28"/>
        </w:rPr>
        <w:t xml:space="preserve"> </w:t>
      </w:r>
      <w:r w:rsidR="00BA5A92" w:rsidRPr="001B3051">
        <w:rPr>
          <w:rFonts w:ascii="Times New Roman" w:hAnsi="Times New Roman" w:cs="Times New Roman"/>
          <w:bCs/>
          <w:sz w:val="28"/>
          <w:szCs w:val="28"/>
        </w:rPr>
        <w:t xml:space="preserve">Краснозерского района </w:t>
      </w:r>
      <w:r w:rsidR="00BA5A92" w:rsidRPr="001B3051">
        <w:rPr>
          <w:rFonts w:ascii="Times New Roman" w:hAnsi="Times New Roman" w:cs="Times New Roman"/>
        </w:rPr>
        <w:t xml:space="preserve"> </w:t>
      </w:r>
    </w:p>
    <w:p w:rsidR="00BA5A92" w:rsidRDefault="00193EE7" w:rsidP="00516BB0">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Новосибирской области от 14.01.2020 № 4</w:t>
      </w:r>
    </w:p>
    <w:p w:rsidR="00193EE7" w:rsidRPr="001B3051" w:rsidRDefault="00193EE7" w:rsidP="00516BB0">
      <w:pPr>
        <w:spacing w:after="0" w:line="240" w:lineRule="auto"/>
        <w:contextualSpacing/>
        <w:jc w:val="right"/>
        <w:rPr>
          <w:rFonts w:ascii="Times New Roman" w:hAnsi="Times New Roman" w:cs="Times New Roman"/>
          <w:sz w:val="28"/>
          <w:szCs w:val="28"/>
        </w:rPr>
      </w:pPr>
    </w:p>
    <w:p w:rsidR="00BA5A92" w:rsidRPr="00AA5675" w:rsidRDefault="00BA5A92" w:rsidP="00516BB0">
      <w:pPr>
        <w:pStyle w:val="ConsPlusTitle"/>
        <w:jc w:val="center"/>
        <w:rPr>
          <w:b w:val="0"/>
        </w:rPr>
      </w:pPr>
      <w:r w:rsidRPr="00AA5675">
        <w:rPr>
          <w:b w:val="0"/>
        </w:rPr>
        <w:t>Порядок</w:t>
      </w:r>
    </w:p>
    <w:p w:rsidR="00BA5A92" w:rsidRPr="00AA5675" w:rsidRDefault="00BA5A92" w:rsidP="00516BB0">
      <w:pPr>
        <w:pStyle w:val="ConsPlusTitle"/>
        <w:jc w:val="center"/>
        <w:rPr>
          <w:b w:val="0"/>
        </w:rPr>
      </w:pPr>
      <w:r w:rsidRPr="00AA5675">
        <w:rPr>
          <w:b w:val="0"/>
        </w:rPr>
        <w:t>ведения реестра расходных обязательств</w:t>
      </w:r>
    </w:p>
    <w:p w:rsidR="00BA5A92" w:rsidRPr="001B3051" w:rsidRDefault="00193EE7" w:rsidP="00516BB0">
      <w:pPr>
        <w:pStyle w:val="ConsPlusTitle"/>
        <w:jc w:val="center"/>
        <w:rPr>
          <w:b w:val="0"/>
        </w:rPr>
      </w:pPr>
      <w:r>
        <w:rPr>
          <w:b w:val="0"/>
          <w:bCs w:val="0"/>
        </w:rPr>
        <w:t>Полойс</w:t>
      </w:r>
      <w:r w:rsidR="00BA5A92">
        <w:rPr>
          <w:b w:val="0"/>
          <w:bCs w:val="0"/>
        </w:rPr>
        <w:t>кого</w:t>
      </w:r>
      <w:r w:rsidR="00BA5A92" w:rsidRPr="00AA5675">
        <w:rPr>
          <w:b w:val="0"/>
          <w:bCs w:val="0"/>
        </w:rPr>
        <w:t xml:space="preserve"> сельсовета </w:t>
      </w:r>
      <w:r w:rsidR="00BA5A92">
        <w:rPr>
          <w:b w:val="0"/>
          <w:bCs w:val="0"/>
        </w:rPr>
        <w:t>Краснозерского</w:t>
      </w:r>
      <w:r w:rsidR="00BA5A92" w:rsidRPr="00AA5675">
        <w:rPr>
          <w:b w:val="0"/>
          <w:bCs w:val="0"/>
        </w:rPr>
        <w:t xml:space="preserve"> района </w:t>
      </w:r>
      <w:r w:rsidR="00BA5A92">
        <w:rPr>
          <w:b w:val="0"/>
        </w:rPr>
        <w:t xml:space="preserve"> Новосибирской области</w:t>
      </w:r>
    </w:p>
    <w:p w:rsidR="00BA5A92" w:rsidRPr="001B3051" w:rsidRDefault="00BA5A92" w:rsidP="00516BB0">
      <w:pPr>
        <w:pStyle w:val="1"/>
        <w:rPr>
          <w:szCs w:val="28"/>
        </w:rPr>
      </w:pPr>
    </w:p>
    <w:p w:rsidR="00BA5A92" w:rsidRPr="001B3051" w:rsidRDefault="00BA5A92" w:rsidP="00516BB0">
      <w:pPr>
        <w:pStyle w:val="1"/>
        <w:jc w:val="both"/>
        <w:rPr>
          <w:b w:val="0"/>
          <w:szCs w:val="28"/>
        </w:rPr>
      </w:pPr>
      <w:r w:rsidRPr="001B3051">
        <w:rPr>
          <w:b w:val="0"/>
          <w:szCs w:val="28"/>
        </w:rPr>
        <w:t xml:space="preserve">1. Настоящий Порядок определяет правила формирования и ведения реестра расходных обязательств </w:t>
      </w:r>
      <w:r w:rsidR="002318B0">
        <w:rPr>
          <w:b w:val="0"/>
          <w:bCs w:val="0"/>
          <w:szCs w:val="28"/>
        </w:rPr>
        <w:t xml:space="preserve">Полойского </w:t>
      </w:r>
      <w:r w:rsidRPr="001B3051">
        <w:rPr>
          <w:b w:val="0"/>
          <w:bCs w:val="0"/>
          <w:szCs w:val="28"/>
        </w:rPr>
        <w:t xml:space="preserve">сельсовета Краснозерского района </w:t>
      </w:r>
      <w:r w:rsidRPr="001B3051">
        <w:rPr>
          <w:b w:val="0"/>
        </w:rPr>
        <w:t xml:space="preserve"> </w:t>
      </w:r>
      <w:r w:rsidRPr="001B3051">
        <w:rPr>
          <w:b w:val="0"/>
          <w:szCs w:val="28"/>
        </w:rPr>
        <w:t>Новосибирской области (далее соответственно – реестр расходных обязательств, расходные обязательства).</w:t>
      </w:r>
    </w:p>
    <w:p w:rsidR="00BA5A92" w:rsidRPr="001B3051" w:rsidRDefault="00BA5A92" w:rsidP="00516BB0">
      <w:pPr>
        <w:pStyle w:val="4"/>
        <w:spacing w:before="0" w:after="0" w:line="240" w:lineRule="auto"/>
        <w:jc w:val="both"/>
        <w:rPr>
          <w:rFonts w:ascii="Times New Roman" w:hAnsi="Times New Roman"/>
          <w:b w:val="0"/>
        </w:rPr>
      </w:pPr>
      <w:r w:rsidRPr="001B3051">
        <w:rPr>
          <w:rFonts w:ascii="Times New Roman" w:hAnsi="Times New Roman"/>
          <w:b w:val="0"/>
        </w:rPr>
        <w:t xml:space="preserve">2. Реестр расходных обязательств ведется с целью учета расходных обязательств и определения объема бюджетных ассигнований бюджета </w:t>
      </w:r>
      <w:r w:rsidR="002318B0">
        <w:rPr>
          <w:rFonts w:ascii="Times New Roman" w:hAnsi="Times New Roman"/>
          <w:b w:val="0"/>
          <w:bCs w:val="0"/>
        </w:rPr>
        <w:t xml:space="preserve">Полойского </w:t>
      </w:r>
      <w:r w:rsidRPr="001B3051">
        <w:rPr>
          <w:rFonts w:ascii="Times New Roman" w:hAnsi="Times New Roman"/>
          <w:b w:val="0"/>
          <w:bCs w:val="0"/>
        </w:rPr>
        <w:t xml:space="preserve">сельсовета Краснозерского района </w:t>
      </w:r>
      <w:r w:rsidRPr="001B3051">
        <w:rPr>
          <w:rFonts w:ascii="Times New Roman" w:hAnsi="Times New Roman"/>
          <w:b w:val="0"/>
        </w:rPr>
        <w:t xml:space="preserve"> Новосибирской области (далее – местный бюджет), необходимых для их исполнения.</w:t>
      </w:r>
    </w:p>
    <w:p w:rsidR="00BA5A92" w:rsidRPr="001B3051" w:rsidRDefault="00BA5A92" w:rsidP="00516BB0">
      <w:pPr>
        <w:pStyle w:val="4"/>
        <w:spacing w:before="0" w:after="0" w:line="240" w:lineRule="auto"/>
        <w:jc w:val="both"/>
        <w:rPr>
          <w:rFonts w:ascii="Times New Roman" w:hAnsi="Times New Roman"/>
          <w:b w:val="0"/>
        </w:rPr>
      </w:pPr>
      <w:r w:rsidRPr="001B3051">
        <w:rPr>
          <w:rFonts w:ascii="Times New Roman" w:hAnsi="Times New Roman"/>
          <w:b w:val="0"/>
        </w:rPr>
        <w:t>3. Данные реестра расходных обязательств используются при составлении проекта местного бюджета.</w:t>
      </w:r>
    </w:p>
    <w:p w:rsidR="00BA5A92" w:rsidRPr="001B3051" w:rsidRDefault="00BA5A92" w:rsidP="00516BB0">
      <w:pPr>
        <w:pStyle w:val="4"/>
        <w:spacing w:before="0" w:after="0" w:line="240" w:lineRule="auto"/>
        <w:jc w:val="both"/>
        <w:rPr>
          <w:rFonts w:ascii="Times New Roman" w:hAnsi="Times New Roman"/>
          <w:b w:val="0"/>
        </w:rPr>
      </w:pPr>
      <w:r w:rsidRPr="001B3051">
        <w:rPr>
          <w:rFonts w:ascii="Times New Roman" w:hAnsi="Times New Roman"/>
          <w:b w:val="0"/>
        </w:rPr>
        <w:t xml:space="preserve">4. Реестр расходных обязательств формируется и ведется в разрезе главных распорядителей средств местного бюджета в виде свода (перечня) федеральных законов, законов Новосибирской области, нормативных правовых актов </w:t>
      </w:r>
      <w:r w:rsidR="002318B0">
        <w:rPr>
          <w:rFonts w:ascii="Times New Roman" w:hAnsi="Times New Roman"/>
          <w:b w:val="0"/>
          <w:bCs w:val="0"/>
        </w:rPr>
        <w:t xml:space="preserve">Полойского </w:t>
      </w:r>
      <w:r w:rsidRPr="001B3051">
        <w:rPr>
          <w:rFonts w:ascii="Times New Roman" w:hAnsi="Times New Roman"/>
          <w:b w:val="0"/>
          <w:bCs w:val="0"/>
        </w:rPr>
        <w:t xml:space="preserve">сельсовета Краснозерского района </w:t>
      </w:r>
      <w:r w:rsidRPr="001B3051">
        <w:rPr>
          <w:rFonts w:ascii="Times New Roman" w:hAnsi="Times New Roman"/>
          <w:b w:val="0"/>
        </w:rPr>
        <w:t xml:space="preserve"> Новосибирской области (далее –муниципальное образование), обусловливающих  правовые основания для иных расходных обязательств с указанием соответствующих положений (статей, частей, пунктов, подпунктов, абзацев) федеральных законов, законов Новосибирской области, нормативных правовых актов муниципального образования с оценкой объемов бюджетных ассигнований местного бюджета, необходимых для исполнения расходных обязательств, включенных в реестр расходных обязательств.</w:t>
      </w:r>
    </w:p>
    <w:p w:rsidR="00BA5A92" w:rsidRPr="001B3051" w:rsidRDefault="00BA5A92" w:rsidP="00516BB0">
      <w:pPr>
        <w:pStyle w:val="ConsPlusNonformat"/>
        <w:jc w:val="both"/>
        <w:rPr>
          <w:rFonts w:ascii="Times New Roman" w:hAnsi="Times New Roman" w:cs="Times New Roman"/>
          <w:sz w:val="28"/>
          <w:szCs w:val="28"/>
        </w:rPr>
      </w:pPr>
      <w:r w:rsidRPr="001B3051">
        <w:rPr>
          <w:rFonts w:ascii="Times New Roman" w:hAnsi="Times New Roman" w:cs="Times New Roman"/>
          <w:sz w:val="28"/>
          <w:szCs w:val="28"/>
        </w:rPr>
        <w:t xml:space="preserve">5. Формирование и ведение реестра расходных обязательств осуществляется администрацией  </w:t>
      </w:r>
      <w:r w:rsidR="002318B0">
        <w:rPr>
          <w:rFonts w:ascii="Times New Roman" w:hAnsi="Times New Roman" w:cs="Times New Roman"/>
          <w:bCs/>
          <w:sz w:val="28"/>
          <w:szCs w:val="28"/>
        </w:rPr>
        <w:t xml:space="preserve">Полойского </w:t>
      </w:r>
      <w:r w:rsidRPr="001B3051">
        <w:rPr>
          <w:rFonts w:ascii="Times New Roman" w:hAnsi="Times New Roman" w:cs="Times New Roman"/>
          <w:bCs/>
          <w:sz w:val="28"/>
          <w:szCs w:val="28"/>
        </w:rPr>
        <w:t xml:space="preserve">сельсовета Краснозерского района </w:t>
      </w:r>
      <w:r w:rsidRPr="001B3051">
        <w:rPr>
          <w:rFonts w:ascii="Times New Roman" w:hAnsi="Times New Roman" w:cs="Times New Roman"/>
        </w:rPr>
        <w:t xml:space="preserve"> </w:t>
      </w:r>
      <w:r w:rsidRPr="001B3051">
        <w:rPr>
          <w:rFonts w:ascii="Times New Roman" w:hAnsi="Times New Roman" w:cs="Times New Roman"/>
          <w:sz w:val="28"/>
          <w:szCs w:val="28"/>
        </w:rPr>
        <w:t>Новосибирской области (далее – администрация муниципального образования) в электронном виде и на бумажном носителе, на основании сведений, содержащихся в реестрах расходных обязательств главных распорядителей средств местного бюджета.</w:t>
      </w:r>
    </w:p>
    <w:p w:rsidR="00BA5A92" w:rsidRPr="001B3051" w:rsidRDefault="002318B0" w:rsidP="00516BB0">
      <w:pPr>
        <w:pStyle w:val="4"/>
        <w:spacing w:before="0" w:after="0" w:line="240" w:lineRule="auto"/>
        <w:jc w:val="both"/>
        <w:rPr>
          <w:rFonts w:ascii="Times New Roman" w:hAnsi="Times New Roman"/>
          <w:b w:val="0"/>
        </w:rPr>
      </w:pPr>
      <w:r>
        <w:rPr>
          <w:rFonts w:ascii="Times New Roman" w:hAnsi="Times New Roman"/>
          <w:b w:val="0"/>
        </w:rPr>
        <w:t>6. Реестр расходных обязательств</w:t>
      </w:r>
      <w:r w:rsidR="00BA5A92" w:rsidRPr="001B3051">
        <w:rPr>
          <w:rFonts w:ascii="Times New Roman" w:hAnsi="Times New Roman"/>
          <w:b w:val="0"/>
        </w:rPr>
        <w:t xml:space="preserve"> представляется администрацией муниципального образования ежегодно:</w:t>
      </w:r>
    </w:p>
    <w:p w:rsidR="00BA5A92" w:rsidRPr="001B3051" w:rsidRDefault="00BA5A92" w:rsidP="00516BB0">
      <w:pPr>
        <w:autoSpaceDE w:val="0"/>
        <w:autoSpaceDN w:val="0"/>
        <w:adjustRightInd w:val="0"/>
        <w:spacing w:after="0" w:line="240" w:lineRule="auto"/>
        <w:jc w:val="both"/>
        <w:rPr>
          <w:rFonts w:ascii="Times New Roman" w:hAnsi="Times New Roman" w:cs="Times New Roman"/>
          <w:szCs w:val="28"/>
        </w:rPr>
      </w:pPr>
      <w:r w:rsidRPr="001B3051">
        <w:rPr>
          <w:rFonts w:ascii="Times New Roman" w:hAnsi="Times New Roman" w:cs="Times New Roman"/>
          <w:sz w:val="28"/>
          <w:szCs w:val="28"/>
        </w:rPr>
        <w:t xml:space="preserve">1) в Совет депутатов </w:t>
      </w:r>
      <w:r w:rsidRPr="001B3051">
        <w:rPr>
          <w:rFonts w:ascii="Times New Roman" w:hAnsi="Times New Roman" w:cs="Times New Roman"/>
          <w:bCs/>
          <w:sz w:val="28"/>
          <w:szCs w:val="28"/>
        </w:rPr>
        <w:t>муниципального образования</w:t>
      </w:r>
      <w:r w:rsidRPr="001B3051">
        <w:rPr>
          <w:rFonts w:ascii="Times New Roman" w:hAnsi="Times New Roman" w:cs="Times New Roman"/>
          <w:sz w:val="28"/>
          <w:szCs w:val="28"/>
        </w:rPr>
        <w:t xml:space="preserve"> в составе документов и материалов, представляемых одновременно с проектом решения о местном бюджете, по форме согласно </w:t>
      </w:r>
      <w:hyperlink r:id="rId8" w:history="1">
        <w:r w:rsidRPr="001B3051">
          <w:rPr>
            <w:rFonts w:ascii="Times New Roman" w:hAnsi="Times New Roman" w:cs="Times New Roman"/>
            <w:sz w:val="28"/>
            <w:szCs w:val="28"/>
          </w:rPr>
          <w:t>приложению</w:t>
        </w:r>
      </w:hyperlink>
      <w:r w:rsidRPr="001B3051">
        <w:rPr>
          <w:rFonts w:ascii="Times New Roman" w:hAnsi="Times New Roman" w:cs="Times New Roman"/>
          <w:sz w:val="28"/>
          <w:szCs w:val="28"/>
        </w:rPr>
        <w:t xml:space="preserve"> к настоящему Порядку;</w:t>
      </w:r>
    </w:p>
    <w:p w:rsidR="00BA5A92" w:rsidRPr="001B3051" w:rsidRDefault="00BA5A92" w:rsidP="00516BB0">
      <w:pPr>
        <w:autoSpaceDE w:val="0"/>
        <w:autoSpaceDN w:val="0"/>
        <w:adjustRightInd w:val="0"/>
        <w:spacing w:after="0" w:line="240" w:lineRule="auto"/>
        <w:jc w:val="both"/>
        <w:rPr>
          <w:rFonts w:ascii="Times New Roman" w:hAnsi="Times New Roman" w:cs="Times New Roman"/>
          <w:sz w:val="28"/>
          <w:szCs w:val="28"/>
        </w:rPr>
      </w:pPr>
      <w:r w:rsidRPr="001B3051">
        <w:rPr>
          <w:rFonts w:ascii="Times New Roman" w:hAnsi="Times New Roman" w:cs="Times New Roman"/>
          <w:sz w:val="28"/>
          <w:szCs w:val="28"/>
        </w:rPr>
        <w:t>2) в министерство финансов и налоговой политики Новосибирской области (далее – министерство финансов) – по форме и в порядке, утвержденном приказом министерства финансов.</w:t>
      </w:r>
    </w:p>
    <w:p w:rsidR="00BA5A92" w:rsidRPr="001B3051" w:rsidRDefault="00BA5A92" w:rsidP="00516BB0">
      <w:pPr>
        <w:pStyle w:val="4"/>
        <w:spacing w:before="0" w:after="0" w:line="240" w:lineRule="auto"/>
        <w:jc w:val="both"/>
        <w:rPr>
          <w:rFonts w:ascii="Times New Roman" w:hAnsi="Times New Roman"/>
          <w:b w:val="0"/>
        </w:rPr>
      </w:pPr>
      <w:r w:rsidRPr="001B3051">
        <w:rPr>
          <w:rFonts w:ascii="Times New Roman" w:hAnsi="Times New Roman"/>
          <w:b w:val="0"/>
        </w:rPr>
        <w:lastRenderedPageBreak/>
        <w:t>7. Главные распорядители средств местного бюджета ведут реестры расходных обязательств на бумажном носителе и в электронном виде с использованием автоматизированной системы сбора информации по форме согласно приложению:</w:t>
      </w:r>
    </w:p>
    <w:p w:rsidR="00BA5A92" w:rsidRPr="001B3051" w:rsidRDefault="00BA5A92" w:rsidP="00516BB0">
      <w:pPr>
        <w:autoSpaceDE w:val="0"/>
        <w:autoSpaceDN w:val="0"/>
        <w:adjustRightInd w:val="0"/>
        <w:spacing w:after="0" w:line="240" w:lineRule="auto"/>
        <w:jc w:val="both"/>
        <w:rPr>
          <w:rFonts w:ascii="Times New Roman" w:hAnsi="Times New Roman" w:cs="Times New Roman"/>
          <w:sz w:val="28"/>
          <w:szCs w:val="28"/>
        </w:rPr>
      </w:pPr>
      <w:r w:rsidRPr="001B3051">
        <w:rPr>
          <w:rFonts w:ascii="Times New Roman" w:hAnsi="Times New Roman" w:cs="Times New Roman"/>
          <w:sz w:val="28"/>
          <w:szCs w:val="28"/>
        </w:rPr>
        <w:t>- для составления проекта местного бюджета – не позднее 1 ноября текущего года;</w:t>
      </w:r>
    </w:p>
    <w:p w:rsidR="00BA5A92" w:rsidRPr="001B3051" w:rsidRDefault="00BA5A92" w:rsidP="00516BB0">
      <w:pPr>
        <w:autoSpaceDE w:val="0"/>
        <w:autoSpaceDN w:val="0"/>
        <w:adjustRightInd w:val="0"/>
        <w:spacing w:after="0" w:line="240" w:lineRule="auto"/>
        <w:jc w:val="both"/>
        <w:rPr>
          <w:rFonts w:ascii="Times New Roman" w:hAnsi="Times New Roman" w:cs="Times New Roman"/>
          <w:sz w:val="28"/>
          <w:szCs w:val="28"/>
        </w:rPr>
      </w:pPr>
      <w:r w:rsidRPr="001B3051">
        <w:rPr>
          <w:rFonts w:ascii="Times New Roman" w:hAnsi="Times New Roman" w:cs="Times New Roman"/>
          <w:sz w:val="28"/>
          <w:szCs w:val="28"/>
        </w:rPr>
        <w:t>- для предоставления в министерство финансов и налоговой политики Новосибирской области – не позднее 15 мая текущего года.</w:t>
      </w:r>
    </w:p>
    <w:p w:rsidR="00BA5A92" w:rsidRPr="001B3051" w:rsidRDefault="00BA5A92" w:rsidP="00516BB0">
      <w:pPr>
        <w:autoSpaceDE w:val="0"/>
        <w:autoSpaceDN w:val="0"/>
        <w:adjustRightInd w:val="0"/>
        <w:spacing w:after="0" w:line="240" w:lineRule="auto"/>
        <w:jc w:val="both"/>
        <w:rPr>
          <w:rFonts w:ascii="Times New Roman" w:hAnsi="Times New Roman" w:cs="Times New Roman"/>
          <w:sz w:val="28"/>
          <w:szCs w:val="28"/>
        </w:rPr>
      </w:pPr>
      <w:r w:rsidRPr="001B3051">
        <w:rPr>
          <w:rFonts w:ascii="Times New Roman" w:hAnsi="Times New Roman" w:cs="Times New Roman"/>
          <w:sz w:val="28"/>
          <w:szCs w:val="28"/>
        </w:rPr>
        <w:t>8. Главные распорядители средств местного бюджета обеспечивают полноту, своевременность и достоверность сведений, для целей формирования и ведения реестра расходных обязательств.</w:t>
      </w:r>
    </w:p>
    <w:p w:rsidR="00BA5A92" w:rsidRPr="001B3051" w:rsidRDefault="00BA5A92" w:rsidP="00516BB0">
      <w:pPr>
        <w:autoSpaceDE w:val="0"/>
        <w:autoSpaceDN w:val="0"/>
        <w:adjustRightInd w:val="0"/>
        <w:spacing w:after="0" w:line="240" w:lineRule="auto"/>
        <w:jc w:val="both"/>
        <w:rPr>
          <w:rFonts w:ascii="Times New Roman" w:hAnsi="Times New Roman" w:cs="Times New Roman"/>
          <w:sz w:val="28"/>
          <w:szCs w:val="28"/>
        </w:rPr>
      </w:pPr>
      <w:r w:rsidRPr="001B3051">
        <w:rPr>
          <w:rFonts w:ascii="Times New Roman" w:hAnsi="Times New Roman" w:cs="Times New Roman"/>
          <w:sz w:val="28"/>
          <w:szCs w:val="28"/>
        </w:rPr>
        <w:t>9. Администрация муниципального образования  осуществляет контроль за полнотой, своевременностью и достоверностью сведений для целей формирования и ведения реестра расходных обязательств.</w:t>
      </w:r>
    </w:p>
    <w:p w:rsidR="00BA5A92" w:rsidRPr="001B3051" w:rsidRDefault="00BA5A92" w:rsidP="00516BB0">
      <w:pPr>
        <w:autoSpaceDE w:val="0"/>
        <w:autoSpaceDN w:val="0"/>
        <w:adjustRightInd w:val="0"/>
        <w:spacing w:after="0" w:line="240" w:lineRule="auto"/>
        <w:jc w:val="both"/>
        <w:rPr>
          <w:rFonts w:ascii="Times New Roman" w:hAnsi="Times New Roman" w:cs="Times New Roman"/>
          <w:sz w:val="28"/>
          <w:szCs w:val="28"/>
        </w:rPr>
      </w:pPr>
    </w:p>
    <w:p w:rsidR="00BA5A92" w:rsidRPr="001B3051" w:rsidRDefault="00BA5A92" w:rsidP="00516BB0">
      <w:pPr>
        <w:autoSpaceDE w:val="0"/>
        <w:autoSpaceDN w:val="0"/>
        <w:adjustRightInd w:val="0"/>
        <w:spacing w:after="0" w:line="240" w:lineRule="auto"/>
        <w:jc w:val="both"/>
        <w:rPr>
          <w:rFonts w:ascii="Times New Roman" w:hAnsi="Times New Roman" w:cs="Times New Roman"/>
          <w:sz w:val="28"/>
          <w:szCs w:val="28"/>
        </w:rPr>
      </w:pPr>
    </w:p>
    <w:p w:rsidR="00BA5A92" w:rsidRPr="001B3051" w:rsidRDefault="00BA5A92" w:rsidP="00516BB0">
      <w:pPr>
        <w:autoSpaceDE w:val="0"/>
        <w:autoSpaceDN w:val="0"/>
        <w:adjustRightInd w:val="0"/>
        <w:spacing w:after="0" w:line="240" w:lineRule="auto"/>
        <w:jc w:val="both"/>
        <w:rPr>
          <w:rFonts w:ascii="Times New Roman" w:hAnsi="Times New Roman" w:cs="Times New Roman"/>
          <w:sz w:val="28"/>
          <w:szCs w:val="28"/>
        </w:rPr>
      </w:pPr>
    </w:p>
    <w:p w:rsidR="00BA5A92" w:rsidRPr="001B3051" w:rsidRDefault="00BA5A92" w:rsidP="00516BB0">
      <w:pPr>
        <w:autoSpaceDE w:val="0"/>
        <w:autoSpaceDN w:val="0"/>
        <w:adjustRightInd w:val="0"/>
        <w:spacing w:after="0" w:line="240" w:lineRule="auto"/>
        <w:jc w:val="both"/>
        <w:rPr>
          <w:rFonts w:ascii="Times New Roman" w:hAnsi="Times New Roman" w:cs="Times New Roman"/>
          <w:sz w:val="28"/>
          <w:szCs w:val="28"/>
        </w:rPr>
      </w:pPr>
    </w:p>
    <w:p w:rsidR="00BA5A92" w:rsidRPr="001B3051" w:rsidRDefault="00BA5A92" w:rsidP="00516BB0">
      <w:pPr>
        <w:autoSpaceDE w:val="0"/>
        <w:autoSpaceDN w:val="0"/>
        <w:adjustRightInd w:val="0"/>
        <w:spacing w:after="0" w:line="240" w:lineRule="auto"/>
        <w:jc w:val="both"/>
        <w:rPr>
          <w:rFonts w:ascii="Times New Roman" w:hAnsi="Times New Roman" w:cs="Times New Roman"/>
          <w:sz w:val="28"/>
          <w:szCs w:val="28"/>
        </w:rPr>
      </w:pPr>
    </w:p>
    <w:p w:rsidR="00F5755C" w:rsidRDefault="00F5755C" w:rsidP="00516BB0">
      <w:pPr>
        <w:rPr>
          <w:rFonts w:ascii="Times New Roman" w:hAnsi="Times New Roman" w:cs="Times New Roman"/>
          <w:sz w:val="28"/>
          <w:szCs w:val="28"/>
        </w:rPr>
      </w:pPr>
    </w:p>
    <w:p w:rsidR="00F5755C" w:rsidRDefault="00F5755C" w:rsidP="00516BB0">
      <w:pPr>
        <w:rPr>
          <w:rFonts w:ascii="Times New Roman" w:hAnsi="Times New Roman" w:cs="Times New Roman"/>
          <w:sz w:val="28"/>
          <w:szCs w:val="28"/>
        </w:rPr>
      </w:pPr>
    </w:p>
    <w:p w:rsidR="00F5755C" w:rsidRDefault="00F5755C" w:rsidP="00516BB0">
      <w:pPr>
        <w:rPr>
          <w:rFonts w:ascii="Times New Roman" w:hAnsi="Times New Roman" w:cs="Times New Roman"/>
          <w:sz w:val="28"/>
          <w:szCs w:val="28"/>
        </w:rPr>
      </w:pPr>
    </w:p>
    <w:p w:rsidR="00F5755C" w:rsidRDefault="00F5755C" w:rsidP="00516BB0">
      <w:pPr>
        <w:rPr>
          <w:rFonts w:ascii="Times New Roman" w:hAnsi="Times New Roman" w:cs="Times New Roman"/>
          <w:sz w:val="28"/>
          <w:szCs w:val="28"/>
        </w:rPr>
      </w:pPr>
    </w:p>
    <w:p w:rsidR="00791867" w:rsidRDefault="00791867" w:rsidP="00516BB0">
      <w:pPr>
        <w:rPr>
          <w:rFonts w:ascii="Times New Roman" w:hAnsi="Times New Roman" w:cs="Times New Roman"/>
          <w:sz w:val="28"/>
          <w:szCs w:val="28"/>
        </w:rPr>
      </w:pPr>
    </w:p>
    <w:p w:rsidR="00791867" w:rsidRDefault="00791867" w:rsidP="00516BB0">
      <w:pPr>
        <w:rPr>
          <w:rFonts w:ascii="Times New Roman" w:hAnsi="Times New Roman" w:cs="Times New Roman"/>
          <w:sz w:val="28"/>
          <w:szCs w:val="28"/>
        </w:rPr>
      </w:pPr>
    </w:p>
    <w:p w:rsidR="00791867" w:rsidRDefault="00791867" w:rsidP="00516BB0">
      <w:pPr>
        <w:rPr>
          <w:rFonts w:ascii="Times New Roman" w:hAnsi="Times New Roman" w:cs="Times New Roman"/>
          <w:sz w:val="28"/>
          <w:szCs w:val="28"/>
        </w:rPr>
      </w:pPr>
    </w:p>
    <w:p w:rsidR="00791867" w:rsidRDefault="00791867" w:rsidP="00516BB0">
      <w:pPr>
        <w:rPr>
          <w:rFonts w:ascii="Times New Roman" w:hAnsi="Times New Roman" w:cs="Times New Roman"/>
          <w:sz w:val="28"/>
          <w:szCs w:val="28"/>
        </w:rPr>
      </w:pPr>
    </w:p>
    <w:p w:rsidR="00791867" w:rsidRDefault="00791867" w:rsidP="00516BB0">
      <w:pPr>
        <w:rPr>
          <w:rFonts w:ascii="Times New Roman" w:hAnsi="Times New Roman" w:cs="Times New Roman"/>
          <w:sz w:val="28"/>
          <w:szCs w:val="28"/>
        </w:rPr>
      </w:pPr>
    </w:p>
    <w:p w:rsidR="00791867" w:rsidRDefault="00791867" w:rsidP="00516BB0">
      <w:pPr>
        <w:rPr>
          <w:rFonts w:ascii="Times New Roman" w:hAnsi="Times New Roman" w:cs="Times New Roman"/>
          <w:sz w:val="28"/>
          <w:szCs w:val="28"/>
        </w:rPr>
      </w:pPr>
    </w:p>
    <w:p w:rsidR="00791867" w:rsidRDefault="00791867" w:rsidP="00516BB0">
      <w:pPr>
        <w:rPr>
          <w:rFonts w:ascii="Times New Roman" w:hAnsi="Times New Roman" w:cs="Times New Roman"/>
          <w:sz w:val="28"/>
          <w:szCs w:val="28"/>
        </w:rPr>
      </w:pPr>
    </w:p>
    <w:p w:rsidR="00791867" w:rsidRDefault="00791867" w:rsidP="00516BB0">
      <w:pPr>
        <w:rPr>
          <w:rFonts w:ascii="Times New Roman" w:hAnsi="Times New Roman" w:cs="Times New Roman"/>
          <w:sz w:val="28"/>
          <w:szCs w:val="28"/>
        </w:rPr>
      </w:pPr>
    </w:p>
    <w:p w:rsidR="00566CC0" w:rsidRDefault="00566CC0" w:rsidP="00516BB0">
      <w:pPr>
        <w:rPr>
          <w:rFonts w:ascii="Times New Roman" w:hAnsi="Times New Roman" w:cs="Times New Roman"/>
          <w:sz w:val="28"/>
          <w:szCs w:val="28"/>
        </w:rPr>
      </w:pPr>
    </w:p>
    <w:p w:rsidR="00566CC0" w:rsidRDefault="00566CC0" w:rsidP="00516BB0">
      <w:pPr>
        <w:rPr>
          <w:rFonts w:ascii="Times New Roman" w:hAnsi="Times New Roman" w:cs="Times New Roman"/>
          <w:sz w:val="28"/>
          <w:szCs w:val="28"/>
        </w:rPr>
      </w:pPr>
    </w:p>
    <w:p w:rsidR="00566CC0" w:rsidRDefault="00566CC0" w:rsidP="00516BB0">
      <w:pPr>
        <w:rPr>
          <w:rFonts w:ascii="Times New Roman" w:hAnsi="Times New Roman" w:cs="Times New Roman"/>
          <w:sz w:val="28"/>
          <w:szCs w:val="28"/>
        </w:rPr>
      </w:pPr>
    </w:p>
    <w:p w:rsidR="00791867" w:rsidRDefault="00791867" w:rsidP="00516BB0">
      <w:pPr>
        <w:rPr>
          <w:rFonts w:ascii="Times New Roman" w:hAnsi="Times New Roman" w:cs="Times New Roman"/>
          <w:sz w:val="28"/>
          <w:szCs w:val="28"/>
        </w:rPr>
      </w:pPr>
    </w:p>
    <w:p w:rsidR="00791867" w:rsidRDefault="00791867" w:rsidP="00516BB0">
      <w:pPr>
        <w:spacing w:after="0"/>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АДМИНИСТРАЦИЯ</w:t>
      </w:r>
    </w:p>
    <w:p w:rsidR="00791867" w:rsidRPr="00FD3FBB" w:rsidRDefault="00791867" w:rsidP="00516BB0">
      <w:pPr>
        <w:spacing w:after="0"/>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ПОЛОЙ</w:t>
      </w:r>
      <w:r w:rsidRPr="00FD3FBB">
        <w:rPr>
          <w:rFonts w:ascii="Times New Roman" w:eastAsia="Times New Roman CYR" w:hAnsi="Times New Roman" w:cs="Times New Roman"/>
          <w:sz w:val="28"/>
          <w:szCs w:val="28"/>
        </w:rPr>
        <w:t>СКОГО СЕЛЬСОВЕТА</w:t>
      </w:r>
    </w:p>
    <w:p w:rsidR="00791867" w:rsidRDefault="00791867" w:rsidP="00516BB0">
      <w:pPr>
        <w:autoSpaceDE w:val="0"/>
        <w:spacing w:after="0"/>
        <w:jc w:val="center"/>
        <w:rPr>
          <w:rFonts w:ascii="Times New Roman" w:eastAsia="Times New Roman CYR" w:hAnsi="Times New Roman" w:cs="Times New Roman"/>
          <w:sz w:val="28"/>
          <w:szCs w:val="28"/>
        </w:rPr>
      </w:pPr>
      <w:r w:rsidRPr="00FD3FBB">
        <w:rPr>
          <w:rFonts w:ascii="Times New Roman" w:eastAsia="Times New Roman CYR" w:hAnsi="Times New Roman" w:cs="Times New Roman"/>
          <w:sz w:val="28"/>
          <w:szCs w:val="28"/>
        </w:rPr>
        <w:t>КРАСНОЗЕРСКОГО РАЙОНА НОВОСИБИРСКОЙ ОБЛАСТИ</w:t>
      </w:r>
    </w:p>
    <w:p w:rsidR="00791867" w:rsidRDefault="00791867" w:rsidP="00516BB0">
      <w:pPr>
        <w:autoSpaceDE w:val="0"/>
        <w:spacing w:after="0"/>
        <w:rPr>
          <w:rFonts w:ascii="Times New Roman" w:eastAsia="Times New Roman CYR" w:hAnsi="Times New Roman" w:cs="Times New Roman"/>
          <w:sz w:val="28"/>
          <w:szCs w:val="28"/>
        </w:rPr>
      </w:pPr>
    </w:p>
    <w:p w:rsidR="00791867" w:rsidRPr="00FD3FBB" w:rsidRDefault="00791867" w:rsidP="00516BB0">
      <w:pPr>
        <w:autoSpaceDE w:val="0"/>
        <w:spacing w:after="0"/>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w:t>
      </w:r>
      <w:r w:rsidRPr="00FD3FBB">
        <w:rPr>
          <w:rFonts w:ascii="Times New Roman" w:eastAsia="Times New Roman CYR" w:hAnsi="Times New Roman" w:cs="Times New Roman"/>
          <w:sz w:val="28"/>
          <w:szCs w:val="28"/>
        </w:rPr>
        <w:t xml:space="preserve">  ПОСТАНОВЛЕНИЕ</w:t>
      </w:r>
    </w:p>
    <w:p w:rsidR="00791867" w:rsidRDefault="00791867" w:rsidP="00516BB0">
      <w:pPr>
        <w:autoSpaceDE w:val="0"/>
        <w:spacing w:after="0"/>
        <w:jc w:val="both"/>
        <w:rPr>
          <w:rFonts w:ascii="Times New Roman" w:eastAsia="Times New Roman CYR" w:hAnsi="Times New Roman" w:cs="Times New Roman"/>
          <w:sz w:val="28"/>
          <w:szCs w:val="28"/>
        </w:rPr>
      </w:pPr>
    </w:p>
    <w:p w:rsidR="00791867" w:rsidRPr="00FD3FBB" w:rsidRDefault="00791867" w:rsidP="00516BB0">
      <w:pPr>
        <w:autoSpaceDE w:val="0"/>
        <w:spacing w:after="0"/>
        <w:jc w:val="both"/>
        <w:rPr>
          <w:rFonts w:ascii="Times New Roman" w:eastAsia="Times New Roman CYR" w:hAnsi="Times New Roman" w:cs="Times New Roman"/>
          <w:color w:val="FF0000"/>
          <w:sz w:val="28"/>
          <w:szCs w:val="28"/>
        </w:rPr>
      </w:pPr>
      <w:r>
        <w:rPr>
          <w:rFonts w:ascii="Times New Roman" w:eastAsia="Times New Roman CYR" w:hAnsi="Times New Roman" w:cs="Times New Roman"/>
          <w:sz w:val="28"/>
          <w:szCs w:val="28"/>
        </w:rPr>
        <w:t xml:space="preserve"> 20.01.2020</w:t>
      </w:r>
      <w:r w:rsidRPr="00FD3FBB">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 xml:space="preserve">                          с. Полойка</w:t>
      </w:r>
      <w:r w:rsidRPr="00FD3FBB">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 xml:space="preserve">         </w:t>
      </w:r>
      <w:r w:rsidRPr="00FD3FBB">
        <w:rPr>
          <w:rFonts w:ascii="Times New Roman" w:eastAsia="Times New Roman CYR" w:hAnsi="Times New Roman" w:cs="Times New Roman"/>
          <w:sz w:val="28"/>
          <w:szCs w:val="28"/>
        </w:rPr>
        <w:t xml:space="preserve">  № </w:t>
      </w:r>
      <w:r>
        <w:rPr>
          <w:rFonts w:ascii="Times New Roman" w:eastAsia="Times New Roman CYR" w:hAnsi="Times New Roman" w:cs="Times New Roman"/>
          <w:sz w:val="28"/>
          <w:szCs w:val="28"/>
        </w:rPr>
        <w:t>5</w:t>
      </w:r>
    </w:p>
    <w:p w:rsidR="00791867" w:rsidRPr="00FD3FBB" w:rsidRDefault="00791867" w:rsidP="00516BB0">
      <w:pPr>
        <w:autoSpaceDE w:val="0"/>
        <w:spacing w:after="0"/>
        <w:jc w:val="both"/>
        <w:rPr>
          <w:rFonts w:ascii="Times New Roman" w:eastAsia="Times New Roman CYR" w:hAnsi="Times New Roman" w:cs="Times New Roman"/>
          <w:sz w:val="28"/>
          <w:szCs w:val="28"/>
        </w:rPr>
      </w:pPr>
    </w:p>
    <w:p w:rsidR="00791867" w:rsidRPr="00FD3FBB" w:rsidRDefault="00791867" w:rsidP="00516BB0">
      <w:pPr>
        <w:spacing w:after="0"/>
        <w:rPr>
          <w:rFonts w:ascii="Times New Roman" w:hAnsi="Times New Roman" w:cs="Times New Roman"/>
          <w:sz w:val="28"/>
          <w:szCs w:val="28"/>
        </w:rPr>
      </w:pPr>
      <w:r>
        <w:rPr>
          <w:rFonts w:ascii="Times New Roman" w:hAnsi="Times New Roman" w:cs="Times New Roman"/>
          <w:sz w:val="28"/>
          <w:szCs w:val="28"/>
        </w:rPr>
        <w:t>Об  утверждении схемы водо</w:t>
      </w:r>
      <w:r w:rsidRPr="00FD3FBB">
        <w:rPr>
          <w:rFonts w:ascii="Times New Roman" w:hAnsi="Times New Roman" w:cs="Times New Roman"/>
          <w:sz w:val="28"/>
          <w:szCs w:val="28"/>
        </w:rPr>
        <w:t>снабжения</w:t>
      </w:r>
    </w:p>
    <w:p w:rsidR="00791867" w:rsidRPr="00FD3FBB" w:rsidRDefault="00791867" w:rsidP="00516BB0">
      <w:pPr>
        <w:spacing w:after="0"/>
        <w:rPr>
          <w:rFonts w:ascii="Times New Roman" w:hAnsi="Times New Roman" w:cs="Times New Roman"/>
          <w:sz w:val="28"/>
          <w:szCs w:val="28"/>
        </w:rPr>
      </w:pPr>
      <w:r w:rsidRPr="00FD3FBB">
        <w:rPr>
          <w:rFonts w:ascii="Times New Roman" w:hAnsi="Times New Roman" w:cs="Times New Roman"/>
          <w:sz w:val="28"/>
          <w:szCs w:val="28"/>
        </w:rPr>
        <w:t>мун</w:t>
      </w:r>
      <w:r>
        <w:rPr>
          <w:rFonts w:ascii="Times New Roman" w:hAnsi="Times New Roman" w:cs="Times New Roman"/>
          <w:sz w:val="28"/>
          <w:szCs w:val="28"/>
        </w:rPr>
        <w:t>иципального образования Полой</w:t>
      </w:r>
      <w:r w:rsidRPr="00FD3FBB">
        <w:rPr>
          <w:rFonts w:ascii="Times New Roman" w:hAnsi="Times New Roman" w:cs="Times New Roman"/>
          <w:sz w:val="28"/>
          <w:szCs w:val="28"/>
        </w:rPr>
        <w:t>ского сельсовета</w:t>
      </w:r>
    </w:p>
    <w:p w:rsidR="00791867" w:rsidRPr="00FD3FBB" w:rsidRDefault="00791867" w:rsidP="00516BB0">
      <w:pPr>
        <w:spacing w:after="0"/>
        <w:rPr>
          <w:rFonts w:ascii="Times New Roman" w:hAnsi="Times New Roman" w:cs="Times New Roman"/>
          <w:sz w:val="28"/>
          <w:szCs w:val="28"/>
        </w:rPr>
      </w:pPr>
      <w:r w:rsidRPr="00FD3FBB">
        <w:rPr>
          <w:rFonts w:ascii="Times New Roman" w:hAnsi="Times New Roman" w:cs="Times New Roman"/>
          <w:sz w:val="28"/>
          <w:szCs w:val="28"/>
        </w:rPr>
        <w:t>Краснозерского района Новосибирской области на период</w:t>
      </w:r>
    </w:p>
    <w:p w:rsidR="00791867" w:rsidRPr="00FD3FBB" w:rsidRDefault="00791867" w:rsidP="00516BB0">
      <w:pPr>
        <w:spacing w:after="0"/>
        <w:rPr>
          <w:rFonts w:ascii="Times New Roman" w:hAnsi="Times New Roman" w:cs="Times New Roman"/>
          <w:sz w:val="28"/>
          <w:szCs w:val="28"/>
        </w:rPr>
      </w:pPr>
      <w:r>
        <w:rPr>
          <w:rFonts w:ascii="Times New Roman" w:hAnsi="Times New Roman" w:cs="Times New Roman"/>
          <w:sz w:val="28"/>
          <w:szCs w:val="28"/>
        </w:rPr>
        <w:t>до 2029</w:t>
      </w:r>
      <w:r w:rsidRPr="00FD3FBB">
        <w:rPr>
          <w:rFonts w:ascii="Times New Roman" w:hAnsi="Times New Roman" w:cs="Times New Roman"/>
          <w:sz w:val="28"/>
          <w:szCs w:val="28"/>
        </w:rPr>
        <w:t xml:space="preserve"> года (актуализация на 2020 год) </w:t>
      </w:r>
    </w:p>
    <w:p w:rsidR="00791867" w:rsidRPr="00FD3FBB" w:rsidRDefault="00791867" w:rsidP="00516BB0">
      <w:pPr>
        <w:spacing w:after="0"/>
        <w:rPr>
          <w:rFonts w:ascii="Times New Roman" w:hAnsi="Times New Roman" w:cs="Times New Roman"/>
        </w:rPr>
      </w:pPr>
    </w:p>
    <w:p w:rsidR="00791867" w:rsidRPr="00FD3FBB" w:rsidRDefault="00791867" w:rsidP="00516BB0">
      <w:pPr>
        <w:spacing w:after="0"/>
        <w:ind w:right="-6"/>
        <w:jc w:val="both"/>
        <w:rPr>
          <w:rFonts w:ascii="Times New Roman" w:hAnsi="Times New Roman" w:cs="Times New Roman"/>
          <w:sz w:val="28"/>
          <w:szCs w:val="28"/>
        </w:rPr>
      </w:pPr>
      <w:r w:rsidRPr="00FD3FBB">
        <w:rPr>
          <w:rFonts w:ascii="Times New Roman" w:hAnsi="Times New Roman" w:cs="Times New Roman"/>
          <w:bCs/>
          <w:sz w:val="28"/>
          <w:szCs w:val="28"/>
        </w:rPr>
        <w:t xml:space="preserve">В  соответствии с Федеральным законом от 06.10.2003 № 131 – ФЗ «Об общих принципах организации местного самоуправления в Российской Федерации», Федеральным </w:t>
      </w:r>
      <w:r w:rsidR="00B04E44">
        <w:rPr>
          <w:rFonts w:ascii="Times New Roman" w:hAnsi="Times New Roman" w:cs="Times New Roman"/>
          <w:bCs/>
          <w:sz w:val="28"/>
          <w:szCs w:val="28"/>
        </w:rPr>
        <w:t>законом от 07.12.2011 № 416 - ФЗ «О водоснабжении и водоотведении</w:t>
      </w:r>
      <w:r w:rsidRPr="00FD3FBB">
        <w:rPr>
          <w:rFonts w:ascii="Times New Roman" w:hAnsi="Times New Roman" w:cs="Times New Roman"/>
          <w:bCs/>
          <w:sz w:val="28"/>
          <w:szCs w:val="28"/>
        </w:rPr>
        <w:t>», заключением по результатам публичных слушаний по актуализац</w:t>
      </w:r>
      <w:r w:rsidR="00B04E44">
        <w:rPr>
          <w:rFonts w:ascii="Times New Roman" w:hAnsi="Times New Roman" w:cs="Times New Roman"/>
          <w:bCs/>
          <w:sz w:val="28"/>
          <w:szCs w:val="28"/>
        </w:rPr>
        <w:t>ии схемы водо</w:t>
      </w:r>
      <w:r>
        <w:rPr>
          <w:rFonts w:ascii="Times New Roman" w:hAnsi="Times New Roman" w:cs="Times New Roman"/>
          <w:bCs/>
          <w:sz w:val="28"/>
          <w:szCs w:val="28"/>
        </w:rPr>
        <w:t>снабжения Полой</w:t>
      </w:r>
      <w:r w:rsidRPr="00FD3FBB">
        <w:rPr>
          <w:rFonts w:ascii="Times New Roman" w:hAnsi="Times New Roman" w:cs="Times New Roman"/>
          <w:bCs/>
          <w:sz w:val="28"/>
          <w:szCs w:val="28"/>
        </w:rPr>
        <w:t>ского сельсовета Краснозерского района Новосибирской области</w:t>
      </w:r>
      <w:r>
        <w:rPr>
          <w:rFonts w:ascii="Times New Roman" w:hAnsi="Times New Roman" w:cs="Times New Roman"/>
          <w:bCs/>
          <w:sz w:val="28"/>
          <w:szCs w:val="28"/>
        </w:rPr>
        <w:t>,</w:t>
      </w:r>
    </w:p>
    <w:p w:rsidR="00791867" w:rsidRPr="00FD3FBB" w:rsidRDefault="00791867" w:rsidP="00516BB0">
      <w:pPr>
        <w:spacing w:after="0"/>
        <w:ind w:right="-6"/>
        <w:jc w:val="both"/>
        <w:rPr>
          <w:rFonts w:ascii="Times New Roman" w:hAnsi="Times New Roman" w:cs="Times New Roman"/>
          <w:caps/>
          <w:sz w:val="28"/>
          <w:szCs w:val="28"/>
        </w:rPr>
      </w:pPr>
      <w:r w:rsidRPr="00FD3FBB">
        <w:rPr>
          <w:rFonts w:ascii="Times New Roman" w:hAnsi="Times New Roman" w:cs="Times New Roman"/>
          <w:caps/>
          <w:sz w:val="28"/>
          <w:szCs w:val="28"/>
        </w:rPr>
        <w:t>постановляет:</w:t>
      </w:r>
    </w:p>
    <w:p w:rsidR="00791867" w:rsidRPr="00CC4113" w:rsidRDefault="00791867" w:rsidP="00516BB0">
      <w:pPr>
        <w:pStyle w:val="a7"/>
        <w:numPr>
          <w:ilvl w:val="1"/>
          <w:numId w:val="3"/>
        </w:numPr>
        <w:tabs>
          <w:tab w:val="left" w:pos="993"/>
        </w:tabs>
        <w:ind w:left="0" w:right="-6" w:firstLine="0"/>
        <w:jc w:val="both"/>
        <w:rPr>
          <w:sz w:val="28"/>
          <w:szCs w:val="28"/>
        </w:rPr>
      </w:pPr>
      <w:r>
        <w:rPr>
          <w:sz w:val="28"/>
          <w:szCs w:val="28"/>
        </w:rPr>
        <w:t>Утвердить схему водос</w:t>
      </w:r>
      <w:r w:rsidRPr="00CC4113">
        <w:rPr>
          <w:sz w:val="28"/>
          <w:szCs w:val="28"/>
        </w:rPr>
        <w:t>набжения муниципального образования Полойского сельсовета Краснозерского района Новосиб</w:t>
      </w:r>
      <w:r>
        <w:rPr>
          <w:sz w:val="28"/>
          <w:szCs w:val="28"/>
        </w:rPr>
        <w:t>ирской области на период до 2029</w:t>
      </w:r>
      <w:r w:rsidRPr="00CC4113">
        <w:rPr>
          <w:sz w:val="28"/>
          <w:szCs w:val="28"/>
        </w:rPr>
        <w:t xml:space="preserve"> года (актуализация на 2020 год).</w:t>
      </w:r>
    </w:p>
    <w:p w:rsidR="00791867" w:rsidRPr="00CC4113" w:rsidRDefault="00791867" w:rsidP="00516BB0">
      <w:pPr>
        <w:pStyle w:val="a7"/>
        <w:numPr>
          <w:ilvl w:val="1"/>
          <w:numId w:val="3"/>
        </w:numPr>
        <w:tabs>
          <w:tab w:val="left" w:pos="993"/>
        </w:tabs>
        <w:ind w:left="0" w:right="-6" w:firstLine="0"/>
        <w:jc w:val="both"/>
        <w:rPr>
          <w:sz w:val="28"/>
          <w:szCs w:val="28"/>
        </w:rPr>
      </w:pPr>
      <w:r w:rsidRPr="00CC4113">
        <w:rPr>
          <w:sz w:val="28"/>
          <w:szCs w:val="28"/>
        </w:rPr>
        <w:t>О</w:t>
      </w:r>
      <w:r>
        <w:rPr>
          <w:sz w:val="28"/>
          <w:szCs w:val="28"/>
        </w:rPr>
        <w:t>беспечить размещение схемы водо</w:t>
      </w:r>
      <w:r w:rsidRPr="00CC4113">
        <w:rPr>
          <w:sz w:val="28"/>
          <w:szCs w:val="28"/>
        </w:rPr>
        <w:t>снабжения мун</w:t>
      </w:r>
      <w:r>
        <w:rPr>
          <w:sz w:val="28"/>
          <w:szCs w:val="28"/>
        </w:rPr>
        <w:t>иципального образования Полой</w:t>
      </w:r>
      <w:r w:rsidRPr="00CC4113">
        <w:rPr>
          <w:sz w:val="28"/>
          <w:szCs w:val="28"/>
        </w:rPr>
        <w:t>ского сельсовета  Краснозерского района Новосиб</w:t>
      </w:r>
      <w:r>
        <w:rPr>
          <w:sz w:val="28"/>
          <w:szCs w:val="28"/>
        </w:rPr>
        <w:t>ирской области на период до 2029</w:t>
      </w:r>
      <w:r w:rsidRPr="00CC4113">
        <w:rPr>
          <w:sz w:val="28"/>
          <w:szCs w:val="28"/>
        </w:rPr>
        <w:t xml:space="preserve"> года (актуализация на 2020 год) на официальном сайте  </w:t>
      </w:r>
      <w:r>
        <w:rPr>
          <w:sz w:val="28"/>
          <w:szCs w:val="28"/>
        </w:rPr>
        <w:t>администрации Полой</w:t>
      </w:r>
      <w:r w:rsidRPr="00CC4113">
        <w:rPr>
          <w:sz w:val="28"/>
          <w:szCs w:val="28"/>
        </w:rPr>
        <w:t xml:space="preserve">ского сельсовета Краснозерского района Новосибирской области в сети  Интернет </w:t>
      </w:r>
      <w:hyperlink r:id="rId9" w:history="1">
        <w:r w:rsidRPr="00CC4113">
          <w:rPr>
            <w:rStyle w:val="ac"/>
            <w:sz w:val="28"/>
            <w:szCs w:val="28"/>
          </w:rPr>
          <w:t>http://www/</w:t>
        </w:r>
      </w:hyperlink>
      <w:r w:rsidRPr="00CC4113">
        <w:t xml:space="preserve"> </w:t>
      </w:r>
      <w:r>
        <w:rPr>
          <w:sz w:val="28"/>
          <w:szCs w:val="28"/>
          <w:lang w:val="en-US"/>
        </w:rPr>
        <w:t>poloyka</w:t>
      </w:r>
      <w:r w:rsidRPr="00CC4113">
        <w:rPr>
          <w:sz w:val="28"/>
          <w:szCs w:val="28"/>
        </w:rPr>
        <w:t>.</w:t>
      </w:r>
      <w:r w:rsidRPr="00CC4113">
        <w:rPr>
          <w:sz w:val="28"/>
          <w:szCs w:val="28"/>
          <w:lang w:val="en-US"/>
        </w:rPr>
        <w:t>nso</w:t>
      </w:r>
      <w:r w:rsidRPr="00CC4113">
        <w:rPr>
          <w:sz w:val="28"/>
          <w:szCs w:val="28"/>
        </w:rPr>
        <w:t>.</w:t>
      </w:r>
      <w:r w:rsidRPr="00CC4113">
        <w:rPr>
          <w:sz w:val="28"/>
          <w:szCs w:val="28"/>
          <w:lang w:val="en-US"/>
        </w:rPr>
        <w:t>ru</w:t>
      </w:r>
      <w:r w:rsidRPr="00CC4113">
        <w:rPr>
          <w:sz w:val="28"/>
          <w:szCs w:val="28"/>
        </w:rPr>
        <w:t>/</w:t>
      </w:r>
      <w:bookmarkStart w:id="1" w:name="Par25"/>
      <w:bookmarkEnd w:id="1"/>
      <w:r w:rsidRPr="00CC4113">
        <w:rPr>
          <w:sz w:val="28"/>
          <w:szCs w:val="28"/>
        </w:rPr>
        <w:t>.</w:t>
      </w:r>
    </w:p>
    <w:p w:rsidR="00791867" w:rsidRPr="00FD3FBB" w:rsidRDefault="00791867" w:rsidP="00516BB0">
      <w:pPr>
        <w:spacing w:after="0"/>
        <w:rPr>
          <w:rFonts w:ascii="Times New Roman" w:hAnsi="Times New Roman" w:cs="Times New Roman"/>
          <w:sz w:val="28"/>
          <w:szCs w:val="28"/>
        </w:rPr>
      </w:pPr>
      <w:r w:rsidRPr="00FD3FBB">
        <w:rPr>
          <w:rFonts w:ascii="Times New Roman" w:hAnsi="Times New Roman" w:cs="Times New Roman"/>
          <w:sz w:val="28"/>
          <w:szCs w:val="28"/>
        </w:rPr>
        <w:t xml:space="preserve">        3.   Контроль за исполнением постановления оставляю за собой.</w:t>
      </w:r>
    </w:p>
    <w:p w:rsidR="00791867" w:rsidRPr="00FD3FBB" w:rsidRDefault="00791867" w:rsidP="00516BB0">
      <w:pPr>
        <w:spacing w:after="0"/>
        <w:ind w:right="-6"/>
        <w:rPr>
          <w:rFonts w:ascii="Times New Roman" w:hAnsi="Times New Roman" w:cs="Times New Roman"/>
          <w:sz w:val="28"/>
          <w:szCs w:val="28"/>
        </w:rPr>
      </w:pPr>
    </w:p>
    <w:p w:rsidR="00791867" w:rsidRPr="00FD3FBB" w:rsidRDefault="00791867" w:rsidP="00516BB0">
      <w:pPr>
        <w:spacing w:after="0"/>
        <w:rPr>
          <w:rFonts w:ascii="Times New Roman" w:eastAsia="Times New Roman CYR" w:hAnsi="Times New Roman" w:cs="Times New Roman"/>
          <w:sz w:val="28"/>
          <w:szCs w:val="28"/>
        </w:rPr>
      </w:pPr>
    </w:p>
    <w:p w:rsidR="00791867" w:rsidRPr="00FD3FBB" w:rsidRDefault="00791867" w:rsidP="00516BB0">
      <w:pPr>
        <w:autoSpaceDE w:val="0"/>
        <w:spacing w:after="0"/>
        <w:jc w:val="both"/>
        <w:rPr>
          <w:rFonts w:ascii="Times New Roman" w:eastAsia="Times New Roman CYR" w:hAnsi="Times New Roman" w:cs="Times New Roman"/>
          <w:sz w:val="28"/>
          <w:szCs w:val="28"/>
        </w:rPr>
      </w:pPr>
      <w:r w:rsidRPr="00FD3FBB">
        <w:rPr>
          <w:rFonts w:ascii="Times New Roman" w:eastAsia="Times New Roman CYR" w:hAnsi="Times New Roman" w:cs="Times New Roman"/>
          <w:sz w:val="28"/>
          <w:szCs w:val="28"/>
        </w:rPr>
        <w:t>Гл</w:t>
      </w:r>
      <w:r w:rsidR="00B04E44">
        <w:rPr>
          <w:rFonts w:ascii="Times New Roman" w:eastAsia="Times New Roman CYR" w:hAnsi="Times New Roman" w:cs="Times New Roman"/>
          <w:sz w:val="28"/>
          <w:szCs w:val="28"/>
        </w:rPr>
        <w:t>ава</w:t>
      </w:r>
      <w:r>
        <w:rPr>
          <w:rFonts w:ascii="Times New Roman" w:eastAsia="Times New Roman CYR" w:hAnsi="Times New Roman" w:cs="Times New Roman"/>
          <w:sz w:val="28"/>
          <w:szCs w:val="28"/>
        </w:rPr>
        <w:t xml:space="preserve"> Полой</w:t>
      </w:r>
      <w:r w:rsidRPr="00FD3FBB">
        <w:rPr>
          <w:rFonts w:ascii="Times New Roman" w:eastAsia="Times New Roman CYR" w:hAnsi="Times New Roman" w:cs="Times New Roman"/>
          <w:sz w:val="28"/>
          <w:szCs w:val="28"/>
        </w:rPr>
        <w:t>ского сельсовета</w:t>
      </w:r>
    </w:p>
    <w:p w:rsidR="00791867" w:rsidRPr="00FD3FBB" w:rsidRDefault="00791867" w:rsidP="00516BB0">
      <w:pPr>
        <w:autoSpaceDE w:val="0"/>
        <w:spacing w:after="0"/>
        <w:jc w:val="both"/>
        <w:rPr>
          <w:rFonts w:ascii="Times New Roman" w:eastAsia="Times New Roman CYR" w:hAnsi="Times New Roman" w:cs="Times New Roman"/>
          <w:sz w:val="28"/>
          <w:szCs w:val="28"/>
        </w:rPr>
      </w:pPr>
      <w:r w:rsidRPr="00FD3FBB">
        <w:rPr>
          <w:rFonts w:ascii="Times New Roman" w:eastAsia="Times New Roman CYR" w:hAnsi="Times New Roman" w:cs="Times New Roman"/>
          <w:sz w:val="28"/>
          <w:szCs w:val="28"/>
        </w:rPr>
        <w:t>Краснозерского района</w:t>
      </w:r>
    </w:p>
    <w:p w:rsidR="00791867" w:rsidRDefault="00791867" w:rsidP="00516BB0">
      <w:pPr>
        <w:autoSpaceDE w:val="0"/>
        <w:spacing w:after="0"/>
        <w:jc w:val="both"/>
        <w:rPr>
          <w:rFonts w:ascii="Times New Roman" w:eastAsia="Times New Roman CYR" w:hAnsi="Times New Roman" w:cs="Times New Roman"/>
          <w:sz w:val="28"/>
          <w:szCs w:val="28"/>
        </w:rPr>
      </w:pPr>
      <w:r w:rsidRPr="00FD3FBB">
        <w:rPr>
          <w:rFonts w:ascii="Times New Roman" w:eastAsia="Times New Roman CYR" w:hAnsi="Times New Roman" w:cs="Times New Roman"/>
          <w:sz w:val="28"/>
          <w:szCs w:val="28"/>
        </w:rPr>
        <w:t xml:space="preserve">Новосибирской области                                                   </w:t>
      </w:r>
      <w:r>
        <w:rPr>
          <w:rFonts w:ascii="Times New Roman" w:eastAsia="Times New Roman CYR" w:hAnsi="Times New Roman" w:cs="Times New Roman"/>
          <w:sz w:val="28"/>
          <w:szCs w:val="28"/>
        </w:rPr>
        <w:t xml:space="preserve"> </w:t>
      </w:r>
      <w:r w:rsidR="00B04E44">
        <w:rPr>
          <w:rFonts w:ascii="Times New Roman" w:eastAsia="Times New Roman CYR" w:hAnsi="Times New Roman" w:cs="Times New Roman"/>
          <w:sz w:val="28"/>
          <w:szCs w:val="28"/>
        </w:rPr>
        <w:t xml:space="preserve">                  С.А. Кречетова</w:t>
      </w:r>
    </w:p>
    <w:p w:rsidR="00B04E44" w:rsidRDefault="00B04E44" w:rsidP="00516BB0">
      <w:pPr>
        <w:autoSpaceDE w:val="0"/>
        <w:spacing w:after="0"/>
        <w:jc w:val="both"/>
        <w:rPr>
          <w:rFonts w:ascii="Times New Roman" w:eastAsia="Times New Roman CYR" w:hAnsi="Times New Roman" w:cs="Times New Roman"/>
          <w:sz w:val="28"/>
          <w:szCs w:val="28"/>
        </w:rPr>
      </w:pPr>
    </w:p>
    <w:p w:rsidR="00B04E44" w:rsidRPr="00CC4113" w:rsidRDefault="00B04E44" w:rsidP="00516BB0">
      <w:pPr>
        <w:autoSpaceDE w:val="0"/>
        <w:spacing w:after="0"/>
        <w:jc w:val="both"/>
        <w:rPr>
          <w:rFonts w:ascii="Times New Roman" w:eastAsia="Times New Roman CYR" w:hAnsi="Times New Roman" w:cs="Times New Roman"/>
          <w:sz w:val="28"/>
          <w:szCs w:val="28"/>
        </w:rPr>
      </w:pPr>
    </w:p>
    <w:p w:rsidR="00B04E44" w:rsidRPr="00FD3FBB" w:rsidRDefault="00B04E44" w:rsidP="00516BB0">
      <w:pPr>
        <w:autoSpaceDE w:val="0"/>
        <w:spacing w:after="0"/>
        <w:jc w:val="both"/>
        <w:rPr>
          <w:rFonts w:ascii="Times New Roman" w:eastAsia="Times New Roman CYR" w:hAnsi="Times New Roman" w:cs="Times New Roman"/>
          <w:sz w:val="28"/>
          <w:szCs w:val="28"/>
        </w:rPr>
      </w:pPr>
    </w:p>
    <w:p w:rsidR="00791867" w:rsidRPr="00FD3FBB" w:rsidRDefault="00791867" w:rsidP="00516BB0">
      <w:pPr>
        <w:autoSpaceDE w:val="0"/>
        <w:spacing w:after="0"/>
        <w:jc w:val="both"/>
        <w:rPr>
          <w:rFonts w:ascii="Times New Roman" w:eastAsia="Times New Roman CYR" w:hAnsi="Times New Roman" w:cs="Times New Roman"/>
        </w:rPr>
      </w:pPr>
      <w:r>
        <w:rPr>
          <w:rFonts w:ascii="Times New Roman" w:eastAsia="Times New Roman CYR" w:hAnsi="Times New Roman" w:cs="Times New Roman"/>
        </w:rPr>
        <w:t>Е.В. Ульман</w:t>
      </w:r>
    </w:p>
    <w:p w:rsidR="00791867" w:rsidRPr="00FD3FBB" w:rsidRDefault="00791867" w:rsidP="00516BB0">
      <w:pPr>
        <w:autoSpaceDE w:val="0"/>
        <w:spacing w:after="0"/>
        <w:jc w:val="both"/>
        <w:rPr>
          <w:rFonts w:ascii="Times New Roman" w:eastAsia="Times New Roman CYR" w:hAnsi="Times New Roman" w:cs="Times New Roman"/>
        </w:rPr>
      </w:pPr>
      <w:r>
        <w:rPr>
          <w:rFonts w:ascii="Times New Roman" w:eastAsia="Times New Roman CYR" w:hAnsi="Times New Roman" w:cs="Times New Roman"/>
        </w:rPr>
        <w:t>76-223</w:t>
      </w:r>
    </w:p>
    <w:p w:rsidR="00552102" w:rsidRDefault="00552102" w:rsidP="00AA60FB">
      <w:pPr>
        <w:spacing w:after="0"/>
        <w:rPr>
          <w:rFonts w:ascii="Times New Roman" w:hAnsi="Times New Roman" w:cs="Times New Roman"/>
        </w:rPr>
      </w:pPr>
      <w:r>
        <w:rPr>
          <w:rFonts w:ascii="Times New Roman" w:hAnsi="Times New Roman" w:cs="Times New Roman"/>
          <w:sz w:val="28"/>
          <w:szCs w:val="28"/>
        </w:rPr>
        <w:lastRenderedPageBreak/>
        <w:t xml:space="preserve">                                         </w:t>
      </w:r>
    </w:p>
    <w:p w:rsidR="00552102" w:rsidRDefault="00552102" w:rsidP="00516BB0">
      <w:pPr>
        <w:spacing w:after="0"/>
        <w:rPr>
          <w:rFonts w:ascii="Times New Roman" w:hAnsi="Times New Roman" w:cs="Times New Roman"/>
        </w:rPr>
      </w:pPr>
    </w:p>
    <w:p w:rsidR="00791867" w:rsidRDefault="00791867" w:rsidP="00516BB0">
      <w:pPr>
        <w:rPr>
          <w:rFonts w:ascii="Times New Roman" w:hAnsi="Times New Roman" w:cs="Times New Roman"/>
          <w:sz w:val="28"/>
          <w:szCs w:val="28"/>
        </w:rPr>
      </w:pPr>
    </w:p>
    <w:p w:rsidR="00566CC0" w:rsidRDefault="004E2AF8" w:rsidP="00516BB0">
      <w:pPr>
        <w:spacing w:after="0"/>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w:t>
      </w:r>
    </w:p>
    <w:p w:rsidR="00791867" w:rsidRDefault="00791867" w:rsidP="00516BB0">
      <w:pPr>
        <w:rPr>
          <w:rFonts w:ascii="Times New Roman" w:hAnsi="Times New Roman" w:cs="Times New Roman"/>
          <w:sz w:val="28"/>
          <w:szCs w:val="28"/>
        </w:rPr>
      </w:pPr>
    </w:p>
    <w:p w:rsidR="00791867" w:rsidRDefault="00791867" w:rsidP="00516BB0">
      <w:pPr>
        <w:rPr>
          <w:rFonts w:ascii="Times New Roman" w:hAnsi="Times New Roman" w:cs="Times New Roman"/>
          <w:sz w:val="28"/>
          <w:szCs w:val="28"/>
        </w:rPr>
      </w:pPr>
    </w:p>
    <w:p w:rsidR="00791867" w:rsidRDefault="00791867" w:rsidP="00516BB0">
      <w:pPr>
        <w:rPr>
          <w:rFonts w:ascii="Times New Roman" w:hAnsi="Times New Roman" w:cs="Times New Roman"/>
          <w:sz w:val="28"/>
          <w:szCs w:val="28"/>
        </w:rPr>
      </w:pPr>
    </w:p>
    <w:p w:rsidR="00791867" w:rsidRDefault="00791867" w:rsidP="00516BB0">
      <w:pPr>
        <w:rPr>
          <w:rFonts w:ascii="Times New Roman" w:hAnsi="Times New Roman" w:cs="Times New Roman"/>
          <w:sz w:val="28"/>
          <w:szCs w:val="28"/>
        </w:rPr>
      </w:pPr>
    </w:p>
    <w:p w:rsidR="00791867" w:rsidRDefault="00791867" w:rsidP="00516BB0">
      <w:pPr>
        <w:rPr>
          <w:rFonts w:ascii="Times New Roman" w:hAnsi="Times New Roman" w:cs="Times New Roman"/>
          <w:sz w:val="28"/>
          <w:szCs w:val="28"/>
        </w:rPr>
      </w:pPr>
    </w:p>
    <w:p w:rsidR="00791867" w:rsidRDefault="00791867" w:rsidP="00516BB0">
      <w:pPr>
        <w:rPr>
          <w:rFonts w:ascii="Times New Roman" w:hAnsi="Times New Roman" w:cs="Times New Roman"/>
          <w:sz w:val="28"/>
          <w:szCs w:val="28"/>
        </w:rPr>
      </w:pPr>
    </w:p>
    <w:p w:rsidR="00791867" w:rsidRDefault="00791867" w:rsidP="00516BB0">
      <w:pPr>
        <w:rPr>
          <w:rFonts w:ascii="Times New Roman" w:hAnsi="Times New Roman" w:cs="Times New Roman"/>
          <w:sz w:val="28"/>
          <w:szCs w:val="28"/>
        </w:rPr>
      </w:pPr>
    </w:p>
    <w:p w:rsidR="00791867" w:rsidRDefault="00791867" w:rsidP="00516BB0">
      <w:pPr>
        <w:rPr>
          <w:rFonts w:ascii="Times New Roman" w:hAnsi="Times New Roman" w:cs="Times New Roman"/>
          <w:sz w:val="28"/>
          <w:szCs w:val="28"/>
        </w:rPr>
      </w:pPr>
    </w:p>
    <w:p w:rsidR="00F5755C" w:rsidRDefault="00F5755C" w:rsidP="00516BB0">
      <w:pPr>
        <w:rPr>
          <w:rFonts w:ascii="Times New Roman" w:hAnsi="Times New Roman" w:cs="Times New Roman"/>
          <w:sz w:val="28"/>
          <w:szCs w:val="28"/>
        </w:rPr>
      </w:pPr>
    </w:p>
    <w:p w:rsidR="00F5755C" w:rsidRDefault="00F5755C" w:rsidP="00516BB0">
      <w:pPr>
        <w:rPr>
          <w:rFonts w:ascii="Times New Roman" w:hAnsi="Times New Roman" w:cs="Times New Roman"/>
          <w:sz w:val="28"/>
          <w:szCs w:val="28"/>
        </w:rPr>
      </w:pPr>
    </w:p>
    <w:p w:rsidR="00F5755C" w:rsidRDefault="00F5755C" w:rsidP="00516BB0">
      <w:pPr>
        <w:rPr>
          <w:rFonts w:ascii="Times New Roman" w:hAnsi="Times New Roman" w:cs="Times New Roman"/>
          <w:sz w:val="28"/>
          <w:szCs w:val="28"/>
        </w:rPr>
      </w:pPr>
    </w:p>
    <w:p w:rsidR="00F5755C" w:rsidRDefault="00F5755C" w:rsidP="00516BB0">
      <w:pPr>
        <w:rPr>
          <w:rFonts w:ascii="Times New Roman" w:hAnsi="Times New Roman" w:cs="Times New Roman"/>
          <w:sz w:val="28"/>
          <w:szCs w:val="28"/>
        </w:rPr>
      </w:pPr>
    </w:p>
    <w:p w:rsidR="00411DF5" w:rsidRDefault="00411DF5" w:rsidP="00516BB0">
      <w:pPr>
        <w:spacing w:after="0"/>
        <w:rPr>
          <w:rFonts w:ascii="Times New Roman" w:hAnsi="Times New Roman" w:cs="Times New Roman"/>
          <w:sz w:val="28"/>
          <w:szCs w:val="28"/>
        </w:rPr>
      </w:pPr>
    </w:p>
    <w:p w:rsidR="00566CC0" w:rsidRPr="00566CC0" w:rsidRDefault="00566CC0" w:rsidP="00516BB0">
      <w:pPr>
        <w:spacing w:after="0"/>
        <w:rPr>
          <w:rFonts w:ascii="Times New Roman" w:eastAsia="Times New Roman CYR" w:hAnsi="Times New Roman" w:cs="Times New Roman"/>
          <w:sz w:val="28"/>
          <w:szCs w:val="28"/>
        </w:rPr>
      </w:pPr>
    </w:p>
    <w:p w:rsidR="00516BB0" w:rsidRDefault="00411DF5" w:rsidP="00516BB0">
      <w:pPr>
        <w:spacing w:after="0"/>
        <w:rPr>
          <w:rFonts w:ascii="Times New Roman" w:hAnsi="Times New Roman"/>
          <w:sz w:val="28"/>
          <w:szCs w:val="28"/>
        </w:rPr>
      </w:pPr>
      <w:r>
        <w:rPr>
          <w:rFonts w:ascii="Times New Roman" w:hAnsi="Times New Roman"/>
          <w:sz w:val="28"/>
          <w:szCs w:val="28"/>
        </w:rPr>
        <w:t xml:space="preserve">                                             </w:t>
      </w:r>
    </w:p>
    <w:p w:rsidR="00411DF5" w:rsidRPr="002C1124" w:rsidRDefault="00516BB0" w:rsidP="00516BB0">
      <w:pPr>
        <w:spacing w:after="0"/>
        <w:rPr>
          <w:rFonts w:ascii="Times New Roman" w:hAnsi="Times New Roman"/>
          <w:sz w:val="28"/>
          <w:szCs w:val="28"/>
        </w:rPr>
      </w:pPr>
      <w:r>
        <w:rPr>
          <w:rFonts w:ascii="Times New Roman" w:hAnsi="Times New Roman"/>
          <w:sz w:val="28"/>
          <w:szCs w:val="28"/>
        </w:rPr>
        <w:t xml:space="preserve">                                           </w:t>
      </w:r>
      <w:r w:rsidR="00431FF0">
        <w:rPr>
          <w:rFonts w:ascii="Times New Roman" w:hAnsi="Times New Roman"/>
          <w:sz w:val="28"/>
          <w:szCs w:val="28"/>
        </w:rPr>
        <w:t xml:space="preserve"> </w:t>
      </w:r>
      <w:r>
        <w:rPr>
          <w:rFonts w:ascii="Times New Roman" w:hAnsi="Times New Roman"/>
          <w:sz w:val="28"/>
          <w:szCs w:val="28"/>
        </w:rPr>
        <w:t xml:space="preserve"> </w:t>
      </w:r>
      <w:r w:rsidR="00411DF5" w:rsidRPr="002C1124">
        <w:rPr>
          <w:rFonts w:ascii="Times New Roman" w:hAnsi="Times New Roman"/>
          <w:sz w:val="28"/>
          <w:szCs w:val="28"/>
        </w:rPr>
        <w:t>АДМИНИСТРАЦИЯ</w:t>
      </w:r>
    </w:p>
    <w:p w:rsidR="00411DF5" w:rsidRDefault="00411DF5" w:rsidP="00516BB0">
      <w:pPr>
        <w:spacing w:after="0"/>
        <w:rPr>
          <w:rFonts w:ascii="Times New Roman" w:hAnsi="Times New Roman"/>
          <w:sz w:val="28"/>
          <w:szCs w:val="28"/>
        </w:rPr>
      </w:pPr>
      <w:r w:rsidRPr="002C1124">
        <w:rPr>
          <w:rFonts w:ascii="Times New Roman" w:hAnsi="Times New Roman"/>
          <w:sz w:val="28"/>
          <w:szCs w:val="28"/>
        </w:rPr>
        <w:t xml:space="preserve">                                       ПОЛОЙСКОГО СЕЛЬСОВЕТА</w:t>
      </w:r>
      <w:r w:rsidRPr="002C1124">
        <w:rPr>
          <w:rFonts w:ascii="Times New Roman" w:hAnsi="Times New Roman"/>
          <w:sz w:val="28"/>
          <w:szCs w:val="28"/>
        </w:rPr>
        <w:br/>
        <w:t xml:space="preserve">              КРАСНОЗЕРСКОГО РАЙОНА НОВОСИБИРСКОЙ ОБЛАСТИ</w:t>
      </w:r>
    </w:p>
    <w:p w:rsidR="00431FF0" w:rsidRPr="002C1124" w:rsidRDefault="00431FF0" w:rsidP="00516BB0">
      <w:pPr>
        <w:spacing w:after="0"/>
        <w:rPr>
          <w:rFonts w:ascii="Times New Roman" w:hAnsi="Times New Roman"/>
          <w:sz w:val="28"/>
          <w:szCs w:val="28"/>
        </w:rPr>
      </w:pPr>
    </w:p>
    <w:p w:rsidR="00411DF5" w:rsidRPr="002C1124" w:rsidRDefault="00411DF5" w:rsidP="00516BB0">
      <w:pPr>
        <w:spacing w:before="100" w:beforeAutospacing="1" w:after="0" w:line="240" w:lineRule="auto"/>
        <w:rPr>
          <w:rFonts w:ascii="Times New Roman" w:hAnsi="Times New Roman"/>
          <w:sz w:val="24"/>
          <w:szCs w:val="24"/>
        </w:rPr>
      </w:pPr>
      <w:r w:rsidRPr="002C1124">
        <w:rPr>
          <w:rFonts w:ascii="Times New Roman" w:hAnsi="Times New Roman"/>
          <w:sz w:val="27"/>
          <w:szCs w:val="27"/>
        </w:rPr>
        <w:t xml:space="preserve">                                                </w:t>
      </w:r>
      <w:r>
        <w:rPr>
          <w:rFonts w:ascii="Times New Roman" w:hAnsi="Times New Roman"/>
          <w:sz w:val="27"/>
          <w:szCs w:val="27"/>
        </w:rPr>
        <w:t xml:space="preserve"> </w:t>
      </w:r>
      <w:r w:rsidRPr="002C1124">
        <w:rPr>
          <w:rFonts w:ascii="Times New Roman" w:hAnsi="Times New Roman"/>
          <w:sz w:val="27"/>
          <w:szCs w:val="27"/>
        </w:rPr>
        <w:t xml:space="preserve">   ПОСТАНОВЛЕНИЕ</w:t>
      </w:r>
    </w:p>
    <w:p w:rsidR="00411DF5" w:rsidRPr="002C1124" w:rsidRDefault="00411DF5" w:rsidP="00516BB0">
      <w:pPr>
        <w:spacing w:before="100" w:beforeAutospacing="1" w:after="0" w:line="240" w:lineRule="auto"/>
        <w:rPr>
          <w:rFonts w:ascii="Times New Roman" w:hAnsi="Times New Roman"/>
          <w:sz w:val="28"/>
          <w:szCs w:val="28"/>
        </w:rPr>
      </w:pPr>
      <w:r>
        <w:rPr>
          <w:rFonts w:ascii="Times New Roman" w:hAnsi="Times New Roman"/>
          <w:sz w:val="28"/>
          <w:szCs w:val="28"/>
        </w:rPr>
        <w:t>30.01.2020</w:t>
      </w:r>
      <w:r w:rsidRPr="002C1124">
        <w:rPr>
          <w:rFonts w:ascii="Times New Roman" w:hAnsi="Times New Roman"/>
          <w:sz w:val="28"/>
          <w:szCs w:val="28"/>
        </w:rPr>
        <w:t xml:space="preserve">        </w:t>
      </w:r>
      <w:r>
        <w:rPr>
          <w:rFonts w:ascii="Times New Roman" w:hAnsi="Times New Roman"/>
          <w:sz w:val="28"/>
          <w:szCs w:val="28"/>
        </w:rPr>
        <w:t xml:space="preserve">                             </w:t>
      </w:r>
      <w:r w:rsidRPr="002C1124">
        <w:rPr>
          <w:rFonts w:ascii="Times New Roman" w:hAnsi="Times New Roman"/>
          <w:sz w:val="28"/>
          <w:szCs w:val="28"/>
        </w:rPr>
        <w:t xml:space="preserve"> с. Полойка          </w:t>
      </w:r>
      <w:r>
        <w:rPr>
          <w:rFonts w:ascii="Times New Roman" w:hAnsi="Times New Roman"/>
          <w:sz w:val="28"/>
          <w:szCs w:val="28"/>
        </w:rPr>
        <w:t xml:space="preserve">                                          № 8</w:t>
      </w:r>
    </w:p>
    <w:p w:rsidR="00411DF5" w:rsidRPr="002C1124" w:rsidRDefault="00411DF5" w:rsidP="00516BB0">
      <w:pPr>
        <w:autoSpaceDE w:val="0"/>
        <w:spacing w:after="4"/>
        <w:jc w:val="both"/>
        <w:rPr>
          <w:sz w:val="28"/>
          <w:szCs w:val="28"/>
        </w:rPr>
      </w:pPr>
      <w:r w:rsidRPr="002C1124">
        <w:rPr>
          <w:rStyle w:val="12"/>
          <w:sz w:val="28"/>
          <w:szCs w:val="28"/>
        </w:rPr>
        <w:t xml:space="preserve">                                                  </w:t>
      </w:r>
    </w:p>
    <w:p w:rsidR="00411DF5" w:rsidRPr="002C1124" w:rsidRDefault="00411DF5" w:rsidP="00516BB0">
      <w:pPr>
        <w:pStyle w:val="ListHeading"/>
        <w:autoSpaceDE w:val="0"/>
        <w:rPr>
          <w:sz w:val="28"/>
          <w:szCs w:val="28"/>
        </w:rPr>
      </w:pPr>
      <w:r w:rsidRPr="002C1124">
        <w:rPr>
          <w:sz w:val="28"/>
          <w:szCs w:val="28"/>
        </w:rPr>
        <w:t xml:space="preserve">Об утверждении стоимости </w:t>
      </w:r>
    </w:p>
    <w:p w:rsidR="00411DF5" w:rsidRPr="002C1124" w:rsidRDefault="00411DF5" w:rsidP="00516BB0">
      <w:pPr>
        <w:pStyle w:val="ListHeading"/>
        <w:autoSpaceDE w:val="0"/>
        <w:rPr>
          <w:sz w:val="28"/>
          <w:szCs w:val="28"/>
        </w:rPr>
      </w:pPr>
      <w:r w:rsidRPr="002C1124">
        <w:rPr>
          <w:sz w:val="28"/>
          <w:szCs w:val="28"/>
        </w:rPr>
        <w:t xml:space="preserve">гарантированного перечня услуг </w:t>
      </w:r>
    </w:p>
    <w:p w:rsidR="00411DF5" w:rsidRDefault="00411DF5" w:rsidP="00516BB0">
      <w:pPr>
        <w:pStyle w:val="ListHeading"/>
        <w:autoSpaceDE w:val="0"/>
        <w:rPr>
          <w:sz w:val="28"/>
          <w:szCs w:val="28"/>
        </w:rPr>
      </w:pPr>
      <w:r w:rsidRPr="002C1124">
        <w:rPr>
          <w:sz w:val="28"/>
          <w:szCs w:val="28"/>
        </w:rPr>
        <w:t xml:space="preserve">по погребению умерших лиц </w:t>
      </w:r>
    </w:p>
    <w:p w:rsidR="00516BB0" w:rsidRPr="00516BB0" w:rsidRDefault="00516BB0" w:rsidP="00516BB0">
      <w:pPr>
        <w:pStyle w:val="ListContents"/>
      </w:pPr>
    </w:p>
    <w:p w:rsidR="00411DF5" w:rsidRPr="002C1124" w:rsidRDefault="00411DF5" w:rsidP="00516BB0">
      <w:pPr>
        <w:pStyle w:val="ListContents"/>
        <w:autoSpaceDE w:val="0"/>
        <w:ind w:left="0"/>
        <w:rPr>
          <w:sz w:val="28"/>
          <w:szCs w:val="28"/>
        </w:rPr>
      </w:pPr>
    </w:p>
    <w:p w:rsidR="00411DF5" w:rsidRDefault="00411DF5" w:rsidP="00516BB0">
      <w:pPr>
        <w:pStyle w:val="2"/>
        <w:spacing w:before="0"/>
        <w:jc w:val="both"/>
        <w:rPr>
          <w:rFonts w:ascii="Times New Roman" w:hAnsi="Times New Roman" w:cs="Times New Roman"/>
          <w:b w:val="0"/>
          <w:color w:val="auto"/>
          <w:sz w:val="28"/>
          <w:szCs w:val="28"/>
        </w:rPr>
      </w:pPr>
      <w:r w:rsidRPr="00B44105">
        <w:rPr>
          <w:rFonts w:ascii="Times New Roman" w:hAnsi="Times New Roman" w:cs="Times New Roman"/>
          <w:b w:val="0"/>
          <w:color w:val="auto"/>
          <w:sz w:val="28"/>
          <w:szCs w:val="28"/>
        </w:rPr>
        <w:lastRenderedPageBreak/>
        <w:t xml:space="preserve">  </w:t>
      </w:r>
      <w:r w:rsidRPr="00B44105">
        <w:rPr>
          <w:rFonts w:ascii="Times New Roman" w:eastAsia="Times New Roman" w:hAnsi="Times New Roman" w:cs="Times New Roman"/>
          <w:color w:val="auto"/>
        </w:rPr>
        <w:t xml:space="preserve">  </w:t>
      </w:r>
      <w:r w:rsidRPr="00B44105">
        <w:rPr>
          <w:rFonts w:ascii="Times New Roman" w:eastAsia="Times New Roman" w:hAnsi="Times New Roman" w:cs="Times New Roman"/>
          <w:b w:val="0"/>
          <w:color w:val="auto"/>
          <w:sz w:val="28"/>
          <w:szCs w:val="28"/>
        </w:rPr>
        <w:t>В соответствии с Федеральным законом от 29.11.2018 № 459 – Ф</w:t>
      </w:r>
      <w:r w:rsidR="00516BB0">
        <w:rPr>
          <w:rFonts w:ascii="Times New Roman" w:eastAsia="Times New Roman" w:hAnsi="Times New Roman" w:cs="Times New Roman"/>
          <w:b w:val="0"/>
          <w:color w:val="auto"/>
          <w:sz w:val="28"/>
          <w:szCs w:val="28"/>
        </w:rPr>
        <w:t>З «О Федеральном бюджете на 2020 год и на плановый период 2021 и 2022</w:t>
      </w:r>
      <w:r w:rsidRPr="00B44105">
        <w:rPr>
          <w:rFonts w:ascii="Times New Roman" w:eastAsia="Times New Roman" w:hAnsi="Times New Roman" w:cs="Times New Roman"/>
          <w:b w:val="0"/>
          <w:color w:val="auto"/>
          <w:sz w:val="28"/>
          <w:szCs w:val="28"/>
        </w:rPr>
        <w:t xml:space="preserve"> годов»</w:t>
      </w:r>
      <w:r>
        <w:rPr>
          <w:rFonts w:ascii="Times New Roman" w:hAnsi="Times New Roman" w:cs="Times New Roman"/>
          <w:b w:val="0"/>
          <w:color w:val="auto"/>
          <w:sz w:val="28"/>
          <w:szCs w:val="28"/>
        </w:rPr>
        <w:t>,</w:t>
      </w:r>
    </w:p>
    <w:p w:rsidR="00516BB0" w:rsidRPr="00516BB0" w:rsidRDefault="00516BB0" w:rsidP="00516BB0"/>
    <w:p w:rsidR="00411DF5" w:rsidRPr="00780425" w:rsidRDefault="00411DF5" w:rsidP="00516BB0">
      <w:pPr>
        <w:autoSpaceDE w:val="0"/>
        <w:jc w:val="both"/>
        <w:rPr>
          <w:rFonts w:ascii="Times New Roman" w:hAnsi="Times New Roman" w:cs="Times New Roman"/>
          <w:sz w:val="28"/>
          <w:szCs w:val="28"/>
        </w:rPr>
      </w:pPr>
      <w:r w:rsidRPr="00780425">
        <w:rPr>
          <w:rStyle w:val="12"/>
          <w:rFonts w:ascii="Times New Roman" w:hAnsi="Times New Roman" w:cs="Times New Roman"/>
          <w:sz w:val="28"/>
          <w:szCs w:val="28"/>
        </w:rPr>
        <w:t>ПОСТАНОВЛЯЕТ:</w:t>
      </w:r>
    </w:p>
    <w:p w:rsidR="00411DF5" w:rsidRPr="002C1124" w:rsidRDefault="00411DF5" w:rsidP="00516BB0">
      <w:pPr>
        <w:autoSpaceDE w:val="0"/>
        <w:spacing w:after="0"/>
        <w:jc w:val="both"/>
        <w:rPr>
          <w:rStyle w:val="12"/>
          <w:rFonts w:ascii="Times New Roman" w:hAnsi="Times New Roman"/>
          <w:sz w:val="28"/>
          <w:szCs w:val="28"/>
        </w:rPr>
      </w:pPr>
      <w:r w:rsidRPr="002C1124">
        <w:rPr>
          <w:rFonts w:ascii="Times New Roman" w:hAnsi="Times New Roman"/>
          <w:sz w:val="28"/>
          <w:szCs w:val="28"/>
        </w:rPr>
        <w:t xml:space="preserve">     1. Утвердить стоимость гарантированного перечня услуг по погребению умерших </w:t>
      </w:r>
      <w:r w:rsidRPr="002C1124">
        <w:rPr>
          <w:rStyle w:val="12"/>
          <w:rFonts w:ascii="Times New Roman" w:hAnsi="Times New Roman"/>
          <w:sz w:val="28"/>
          <w:szCs w:val="28"/>
        </w:rPr>
        <w:t>(в т.ч. реаб</w:t>
      </w:r>
      <w:r>
        <w:rPr>
          <w:rStyle w:val="12"/>
          <w:rFonts w:ascii="Times New Roman" w:hAnsi="Times New Roman"/>
          <w:sz w:val="28"/>
          <w:szCs w:val="28"/>
        </w:rPr>
        <w:t>или</w:t>
      </w:r>
      <w:r w:rsidR="00516BB0">
        <w:rPr>
          <w:rStyle w:val="12"/>
          <w:rFonts w:ascii="Times New Roman" w:hAnsi="Times New Roman"/>
          <w:sz w:val="28"/>
          <w:szCs w:val="28"/>
        </w:rPr>
        <w:t>тированных) лиц  в сумме 7349,83 (семь тысяч триста сорок девять) рублей 83 копейки</w:t>
      </w:r>
      <w:r w:rsidRPr="002C1124">
        <w:rPr>
          <w:rStyle w:val="12"/>
          <w:rFonts w:ascii="Times New Roman" w:hAnsi="Times New Roman"/>
          <w:sz w:val="28"/>
          <w:szCs w:val="28"/>
        </w:rPr>
        <w:t>:</w:t>
      </w:r>
    </w:p>
    <w:p w:rsidR="00411DF5" w:rsidRPr="002C1124" w:rsidRDefault="00411DF5" w:rsidP="00516BB0">
      <w:pPr>
        <w:autoSpaceDE w:val="0"/>
        <w:spacing w:after="0"/>
        <w:jc w:val="both"/>
        <w:rPr>
          <w:rFonts w:ascii="Times New Roman" w:hAnsi="Times New Roman"/>
          <w:sz w:val="28"/>
          <w:szCs w:val="28"/>
        </w:rPr>
      </w:pPr>
      <w:r w:rsidRPr="002C1124">
        <w:rPr>
          <w:rStyle w:val="12"/>
          <w:rFonts w:ascii="Times New Roman" w:hAnsi="Times New Roman"/>
          <w:sz w:val="28"/>
          <w:szCs w:val="28"/>
        </w:rPr>
        <w:t xml:space="preserve">     - оформление документов, необходимых для погребения - бесплатно,</w:t>
      </w:r>
    </w:p>
    <w:p w:rsidR="00411DF5" w:rsidRPr="002C1124" w:rsidRDefault="00411DF5" w:rsidP="00516BB0">
      <w:pPr>
        <w:autoSpaceDE w:val="0"/>
        <w:spacing w:after="0"/>
        <w:jc w:val="both"/>
        <w:rPr>
          <w:rFonts w:ascii="Times New Roman" w:hAnsi="Times New Roman"/>
          <w:sz w:val="28"/>
          <w:szCs w:val="28"/>
        </w:rPr>
      </w:pPr>
      <w:r w:rsidRPr="002C1124">
        <w:rPr>
          <w:rFonts w:ascii="Times New Roman" w:hAnsi="Times New Roman"/>
          <w:sz w:val="28"/>
          <w:szCs w:val="28"/>
        </w:rPr>
        <w:t xml:space="preserve">     - предоставление и доставка</w:t>
      </w:r>
      <w:r>
        <w:rPr>
          <w:rFonts w:ascii="Times New Roman" w:hAnsi="Times New Roman"/>
          <w:sz w:val="28"/>
          <w:szCs w:val="28"/>
        </w:rPr>
        <w:t xml:space="preserve"> гр</w:t>
      </w:r>
      <w:r w:rsidR="00516BB0">
        <w:rPr>
          <w:rFonts w:ascii="Times New Roman" w:hAnsi="Times New Roman"/>
          <w:sz w:val="28"/>
          <w:szCs w:val="28"/>
        </w:rPr>
        <w:t>оба и других предметов – 3575,18 рублей</w:t>
      </w:r>
      <w:r w:rsidRPr="002C1124">
        <w:rPr>
          <w:rFonts w:ascii="Times New Roman" w:hAnsi="Times New Roman"/>
          <w:sz w:val="28"/>
          <w:szCs w:val="28"/>
        </w:rPr>
        <w:t>,</w:t>
      </w:r>
    </w:p>
    <w:p w:rsidR="00411DF5" w:rsidRPr="002C1124" w:rsidRDefault="00411DF5" w:rsidP="00516BB0">
      <w:pPr>
        <w:autoSpaceDE w:val="0"/>
        <w:spacing w:after="0"/>
        <w:jc w:val="both"/>
        <w:rPr>
          <w:rFonts w:ascii="Times New Roman" w:hAnsi="Times New Roman"/>
          <w:sz w:val="28"/>
          <w:szCs w:val="28"/>
        </w:rPr>
      </w:pPr>
      <w:r w:rsidRPr="002C1124">
        <w:rPr>
          <w:rFonts w:ascii="Times New Roman" w:hAnsi="Times New Roman"/>
          <w:sz w:val="28"/>
          <w:szCs w:val="28"/>
        </w:rPr>
        <w:t xml:space="preserve">     - перевозка тела (останков</w:t>
      </w:r>
      <w:r w:rsidR="00516BB0">
        <w:rPr>
          <w:rFonts w:ascii="Times New Roman" w:hAnsi="Times New Roman"/>
          <w:sz w:val="28"/>
          <w:szCs w:val="28"/>
        </w:rPr>
        <w:t>) умершего на кладбище – 1183,32</w:t>
      </w:r>
      <w:r w:rsidRPr="002C1124">
        <w:rPr>
          <w:rFonts w:ascii="Times New Roman" w:hAnsi="Times New Roman"/>
          <w:sz w:val="28"/>
          <w:szCs w:val="28"/>
        </w:rPr>
        <w:t xml:space="preserve"> рубл</w:t>
      </w:r>
      <w:r w:rsidR="00516BB0">
        <w:rPr>
          <w:rFonts w:ascii="Times New Roman" w:hAnsi="Times New Roman"/>
          <w:sz w:val="28"/>
          <w:szCs w:val="28"/>
        </w:rPr>
        <w:t>я</w:t>
      </w:r>
      <w:r w:rsidRPr="002C1124">
        <w:rPr>
          <w:rFonts w:ascii="Times New Roman" w:hAnsi="Times New Roman"/>
          <w:sz w:val="28"/>
          <w:szCs w:val="28"/>
        </w:rPr>
        <w:t>,</w:t>
      </w:r>
    </w:p>
    <w:p w:rsidR="00411DF5" w:rsidRPr="002C1124" w:rsidRDefault="00411DF5" w:rsidP="00516BB0">
      <w:pPr>
        <w:autoSpaceDE w:val="0"/>
        <w:spacing w:after="0"/>
        <w:jc w:val="both"/>
        <w:rPr>
          <w:rStyle w:val="12"/>
          <w:rFonts w:ascii="Times New Roman" w:hAnsi="Times New Roman"/>
          <w:sz w:val="28"/>
          <w:szCs w:val="28"/>
        </w:rPr>
      </w:pPr>
      <w:r w:rsidRPr="002C1124">
        <w:rPr>
          <w:rFonts w:ascii="Times New Roman" w:hAnsi="Times New Roman"/>
          <w:sz w:val="28"/>
          <w:szCs w:val="28"/>
        </w:rPr>
        <w:t xml:space="preserve">     - погребение – 2</w:t>
      </w:r>
      <w:r w:rsidR="00516BB0">
        <w:rPr>
          <w:rFonts w:ascii="Times New Roman" w:hAnsi="Times New Roman"/>
          <w:sz w:val="28"/>
          <w:szCs w:val="28"/>
        </w:rPr>
        <w:t>591,33 рубль.</w:t>
      </w:r>
    </w:p>
    <w:p w:rsidR="00411DF5" w:rsidRPr="002C1124" w:rsidRDefault="00411DF5" w:rsidP="00516BB0">
      <w:pPr>
        <w:autoSpaceDE w:val="0"/>
        <w:spacing w:after="0"/>
        <w:jc w:val="both"/>
        <w:rPr>
          <w:rStyle w:val="12"/>
          <w:rFonts w:ascii="Times New Roman" w:hAnsi="Times New Roman"/>
          <w:sz w:val="28"/>
          <w:szCs w:val="28"/>
        </w:rPr>
      </w:pPr>
      <w:r w:rsidRPr="002C1124">
        <w:rPr>
          <w:rStyle w:val="12"/>
          <w:rFonts w:ascii="Times New Roman" w:hAnsi="Times New Roman"/>
          <w:sz w:val="28"/>
          <w:szCs w:val="28"/>
        </w:rPr>
        <w:t xml:space="preserve">     2. Утвердить стоимость гарантированного перечня услуг по погребению умерших, не имеющих супруга, близких родственников, законного представителя или иных лиц, взявших на себя обязанности по погр</w:t>
      </w:r>
      <w:r w:rsidR="00516BB0">
        <w:rPr>
          <w:rStyle w:val="12"/>
          <w:rFonts w:ascii="Times New Roman" w:hAnsi="Times New Roman"/>
          <w:sz w:val="28"/>
          <w:szCs w:val="28"/>
        </w:rPr>
        <w:t>ебению умершего  в сумме 7656,08 (семь тысяч шестьсот пятьдесят шесть</w:t>
      </w:r>
      <w:r w:rsidR="00B96FE0">
        <w:rPr>
          <w:rStyle w:val="12"/>
          <w:rFonts w:ascii="Times New Roman" w:hAnsi="Times New Roman"/>
          <w:sz w:val="28"/>
          <w:szCs w:val="28"/>
        </w:rPr>
        <w:t>) рублей</w:t>
      </w:r>
      <w:r w:rsidR="00516BB0">
        <w:rPr>
          <w:rStyle w:val="12"/>
          <w:rFonts w:ascii="Times New Roman" w:hAnsi="Times New Roman"/>
          <w:sz w:val="28"/>
          <w:szCs w:val="28"/>
        </w:rPr>
        <w:t xml:space="preserve"> 08</w:t>
      </w:r>
      <w:r>
        <w:rPr>
          <w:rStyle w:val="12"/>
          <w:rFonts w:ascii="Times New Roman" w:hAnsi="Times New Roman"/>
          <w:sz w:val="28"/>
          <w:szCs w:val="28"/>
        </w:rPr>
        <w:t xml:space="preserve"> копеек</w:t>
      </w:r>
      <w:r w:rsidRPr="002C1124">
        <w:rPr>
          <w:rStyle w:val="12"/>
          <w:rFonts w:ascii="Times New Roman" w:hAnsi="Times New Roman"/>
          <w:sz w:val="28"/>
          <w:szCs w:val="28"/>
        </w:rPr>
        <w:t>:</w:t>
      </w:r>
    </w:p>
    <w:p w:rsidR="00411DF5" w:rsidRPr="002C1124" w:rsidRDefault="00411DF5" w:rsidP="00516BB0">
      <w:pPr>
        <w:autoSpaceDE w:val="0"/>
        <w:spacing w:after="0"/>
        <w:jc w:val="both"/>
        <w:rPr>
          <w:rFonts w:ascii="Times New Roman" w:hAnsi="Times New Roman"/>
          <w:sz w:val="28"/>
          <w:szCs w:val="28"/>
        </w:rPr>
      </w:pPr>
      <w:r w:rsidRPr="002C1124">
        <w:rPr>
          <w:rStyle w:val="12"/>
          <w:rFonts w:ascii="Times New Roman" w:hAnsi="Times New Roman"/>
          <w:sz w:val="28"/>
          <w:szCs w:val="28"/>
        </w:rPr>
        <w:t xml:space="preserve">     - оформление документов, необходимых для погребения - бесплатно,</w:t>
      </w:r>
    </w:p>
    <w:p w:rsidR="00411DF5" w:rsidRPr="002C1124" w:rsidRDefault="00B96FE0" w:rsidP="00516BB0">
      <w:pPr>
        <w:autoSpaceDE w:val="0"/>
        <w:spacing w:after="0"/>
        <w:jc w:val="both"/>
        <w:rPr>
          <w:rFonts w:ascii="Times New Roman" w:hAnsi="Times New Roman"/>
          <w:sz w:val="28"/>
          <w:szCs w:val="28"/>
        </w:rPr>
      </w:pPr>
      <w:r>
        <w:rPr>
          <w:rFonts w:ascii="Times New Roman" w:hAnsi="Times New Roman"/>
          <w:sz w:val="28"/>
          <w:szCs w:val="28"/>
        </w:rPr>
        <w:t xml:space="preserve">     - облачение тела – 417,15 рублей</w:t>
      </w:r>
      <w:r w:rsidR="00411DF5" w:rsidRPr="002C1124">
        <w:rPr>
          <w:rFonts w:ascii="Times New Roman" w:hAnsi="Times New Roman"/>
          <w:sz w:val="28"/>
          <w:szCs w:val="28"/>
        </w:rPr>
        <w:t>,</w:t>
      </w:r>
    </w:p>
    <w:p w:rsidR="00411DF5" w:rsidRPr="002C1124" w:rsidRDefault="00411DF5" w:rsidP="00516BB0">
      <w:pPr>
        <w:autoSpaceDE w:val="0"/>
        <w:spacing w:after="0"/>
        <w:jc w:val="both"/>
        <w:rPr>
          <w:rFonts w:ascii="Times New Roman" w:hAnsi="Times New Roman"/>
          <w:sz w:val="28"/>
          <w:szCs w:val="28"/>
        </w:rPr>
      </w:pPr>
      <w:r w:rsidRPr="002C1124">
        <w:rPr>
          <w:rFonts w:ascii="Times New Roman" w:hAnsi="Times New Roman"/>
          <w:sz w:val="28"/>
          <w:szCs w:val="28"/>
        </w:rPr>
        <w:t xml:space="preserve">     - предоставление и доставка гр</w:t>
      </w:r>
      <w:r w:rsidR="00B96FE0">
        <w:rPr>
          <w:rFonts w:ascii="Times New Roman" w:hAnsi="Times New Roman"/>
          <w:sz w:val="28"/>
          <w:szCs w:val="28"/>
        </w:rPr>
        <w:t>оба и других предметов – 2986,74</w:t>
      </w:r>
      <w:r>
        <w:rPr>
          <w:rFonts w:ascii="Times New Roman" w:hAnsi="Times New Roman"/>
          <w:sz w:val="28"/>
          <w:szCs w:val="28"/>
        </w:rPr>
        <w:t xml:space="preserve"> рублей</w:t>
      </w:r>
      <w:r w:rsidRPr="002C1124">
        <w:rPr>
          <w:rFonts w:ascii="Times New Roman" w:hAnsi="Times New Roman"/>
          <w:sz w:val="28"/>
          <w:szCs w:val="28"/>
        </w:rPr>
        <w:t>,</w:t>
      </w:r>
    </w:p>
    <w:p w:rsidR="00411DF5" w:rsidRPr="002C1124" w:rsidRDefault="00411DF5" w:rsidP="00516BB0">
      <w:pPr>
        <w:autoSpaceDE w:val="0"/>
        <w:spacing w:after="0"/>
        <w:jc w:val="both"/>
        <w:rPr>
          <w:rStyle w:val="12"/>
          <w:rFonts w:ascii="Times New Roman" w:hAnsi="Times New Roman"/>
          <w:sz w:val="28"/>
          <w:szCs w:val="28"/>
        </w:rPr>
      </w:pPr>
      <w:r w:rsidRPr="002C1124">
        <w:rPr>
          <w:rFonts w:ascii="Times New Roman" w:hAnsi="Times New Roman"/>
          <w:sz w:val="28"/>
          <w:szCs w:val="28"/>
        </w:rPr>
        <w:t xml:space="preserve">     - перевозка тела (останков</w:t>
      </w:r>
      <w:r>
        <w:rPr>
          <w:rFonts w:ascii="Times New Roman" w:hAnsi="Times New Roman"/>
          <w:sz w:val="28"/>
          <w:szCs w:val="28"/>
        </w:rPr>
        <w:t>) умершего на</w:t>
      </w:r>
      <w:r w:rsidR="00B96FE0">
        <w:rPr>
          <w:rFonts w:ascii="Times New Roman" w:hAnsi="Times New Roman"/>
          <w:sz w:val="28"/>
          <w:szCs w:val="28"/>
        </w:rPr>
        <w:t xml:space="preserve"> кладбище – 1121,64 рубль</w:t>
      </w:r>
      <w:r w:rsidRPr="002C1124">
        <w:rPr>
          <w:rFonts w:ascii="Times New Roman" w:hAnsi="Times New Roman"/>
          <w:sz w:val="28"/>
          <w:szCs w:val="28"/>
        </w:rPr>
        <w:t>,</w:t>
      </w:r>
    </w:p>
    <w:p w:rsidR="00411DF5" w:rsidRPr="002C1124" w:rsidRDefault="00411DF5" w:rsidP="00516BB0">
      <w:pPr>
        <w:autoSpaceDE w:val="0"/>
        <w:spacing w:after="0"/>
        <w:jc w:val="both"/>
        <w:rPr>
          <w:rStyle w:val="12"/>
          <w:rFonts w:ascii="Times New Roman" w:hAnsi="Times New Roman"/>
          <w:sz w:val="28"/>
          <w:szCs w:val="28"/>
        </w:rPr>
      </w:pPr>
      <w:r>
        <w:rPr>
          <w:rStyle w:val="12"/>
          <w:rFonts w:ascii="Times New Roman" w:hAnsi="Times New Roman"/>
          <w:sz w:val="28"/>
          <w:szCs w:val="28"/>
        </w:rPr>
        <w:t xml:space="preserve">  </w:t>
      </w:r>
      <w:r w:rsidR="00B96FE0">
        <w:rPr>
          <w:rStyle w:val="12"/>
          <w:rFonts w:ascii="Times New Roman" w:hAnsi="Times New Roman"/>
          <w:sz w:val="28"/>
          <w:szCs w:val="28"/>
        </w:rPr>
        <w:t xml:space="preserve">   - погребение – 3130,55 рублей.</w:t>
      </w:r>
    </w:p>
    <w:p w:rsidR="00411DF5" w:rsidRDefault="00411DF5" w:rsidP="00516BB0">
      <w:pPr>
        <w:autoSpaceDE w:val="0"/>
        <w:spacing w:after="0"/>
        <w:jc w:val="both"/>
        <w:rPr>
          <w:rStyle w:val="12"/>
          <w:rFonts w:ascii="Times New Roman" w:hAnsi="Times New Roman"/>
          <w:sz w:val="28"/>
          <w:szCs w:val="28"/>
        </w:rPr>
      </w:pPr>
      <w:r w:rsidRPr="002C1124">
        <w:rPr>
          <w:rStyle w:val="12"/>
          <w:rFonts w:ascii="Times New Roman" w:hAnsi="Times New Roman"/>
          <w:sz w:val="28"/>
          <w:szCs w:val="28"/>
        </w:rPr>
        <w:t xml:space="preserve">    3. Утвердить требования к качеству услуг, предоставляемых согласно гарантированному перечню услуг по погребению (приложение 1).</w:t>
      </w:r>
    </w:p>
    <w:p w:rsidR="00516BB0" w:rsidRPr="002C1124" w:rsidRDefault="00516BB0" w:rsidP="00516BB0">
      <w:pPr>
        <w:autoSpaceDE w:val="0"/>
        <w:spacing w:after="0"/>
        <w:jc w:val="both"/>
        <w:rPr>
          <w:rStyle w:val="12"/>
          <w:rFonts w:ascii="Times New Roman" w:hAnsi="Times New Roman"/>
          <w:sz w:val="28"/>
          <w:szCs w:val="28"/>
        </w:rPr>
      </w:pPr>
    </w:p>
    <w:p w:rsidR="00411DF5" w:rsidRPr="00701E4F" w:rsidRDefault="00411DF5" w:rsidP="00516BB0">
      <w:pPr>
        <w:spacing w:after="0" w:line="240" w:lineRule="auto"/>
        <w:jc w:val="both"/>
        <w:rPr>
          <w:rFonts w:ascii="Times New Roman" w:hAnsi="Times New Roman"/>
          <w:sz w:val="28"/>
          <w:szCs w:val="28"/>
        </w:rPr>
      </w:pPr>
      <w:r w:rsidRPr="002C1124">
        <w:rPr>
          <w:rFonts w:ascii="Times New Roman" w:hAnsi="Times New Roman"/>
          <w:sz w:val="28"/>
          <w:szCs w:val="28"/>
        </w:rPr>
        <w:t xml:space="preserve">4. </w:t>
      </w:r>
      <w:r w:rsidRPr="00701E4F">
        <w:rPr>
          <w:rFonts w:ascii="Times New Roman" w:hAnsi="Times New Roman"/>
          <w:sz w:val="27"/>
          <w:szCs w:val="27"/>
        </w:rPr>
        <w:t xml:space="preserve"> </w:t>
      </w:r>
      <w:r w:rsidRPr="00701E4F">
        <w:rPr>
          <w:rFonts w:ascii="Times New Roman" w:hAnsi="Times New Roman"/>
          <w:sz w:val="28"/>
          <w:szCs w:val="28"/>
        </w:rPr>
        <w:t>Данное постановление в</w:t>
      </w:r>
      <w:r w:rsidR="00B96FE0">
        <w:rPr>
          <w:rFonts w:ascii="Times New Roman" w:hAnsi="Times New Roman"/>
          <w:sz w:val="28"/>
          <w:szCs w:val="28"/>
        </w:rPr>
        <w:t xml:space="preserve">ступает в силу с 01 февраля 2020 </w:t>
      </w:r>
      <w:r w:rsidRPr="00701E4F">
        <w:rPr>
          <w:rFonts w:ascii="Times New Roman" w:hAnsi="Times New Roman"/>
          <w:sz w:val="28"/>
          <w:szCs w:val="28"/>
        </w:rPr>
        <w:t>г</w:t>
      </w:r>
      <w:r w:rsidR="00B96FE0">
        <w:rPr>
          <w:rFonts w:ascii="Times New Roman" w:hAnsi="Times New Roman"/>
          <w:sz w:val="28"/>
          <w:szCs w:val="28"/>
        </w:rPr>
        <w:t>ода</w:t>
      </w:r>
      <w:r w:rsidRPr="00701E4F">
        <w:rPr>
          <w:rFonts w:ascii="Times New Roman" w:hAnsi="Times New Roman"/>
          <w:sz w:val="28"/>
          <w:szCs w:val="28"/>
        </w:rPr>
        <w:t xml:space="preserve"> и действует до изменения нормативно правовых актов.</w:t>
      </w:r>
    </w:p>
    <w:p w:rsidR="00411DF5" w:rsidRPr="00701E4F" w:rsidRDefault="00411DF5" w:rsidP="00516BB0">
      <w:pPr>
        <w:widowControl w:val="0"/>
        <w:jc w:val="both"/>
        <w:rPr>
          <w:rFonts w:ascii="Times New Roman" w:hAnsi="Times New Roman"/>
          <w:sz w:val="28"/>
          <w:szCs w:val="28"/>
        </w:rPr>
      </w:pPr>
    </w:p>
    <w:p w:rsidR="00411DF5" w:rsidRPr="002C1124" w:rsidRDefault="00411DF5" w:rsidP="00516BB0">
      <w:pPr>
        <w:autoSpaceDE w:val="0"/>
        <w:spacing w:after="0"/>
        <w:jc w:val="both"/>
        <w:rPr>
          <w:rFonts w:ascii="Times New Roman" w:hAnsi="Times New Roman"/>
          <w:sz w:val="28"/>
          <w:szCs w:val="28"/>
        </w:rPr>
      </w:pPr>
    </w:p>
    <w:p w:rsidR="00411DF5" w:rsidRPr="002C1124" w:rsidRDefault="00411DF5" w:rsidP="00516BB0">
      <w:pPr>
        <w:autoSpaceDE w:val="0"/>
        <w:spacing w:after="0"/>
        <w:jc w:val="both"/>
        <w:rPr>
          <w:rFonts w:ascii="Times New Roman" w:hAnsi="Times New Roman"/>
          <w:sz w:val="28"/>
          <w:szCs w:val="28"/>
        </w:rPr>
      </w:pPr>
    </w:p>
    <w:p w:rsidR="00411DF5" w:rsidRPr="002C1124" w:rsidRDefault="00411DF5" w:rsidP="00516BB0">
      <w:pPr>
        <w:autoSpaceDE w:val="0"/>
        <w:spacing w:after="0"/>
        <w:jc w:val="both"/>
        <w:rPr>
          <w:rFonts w:ascii="Times New Roman" w:hAnsi="Times New Roman"/>
          <w:sz w:val="28"/>
          <w:szCs w:val="28"/>
        </w:rPr>
      </w:pPr>
      <w:r w:rsidRPr="002C1124">
        <w:rPr>
          <w:rFonts w:ascii="Times New Roman" w:hAnsi="Times New Roman"/>
          <w:sz w:val="28"/>
          <w:szCs w:val="28"/>
        </w:rPr>
        <w:t xml:space="preserve">Глава Полойского сельсовета                                                     </w:t>
      </w:r>
    </w:p>
    <w:p w:rsidR="00411DF5" w:rsidRPr="002C1124" w:rsidRDefault="00411DF5" w:rsidP="00516BB0">
      <w:pPr>
        <w:autoSpaceDE w:val="0"/>
        <w:spacing w:after="0"/>
        <w:jc w:val="both"/>
        <w:rPr>
          <w:rFonts w:ascii="Times New Roman" w:hAnsi="Times New Roman"/>
          <w:sz w:val="28"/>
          <w:szCs w:val="28"/>
        </w:rPr>
      </w:pPr>
      <w:r w:rsidRPr="002C1124">
        <w:rPr>
          <w:rFonts w:ascii="Times New Roman" w:hAnsi="Times New Roman"/>
          <w:sz w:val="28"/>
          <w:szCs w:val="28"/>
        </w:rPr>
        <w:t>Краснозерского района</w:t>
      </w:r>
    </w:p>
    <w:p w:rsidR="00411DF5" w:rsidRDefault="00411DF5" w:rsidP="00516BB0">
      <w:pPr>
        <w:autoSpaceDE w:val="0"/>
        <w:spacing w:after="0"/>
        <w:jc w:val="both"/>
        <w:rPr>
          <w:rFonts w:ascii="Times New Roman" w:hAnsi="Times New Roman"/>
          <w:sz w:val="28"/>
          <w:szCs w:val="28"/>
        </w:rPr>
      </w:pPr>
      <w:r w:rsidRPr="002C1124">
        <w:rPr>
          <w:rFonts w:ascii="Times New Roman" w:hAnsi="Times New Roman"/>
          <w:sz w:val="28"/>
          <w:szCs w:val="28"/>
        </w:rPr>
        <w:t xml:space="preserve">Новосибирской области                                               </w:t>
      </w:r>
      <w:r>
        <w:rPr>
          <w:rFonts w:ascii="Times New Roman" w:hAnsi="Times New Roman"/>
          <w:sz w:val="28"/>
          <w:szCs w:val="28"/>
        </w:rPr>
        <w:t xml:space="preserve">     С.А. Кречетова</w:t>
      </w:r>
    </w:p>
    <w:p w:rsidR="00411DF5" w:rsidRDefault="00411DF5" w:rsidP="00516BB0">
      <w:pPr>
        <w:autoSpaceDE w:val="0"/>
        <w:spacing w:after="0"/>
        <w:jc w:val="both"/>
        <w:rPr>
          <w:rFonts w:ascii="Times New Roman" w:hAnsi="Times New Roman"/>
          <w:sz w:val="28"/>
          <w:szCs w:val="28"/>
        </w:rPr>
      </w:pPr>
    </w:p>
    <w:p w:rsidR="00411DF5" w:rsidRDefault="00411DF5" w:rsidP="00516BB0">
      <w:pPr>
        <w:autoSpaceDE w:val="0"/>
        <w:spacing w:after="0"/>
        <w:jc w:val="both"/>
        <w:rPr>
          <w:rFonts w:ascii="Times New Roman" w:hAnsi="Times New Roman"/>
          <w:sz w:val="28"/>
          <w:szCs w:val="28"/>
        </w:rPr>
      </w:pPr>
    </w:p>
    <w:p w:rsidR="00411DF5" w:rsidRPr="005017B8" w:rsidRDefault="00411DF5" w:rsidP="00516BB0">
      <w:pPr>
        <w:spacing w:after="0" w:line="240" w:lineRule="auto"/>
        <w:rPr>
          <w:rFonts w:ascii="Times New Roman" w:hAnsi="Times New Roman"/>
          <w:sz w:val="28"/>
          <w:szCs w:val="28"/>
        </w:rPr>
      </w:pPr>
      <w:r w:rsidRPr="005017B8">
        <w:rPr>
          <w:rFonts w:ascii="Times New Roman" w:hAnsi="Times New Roman"/>
          <w:color w:val="000000"/>
          <w:sz w:val="28"/>
          <w:szCs w:val="28"/>
          <w:shd w:val="clear" w:color="auto" w:fill="FFFFFF"/>
        </w:rPr>
        <w:t>Согласовано:</w:t>
      </w:r>
      <w:r w:rsidRPr="005017B8">
        <w:rPr>
          <w:rFonts w:ascii="Times New Roman" w:hAnsi="Times New Roman"/>
          <w:color w:val="000000"/>
          <w:sz w:val="28"/>
          <w:szCs w:val="28"/>
        </w:rPr>
        <w:br/>
      </w:r>
      <w:r w:rsidRPr="005017B8">
        <w:rPr>
          <w:rFonts w:ascii="Times New Roman" w:hAnsi="Times New Roman"/>
          <w:color w:val="000000"/>
          <w:sz w:val="28"/>
          <w:szCs w:val="28"/>
          <w:shd w:val="clear" w:color="auto" w:fill="FFFFFF"/>
        </w:rPr>
        <w:t>в пределах стоимости, определенной Федеральным законом РФ от 12.01.1996 № 8-ФЗ "О погребении и похоронном деле"</w:t>
      </w:r>
      <w:r w:rsidRPr="005017B8">
        <w:rPr>
          <w:rFonts w:ascii="Times New Roman" w:hAnsi="Times New Roman"/>
          <w:color w:val="000000"/>
          <w:sz w:val="28"/>
          <w:szCs w:val="28"/>
        </w:rPr>
        <w:br/>
      </w:r>
      <w:r w:rsidRPr="005017B8">
        <w:rPr>
          <w:rFonts w:ascii="Times New Roman" w:hAnsi="Times New Roman"/>
          <w:color w:val="000000"/>
          <w:sz w:val="28"/>
          <w:szCs w:val="28"/>
          <w:shd w:val="clear" w:color="auto" w:fill="FFFFFF"/>
        </w:rPr>
        <w:t>ГУ-УПФР в Карасукском районе Новосибирской области (межрайонное)</w:t>
      </w:r>
      <w:r w:rsidRPr="005017B8">
        <w:rPr>
          <w:rFonts w:ascii="Times New Roman" w:hAnsi="Times New Roman"/>
          <w:color w:val="000000"/>
          <w:sz w:val="28"/>
          <w:szCs w:val="28"/>
        </w:rPr>
        <w:br/>
      </w:r>
      <w:r w:rsidRPr="005017B8">
        <w:rPr>
          <w:rFonts w:ascii="Times New Roman" w:hAnsi="Times New Roman"/>
          <w:color w:val="000000"/>
          <w:sz w:val="28"/>
          <w:szCs w:val="28"/>
          <w:shd w:val="clear" w:color="auto" w:fill="FFFFFF"/>
        </w:rPr>
        <w:lastRenderedPageBreak/>
        <w:t>Руководитель клиентской службы</w:t>
      </w:r>
      <w:r w:rsidRPr="005017B8">
        <w:rPr>
          <w:rFonts w:ascii="Times New Roman" w:hAnsi="Times New Roman"/>
          <w:color w:val="000000"/>
          <w:sz w:val="28"/>
          <w:szCs w:val="28"/>
        </w:rPr>
        <w:br/>
      </w:r>
      <w:r w:rsidRPr="005017B8">
        <w:rPr>
          <w:rFonts w:ascii="Times New Roman" w:hAnsi="Times New Roman"/>
          <w:color w:val="000000"/>
          <w:sz w:val="28"/>
          <w:szCs w:val="28"/>
          <w:shd w:val="clear" w:color="auto" w:fill="FFFFFF"/>
        </w:rPr>
        <w:t>(на правах отдела) (в Краснозерском районе)                   </w:t>
      </w:r>
      <w:r>
        <w:rPr>
          <w:rFonts w:ascii="Times New Roman" w:hAnsi="Times New Roman"/>
          <w:color w:val="000000"/>
          <w:sz w:val="28"/>
          <w:szCs w:val="28"/>
          <w:shd w:val="clear" w:color="auto" w:fill="FFFFFF"/>
        </w:rPr>
        <w:t xml:space="preserve">     </w:t>
      </w:r>
      <w:r w:rsidRPr="005017B8">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М.А. Смашных</w:t>
      </w:r>
    </w:p>
    <w:p w:rsidR="00411DF5" w:rsidRPr="005017B8" w:rsidRDefault="00411DF5" w:rsidP="00516BB0">
      <w:pPr>
        <w:rPr>
          <w:rFonts w:ascii="Times New Roman" w:hAnsi="Times New Roman"/>
          <w:sz w:val="28"/>
          <w:szCs w:val="28"/>
        </w:rPr>
      </w:pPr>
      <w:r w:rsidRPr="005017B8">
        <w:rPr>
          <w:rFonts w:ascii="Times New Roman" w:hAnsi="Times New Roman"/>
          <w:sz w:val="28"/>
          <w:szCs w:val="28"/>
        </w:rPr>
        <w:t xml:space="preserve">                                                                                                                                                 </w:t>
      </w:r>
    </w:p>
    <w:p w:rsidR="00411DF5" w:rsidRDefault="00411DF5" w:rsidP="00516BB0">
      <w:pPr>
        <w:rPr>
          <w:rFonts w:ascii="Times New Roman" w:hAnsi="Times New Roman"/>
          <w:sz w:val="28"/>
          <w:szCs w:val="28"/>
        </w:rPr>
      </w:pPr>
    </w:p>
    <w:p w:rsidR="00411DF5" w:rsidRDefault="00411DF5" w:rsidP="00516BB0">
      <w:pPr>
        <w:rPr>
          <w:rFonts w:ascii="Times New Roman" w:hAnsi="Times New Roman"/>
          <w:sz w:val="28"/>
          <w:szCs w:val="28"/>
        </w:rPr>
      </w:pPr>
      <w:r>
        <w:rPr>
          <w:rFonts w:ascii="Times New Roman" w:hAnsi="Times New Roman"/>
          <w:sz w:val="28"/>
          <w:szCs w:val="28"/>
        </w:rPr>
        <w:t>Согласовано:</w:t>
      </w:r>
    </w:p>
    <w:p w:rsidR="00411DF5" w:rsidRDefault="00411DF5" w:rsidP="00516BB0">
      <w:pPr>
        <w:rPr>
          <w:rFonts w:ascii="Times New Roman" w:hAnsi="Times New Roman"/>
          <w:sz w:val="28"/>
          <w:szCs w:val="28"/>
        </w:rPr>
      </w:pPr>
      <w:r>
        <w:rPr>
          <w:rFonts w:ascii="Times New Roman" w:hAnsi="Times New Roman"/>
          <w:sz w:val="28"/>
          <w:szCs w:val="28"/>
        </w:rPr>
        <w:t>Директор Филиала № 18 ГУНРО ФСС                                     Ю.В.Черкес</w:t>
      </w:r>
    </w:p>
    <w:p w:rsidR="00411DF5" w:rsidRDefault="00411DF5" w:rsidP="00516BB0">
      <w:pPr>
        <w:rPr>
          <w:rFonts w:ascii="Times New Roman" w:hAnsi="Times New Roman"/>
          <w:sz w:val="20"/>
          <w:szCs w:val="20"/>
        </w:rPr>
      </w:pPr>
    </w:p>
    <w:p w:rsidR="00411DF5" w:rsidRDefault="00411DF5" w:rsidP="00516BB0">
      <w:pPr>
        <w:autoSpaceDE w:val="0"/>
        <w:spacing w:after="0"/>
        <w:jc w:val="both"/>
        <w:rPr>
          <w:rFonts w:ascii="Times New Roman" w:hAnsi="Times New Roman"/>
          <w:sz w:val="28"/>
          <w:szCs w:val="28"/>
        </w:rPr>
      </w:pPr>
    </w:p>
    <w:p w:rsidR="00411DF5" w:rsidRDefault="00411DF5" w:rsidP="00516BB0">
      <w:pPr>
        <w:autoSpaceDE w:val="0"/>
        <w:spacing w:after="0"/>
        <w:jc w:val="both"/>
        <w:rPr>
          <w:rFonts w:ascii="Times New Roman" w:hAnsi="Times New Roman"/>
          <w:sz w:val="28"/>
          <w:szCs w:val="28"/>
        </w:rPr>
      </w:pPr>
    </w:p>
    <w:p w:rsidR="00411DF5" w:rsidRDefault="00411DF5" w:rsidP="00516BB0">
      <w:pPr>
        <w:autoSpaceDE w:val="0"/>
        <w:spacing w:after="0"/>
        <w:jc w:val="both"/>
        <w:rPr>
          <w:rFonts w:ascii="Times New Roman" w:hAnsi="Times New Roman"/>
          <w:sz w:val="28"/>
          <w:szCs w:val="28"/>
        </w:rPr>
      </w:pPr>
    </w:p>
    <w:p w:rsidR="00411DF5" w:rsidRDefault="00411DF5" w:rsidP="00516BB0">
      <w:pPr>
        <w:autoSpaceDE w:val="0"/>
        <w:spacing w:after="0"/>
        <w:jc w:val="both"/>
        <w:rPr>
          <w:rFonts w:ascii="Times New Roman" w:hAnsi="Times New Roman"/>
          <w:sz w:val="28"/>
          <w:szCs w:val="28"/>
        </w:rPr>
      </w:pPr>
    </w:p>
    <w:p w:rsidR="00411DF5" w:rsidRDefault="00411DF5" w:rsidP="00516BB0">
      <w:pPr>
        <w:autoSpaceDE w:val="0"/>
        <w:spacing w:after="0"/>
        <w:jc w:val="both"/>
        <w:rPr>
          <w:rFonts w:ascii="Times New Roman" w:hAnsi="Times New Roman"/>
          <w:sz w:val="28"/>
          <w:szCs w:val="28"/>
        </w:rPr>
      </w:pPr>
    </w:p>
    <w:p w:rsidR="00411DF5" w:rsidRDefault="00411DF5" w:rsidP="00516BB0">
      <w:pPr>
        <w:autoSpaceDE w:val="0"/>
        <w:spacing w:after="0"/>
        <w:jc w:val="both"/>
        <w:rPr>
          <w:rFonts w:ascii="Times New Roman" w:hAnsi="Times New Roman"/>
          <w:sz w:val="28"/>
          <w:szCs w:val="28"/>
        </w:rPr>
      </w:pPr>
    </w:p>
    <w:p w:rsidR="00411DF5" w:rsidRDefault="00411DF5" w:rsidP="00516BB0">
      <w:pPr>
        <w:autoSpaceDE w:val="0"/>
        <w:spacing w:after="0"/>
        <w:jc w:val="both"/>
        <w:rPr>
          <w:rFonts w:ascii="Times New Roman" w:hAnsi="Times New Roman"/>
          <w:sz w:val="28"/>
          <w:szCs w:val="28"/>
        </w:rPr>
      </w:pPr>
    </w:p>
    <w:p w:rsidR="00411DF5" w:rsidRDefault="00411DF5" w:rsidP="00516BB0">
      <w:pPr>
        <w:spacing w:after="0"/>
        <w:rPr>
          <w:rFonts w:ascii="Times New Roman" w:hAnsi="Times New Roman"/>
          <w:sz w:val="28"/>
          <w:szCs w:val="28"/>
        </w:rPr>
      </w:pPr>
    </w:p>
    <w:p w:rsidR="00411DF5" w:rsidRDefault="00411DF5" w:rsidP="00516BB0">
      <w:pPr>
        <w:spacing w:after="0"/>
        <w:rPr>
          <w:rFonts w:ascii="Times New Roman" w:hAnsi="Times New Roman"/>
          <w:sz w:val="20"/>
          <w:szCs w:val="20"/>
        </w:rPr>
      </w:pPr>
    </w:p>
    <w:p w:rsidR="00411DF5" w:rsidRDefault="00411DF5" w:rsidP="00516BB0">
      <w:pPr>
        <w:autoSpaceDE w:val="0"/>
        <w:spacing w:after="0"/>
        <w:jc w:val="both"/>
        <w:rPr>
          <w:rFonts w:ascii="Times New Roman" w:hAnsi="Times New Roman"/>
          <w:sz w:val="28"/>
          <w:szCs w:val="28"/>
        </w:rPr>
      </w:pPr>
    </w:p>
    <w:p w:rsidR="00516BB0" w:rsidRDefault="00516BB0" w:rsidP="00516BB0">
      <w:pPr>
        <w:autoSpaceDE w:val="0"/>
        <w:spacing w:after="0"/>
        <w:jc w:val="both"/>
        <w:rPr>
          <w:rFonts w:ascii="Times New Roman" w:hAnsi="Times New Roman"/>
          <w:sz w:val="28"/>
          <w:szCs w:val="28"/>
        </w:rPr>
      </w:pPr>
    </w:p>
    <w:p w:rsidR="00516BB0" w:rsidRPr="002C1124" w:rsidRDefault="00516BB0" w:rsidP="00516BB0">
      <w:pPr>
        <w:autoSpaceDE w:val="0"/>
        <w:spacing w:after="0"/>
        <w:jc w:val="both"/>
        <w:rPr>
          <w:rFonts w:ascii="Times New Roman" w:hAnsi="Times New Roman"/>
          <w:sz w:val="28"/>
          <w:szCs w:val="28"/>
        </w:rPr>
      </w:pPr>
    </w:p>
    <w:p w:rsidR="00411DF5" w:rsidRPr="00B44105" w:rsidRDefault="00411DF5" w:rsidP="00516BB0">
      <w:pPr>
        <w:autoSpaceDE w:val="0"/>
        <w:spacing w:after="0"/>
        <w:jc w:val="both"/>
        <w:rPr>
          <w:rFonts w:ascii="Times New Roman" w:hAnsi="Times New Roman"/>
        </w:rPr>
      </w:pPr>
      <w:r w:rsidRPr="00B44105">
        <w:rPr>
          <w:rFonts w:ascii="Times New Roman" w:hAnsi="Times New Roman"/>
        </w:rPr>
        <w:t>Исп. Е.В. Ульман</w:t>
      </w:r>
    </w:p>
    <w:p w:rsidR="00516BB0" w:rsidRPr="00B96FE0" w:rsidRDefault="00516BB0" w:rsidP="00B96FE0">
      <w:pPr>
        <w:autoSpaceDE w:val="0"/>
        <w:spacing w:after="0"/>
        <w:jc w:val="both"/>
        <w:rPr>
          <w:rStyle w:val="12"/>
          <w:rFonts w:ascii="Times New Roman" w:hAnsi="Times New Roman"/>
        </w:rPr>
      </w:pPr>
      <w:r>
        <w:rPr>
          <w:rFonts w:ascii="Times New Roman" w:hAnsi="Times New Roman"/>
        </w:rPr>
        <w:t>838357</w:t>
      </w:r>
      <w:r w:rsidR="00411DF5" w:rsidRPr="00B44105">
        <w:rPr>
          <w:rFonts w:ascii="Times New Roman" w:hAnsi="Times New Roman"/>
        </w:rPr>
        <w:t>76-22</w:t>
      </w:r>
      <w:r w:rsidR="00B96FE0">
        <w:rPr>
          <w:rFonts w:ascii="Times New Roman" w:hAnsi="Times New Roman"/>
        </w:rPr>
        <w:t>3</w:t>
      </w:r>
    </w:p>
    <w:p w:rsidR="00516BB0" w:rsidRDefault="00516BB0" w:rsidP="00516BB0">
      <w:pPr>
        <w:autoSpaceDE w:val="0"/>
        <w:spacing w:after="0"/>
        <w:jc w:val="right"/>
        <w:rPr>
          <w:rStyle w:val="12"/>
          <w:rFonts w:ascii="Times New Roman" w:hAnsi="Times New Roman"/>
          <w:sz w:val="20"/>
          <w:szCs w:val="20"/>
        </w:rPr>
      </w:pPr>
    </w:p>
    <w:p w:rsidR="00411DF5" w:rsidRPr="002C1124" w:rsidRDefault="00411DF5" w:rsidP="00516BB0">
      <w:pPr>
        <w:autoSpaceDE w:val="0"/>
        <w:spacing w:after="0"/>
        <w:jc w:val="right"/>
        <w:rPr>
          <w:rStyle w:val="12"/>
          <w:rFonts w:ascii="Times New Roman" w:hAnsi="Times New Roman"/>
          <w:sz w:val="20"/>
          <w:szCs w:val="20"/>
        </w:rPr>
      </w:pPr>
      <w:r w:rsidRPr="002C1124">
        <w:rPr>
          <w:rStyle w:val="12"/>
          <w:rFonts w:ascii="Times New Roman" w:hAnsi="Times New Roman"/>
          <w:sz w:val="20"/>
          <w:szCs w:val="20"/>
        </w:rPr>
        <w:t>Приложение № 1</w:t>
      </w:r>
    </w:p>
    <w:p w:rsidR="00411DF5" w:rsidRDefault="00411DF5" w:rsidP="00516BB0">
      <w:pPr>
        <w:autoSpaceDE w:val="0"/>
        <w:spacing w:after="0"/>
        <w:jc w:val="right"/>
        <w:rPr>
          <w:rStyle w:val="12"/>
          <w:rFonts w:ascii="Times New Roman" w:hAnsi="Times New Roman"/>
          <w:sz w:val="20"/>
          <w:szCs w:val="20"/>
        </w:rPr>
      </w:pPr>
      <w:r>
        <w:rPr>
          <w:rStyle w:val="12"/>
          <w:rFonts w:ascii="Times New Roman" w:hAnsi="Times New Roman"/>
          <w:sz w:val="20"/>
          <w:szCs w:val="20"/>
        </w:rPr>
        <w:t>к постановлению администрации</w:t>
      </w:r>
    </w:p>
    <w:p w:rsidR="00B96FE0" w:rsidRDefault="00B96FE0" w:rsidP="00516BB0">
      <w:pPr>
        <w:autoSpaceDE w:val="0"/>
        <w:spacing w:after="0"/>
        <w:jc w:val="right"/>
        <w:rPr>
          <w:rStyle w:val="12"/>
          <w:rFonts w:ascii="Times New Roman" w:hAnsi="Times New Roman"/>
          <w:sz w:val="20"/>
          <w:szCs w:val="20"/>
        </w:rPr>
      </w:pPr>
      <w:r>
        <w:rPr>
          <w:rStyle w:val="12"/>
          <w:rFonts w:ascii="Times New Roman" w:hAnsi="Times New Roman"/>
          <w:sz w:val="20"/>
          <w:szCs w:val="20"/>
        </w:rPr>
        <w:t xml:space="preserve"> Полойского сельсовета Краснозерского района </w:t>
      </w:r>
    </w:p>
    <w:p w:rsidR="00411DF5" w:rsidRPr="00B96FE0" w:rsidRDefault="00B96FE0" w:rsidP="00B96FE0">
      <w:pPr>
        <w:autoSpaceDE w:val="0"/>
        <w:spacing w:after="0"/>
        <w:jc w:val="right"/>
        <w:rPr>
          <w:rStyle w:val="FontStyle11"/>
          <w:rFonts w:cstheme="minorBidi"/>
          <w:sz w:val="20"/>
          <w:szCs w:val="20"/>
        </w:rPr>
      </w:pPr>
      <w:r>
        <w:rPr>
          <w:rStyle w:val="12"/>
          <w:rFonts w:ascii="Times New Roman" w:hAnsi="Times New Roman"/>
          <w:sz w:val="20"/>
          <w:szCs w:val="20"/>
        </w:rPr>
        <w:t>Новосибирской области № 8 от 30.01.2020</w:t>
      </w:r>
      <w:r w:rsidR="00411DF5" w:rsidRPr="002C1124">
        <w:rPr>
          <w:rStyle w:val="12"/>
          <w:rFonts w:ascii="Times New Roman" w:hAnsi="Times New Roman"/>
          <w:sz w:val="20"/>
          <w:szCs w:val="20"/>
        </w:rPr>
        <w:t xml:space="preserve"> года</w:t>
      </w:r>
    </w:p>
    <w:p w:rsidR="00411DF5" w:rsidRPr="002C1124" w:rsidRDefault="00411DF5" w:rsidP="00516BB0">
      <w:pPr>
        <w:pStyle w:val="Style1"/>
        <w:widowControl/>
        <w:spacing w:before="58"/>
        <w:ind w:right="2362"/>
        <w:jc w:val="right"/>
        <w:rPr>
          <w:rStyle w:val="FontStyle11"/>
          <w:b/>
          <w:bCs/>
          <w:i/>
          <w:iCs/>
          <w:smallCaps/>
        </w:rPr>
      </w:pPr>
      <w:r w:rsidRPr="002C1124">
        <w:rPr>
          <w:rStyle w:val="FontStyle11"/>
          <w:i/>
          <w:iCs/>
        </w:rPr>
        <w:t xml:space="preserve">                                                                                                                                   </w:t>
      </w:r>
    </w:p>
    <w:p w:rsidR="00411DF5" w:rsidRPr="002C1124" w:rsidRDefault="00B96FE0" w:rsidP="00516BB0">
      <w:pPr>
        <w:pStyle w:val="Style1"/>
        <w:widowControl/>
        <w:spacing w:before="58"/>
        <w:ind w:right="2362"/>
        <w:jc w:val="center"/>
        <w:rPr>
          <w:rStyle w:val="FontStyle11"/>
          <w:b/>
          <w:bCs/>
          <w:i/>
          <w:iCs/>
          <w:smallCaps/>
        </w:rPr>
      </w:pPr>
      <w:r>
        <w:rPr>
          <w:rStyle w:val="FontStyle11"/>
          <w:i/>
          <w:iCs/>
        </w:rPr>
        <w:t xml:space="preserve">                     </w:t>
      </w:r>
      <w:r w:rsidR="00411DF5" w:rsidRPr="002C1124">
        <w:rPr>
          <w:rStyle w:val="FontStyle11"/>
          <w:i/>
          <w:iCs/>
        </w:rPr>
        <w:t>ТРЕБОВАНИЯ</w:t>
      </w:r>
    </w:p>
    <w:p w:rsidR="00411DF5" w:rsidRPr="002C1124" w:rsidRDefault="00411DF5" w:rsidP="00516BB0">
      <w:pPr>
        <w:pStyle w:val="Style1"/>
        <w:widowControl/>
        <w:spacing w:before="58"/>
        <w:ind w:right="1842"/>
        <w:jc w:val="center"/>
        <w:rPr>
          <w:sz w:val="28"/>
          <w:szCs w:val="28"/>
        </w:rPr>
      </w:pPr>
      <w:r w:rsidRPr="002C1124">
        <w:rPr>
          <w:rStyle w:val="FontStyle11"/>
          <w:i/>
          <w:iCs/>
        </w:rPr>
        <w:t xml:space="preserve">             </w:t>
      </w:r>
      <w:r w:rsidR="00B96FE0">
        <w:rPr>
          <w:rStyle w:val="FontStyle11"/>
          <w:i/>
          <w:iCs/>
        </w:rPr>
        <w:t xml:space="preserve">    </w:t>
      </w:r>
      <w:r w:rsidRPr="002C1124">
        <w:rPr>
          <w:rStyle w:val="FontStyle11"/>
          <w:i/>
          <w:iCs/>
        </w:rPr>
        <w:t xml:space="preserve"> к качеству предоставления услуг по погребению</w:t>
      </w:r>
    </w:p>
    <w:p w:rsidR="00411DF5" w:rsidRPr="002C1124" w:rsidRDefault="00411DF5" w:rsidP="00516BB0">
      <w:pPr>
        <w:pStyle w:val="Style1"/>
        <w:widowControl/>
        <w:spacing w:before="58"/>
        <w:ind w:right="1842"/>
        <w:jc w:val="center"/>
        <w:rPr>
          <w:sz w:val="28"/>
          <w:szCs w:val="28"/>
        </w:rPr>
      </w:pPr>
    </w:p>
    <w:p w:rsidR="00411DF5" w:rsidRPr="002C1124" w:rsidRDefault="00411DF5" w:rsidP="00516BB0">
      <w:pPr>
        <w:widowControl w:val="0"/>
        <w:numPr>
          <w:ilvl w:val="0"/>
          <w:numId w:val="4"/>
        </w:numPr>
        <w:suppressAutoHyphens/>
        <w:spacing w:after="0" w:line="240" w:lineRule="auto"/>
        <w:ind w:left="0" w:firstLine="0"/>
        <w:jc w:val="center"/>
        <w:rPr>
          <w:rStyle w:val="FontStyle11"/>
          <w:b/>
          <w:bCs/>
          <w:i/>
          <w:iCs/>
          <w:smallCaps/>
          <w:u w:val="single"/>
        </w:rPr>
      </w:pPr>
      <w:r w:rsidRPr="002C1124">
        <w:rPr>
          <w:rFonts w:ascii="Times New Roman" w:hAnsi="Times New Roman"/>
          <w:b/>
          <w:bCs/>
          <w:sz w:val="28"/>
          <w:szCs w:val="28"/>
        </w:rPr>
        <w:t>Качество услуг, предоставляемых согласно  гарантированному  перечню услуг  по погребению умерших, не имеющего супруга, близких родственников, законного представителя  или иных лиц, взявших на себя обязанности  по погребению  умершего на территории</w:t>
      </w:r>
    </w:p>
    <w:p w:rsidR="00411DF5" w:rsidRPr="002C1124" w:rsidRDefault="00411DF5" w:rsidP="00516BB0">
      <w:pPr>
        <w:autoSpaceDE w:val="0"/>
        <w:jc w:val="center"/>
        <w:rPr>
          <w:rFonts w:ascii="Times New Roman" w:hAnsi="Times New Roman"/>
          <w:b/>
          <w:bCs/>
          <w:sz w:val="28"/>
          <w:szCs w:val="28"/>
          <w:lang w:val="en-US"/>
        </w:rPr>
      </w:pPr>
      <w:r w:rsidRPr="002C1124">
        <w:rPr>
          <w:rStyle w:val="FontStyle11"/>
          <w:i/>
          <w:iCs/>
          <w:u w:val="single"/>
        </w:rPr>
        <w:t xml:space="preserve">муниципального  образования  Полойского сельсовета </w:t>
      </w:r>
    </w:p>
    <w:p w:rsidR="00411DF5" w:rsidRPr="002C1124" w:rsidRDefault="00411DF5" w:rsidP="00516BB0">
      <w:pPr>
        <w:autoSpaceDE w:val="0"/>
        <w:jc w:val="center"/>
        <w:rPr>
          <w:rFonts w:ascii="Times New Roman" w:hAnsi="Times New Roman"/>
          <w:b/>
          <w:bCs/>
          <w:sz w:val="28"/>
          <w:szCs w:val="28"/>
          <w:lang w:val="en-US"/>
        </w:rPr>
      </w:pPr>
    </w:p>
    <w:tbl>
      <w:tblPr>
        <w:tblW w:w="0" w:type="auto"/>
        <w:tblInd w:w="40" w:type="dxa"/>
        <w:tblLayout w:type="fixed"/>
        <w:tblCellMar>
          <w:left w:w="40" w:type="dxa"/>
          <w:right w:w="40" w:type="dxa"/>
        </w:tblCellMar>
        <w:tblLook w:val="0000"/>
      </w:tblPr>
      <w:tblGrid>
        <w:gridCol w:w="826"/>
        <w:gridCol w:w="3330"/>
        <w:gridCol w:w="5583"/>
      </w:tblGrid>
      <w:tr w:rsidR="00411DF5" w:rsidRPr="00B44105" w:rsidTr="00411DF5">
        <w:tc>
          <w:tcPr>
            <w:tcW w:w="826" w:type="dxa"/>
            <w:tcBorders>
              <w:top w:val="single" w:sz="4" w:space="0" w:color="000000"/>
              <w:left w:val="single" w:sz="4" w:space="0" w:color="000000"/>
              <w:bottom w:val="single" w:sz="4" w:space="0" w:color="000000"/>
            </w:tcBorders>
            <w:shd w:val="clear" w:color="auto" w:fill="auto"/>
          </w:tcPr>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  п/п</w:t>
            </w:r>
          </w:p>
        </w:tc>
        <w:tc>
          <w:tcPr>
            <w:tcW w:w="3330" w:type="dxa"/>
            <w:tcBorders>
              <w:top w:val="single" w:sz="4" w:space="0" w:color="000000"/>
              <w:left w:val="single" w:sz="4" w:space="0" w:color="000000"/>
              <w:bottom w:val="single" w:sz="4" w:space="0" w:color="000000"/>
            </w:tcBorders>
            <w:shd w:val="clear" w:color="auto" w:fill="auto"/>
          </w:tcPr>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Наименование услуг</w:t>
            </w:r>
          </w:p>
        </w:tc>
        <w:tc>
          <w:tcPr>
            <w:tcW w:w="5583" w:type="dxa"/>
            <w:tcBorders>
              <w:top w:val="single" w:sz="4" w:space="0" w:color="000000"/>
              <w:left w:val="single" w:sz="4" w:space="0" w:color="000000"/>
              <w:bottom w:val="single" w:sz="4" w:space="0" w:color="000000"/>
              <w:right w:val="single" w:sz="4" w:space="0" w:color="000000"/>
            </w:tcBorders>
            <w:shd w:val="clear" w:color="auto" w:fill="auto"/>
          </w:tcPr>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Требования к качеству предоставляемых услуг</w:t>
            </w:r>
          </w:p>
        </w:tc>
      </w:tr>
      <w:tr w:rsidR="00411DF5" w:rsidRPr="00B44105" w:rsidTr="00411DF5">
        <w:tc>
          <w:tcPr>
            <w:tcW w:w="826" w:type="dxa"/>
            <w:tcBorders>
              <w:top w:val="single" w:sz="4" w:space="0" w:color="000000"/>
              <w:left w:val="single" w:sz="4" w:space="0" w:color="000000"/>
              <w:bottom w:val="single" w:sz="4" w:space="0" w:color="000000"/>
            </w:tcBorders>
            <w:shd w:val="clear" w:color="auto" w:fill="auto"/>
          </w:tcPr>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1.</w:t>
            </w:r>
          </w:p>
        </w:tc>
        <w:tc>
          <w:tcPr>
            <w:tcW w:w="3330" w:type="dxa"/>
            <w:tcBorders>
              <w:top w:val="single" w:sz="4" w:space="0" w:color="000000"/>
              <w:left w:val="single" w:sz="4" w:space="0" w:color="000000"/>
              <w:bottom w:val="single" w:sz="4" w:space="0" w:color="000000"/>
            </w:tcBorders>
            <w:shd w:val="clear" w:color="auto" w:fill="auto"/>
          </w:tcPr>
          <w:p w:rsidR="00411DF5" w:rsidRPr="00B44105" w:rsidRDefault="00411DF5" w:rsidP="00516BB0">
            <w:pPr>
              <w:spacing w:after="0"/>
              <w:jc w:val="both"/>
              <w:rPr>
                <w:rFonts w:ascii="Times New Roman" w:hAnsi="Times New Roman"/>
                <w:sz w:val="24"/>
                <w:szCs w:val="24"/>
              </w:rPr>
            </w:pPr>
            <w:r w:rsidRPr="00B44105">
              <w:rPr>
                <w:rFonts w:ascii="Times New Roman" w:hAnsi="Times New Roman"/>
                <w:sz w:val="24"/>
                <w:szCs w:val="24"/>
              </w:rPr>
              <w:t>Оформление документов, необходимых для погребения</w:t>
            </w:r>
          </w:p>
          <w:p w:rsidR="00411DF5" w:rsidRPr="00B44105" w:rsidRDefault="00411DF5" w:rsidP="00516BB0">
            <w:pPr>
              <w:spacing w:after="0"/>
              <w:rPr>
                <w:rFonts w:ascii="Times New Roman" w:hAnsi="Times New Roman"/>
                <w:sz w:val="24"/>
                <w:szCs w:val="24"/>
              </w:rPr>
            </w:pPr>
          </w:p>
        </w:tc>
        <w:tc>
          <w:tcPr>
            <w:tcW w:w="5583" w:type="dxa"/>
            <w:tcBorders>
              <w:top w:val="single" w:sz="4" w:space="0" w:color="000000"/>
              <w:left w:val="single" w:sz="4" w:space="0" w:color="000000"/>
              <w:bottom w:val="single" w:sz="4" w:space="0" w:color="000000"/>
              <w:right w:val="single" w:sz="4" w:space="0" w:color="000000"/>
            </w:tcBorders>
            <w:shd w:val="clear" w:color="auto" w:fill="auto"/>
          </w:tcPr>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lastRenderedPageBreak/>
              <w:t>Оформление свидетельства о смерти в ЗАГСе, оформление счета-заказа.</w:t>
            </w:r>
          </w:p>
        </w:tc>
      </w:tr>
      <w:tr w:rsidR="00411DF5" w:rsidRPr="00B44105" w:rsidTr="00411DF5">
        <w:tc>
          <w:tcPr>
            <w:tcW w:w="826" w:type="dxa"/>
            <w:tcBorders>
              <w:top w:val="single" w:sz="4" w:space="0" w:color="000000"/>
              <w:left w:val="single" w:sz="4" w:space="0" w:color="000000"/>
              <w:bottom w:val="single" w:sz="4" w:space="0" w:color="000000"/>
            </w:tcBorders>
            <w:shd w:val="clear" w:color="auto" w:fill="auto"/>
          </w:tcPr>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lastRenderedPageBreak/>
              <w:t>2.</w:t>
            </w:r>
          </w:p>
        </w:tc>
        <w:tc>
          <w:tcPr>
            <w:tcW w:w="3330" w:type="dxa"/>
            <w:tcBorders>
              <w:top w:val="single" w:sz="4" w:space="0" w:color="000000"/>
              <w:left w:val="single" w:sz="4" w:space="0" w:color="000000"/>
              <w:bottom w:val="single" w:sz="4" w:space="0" w:color="000000"/>
            </w:tcBorders>
            <w:shd w:val="clear" w:color="auto" w:fill="auto"/>
          </w:tcPr>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Облачение тела</w:t>
            </w:r>
          </w:p>
        </w:tc>
        <w:tc>
          <w:tcPr>
            <w:tcW w:w="5583" w:type="dxa"/>
            <w:tcBorders>
              <w:top w:val="single" w:sz="4" w:space="0" w:color="000000"/>
              <w:left w:val="single" w:sz="4" w:space="0" w:color="000000"/>
              <w:bottom w:val="single" w:sz="4" w:space="0" w:color="000000"/>
              <w:right w:val="single" w:sz="4" w:space="0" w:color="000000"/>
            </w:tcBorders>
            <w:shd w:val="clear" w:color="auto" w:fill="auto"/>
          </w:tcPr>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Предоставление савана из хлопчатобумажной ткани длиной 4,0 метра. Облачение тела.</w:t>
            </w:r>
          </w:p>
        </w:tc>
      </w:tr>
      <w:tr w:rsidR="00411DF5" w:rsidRPr="00B44105" w:rsidTr="00411DF5">
        <w:tc>
          <w:tcPr>
            <w:tcW w:w="826" w:type="dxa"/>
            <w:tcBorders>
              <w:top w:val="single" w:sz="4" w:space="0" w:color="000000"/>
              <w:left w:val="single" w:sz="4" w:space="0" w:color="000000"/>
              <w:bottom w:val="single" w:sz="4" w:space="0" w:color="000000"/>
            </w:tcBorders>
            <w:shd w:val="clear" w:color="auto" w:fill="auto"/>
          </w:tcPr>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3</w:t>
            </w:r>
          </w:p>
        </w:tc>
        <w:tc>
          <w:tcPr>
            <w:tcW w:w="3330" w:type="dxa"/>
            <w:tcBorders>
              <w:top w:val="single" w:sz="4" w:space="0" w:color="000000"/>
              <w:left w:val="single" w:sz="4" w:space="0" w:color="000000"/>
              <w:bottom w:val="single" w:sz="4" w:space="0" w:color="000000"/>
            </w:tcBorders>
            <w:shd w:val="clear" w:color="auto" w:fill="auto"/>
          </w:tcPr>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Предоставление гроба</w:t>
            </w:r>
          </w:p>
        </w:tc>
        <w:tc>
          <w:tcPr>
            <w:tcW w:w="5583" w:type="dxa"/>
            <w:tcBorders>
              <w:top w:val="single" w:sz="4" w:space="0" w:color="000000"/>
              <w:left w:val="single" w:sz="4" w:space="0" w:color="000000"/>
              <w:bottom w:val="single" w:sz="4" w:space="0" w:color="000000"/>
              <w:right w:val="single" w:sz="4" w:space="0" w:color="000000"/>
            </w:tcBorders>
            <w:shd w:val="clear" w:color="auto" w:fill="auto"/>
          </w:tcPr>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Предоставление гроба с внутренней  и наружной обивкой х/б тканью.</w:t>
            </w:r>
          </w:p>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Снятие гроба и других предметов, необходимых</w:t>
            </w:r>
          </w:p>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для погребения, со стеллажа, вынос их из</w:t>
            </w:r>
          </w:p>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помещения и погрузка в автомобиль.</w:t>
            </w:r>
          </w:p>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Доставка гроба к зданию морга.</w:t>
            </w:r>
          </w:p>
        </w:tc>
      </w:tr>
      <w:tr w:rsidR="00411DF5" w:rsidRPr="00B44105" w:rsidTr="00411DF5">
        <w:tc>
          <w:tcPr>
            <w:tcW w:w="826" w:type="dxa"/>
            <w:tcBorders>
              <w:top w:val="single" w:sz="4" w:space="0" w:color="000000"/>
              <w:left w:val="single" w:sz="4" w:space="0" w:color="000000"/>
              <w:bottom w:val="single" w:sz="4" w:space="0" w:color="000000"/>
            </w:tcBorders>
            <w:shd w:val="clear" w:color="auto" w:fill="auto"/>
          </w:tcPr>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4</w:t>
            </w:r>
          </w:p>
        </w:tc>
        <w:tc>
          <w:tcPr>
            <w:tcW w:w="3330" w:type="dxa"/>
            <w:tcBorders>
              <w:top w:val="single" w:sz="4" w:space="0" w:color="000000"/>
              <w:left w:val="single" w:sz="4" w:space="0" w:color="000000"/>
              <w:bottom w:val="single" w:sz="4" w:space="0" w:color="000000"/>
            </w:tcBorders>
            <w:shd w:val="clear" w:color="auto" w:fill="auto"/>
          </w:tcPr>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Перевозка тела (останков) умершего на кладбище</w:t>
            </w:r>
          </w:p>
        </w:tc>
        <w:tc>
          <w:tcPr>
            <w:tcW w:w="5583" w:type="dxa"/>
            <w:tcBorders>
              <w:top w:val="single" w:sz="4" w:space="0" w:color="000000"/>
              <w:left w:val="single" w:sz="4" w:space="0" w:color="000000"/>
              <w:bottom w:val="single" w:sz="4" w:space="0" w:color="000000"/>
              <w:right w:val="single" w:sz="4" w:space="0" w:color="000000"/>
            </w:tcBorders>
            <w:shd w:val="clear" w:color="auto" w:fill="auto"/>
          </w:tcPr>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Вынос гроба с телом умершего из морга с</w:t>
            </w:r>
          </w:p>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установкой на  автомобиль.</w:t>
            </w:r>
          </w:p>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Перевозка на кладбище(до места захоронения).</w:t>
            </w:r>
          </w:p>
        </w:tc>
      </w:tr>
      <w:tr w:rsidR="00411DF5" w:rsidRPr="00B44105" w:rsidTr="00411DF5">
        <w:tc>
          <w:tcPr>
            <w:tcW w:w="826" w:type="dxa"/>
            <w:tcBorders>
              <w:top w:val="single" w:sz="4" w:space="0" w:color="000000"/>
              <w:left w:val="single" w:sz="4" w:space="0" w:color="000000"/>
              <w:bottom w:val="single" w:sz="4" w:space="0" w:color="000000"/>
            </w:tcBorders>
            <w:shd w:val="clear" w:color="auto" w:fill="auto"/>
          </w:tcPr>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5</w:t>
            </w:r>
          </w:p>
        </w:tc>
        <w:tc>
          <w:tcPr>
            <w:tcW w:w="3330" w:type="dxa"/>
            <w:tcBorders>
              <w:top w:val="single" w:sz="4" w:space="0" w:color="000000"/>
              <w:left w:val="single" w:sz="4" w:space="0" w:color="000000"/>
              <w:bottom w:val="single" w:sz="4" w:space="0" w:color="000000"/>
            </w:tcBorders>
            <w:shd w:val="clear" w:color="auto" w:fill="auto"/>
          </w:tcPr>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Погребение</w:t>
            </w:r>
          </w:p>
        </w:tc>
        <w:tc>
          <w:tcPr>
            <w:tcW w:w="5583" w:type="dxa"/>
            <w:tcBorders>
              <w:top w:val="single" w:sz="4" w:space="0" w:color="000000"/>
              <w:left w:val="single" w:sz="4" w:space="0" w:color="000000"/>
              <w:bottom w:val="single" w:sz="4" w:space="0" w:color="000000"/>
              <w:right w:val="single" w:sz="4" w:space="0" w:color="000000"/>
            </w:tcBorders>
            <w:shd w:val="clear" w:color="auto" w:fill="auto"/>
          </w:tcPr>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Рытье стандартной могилы вручную с расчисткой места захоронения от снега в зимнее время.</w:t>
            </w:r>
          </w:p>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Снятие гроба с телом умершего с  автомобиля и перенос до места захоронения.</w:t>
            </w:r>
          </w:p>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Забивка крышки гроба и опускание гроба в</w:t>
            </w:r>
          </w:p>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могилу.</w:t>
            </w:r>
          </w:p>
          <w:p w:rsidR="00411DF5" w:rsidRPr="00B44105" w:rsidRDefault="00411DF5" w:rsidP="00516BB0">
            <w:pPr>
              <w:spacing w:after="0"/>
              <w:rPr>
                <w:rFonts w:ascii="Times New Roman" w:hAnsi="Times New Roman"/>
                <w:sz w:val="24"/>
                <w:szCs w:val="24"/>
              </w:rPr>
            </w:pPr>
            <w:r w:rsidRPr="00B44105">
              <w:rPr>
                <w:rFonts w:ascii="Times New Roman" w:hAnsi="Times New Roman"/>
                <w:sz w:val="24"/>
                <w:szCs w:val="24"/>
              </w:rPr>
              <w:t>Засыпка могилы и устройство надмогильного холма, установка  регистрационного знака - деревянного креста.</w:t>
            </w:r>
          </w:p>
        </w:tc>
      </w:tr>
    </w:tbl>
    <w:p w:rsidR="00411DF5" w:rsidRPr="00B44105" w:rsidRDefault="00411DF5" w:rsidP="00516BB0">
      <w:pPr>
        <w:autoSpaceDE w:val="0"/>
        <w:spacing w:after="0"/>
        <w:jc w:val="center"/>
        <w:rPr>
          <w:rFonts w:ascii="Times New Roman" w:hAnsi="Times New Roman"/>
          <w:b/>
          <w:bCs/>
          <w:sz w:val="24"/>
          <w:szCs w:val="24"/>
        </w:rPr>
      </w:pPr>
    </w:p>
    <w:p w:rsidR="00411DF5" w:rsidRPr="002C1124" w:rsidRDefault="00411DF5" w:rsidP="00516BB0">
      <w:pPr>
        <w:autoSpaceDE w:val="0"/>
        <w:spacing w:after="0"/>
        <w:jc w:val="center"/>
        <w:rPr>
          <w:rFonts w:ascii="Times New Roman" w:hAnsi="Times New Roman"/>
          <w:b/>
          <w:bCs/>
          <w:sz w:val="28"/>
          <w:szCs w:val="28"/>
        </w:rPr>
      </w:pPr>
    </w:p>
    <w:p w:rsidR="00411DF5" w:rsidRPr="002C1124" w:rsidRDefault="00411DF5" w:rsidP="00516BB0">
      <w:pPr>
        <w:autoSpaceDE w:val="0"/>
        <w:spacing w:after="0"/>
        <w:jc w:val="center"/>
        <w:rPr>
          <w:rFonts w:ascii="Times New Roman" w:hAnsi="Times New Roman"/>
          <w:b/>
          <w:bCs/>
          <w:sz w:val="28"/>
          <w:szCs w:val="28"/>
        </w:rPr>
      </w:pPr>
    </w:p>
    <w:p w:rsidR="00411DF5" w:rsidRPr="002C1124" w:rsidRDefault="00411DF5" w:rsidP="00516BB0">
      <w:pPr>
        <w:autoSpaceDE w:val="0"/>
        <w:spacing w:after="0"/>
        <w:rPr>
          <w:rFonts w:ascii="Times New Roman" w:hAnsi="Times New Roman"/>
          <w:b/>
          <w:bCs/>
          <w:sz w:val="28"/>
          <w:szCs w:val="28"/>
        </w:rPr>
      </w:pPr>
    </w:p>
    <w:p w:rsidR="00411DF5" w:rsidRPr="002C1124" w:rsidRDefault="00411DF5" w:rsidP="00516BB0">
      <w:pPr>
        <w:autoSpaceDE w:val="0"/>
        <w:spacing w:after="0"/>
        <w:jc w:val="center"/>
        <w:rPr>
          <w:rFonts w:ascii="Times New Roman" w:hAnsi="Times New Roman"/>
          <w:b/>
          <w:bCs/>
          <w:sz w:val="28"/>
          <w:szCs w:val="28"/>
        </w:rPr>
      </w:pPr>
    </w:p>
    <w:p w:rsidR="00411DF5" w:rsidRPr="002C1124" w:rsidRDefault="00411DF5" w:rsidP="00516BB0">
      <w:pPr>
        <w:widowControl w:val="0"/>
        <w:numPr>
          <w:ilvl w:val="0"/>
          <w:numId w:val="5"/>
        </w:numPr>
        <w:suppressAutoHyphens/>
        <w:spacing w:after="0" w:line="240" w:lineRule="auto"/>
        <w:ind w:left="0" w:firstLine="0"/>
        <w:jc w:val="center"/>
        <w:rPr>
          <w:rFonts w:ascii="Times New Roman" w:hAnsi="Times New Roman"/>
          <w:b/>
          <w:bCs/>
          <w:i/>
          <w:iCs/>
          <w:sz w:val="28"/>
          <w:szCs w:val="28"/>
        </w:rPr>
      </w:pPr>
      <w:r w:rsidRPr="002C1124">
        <w:rPr>
          <w:rStyle w:val="FontStyle11"/>
          <w:i/>
          <w:iCs/>
        </w:rPr>
        <w:t>Качество</w:t>
      </w:r>
      <w:r w:rsidRPr="002C1124">
        <w:rPr>
          <w:rFonts w:ascii="Times New Roman" w:hAnsi="Times New Roman"/>
          <w:b/>
          <w:bCs/>
          <w:i/>
          <w:iCs/>
          <w:sz w:val="28"/>
          <w:szCs w:val="28"/>
        </w:rPr>
        <w:t xml:space="preserve"> услуг, предоставляемых согласно  гарантированному  перечню   по погребению умерших </w:t>
      </w:r>
      <w:r>
        <w:rPr>
          <w:rFonts w:ascii="Times New Roman" w:hAnsi="Times New Roman"/>
          <w:b/>
          <w:bCs/>
          <w:i/>
          <w:iCs/>
          <w:sz w:val="28"/>
          <w:szCs w:val="28"/>
        </w:rPr>
        <w:t xml:space="preserve"> (в т.ч. реабилитированных) лиц</w:t>
      </w:r>
    </w:p>
    <w:p w:rsidR="00411DF5" w:rsidRPr="002C1124" w:rsidRDefault="00411DF5" w:rsidP="00516BB0">
      <w:pPr>
        <w:spacing w:after="0"/>
        <w:jc w:val="center"/>
        <w:rPr>
          <w:rFonts w:ascii="Times New Roman" w:hAnsi="Times New Roman"/>
          <w:b/>
          <w:bCs/>
          <w:sz w:val="28"/>
          <w:szCs w:val="28"/>
          <w:lang w:val="en-US"/>
        </w:rPr>
      </w:pPr>
      <w:r w:rsidRPr="002C1124">
        <w:rPr>
          <w:rFonts w:ascii="Times New Roman" w:hAnsi="Times New Roman"/>
          <w:b/>
          <w:bCs/>
          <w:i/>
          <w:iCs/>
          <w:sz w:val="28"/>
          <w:szCs w:val="28"/>
        </w:rPr>
        <w:t xml:space="preserve">муниципального  образования  </w:t>
      </w:r>
      <w:r w:rsidRPr="002C1124">
        <w:rPr>
          <w:rFonts w:ascii="Times New Roman" w:hAnsi="Times New Roman"/>
          <w:b/>
          <w:bCs/>
          <w:i/>
          <w:iCs/>
          <w:sz w:val="28"/>
          <w:szCs w:val="28"/>
          <w:u w:val="single"/>
        </w:rPr>
        <w:t>Полойского  сельсовета</w:t>
      </w:r>
    </w:p>
    <w:p w:rsidR="00411DF5" w:rsidRPr="007A20F7" w:rsidRDefault="00411DF5" w:rsidP="00516BB0"/>
    <w:p w:rsidR="00411DF5" w:rsidRPr="002C1124" w:rsidRDefault="00411DF5" w:rsidP="00516BB0">
      <w:pPr>
        <w:autoSpaceDE w:val="0"/>
        <w:spacing w:after="0"/>
        <w:jc w:val="center"/>
        <w:rPr>
          <w:rFonts w:ascii="Times New Roman" w:hAnsi="Times New Roman"/>
          <w:b/>
          <w:bCs/>
          <w:sz w:val="28"/>
          <w:szCs w:val="28"/>
          <w:lang w:val="en-US"/>
        </w:rPr>
      </w:pPr>
    </w:p>
    <w:tbl>
      <w:tblPr>
        <w:tblW w:w="0" w:type="auto"/>
        <w:tblInd w:w="40" w:type="dxa"/>
        <w:tblLayout w:type="fixed"/>
        <w:tblCellMar>
          <w:left w:w="40" w:type="dxa"/>
          <w:right w:w="40" w:type="dxa"/>
        </w:tblCellMar>
        <w:tblLook w:val="0000"/>
      </w:tblPr>
      <w:tblGrid>
        <w:gridCol w:w="826"/>
        <w:gridCol w:w="3389"/>
        <w:gridCol w:w="5410"/>
      </w:tblGrid>
      <w:tr w:rsidR="00411DF5" w:rsidRPr="00780425" w:rsidTr="00411DF5">
        <w:tc>
          <w:tcPr>
            <w:tcW w:w="826" w:type="dxa"/>
            <w:tcBorders>
              <w:top w:val="single" w:sz="4" w:space="0" w:color="000000"/>
              <w:left w:val="single" w:sz="4" w:space="0" w:color="000000"/>
              <w:bottom w:val="single" w:sz="4" w:space="0" w:color="000000"/>
            </w:tcBorders>
            <w:shd w:val="clear" w:color="auto" w:fill="auto"/>
          </w:tcPr>
          <w:p w:rsidR="00411DF5" w:rsidRPr="005F029B" w:rsidRDefault="00411DF5" w:rsidP="00516BB0">
            <w:pPr>
              <w:spacing w:after="0"/>
              <w:rPr>
                <w:rStyle w:val="FontStyle11"/>
                <w:smallCaps/>
                <w:sz w:val="24"/>
                <w:szCs w:val="24"/>
              </w:rPr>
            </w:pPr>
            <w:r w:rsidRPr="005F029B">
              <w:rPr>
                <w:rStyle w:val="FontStyle11"/>
                <w:sz w:val="24"/>
                <w:szCs w:val="24"/>
              </w:rPr>
              <w:t>№ и/п</w:t>
            </w:r>
          </w:p>
        </w:tc>
        <w:tc>
          <w:tcPr>
            <w:tcW w:w="3389" w:type="dxa"/>
            <w:tcBorders>
              <w:top w:val="single" w:sz="4" w:space="0" w:color="000000"/>
              <w:left w:val="single" w:sz="4" w:space="0" w:color="000000"/>
              <w:bottom w:val="single" w:sz="4" w:space="0" w:color="000000"/>
            </w:tcBorders>
            <w:shd w:val="clear" w:color="auto" w:fill="auto"/>
          </w:tcPr>
          <w:p w:rsidR="00411DF5" w:rsidRPr="005F029B" w:rsidRDefault="00411DF5" w:rsidP="00516BB0">
            <w:pPr>
              <w:spacing w:after="0"/>
              <w:rPr>
                <w:rStyle w:val="FontStyle11"/>
                <w:smallCaps/>
                <w:sz w:val="24"/>
                <w:szCs w:val="24"/>
              </w:rPr>
            </w:pPr>
            <w:r w:rsidRPr="005F029B">
              <w:rPr>
                <w:rStyle w:val="FontStyle11"/>
                <w:sz w:val="24"/>
                <w:szCs w:val="24"/>
              </w:rPr>
              <w:t>Наименование услуг</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411DF5" w:rsidRPr="005F029B" w:rsidRDefault="00411DF5" w:rsidP="00516BB0">
            <w:pPr>
              <w:spacing w:after="0"/>
              <w:rPr>
                <w:rFonts w:ascii="Times New Roman" w:hAnsi="Times New Roman" w:cs="Times New Roman"/>
                <w:sz w:val="24"/>
                <w:szCs w:val="24"/>
              </w:rPr>
            </w:pPr>
            <w:r w:rsidRPr="005F029B">
              <w:rPr>
                <w:rStyle w:val="FontStyle11"/>
                <w:sz w:val="24"/>
                <w:szCs w:val="24"/>
              </w:rPr>
              <w:t>Требования к качеству предоставляемых услуг</w:t>
            </w:r>
          </w:p>
        </w:tc>
      </w:tr>
      <w:tr w:rsidR="00411DF5" w:rsidRPr="00780425" w:rsidTr="00411DF5">
        <w:tc>
          <w:tcPr>
            <w:tcW w:w="826" w:type="dxa"/>
            <w:tcBorders>
              <w:top w:val="single" w:sz="4" w:space="0" w:color="000000"/>
              <w:left w:val="single" w:sz="4" w:space="0" w:color="000000"/>
              <w:bottom w:val="single" w:sz="4" w:space="0" w:color="000000"/>
            </w:tcBorders>
            <w:shd w:val="clear" w:color="auto" w:fill="auto"/>
          </w:tcPr>
          <w:p w:rsidR="00411DF5" w:rsidRPr="005F029B" w:rsidRDefault="00411DF5" w:rsidP="00516BB0">
            <w:pPr>
              <w:spacing w:after="0"/>
              <w:rPr>
                <w:rFonts w:ascii="Times New Roman" w:hAnsi="Times New Roman" w:cs="Times New Roman"/>
                <w:sz w:val="24"/>
                <w:szCs w:val="24"/>
              </w:rPr>
            </w:pPr>
            <w:r w:rsidRPr="005F029B">
              <w:rPr>
                <w:rStyle w:val="FontStyle11"/>
                <w:sz w:val="24"/>
                <w:szCs w:val="24"/>
              </w:rPr>
              <w:t>1.</w:t>
            </w:r>
          </w:p>
        </w:tc>
        <w:tc>
          <w:tcPr>
            <w:tcW w:w="3389" w:type="dxa"/>
            <w:tcBorders>
              <w:top w:val="single" w:sz="4" w:space="0" w:color="000000"/>
              <w:left w:val="single" w:sz="4" w:space="0" w:color="000000"/>
              <w:bottom w:val="single" w:sz="4" w:space="0" w:color="000000"/>
            </w:tcBorders>
            <w:shd w:val="clear" w:color="auto" w:fill="auto"/>
          </w:tcPr>
          <w:p w:rsidR="00411DF5" w:rsidRPr="005F029B" w:rsidRDefault="00411DF5" w:rsidP="00516BB0">
            <w:pPr>
              <w:spacing w:after="0"/>
              <w:rPr>
                <w:rFonts w:ascii="Times New Roman" w:hAnsi="Times New Roman" w:cs="Times New Roman"/>
                <w:sz w:val="24"/>
                <w:szCs w:val="24"/>
              </w:rPr>
            </w:pPr>
            <w:r w:rsidRPr="005F029B">
              <w:rPr>
                <w:rFonts w:ascii="Times New Roman" w:hAnsi="Times New Roman" w:cs="Times New Roman"/>
                <w:sz w:val="24"/>
                <w:szCs w:val="24"/>
              </w:rPr>
              <w:t>Оформление документов, необходимых для погребения</w:t>
            </w:r>
          </w:p>
          <w:p w:rsidR="00411DF5" w:rsidRPr="005F029B" w:rsidRDefault="00411DF5" w:rsidP="00516BB0">
            <w:pPr>
              <w:spacing w:after="0"/>
              <w:rPr>
                <w:rFonts w:ascii="Times New Roman" w:hAnsi="Times New Roman" w:cs="Times New Roman"/>
                <w:sz w:val="24"/>
                <w:szCs w:val="24"/>
              </w:rPr>
            </w:pP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411DF5" w:rsidRPr="005F029B" w:rsidRDefault="00411DF5" w:rsidP="00516BB0">
            <w:pPr>
              <w:spacing w:after="0"/>
              <w:rPr>
                <w:rFonts w:ascii="Times New Roman" w:hAnsi="Times New Roman" w:cs="Times New Roman"/>
                <w:sz w:val="24"/>
                <w:szCs w:val="24"/>
              </w:rPr>
            </w:pPr>
            <w:r w:rsidRPr="005F029B">
              <w:rPr>
                <w:rFonts w:ascii="Times New Roman" w:hAnsi="Times New Roman" w:cs="Times New Roman"/>
                <w:sz w:val="24"/>
                <w:szCs w:val="24"/>
              </w:rPr>
              <w:t>Оформление свидетельства о смерти в ЗАГСе, оформление счета-заказа.</w:t>
            </w:r>
          </w:p>
        </w:tc>
      </w:tr>
      <w:tr w:rsidR="00411DF5" w:rsidRPr="00780425" w:rsidTr="00411DF5">
        <w:tc>
          <w:tcPr>
            <w:tcW w:w="826" w:type="dxa"/>
            <w:tcBorders>
              <w:top w:val="single" w:sz="4" w:space="0" w:color="000000"/>
              <w:left w:val="single" w:sz="4" w:space="0" w:color="000000"/>
              <w:bottom w:val="single" w:sz="4" w:space="0" w:color="000000"/>
            </w:tcBorders>
            <w:shd w:val="clear" w:color="auto" w:fill="auto"/>
          </w:tcPr>
          <w:p w:rsidR="00411DF5" w:rsidRPr="005F029B" w:rsidRDefault="00411DF5" w:rsidP="00516BB0">
            <w:pPr>
              <w:spacing w:after="0"/>
              <w:rPr>
                <w:rStyle w:val="FontStyle11"/>
                <w:smallCaps/>
                <w:sz w:val="24"/>
                <w:szCs w:val="24"/>
              </w:rPr>
            </w:pPr>
            <w:r w:rsidRPr="005F029B">
              <w:rPr>
                <w:rStyle w:val="FontStyle11"/>
                <w:sz w:val="24"/>
                <w:szCs w:val="24"/>
              </w:rPr>
              <w:t>2.</w:t>
            </w:r>
          </w:p>
        </w:tc>
        <w:tc>
          <w:tcPr>
            <w:tcW w:w="3389" w:type="dxa"/>
            <w:tcBorders>
              <w:top w:val="single" w:sz="4" w:space="0" w:color="000000"/>
              <w:left w:val="single" w:sz="4" w:space="0" w:color="000000"/>
              <w:bottom w:val="single" w:sz="4" w:space="0" w:color="000000"/>
            </w:tcBorders>
            <w:shd w:val="clear" w:color="auto" w:fill="auto"/>
          </w:tcPr>
          <w:p w:rsidR="00411DF5" w:rsidRPr="005F029B" w:rsidRDefault="00411DF5" w:rsidP="00516BB0">
            <w:pPr>
              <w:rPr>
                <w:rStyle w:val="FontStyle11"/>
                <w:sz w:val="24"/>
                <w:szCs w:val="24"/>
              </w:rPr>
            </w:pPr>
            <w:r w:rsidRPr="005F029B">
              <w:rPr>
                <w:rStyle w:val="FontStyle11"/>
                <w:sz w:val="24"/>
                <w:szCs w:val="24"/>
              </w:rPr>
              <w:t>Предоставление и доставка гроба и других предметов, необходимых для погребения</w:t>
            </w:r>
          </w:p>
          <w:p w:rsidR="00411DF5" w:rsidRPr="005F029B" w:rsidRDefault="00411DF5" w:rsidP="00516BB0">
            <w:pPr>
              <w:rPr>
                <w:rStyle w:val="FontStyle11"/>
                <w:smallCaps/>
                <w:sz w:val="24"/>
                <w:szCs w:val="24"/>
              </w:rPr>
            </w:pP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411DF5" w:rsidRPr="005F029B" w:rsidRDefault="00411DF5" w:rsidP="00516BB0">
            <w:pPr>
              <w:spacing w:after="0"/>
              <w:rPr>
                <w:rStyle w:val="FontStyle11"/>
                <w:smallCaps/>
                <w:sz w:val="24"/>
                <w:szCs w:val="24"/>
              </w:rPr>
            </w:pPr>
            <w:r w:rsidRPr="005F029B">
              <w:rPr>
                <w:rStyle w:val="FontStyle11"/>
                <w:sz w:val="24"/>
                <w:szCs w:val="24"/>
              </w:rPr>
              <w:t>Предоставление ритуальных принадлежностей:</w:t>
            </w:r>
          </w:p>
          <w:p w:rsidR="00411DF5" w:rsidRPr="005F029B" w:rsidRDefault="00411DF5" w:rsidP="00516BB0">
            <w:pPr>
              <w:spacing w:after="0"/>
              <w:rPr>
                <w:rStyle w:val="FontStyle11"/>
                <w:smallCaps/>
                <w:sz w:val="24"/>
                <w:szCs w:val="24"/>
              </w:rPr>
            </w:pPr>
            <w:r w:rsidRPr="005F029B">
              <w:rPr>
                <w:rStyle w:val="FontStyle11"/>
                <w:sz w:val="24"/>
                <w:szCs w:val="24"/>
              </w:rPr>
              <w:t>гроб с внутренней и наружной обивкой х/б</w:t>
            </w:r>
          </w:p>
          <w:p w:rsidR="00411DF5" w:rsidRPr="005F029B" w:rsidRDefault="00411DF5" w:rsidP="00516BB0">
            <w:pPr>
              <w:spacing w:after="0"/>
              <w:rPr>
                <w:rStyle w:val="FontStyle11"/>
                <w:smallCaps/>
                <w:sz w:val="24"/>
                <w:szCs w:val="24"/>
              </w:rPr>
            </w:pPr>
            <w:r w:rsidRPr="005F029B">
              <w:rPr>
                <w:rStyle w:val="FontStyle11"/>
                <w:sz w:val="24"/>
                <w:szCs w:val="24"/>
              </w:rPr>
              <w:t>тканью, подушка, покрывало.</w:t>
            </w:r>
          </w:p>
          <w:p w:rsidR="00411DF5" w:rsidRPr="005F029B" w:rsidRDefault="00411DF5" w:rsidP="00516BB0">
            <w:pPr>
              <w:spacing w:after="0"/>
              <w:rPr>
                <w:rStyle w:val="FontStyle11"/>
                <w:smallCaps/>
                <w:sz w:val="24"/>
                <w:szCs w:val="24"/>
              </w:rPr>
            </w:pPr>
            <w:r w:rsidRPr="005F029B">
              <w:rPr>
                <w:rStyle w:val="FontStyle11"/>
                <w:sz w:val="24"/>
                <w:szCs w:val="24"/>
              </w:rPr>
              <w:t>Снятие гроба и других предметов, необходимых для погребения, со стеллажа, вынос их из помещения предприятия и погрузка в автомобиль.</w:t>
            </w:r>
          </w:p>
          <w:p w:rsidR="00411DF5" w:rsidRPr="005F029B" w:rsidRDefault="00411DF5" w:rsidP="00516BB0">
            <w:pPr>
              <w:spacing w:after="0"/>
              <w:rPr>
                <w:rFonts w:ascii="Times New Roman" w:hAnsi="Times New Roman" w:cs="Times New Roman"/>
                <w:sz w:val="24"/>
                <w:szCs w:val="24"/>
              </w:rPr>
            </w:pPr>
            <w:r w:rsidRPr="005F029B">
              <w:rPr>
                <w:rStyle w:val="FontStyle11"/>
                <w:sz w:val="24"/>
                <w:szCs w:val="24"/>
              </w:rPr>
              <w:t xml:space="preserve">Доставка до морга (дома), снятие гроба с автомобиля (автокатафалки) и внос в помещение </w:t>
            </w:r>
            <w:r w:rsidRPr="005F029B">
              <w:rPr>
                <w:rStyle w:val="FontStyle11"/>
                <w:sz w:val="24"/>
                <w:szCs w:val="24"/>
              </w:rPr>
              <w:lastRenderedPageBreak/>
              <w:t>морга (дома не выше 1 -го этажа).</w:t>
            </w:r>
          </w:p>
        </w:tc>
      </w:tr>
      <w:tr w:rsidR="00411DF5" w:rsidRPr="00780425" w:rsidTr="00411DF5">
        <w:tc>
          <w:tcPr>
            <w:tcW w:w="826" w:type="dxa"/>
            <w:tcBorders>
              <w:top w:val="single" w:sz="4" w:space="0" w:color="000000"/>
              <w:left w:val="single" w:sz="4" w:space="0" w:color="000000"/>
              <w:bottom w:val="single" w:sz="4" w:space="0" w:color="000000"/>
            </w:tcBorders>
            <w:shd w:val="clear" w:color="auto" w:fill="auto"/>
          </w:tcPr>
          <w:p w:rsidR="00411DF5" w:rsidRPr="005F029B" w:rsidRDefault="00411DF5" w:rsidP="00516BB0">
            <w:pPr>
              <w:spacing w:after="0"/>
              <w:rPr>
                <w:rStyle w:val="FontStyle11"/>
                <w:smallCaps/>
                <w:sz w:val="24"/>
                <w:szCs w:val="24"/>
              </w:rPr>
            </w:pPr>
            <w:r w:rsidRPr="005F029B">
              <w:rPr>
                <w:rStyle w:val="FontStyle11"/>
                <w:sz w:val="24"/>
                <w:szCs w:val="24"/>
              </w:rPr>
              <w:lastRenderedPageBreak/>
              <w:t>3.</w:t>
            </w:r>
          </w:p>
        </w:tc>
        <w:tc>
          <w:tcPr>
            <w:tcW w:w="3389" w:type="dxa"/>
            <w:tcBorders>
              <w:top w:val="single" w:sz="4" w:space="0" w:color="000000"/>
              <w:left w:val="single" w:sz="4" w:space="0" w:color="000000"/>
              <w:bottom w:val="single" w:sz="4" w:space="0" w:color="000000"/>
            </w:tcBorders>
            <w:shd w:val="clear" w:color="auto" w:fill="auto"/>
          </w:tcPr>
          <w:p w:rsidR="00411DF5" w:rsidRPr="005F029B" w:rsidRDefault="00411DF5" w:rsidP="00516BB0">
            <w:pPr>
              <w:spacing w:after="0"/>
              <w:rPr>
                <w:rStyle w:val="FontStyle11"/>
                <w:smallCaps/>
                <w:sz w:val="24"/>
                <w:szCs w:val="24"/>
              </w:rPr>
            </w:pPr>
            <w:r w:rsidRPr="005F029B">
              <w:rPr>
                <w:rStyle w:val="FontStyle11"/>
                <w:sz w:val="24"/>
                <w:szCs w:val="24"/>
              </w:rPr>
              <w:t>Перевозка тела (останков) умершего на кладбище</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411DF5" w:rsidRPr="005F029B" w:rsidRDefault="00411DF5" w:rsidP="00516BB0">
            <w:pPr>
              <w:spacing w:after="0"/>
              <w:rPr>
                <w:rFonts w:ascii="Times New Roman" w:hAnsi="Times New Roman" w:cs="Times New Roman"/>
                <w:sz w:val="24"/>
                <w:szCs w:val="24"/>
              </w:rPr>
            </w:pPr>
            <w:r w:rsidRPr="005F029B">
              <w:rPr>
                <w:rStyle w:val="FontStyle11"/>
                <w:sz w:val="24"/>
                <w:szCs w:val="24"/>
              </w:rPr>
              <w:t>Вынос гроба с телом умершего из морга (дома не выше 1 -го этажа) с установкой на автомобиль. Перевозка на кладбище (до места захоронения).</w:t>
            </w:r>
          </w:p>
        </w:tc>
      </w:tr>
      <w:tr w:rsidR="00411DF5" w:rsidRPr="00780425" w:rsidTr="00411DF5">
        <w:tc>
          <w:tcPr>
            <w:tcW w:w="826" w:type="dxa"/>
            <w:tcBorders>
              <w:top w:val="single" w:sz="4" w:space="0" w:color="000000"/>
              <w:left w:val="single" w:sz="4" w:space="0" w:color="000000"/>
              <w:bottom w:val="single" w:sz="4" w:space="0" w:color="000000"/>
            </w:tcBorders>
            <w:shd w:val="clear" w:color="auto" w:fill="auto"/>
          </w:tcPr>
          <w:p w:rsidR="00411DF5" w:rsidRPr="005F029B" w:rsidRDefault="00411DF5" w:rsidP="00516BB0">
            <w:pPr>
              <w:spacing w:after="0"/>
              <w:rPr>
                <w:rStyle w:val="FontStyle11"/>
                <w:smallCaps/>
                <w:sz w:val="24"/>
                <w:szCs w:val="24"/>
              </w:rPr>
            </w:pPr>
            <w:r w:rsidRPr="005F029B">
              <w:rPr>
                <w:rStyle w:val="FontStyle11"/>
                <w:sz w:val="24"/>
                <w:szCs w:val="24"/>
              </w:rPr>
              <w:t>4.</w:t>
            </w:r>
          </w:p>
        </w:tc>
        <w:tc>
          <w:tcPr>
            <w:tcW w:w="3389" w:type="dxa"/>
            <w:tcBorders>
              <w:top w:val="single" w:sz="4" w:space="0" w:color="000000"/>
              <w:left w:val="single" w:sz="4" w:space="0" w:color="000000"/>
              <w:bottom w:val="single" w:sz="4" w:space="0" w:color="000000"/>
            </w:tcBorders>
            <w:shd w:val="clear" w:color="auto" w:fill="auto"/>
          </w:tcPr>
          <w:p w:rsidR="00411DF5" w:rsidRPr="005F029B" w:rsidRDefault="00411DF5" w:rsidP="00516BB0">
            <w:pPr>
              <w:spacing w:after="0"/>
              <w:rPr>
                <w:rStyle w:val="FontStyle11"/>
                <w:smallCaps/>
                <w:sz w:val="24"/>
                <w:szCs w:val="24"/>
              </w:rPr>
            </w:pPr>
            <w:r w:rsidRPr="005F029B">
              <w:rPr>
                <w:rStyle w:val="FontStyle11"/>
                <w:sz w:val="24"/>
                <w:szCs w:val="24"/>
              </w:rPr>
              <w:t>Погребение</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411DF5" w:rsidRPr="005F029B" w:rsidRDefault="00411DF5" w:rsidP="00516BB0">
            <w:pPr>
              <w:spacing w:after="0"/>
              <w:rPr>
                <w:rStyle w:val="FontStyle11"/>
                <w:smallCaps/>
                <w:sz w:val="24"/>
                <w:szCs w:val="24"/>
              </w:rPr>
            </w:pPr>
            <w:r w:rsidRPr="005F029B">
              <w:rPr>
                <w:rStyle w:val="FontStyle11"/>
                <w:sz w:val="24"/>
                <w:szCs w:val="24"/>
              </w:rPr>
              <w:t>Рытье стандартной могилы вручную с расчисткой места захоронения от снега в зимнее время экскаватором.</w:t>
            </w:r>
          </w:p>
          <w:p w:rsidR="00411DF5" w:rsidRPr="005F029B" w:rsidRDefault="00411DF5" w:rsidP="00516BB0">
            <w:pPr>
              <w:spacing w:after="0"/>
              <w:rPr>
                <w:rStyle w:val="FontStyle11"/>
                <w:smallCaps/>
                <w:sz w:val="24"/>
                <w:szCs w:val="24"/>
              </w:rPr>
            </w:pPr>
            <w:r w:rsidRPr="005F029B">
              <w:rPr>
                <w:rStyle w:val="FontStyle11"/>
                <w:sz w:val="24"/>
                <w:szCs w:val="24"/>
              </w:rPr>
              <w:t>Снятие гроба с телом умершего с автомобиля и перенос до места захоронения.</w:t>
            </w:r>
          </w:p>
          <w:p w:rsidR="00411DF5" w:rsidRPr="005F029B" w:rsidRDefault="00411DF5" w:rsidP="00516BB0">
            <w:pPr>
              <w:spacing w:after="0"/>
              <w:rPr>
                <w:rStyle w:val="FontStyle11"/>
                <w:smallCaps/>
                <w:sz w:val="24"/>
                <w:szCs w:val="24"/>
              </w:rPr>
            </w:pPr>
            <w:r w:rsidRPr="005F029B">
              <w:rPr>
                <w:rStyle w:val="FontStyle11"/>
                <w:sz w:val="24"/>
                <w:szCs w:val="24"/>
              </w:rPr>
              <w:t>Забивка крышки гроба и опускание гроба в</w:t>
            </w:r>
          </w:p>
          <w:p w:rsidR="00411DF5" w:rsidRPr="005F029B" w:rsidRDefault="00411DF5" w:rsidP="00516BB0">
            <w:pPr>
              <w:spacing w:after="0"/>
              <w:rPr>
                <w:rStyle w:val="FontStyle11"/>
                <w:smallCaps/>
                <w:sz w:val="24"/>
                <w:szCs w:val="24"/>
              </w:rPr>
            </w:pPr>
            <w:r w:rsidRPr="005F029B">
              <w:rPr>
                <w:rStyle w:val="FontStyle11"/>
                <w:sz w:val="24"/>
                <w:szCs w:val="24"/>
              </w:rPr>
              <w:t>могилу.</w:t>
            </w:r>
          </w:p>
          <w:p w:rsidR="00411DF5" w:rsidRPr="005F029B" w:rsidRDefault="00411DF5" w:rsidP="00516BB0">
            <w:pPr>
              <w:spacing w:after="0"/>
              <w:rPr>
                <w:rFonts w:ascii="Times New Roman" w:hAnsi="Times New Roman" w:cs="Times New Roman"/>
                <w:sz w:val="24"/>
                <w:szCs w:val="24"/>
              </w:rPr>
            </w:pPr>
            <w:r w:rsidRPr="005F029B">
              <w:rPr>
                <w:rStyle w:val="FontStyle11"/>
                <w:sz w:val="24"/>
                <w:szCs w:val="24"/>
              </w:rPr>
              <w:t>Засыпка могилы и устройство надмогильного холма, установка регистрационного знака деревянного креста.</w:t>
            </w:r>
          </w:p>
        </w:tc>
      </w:tr>
    </w:tbl>
    <w:p w:rsidR="00411DF5" w:rsidRPr="00780425" w:rsidRDefault="00411DF5" w:rsidP="00516BB0">
      <w:pPr>
        <w:spacing w:before="100" w:beforeAutospacing="1" w:after="0" w:line="240" w:lineRule="auto"/>
        <w:rPr>
          <w:rFonts w:ascii="Times New Roman" w:hAnsi="Times New Roman" w:cs="Times New Roman"/>
          <w:sz w:val="28"/>
          <w:szCs w:val="28"/>
        </w:rPr>
      </w:pPr>
    </w:p>
    <w:p w:rsidR="00411DF5" w:rsidRPr="002C1124" w:rsidRDefault="00411DF5" w:rsidP="00516BB0">
      <w:pPr>
        <w:spacing w:before="100" w:beforeAutospacing="1" w:after="0" w:line="240" w:lineRule="auto"/>
        <w:rPr>
          <w:rFonts w:ascii="Times New Roman" w:hAnsi="Times New Roman"/>
          <w:sz w:val="28"/>
          <w:szCs w:val="28"/>
        </w:rPr>
      </w:pPr>
    </w:p>
    <w:p w:rsidR="00411DF5" w:rsidRPr="002C1124" w:rsidRDefault="00411DF5" w:rsidP="00516BB0">
      <w:pPr>
        <w:spacing w:before="100" w:beforeAutospacing="1" w:after="0" w:line="240" w:lineRule="auto"/>
        <w:rPr>
          <w:rFonts w:ascii="Times New Roman" w:hAnsi="Times New Roman"/>
          <w:sz w:val="28"/>
          <w:szCs w:val="28"/>
        </w:rPr>
      </w:pPr>
    </w:p>
    <w:p w:rsidR="00411DF5" w:rsidRDefault="00411DF5" w:rsidP="00516BB0">
      <w:pPr>
        <w:spacing w:after="0"/>
        <w:rPr>
          <w:rFonts w:ascii="Times New Roman" w:eastAsia="Times New Roman CYR" w:hAnsi="Times New Roman" w:cs="Times New Roman"/>
          <w:sz w:val="28"/>
          <w:szCs w:val="28"/>
        </w:rPr>
      </w:pPr>
    </w:p>
    <w:p w:rsidR="00411DF5" w:rsidRDefault="00411DF5" w:rsidP="00516BB0">
      <w:pPr>
        <w:spacing w:after="0"/>
        <w:rPr>
          <w:rFonts w:ascii="Times New Roman" w:eastAsia="Times New Roman CYR" w:hAnsi="Times New Roman" w:cs="Times New Roman"/>
          <w:sz w:val="28"/>
          <w:szCs w:val="28"/>
        </w:rPr>
      </w:pPr>
    </w:p>
    <w:p w:rsidR="00411DF5" w:rsidRDefault="00411DF5" w:rsidP="00516BB0">
      <w:pPr>
        <w:spacing w:after="0"/>
        <w:rPr>
          <w:rFonts w:ascii="Times New Roman" w:eastAsia="Times New Roman CYR" w:hAnsi="Times New Roman" w:cs="Times New Roman"/>
          <w:sz w:val="28"/>
          <w:szCs w:val="28"/>
        </w:rPr>
      </w:pPr>
    </w:p>
    <w:p w:rsidR="00411DF5" w:rsidRDefault="00411DF5" w:rsidP="00516BB0">
      <w:pPr>
        <w:spacing w:after="0"/>
        <w:rPr>
          <w:rFonts w:ascii="Times New Roman" w:eastAsia="Times New Roman CYR" w:hAnsi="Times New Roman" w:cs="Times New Roman"/>
          <w:sz w:val="28"/>
          <w:szCs w:val="28"/>
        </w:rPr>
      </w:pPr>
    </w:p>
    <w:p w:rsidR="00411DF5" w:rsidRDefault="00411DF5" w:rsidP="00516BB0">
      <w:pPr>
        <w:spacing w:after="0"/>
        <w:rPr>
          <w:rFonts w:ascii="Times New Roman" w:eastAsia="Times New Roman CYR" w:hAnsi="Times New Roman" w:cs="Times New Roman"/>
          <w:sz w:val="28"/>
          <w:szCs w:val="28"/>
        </w:rPr>
      </w:pPr>
    </w:p>
    <w:p w:rsidR="00411DF5" w:rsidRDefault="00411DF5" w:rsidP="00516BB0">
      <w:pPr>
        <w:spacing w:after="0"/>
        <w:rPr>
          <w:rFonts w:ascii="Times New Roman" w:eastAsia="Times New Roman CYR" w:hAnsi="Times New Roman" w:cs="Times New Roman"/>
          <w:sz w:val="28"/>
          <w:szCs w:val="28"/>
        </w:rPr>
      </w:pPr>
    </w:p>
    <w:p w:rsidR="00411DF5" w:rsidRDefault="00411DF5" w:rsidP="00516BB0">
      <w:pPr>
        <w:spacing w:after="0"/>
        <w:rPr>
          <w:rFonts w:ascii="Times New Roman" w:eastAsia="Times New Roman CYR" w:hAnsi="Times New Roman" w:cs="Times New Roman"/>
          <w:sz w:val="28"/>
          <w:szCs w:val="28"/>
        </w:rPr>
      </w:pPr>
    </w:p>
    <w:p w:rsidR="00B014F1" w:rsidRDefault="00B014F1" w:rsidP="00516BB0">
      <w:pPr>
        <w:spacing w:after="0"/>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w:t>
      </w:r>
      <w:r w:rsidR="00715AA4">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 xml:space="preserve"> АДМИНИСТРАЦИЯ</w:t>
      </w:r>
    </w:p>
    <w:p w:rsidR="00B014F1" w:rsidRPr="00FD3FBB" w:rsidRDefault="00B014F1" w:rsidP="00516BB0">
      <w:pPr>
        <w:spacing w:after="0"/>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ПОЛОЙ</w:t>
      </w:r>
      <w:r w:rsidRPr="00FD3FBB">
        <w:rPr>
          <w:rFonts w:ascii="Times New Roman" w:eastAsia="Times New Roman CYR" w:hAnsi="Times New Roman" w:cs="Times New Roman"/>
          <w:sz w:val="28"/>
          <w:szCs w:val="28"/>
        </w:rPr>
        <w:t>СКОГО СЕЛЬСОВЕТА</w:t>
      </w:r>
    </w:p>
    <w:p w:rsidR="00B014F1" w:rsidRDefault="00B014F1" w:rsidP="00516BB0">
      <w:pPr>
        <w:autoSpaceDE w:val="0"/>
        <w:spacing w:after="0"/>
        <w:jc w:val="center"/>
        <w:rPr>
          <w:rFonts w:ascii="Times New Roman" w:eastAsia="Times New Roman CYR" w:hAnsi="Times New Roman" w:cs="Times New Roman"/>
          <w:sz w:val="28"/>
          <w:szCs w:val="28"/>
        </w:rPr>
      </w:pPr>
      <w:r w:rsidRPr="00FD3FBB">
        <w:rPr>
          <w:rFonts w:ascii="Times New Roman" w:eastAsia="Times New Roman CYR" w:hAnsi="Times New Roman" w:cs="Times New Roman"/>
          <w:sz w:val="28"/>
          <w:szCs w:val="28"/>
        </w:rPr>
        <w:t>КРАСНОЗЕРСКОГО РАЙОНА НОВОСИБИРСКОЙ ОБЛАСТИ</w:t>
      </w:r>
    </w:p>
    <w:p w:rsidR="00B014F1" w:rsidRDefault="00B014F1" w:rsidP="00516BB0">
      <w:pPr>
        <w:autoSpaceDE w:val="0"/>
        <w:spacing w:after="0"/>
        <w:rPr>
          <w:rFonts w:ascii="Times New Roman" w:eastAsia="Times New Roman CYR" w:hAnsi="Times New Roman" w:cs="Times New Roman"/>
          <w:sz w:val="28"/>
          <w:szCs w:val="28"/>
        </w:rPr>
      </w:pPr>
    </w:p>
    <w:p w:rsidR="00B014F1" w:rsidRPr="00FD3FBB" w:rsidRDefault="00B014F1" w:rsidP="00516BB0">
      <w:pPr>
        <w:autoSpaceDE w:val="0"/>
        <w:spacing w:after="0"/>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w:t>
      </w:r>
      <w:r w:rsidRPr="00FD3FBB">
        <w:rPr>
          <w:rFonts w:ascii="Times New Roman" w:eastAsia="Times New Roman CYR" w:hAnsi="Times New Roman" w:cs="Times New Roman"/>
          <w:sz w:val="28"/>
          <w:szCs w:val="28"/>
        </w:rPr>
        <w:t xml:space="preserve">  ПОСТАНОВЛЕНИЕ</w:t>
      </w:r>
    </w:p>
    <w:p w:rsidR="00B014F1" w:rsidRDefault="00B014F1" w:rsidP="00516BB0">
      <w:pPr>
        <w:autoSpaceDE w:val="0"/>
        <w:spacing w:after="0"/>
        <w:jc w:val="both"/>
        <w:rPr>
          <w:rFonts w:ascii="Times New Roman" w:eastAsia="Times New Roman CYR" w:hAnsi="Times New Roman" w:cs="Times New Roman"/>
          <w:sz w:val="28"/>
          <w:szCs w:val="28"/>
        </w:rPr>
      </w:pPr>
    </w:p>
    <w:p w:rsidR="00B014F1" w:rsidRPr="00FD3FBB" w:rsidRDefault="00B014F1" w:rsidP="00516BB0">
      <w:pPr>
        <w:autoSpaceDE w:val="0"/>
        <w:spacing w:after="0"/>
        <w:jc w:val="both"/>
        <w:rPr>
          <w:rFonts w:ascii="Times New Roman" w:eastAsia="Times New Roman CYR" w:hAnsi="Times New Roman" w:cs="Times New Roman"/>
          <w:color w:val="FF0000"/>
          <w:sz w:val="28"/>
          <w:szCs w:val="28"/>
        </w:rPr>
      </w:pPr>
      <w:r>
        <w:rPr>
          <w:rFonts w:ascii="Times New Roman" w:eastAsia="Times New Roman CYR" w:hAnsi="Times New Roman" w:cs="Times New Roman"/>
          <w:sz w:val="28"/>
          <w:szCs w:val="28"/>
        </w:rPr>
        <w:t xml:space="preserve"> 03.02.2020</w:t>
      </w:r>
      <w:r w:rsidRPr="00FD3FBB">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 xml:space="preserve">               </w:t>
      </w:r>
      <w:r w:rsidR="00B96FE0">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с. Полойка</w:t>
      </w:r>
      <w:r w:rsidRPr="00FD3FBB">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 xml:space="preserve">        </w:t>
      </w:r>
      <w:r w:rsidR="00B96FE0">
        <w:rPr>
          <w:rFonts w:ascii="Times New Roman" w:eastAsia="Times New Roman CYR" w:hAnsi="Times New Roman" w:cs="Times New Roman"/>
          <w:sz w:val="28"/>
          <w:szCs w:val="28"/>
        </w:rPr>
        <w:t xml:space="preserve">         </w:t>
      </w:r>
      <w:r w:rsidRPr="00FD3FBB">
        <w:rPr>
          <w:rFonts w:ascii="Times New Roman" w:eastAsia="Times New Roman CYR" w:hAnsi="Times New Roman" w:cs="Times New Roman"/>
          <w:sz w:val="28"/>
          <w:szCs w:val="28"/>
        </w:rPr>
        <w:t xml:space="preserve">№ </w:t>
      </w:r>
      <w:r w:rsidR="00516BB0">
        <w:rPr>
          <w:rFonts w:ascii="Times New Roman" w:eastAsia="Times New Roman CYR" w:hAnsi="Times New Roman" w:cs="Times New Roman"/>
          <w:sz w:val="28"/>
          <w:szCs w:val="28"/>
        </w:rPr>
        <w:t>9</w:t>
      </w:r>
    </w:p>
    <w:p w:rsidR="00B014F1" w:rsidRDefault="00B014F1" w:rsidP="00516BB0">
      <w:pPr>
        <w:rPr>
          <w:rFonts w:ascii="Times New Roman" w:hAnsi="Times New Roman" w:cs="Times New Roman"/>
          <w:sz w:val="28"/>
          <w:szCs w:val="28"/>
        </w:rPr>
      </w:pPr>
    </w:p>
    <w:p w:rsidR="00B014F1" w:rsidRPr="00B014F1" w:rsidRDefault="00B014F1" w:rsidP="00516BB0">
      <w:pPr>
        <w:shd w:val="clear" w:color="auto" w:fill="FFFFFF"/>
        <w:spacing w:after="0" w:line="240" w:lineRule="auto"/>
        <w:jc w:val="center"/>
        <w:textAlignment w:val="baseline"/>
        <w:rPr>
          <w:rFonts w:ascii="Times New Roman" w:eastAsia="Times New Roman" w:hAnsi="Times New Roman" w:cs="Times New Roman"/>
          <w:spacing w:val="2"/>
          <w:sz w:val="28"/>
          <w:szCs w:val="28"/>
        </w:rPr>
      </w:pPr>
      <w:r w:rsidRPr="00B014F1">
        <w:rPr>
          <w:rFonts w:ascii="Times New Roman" w:eastAsia="Times New Roman" w:hAnsi="Times New Roman" w:cs="Times New Roman"/>
          <w:spacing w:val="2"/>
          <w:sz w:val="28"/>
          <w:szCs w:val="28"/>
        </w:rPr>
        <w:t xml:space="preserve">Об утверждении форм заявки о согласовании создания места (площадки) накопления твердых коммунальных отходов, заявки о включении сведений о месте (площадке) накопления твердых коммунальных отходов в реестр мест (площадок) накопления твердых коммунальных отходов, решения о согласовании/об отказе в согласовании создания места (площадки) накопления твердых коммунальных отходов, решения о включении/об отказе во </w:t>
      </w:r>
      <w:r w:rsidRPr="00B014F1">
        <w:rPr>
          <w:rFonts w:ascii="Times New Roman" w:eastAsia="Times New Roman" w:hAnsi="Times New Roman" w:cs="Times New Roman"/>
          <w:spacing w:val="2"/>
          <w:sz w:val="28"/>
          <w:szCs w:val="28"/>
        </w:rPr>
        <w:lastRenderedPageBreak/>
        <w:t>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B014F1" w:rsidRPr="00B014F1" w:rsidRDefault="00B014F1" w:rsidP="00516BB0">
      <w:pPr>
        <w:shd w:val="clear" w:color="auto" w:fill="FFFFFF"/>
        <w:spacing w:after="0" w:line="240" w:lineRule="auto"/>
        <w:textAlignment w:val="baseline"/>
        <w:rPr>
          <w:rFonts w:ascii="Times New Roman" w:eastAsia="Times New Roman" w:hAnsi="Times New Roman" w:cs="Times New Roman"/>
          <w:spacing w:val="2"/>
          <w:sz w:val="28"/>
          <w:szCs w:val="28"/>
        </w:rPr>
      </w:pPr>
    </w:p>
    <w:p w:rsidR="00B014F1"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B014F1">
        <w:rPr>
          <w:rFonts w:ascii="Times New Roman" w:eastAsia="Times New Roman" w:hAnsi="Times New Roman" w:cs="Times New Roman"/>
          <w:spacing w:val="2"/>
          <w:sz w:val="28"/>
          <w:szCs w:val="28"/>
        </w:rPr>
        <w:t xml:space="preserve">В соответствии с </w:t>
      </w:r>
      <w:hyperlink r:id="rId10" w:history="1">
        <w:r w:rsidRPr="00B014F1">
          <w:rPr>
            <w:rFonts w:ascii="Times New Roman" w:eastAsia="Times New Roman" w:hAnsi="Times New Roman" w:cs="Times New Roman"/>
            <w:spacing w:val="2"/>
            <w:sz w:val="28"/>
            <w:szCs w:val="28"/>
            <w:u w:val="single"/>
          </w:rPr>
          <w:t>федеральными законами от 24 июня 1998 г. № 89-ФЗ «Об отходах производства и потребления»</w:t>
        </w:r>
      </w:hyperlink>
      <w:r w:rsidRPr="00B014F1">
        <w:rPr>
          <w:rFonts w:ascii="Times New Roman" w:eastAsia="Times New Roman" w:hAnsi="Times New Roman" w:cs="Times New Roman"/>
          <w:spacing w:val="2"/>
          <w:sz w:val="28"/>
          <w:szCs w:val="28"/>
        </w:rPr>
        <w:t>,</w:t>
      </w:r>
      <w:hyperlink r:id="rId11" w:history="1">
        <w:r w:rsidRPr="00B014F1">
          <w:rPr>
            <w:rFonts w:ascii="Times New Roman" w:eastAsia="Times New Roman" w:hAnsi="Times New Roman" w:cs="Times New Roman"/>
            <w:spacing w:val="2"/>
            <w:sz w:val="28"/>
            <w:szCs w:val="28"/>
            <w:u w:val="single"/>
          </w:rPr>
          <w:t>от 6 октября 2003 г. N 131-ФЗ «Об общих принципах организации местного самоуправления в Российской Федерации»</w:t>
        </w:r>
      </w:hyperlink>
      <w:r w:rsidRPr="00B014F1">
        <w:rPr>
          <w:rFonts w:ascii="Times New Roman" w:eastAsia="Times New Roman" w:hAnsi="Times New Roman" w:cs="Times New Roman"/>
          <w:spacing w:val="2"/>
          <w:sz w:val="28"/>
          <w:szCs w:val="28"/>
        </w:rPr>
        <w:t xml:space="preserve">, </w:t>
      </w:r>
      <w:hyperlink r:id="rId12" w:history="1">
        <w:r w:rsidRPr="00B014F1">
          <w:rPr>
            <w:rFonts w:ascii="Times New Roman" w:eastAsia="Times New Roman" w:hAnsi="Times New Roman" w:cs="Times New Roman"/>
            <w:spacing w:val="2"/>
            <w:sz w:val="28"/>
            <w:szCs w:val="28"/>
            <w:u w:val="single"/>
          </w:rPr>
          <w:t>Постановлением Правительства Российской Федерации от 31 августа 2018 г. № 1039 «Об утверждении Правил обустройства мест (площадок) накопления твердых коммунальных отходов и ведения их реестра»</w:t>
        </w:r>
      </w:hyperlink>
      <w:r w:rsidRPr="00B014F1">
        <w:rPr>
          <w:rFonts w:ascii="Times New Roman" w:eastAsia="Times New Roman" w:hAnsi="Times New Roman" w:cs="Times New Roman"/>
          <w:spacing w:val="2"/>
          <w:sz w:val="28"/>
          <w:szCs w:val="28"/>
        </w:rPr>
        <w:t>, Уставом Полойского сельсовета Краснозерского района Новосибирской области</w:t>
      </w:r>
      <w:r>
        <w:rPr>
          <w:rFonts w:ascii="Times New Roman" w:eastAsia="Times New Roman" w:hAnsi="Times New Roman" w:cs="Times New Roman"/>
          <w:spacing w:val="2"/>
          <w:sz w:val="28"/>
          <w:szCs w:val="28"/>
        </w:rPr>
        <w:t>,</w:t>
      </w:r>
    </w:p>
    <w:p w:rsidR="00B014F1" w:rsidRPr="00B014F1"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ПОСТАНОВЛЯЕТ:</w:t>
      </w:r>
    </w:p>
    <w:p w:rsidR="00B014F1" w:rsidRPr="00B014F1"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B014F1">
        <w:rPr>
          <w:rFonts w:ascii="Times New Roman" w:eastAsia="Times New Roman" w:hAnsi="Times New Roman" w:cs="Times New Roman"/>
          <w:spacing w:val="2"/>
          <w:sz w:val="28"/>
          <w:szCs w:val="28"/>
        </w:rPr>
        <w:t>1. Утвердить прилагаемые:</w:t>
      </w:r>
    </w:p>
    <w:p w:rsidR="00B014F1" w:rsidRPr="00B014F1"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B014F1">
        <w:rPr>
          <w:rFonts w:ascii="Times New Roman" w:eastAsia="Times New Roman" w:hAnsi="Times New Roman" w:cs="Times New Roman"/>
          <w:spacing w:val="2"/>
          <w:sz w:val="28"/>
          <w:szCs w:val="28"/>
        </w:rPr>
        <w:t>1.1. форму заявки о согласовании создания места (площадки) накопления твердых коммунальных отходов на территории Полойского сельсовета Краснозерского района Новосибирской области;</w:t>
      </w:r>
    </w:p>
    <w:p w:rsidR="00B014F1" w:rsidRPr="00B014F1"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B014F1">
        <w:rPr>
          <w:rFonts w:ascii="Times New Roman" w:eastAsia="Times New Roman" w:hAnsi="Times New Roman" w:cs="Times New Roman"/>
          <w:spacing w:val="2"/>
          <w:sz w:val="28"/>
          <w:szCs w:val="28"/>
        </w:rPr>
        <w:t>1.2. форму заявки 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B014F1" w:rsidRPr="00B014F1"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B014F1">
        <w:rPr>
          <w:rFonts w:ascii="Times New Roman" w:eastAsia="Times New Roman" w:hAnsi="Times New Roman" w:cs="Times New Roman"/>
          <w:spacing w:val="2"/>
          <w:sz w:val="28"/>
          <w:szCs w:val="28"/>
        </w:rPr>
        <w:t>1.3. форму решения о согласовании/об отказе в согласовании создания места (площадки) накопления твердых коммунальных отходов;</w:t>
      </w:r>
    </w:p>
    <w:p w:rsidR="00B014F1" w:rsidRPr="00B014F1"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B014F1">
        <w:rPr>
          <w:rFonts w:ascii="Times New Roman" w:eastAsia="Times New Roman" w:hAnsi="Times New Roman" w:cs="Times New Roman"/>
          <w:spacing w:val="2"/>
          <w:sz w:val="28"/>
          <w:szCs w:val="28"/>
        </w:rPr>
        <w:t>1.4. форму решения о включении/об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B014F1" w:rsidRPr="00B014F1"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B014F1">
        <w:rPr>
          <w:rFonts w:ascii="Times New Roman" w:eastAsia="Times New Roman" w:hAnsi="Times New Roman" w:cs="Times New Roman"/>
          <w:spacing w:val="2"/>
          <w:sz w:val="28"/>
          <w:szCs w:val="28"/>
        </w:rPr>
        <w:t xml:space="preserve">2. Территориальным органом - администрацией Полойского сельсовета, в соответствии с Правилами обустройства мест (площадок) накопления твердых коммунальных отходов и ведения их реестра, утвержденными </w:t>
      </w:r>
      <w:hyperlink r:id="rId13" w:history="1">
        <w:r w:rsidRPr="00B014F1">
          <w:rPr>
            <w:rFonts w:ascii="Times New Roman" w:eastAsia="Times New Roman" w:hAnsi="Times New Roman" w:cs="Times New Roman"/>
            <w:spacing w:val="2"/>
            <w:sz w:val="28"/>
            <w:szCs w:val="28"/>
            <w:u w:val="single"/>
          </w:rPr>
          <w:t>Постановлением Правительства Российской Федерации от 31 августа 2018 г. № 1039</w:t>
        </w:r>
      </w:hyperlink>
      <w:r w:rsidRPr="00B014F1">
        <w:rPr>
          <w:rFonts w:ascii="Times New Roman" w:eastAsia="Times New Roman" w:hAnsi="Times New Roman" w:cs="Times New Roman"/>
          <w:spacing w:val="2"/>
          <w:sz w:val="28"/>
          <w:szCs w:val="28"/>
        </w:rPr>
        <w:t>, осуществлять прием заявок о согласовании создания места (площадки) накопления твердых коммунальных отходов, заявок о включении сведений о месте (площадке) накопления твердых коммунальных отходов в реестр мест (площадок) накопления твердых коммунальных отходов и принятие решений по итогам рассмотрения заявок в пределах административных границ Полойского сельсовета Краснозерского района Новосибирской области.</w:t>
      </w:r>
    </w:p>
    <w:p w:rsidR="00B014F1" w:rsidRPr="00B014F1"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B014F1">
        <w:rPr>
          <w:rFonts w:ascii="Times New Roman" w:eastAsia="Times New Roman" w:hAnsi="Times New Roman" w:cs="Times New Roman"/>
          <w:spacing w:val="2"/>
          <w:sz w:val="28"/>
          <w:szCs w:val="28"/>
        </w:rPr>
        <w:t xml:space="preserve">3. Настоящее Постановление вступает в силу со дня официального опубликования в </w:t>
      </w:r>
      <w:r>
        <w:rPr>
          <w:rFonts w:ascii="Times New Roman" w:eastAsia="Times New Roman" w:hAnsi="Times New Roman" w:cs="Times New Roman"/>
          <w:spacing w:val="2"/>
          <w:sz w:val="28"/>
          <w:szCs w:val="28"/>
        </w:rPr>
        <w:t xml:space="preserve">периодическом печатном издании </w:t>
      </w:r>
      <w:r w:rsidRPr="00B014F1">
        <w:rPr>
          <w:rFonts w:ascii="Times New Roman" w:eastAsia="Times New Roman" w:hAnsi="Times New Roman" w:cs="Times New Roman"/>
          <w:spacing w:val="2"/>
          <w:sz w:val="28"/>
          <w:szCs w:val="28"/>
        </w:rPr>
        <w:t xml:space="preserve">«Бюллетень органов местного самоуправления Полойского сельсовета», а так же на официальном сайте в сети Интернет: </w:t>
      </w:r>
      <w:r w:rsidRPr="00B014F1">
        <w:rPr>
          <w:rFonts w:ascii="Times New Roman" w:eastAsia="Times New Roman" w:hAnsi="Times New Roman" w:cs="Times New Roman"/>
          <w:b/>
          <w:spacing w:val="2"/>
          <w:sz w:val="28"/>
          <w:szCs w:val="28"/>
          <w:lang w:val="en-US"/>
        </w:rPr>
        <w:t>www</w:t>
      </w:r>
      <w:r w:rsidRPr="00B014F1">
        <w:rPr>
          <w:rFonts w:ascii="Times New Roman" w:eastAsia="Times New Roman" w:hAnsi="Times New Roman" w:cs="Times New Roman"/>
          <w:b/>
          <w:spacing w:val="2"/>
          <w:sz w:val="28"/>
          <w:szCs w:val="28"/>
        </w:rPr>
        <w:t>.</w:t>
      </w:r>
      <w:r w:rsidRPr="00B014F1">
        <w:rPr>
          <w:rFonts w:ascii="Times New Roman" w:eastAsia="Times New Roman" w:hAnsi="Times New Roman" w:cs="Times New Roman"/>
          <w:b/>
          <w:spacing w:val="2"/>
          <w:sz w:val="28"/>
          <w:szCs w:val="28"/>
          <w:lang w:val="en-US"/>
        </w:rPr>
        <w:t>poloyka</w:t>
      </w:r>
      <w:r w:rsidRPr="00B014F1">
        <w:rPr>
          <w:rFonts w:ascii="Times New Roman" w:eastAsia="Times New Roman" w:hAnsi="Times New Roman" w:cs="Times New Roman"/>
          <w:b/>
          <w:spacing w:val="2"/>
          <w:sz w:val="28"/>
          <w:szCs w:val="28"/>
        </w:rPr>
        <w:t>.</w:t>
      </w:r>
      <w:r w:rsidRPr="00B014F1">
        <w:rPr>
          <w:rFonts w:ascii="Times New Roman" w:eastAsia="Times New Roman" w:hAnsi="Times New Roman" w:cs="Times New Roman"/>
          <w:b/>
          <w:spacing w:val="2"/>
          <w:sz w:val="28"/>
          <w:szCs w:val="28"/>
          <w:lang w:val="en-US"/>
        </w:rPr>
        <w:t>nso</w:t>
      </w:r>
      <w:r w:rsidRPr="00B014F1">
        <w:rPr>
          <w:rFonts w:ascii="Times New Roman" w:eastAsia="Times New Roman" w:hAnsi="Times New Roman" w:cs="Times New Roman"/>
          <w:b/>
          <w:spacing w:val="2"/>
          <w:sz w:val="28"/>
          <w:szCs w:val="28"/>
        </w:rPr>
        <w:t>.</w:t>
      </w:r>
      <w:r w:rsidRPr="00B014F1">
        <w:rPr>
          <w:rFonts w:ascii="Times New Roman" w:eastAsia="Times New Roman" w:hAnsi="Times New Roman" w:cs="Times New Roman"/>
          <w:b/>
          <w:spacing w:val="2"/>
          <w:sz w:val="28"/>
          <w:szCs w:val="28"/>
          <w:lang w:val="en-US"/>
        </w:rPr>
        <w:t>ru</w:t>
      </w:r>
      <w:r w:rsidRPr="00B014F1">
        <w:rPr>
          <w:rFonts w:ascii="Times New Roman" w:eastAsia="Times New Roman" w:hAnsi="Times New Roman" w:cs="Times New Roman"/>
          <w:spacing w:val="2"/>
          <w:sz w:val="28"/>
          <w:szCs w:val="28"/>
        </w:rPr>
        <w:t>.</w:t>
      </w:r>
    </w:p>
    <w:p w:rsidR="00B014F1" w:rsidRPr="00B014F1"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B014F1">
        <w:rPr>
          <w:rFonts w:ascii="Times New Roman" w:eastAsia="Times New Roman" w:hAnsi="Times New Roman" w:cs="Times New Roman"/>
          <w:spacing w:val="2"/>
          <w:sz w:val="28"/>
          <w:szCs w:val="28"/>
        </w:rPr>
        <w:t>4. Контроль за исполнением настоящего Постановления оставляю за собой.</w:t>
      </w:r>
    </w:p>
    <w:p w:rsidR="00B014F1" w:rsidRPr="00B014F1"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B014F1" w:rsidRPr="00B014F1"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B014F1" w:rsidRPr="00B014F1"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B014F1" w:rsidRPr="00B014F1"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8"/>
          <w:szCs w:val="28"/>
        </w:rPr>
      </w:pPr>
    </w:p>
    <w:p w:rsidR="00B014F1" w:rsidRPr="00B014F1" w:rsidRDefault="00DF3258" w:rsidP="00516BB0">
      <w:pPr>
        <w:shd w:val="clear" w:color="auto" w:fill="FFFFFF"/>
        <w:spacing w:after="0" w:line="240" w:lineRule="auto"/>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И.о. Главы</w:t>
      </w:r>
      <w:r w:rsidR="00B014F1" w:rsidRPr="00B014F1">
        <w:rPr>
          <w:rFonts w:ascii="Times New Roman" w:eastAsia="Times New Roman" w:hAnsi="Times New Roman" w:cs="Times New Roman"/>
          <w:spacing w:val="2"/>
          <w:sz w:val="28"/>
          <w:szCs w:val="28"/>
        </w:rPr>
        <w:t xml:space="preserve"> Полойского сельсовета </w:t>
      </w:r>
      <w:r w:rsidR="00B014F1" w:rsidRPr="00B014F1">
        <w:rPr>
          <w:rFonts w:ascii="Times New Roman" w:eastAsia="Times New Roman" w:hAnsi="Times New Roman" w:cs="Times New Roman"/>
          <w:spacing w:val="2"/>
          <w:sz w:val="28"/>
          <w:szCs w:val="28"/>
        </w:rPr>
        <w:tab/>
      </w:r>
      <w:r w:rsidR="00B014F1" w:rsidRPr="00B014F1">
        <w:rPr>
          <w:rFonts w:ascii="Times New Roman" w:eastAsia="Times New Roman" w:hAnsi="Times New Roman" w:cs="Times New Roman"/>
          <w:spacing w:val="2"/>
          <w:sz w:val="28"/>
          <w:szCs w:val="28"/>
        </w:rPr>
        <w:tab/>
      </w:r>
      <w:r w:rsidR="00B014F1" w:rsidRPr="00B014F1">
        <w:rPr>
          <w:rFonts w:ascii="Times New Roman" w:eastAsia="Times New Roman" w:hAnsi="Times New Roman" w:cs="Times New Roman"/>
          <w:spacing w:val="2"/>
          <w:sz w:val="28"/>
          <w:szCs w:val="28"/>
        </w:rPr>
        <w:tab/>
      </w:r>
      <w:r w:rsidR="00B014F1" w:rsidRPr="00B014F1">
        <w:rPr>
          <w:rFonts w:ascii="Times New Roman" w:eastAsia="Times New Roman" w:hAnsi="Times New Roman" w:cs="Times New Roman"/>
          <w:spacing w:val="2"/>
          <w:sz w:val="28"/>
          <w:szCs w:val="28"/>
        </w:rPr>
        <w:tab/>
      </w:r>
      <w:r w:rsidR="00B014F1" w:rsidRPr="00B014F1">
        <w:rPr>
          <w:rFonts w:ascii="Times New Roman" w:eastAsia="Times New Roman" w:hAnsi="Times New Roman" w:cs="Times New Roman"/>
          <w:spacing w:val="2"/>
          <w:sz w:val="28"/>
          <w:szCs w:val="28"/>
        </w:rPr>
        <w:tab/>
      </w:r>
      <w:r w:rsidR="00B014F1" w:rsidRPr="00B014F1">
        <w:rPr>
          <w:rFonts w:ascii="Times New Roman" w:eastAsia="Times New Roman" w:hAnsi="Times New Roman" w:cs="Times New Roman"/>
          <w:spacing w:val="2"/>
          <w:sz w:val="28"/>
          <w:szCs w:val="28"/>
        </w:rPr>
        <w:tab/>
      </w:r>
    </w:p>
    <w:p w:rsidR="00B014F1" w:rsidRDefault="00B014F1" w:rsidP="00516BB0">
      <w:pPr>
        <w:shd w:val="clear" w:color="auto" w:fill="FFFFFF"/>
        <w:spacing w:after="0" w:line="240" w:lineRule="auto"/>
        <w:textAlignment w:val="baseline"/>
        <w:rPr>
          <w:rFonts w:ascii="Times New Roman" w:eastAsia="Times New Roman" w:hAnsi="Times New Roman" w:cs="Times New Roman"/>
          <w:spacing w:val="2"/>
          <w:sz w:val="28"/>
          <w:szCs w:val="28"/>
        </w:rPr>
      </w:pPr>
      <w:r w:rsidRPr="00B014F1">
        <w:rPr>
          <w:rFonts w:ascii="Times New Roman" w:eastAsia="Times New Roman" w:hAnsi="Times New Roman" w:cs="Times New Roman"/>
          <w:spacing w:val="2"/>
          <w:sz w:val="28"/>
          <w:szCs w:val="28"/>
        </w:rPr>
        <w:lastRenderedPageBreak/>
        <w:t xml:space="preserve">Краснозерского района </w:t>
      </w:r>
    </w:p>
    <w:p w:rsidR="00B014F1" w:rsidRPr="00B014F1" w:rsidRDefault="00B014F1" w:rsidP="00516BB0">
      <w:pPr>
        <w:shd w:val="clear" w:color="auto" w:fill="FFFFFF"/>
        <w:spacing w:after="0" w:line="240" w:lineRule="auto"/>
        <w:textAlignment w:val="baseline"/>
        <w:rPr>
          <w:rFonts w:ascii="Times New Roman" w:eastAsia="Times New Roman" w:hAnsi="Times New Roman" w:cs="Times New Roman"/>
          <w:spacing w:val="2"/>
          <w:sz w:val="28"/>
          <w:szCs w:val="28"/>
        </w:rPr>
      </w:pPr>
      <w:r w:rsidRPr="00B014F1">
        <w:rPr>
          <w:rFonts w:ascii="Times New Roman" w:eastAsia="Times New Roman" w:hAnsi="Times New Roman" w:cs="Times New Roman"/>
          <w:spacing w:val="2"/>
          <w:sz w:val="28"/>
          <w:szCs w:val="28"/>
        </w:rPr>
        <w:t>Новосибирской области</w:t>
      </w:r>
      <w:r>
        <w:rPr>
          <w:rFonts w:ascii="Times New Roman" w:eastAsia="Times New Roman" w:hAnsi="Times New Roman" w:cs="Times New Roman"/>
          <w:spacing w:val="2"/>
          <w:sz w:val="28"/>
          <w:szCs w:val="28"/>
        </w:rPr>
        <w:t xml:space="preserve">                                                                  </w:t>
      </w:r>
      <w:r w:rsidR="00DF3258">
        <w:rPr>
          <w:rFonts w:ascii="Times New Roman" w:eastAsia="Times New Roman" w:hAnsi="Times New Roman" w:cs="Times New Roman"/>
          <w:spacing w:val="2"/>
          <w:sz w:val="28"/>
          <w:szCs w:val="28"/>
        </w:rPr>
        <w:t xml:space="preserve">    Р.Б. Покатаева</w:t>
      </w:r>
    </w:p>
    <w:p w:rsidR="00B014F1" w:rsidRDefault="00B014F1" w:rsidP="00516BB0">
      <w:pPr>
        <w:rPr>
          <w:rFonts w:ascii="Times New Roman" w:eastAsia="Times New Roman" w:hAnsi="Times New Roman" w:cs="Times New Roman"/>
          <w:spacing w:val="2"/>
          <w:sz w:val="28"/>
          <w:szCs w:val="28"/>
        </w:rPr>
      </w:pPr>
    </w:p>
    <w:p w:rsidR="00B014F1" w:rsidRDefault="00B014F1" w:rsidP="00516BB0">
      <w:pPr>
        <w:rPr>
          <w:rFonts w:ascii="Times New Roman" w:eastAsia="Times New Roman" w:hAnsi="Times New Roman" w:cs="Times New Roman"/>
          <w:spacing w:val="2"/>
          <w:sz w:val="28"/>
          <w:szCs w:val="28"/>
        </w:rPr>
      </w:pPr>
    </w:p>
    <w:p w:rsidR="00B014F1" w:rsidRDefault="00B014F1" w:rsidP="00516BB0">
      <w:pPr>
        <w:rPr>
          <w:rFonts w:ascii="Times New Roman" w:eastAsia="Times New Roman" w:hAnsi="Times New Roman" w:cs="Times New Roman"/>
          <w:spacing w:val="2"/>
          <w:sz w:val="28"/>
          <w:szCs w:val="28"/>
        </w:rPr>
      </w:pPr>
    </w:p>
    <w:p w:rsidR="00B014F1" w:rsidRDefault="00B014F1" w:rsidP="00516BB0">
      <w:pPr>
        <w:rPr>
          <w:rFonts w:ascii="Times New Roman" w:eastAsia="Times New Roman" w:hAnsi="Times New Roman" w:cs="Times New Roman"/>
          <w:spacing w:val="2"/>
          <w:sz w:val="28"/>
          <w:szCs w:val="28"/>
        </w:rPr>
      </w:pPr>
    </w:p>
    <w:p w:rsidR="00B014F1" w:rsidRDefault="00B014F1" w:rsidP="00516BB0">
      <w:pPr>
        <w:rPr>
          <w:rFonts w:ascii="Times New Roman" w:eastAsia="Times New Roman" w:hAnsi="Times New Roman" w:cs="Times New Roman"/>
          <w:spacing w:val="2"/>
          <w:sz w:val="28"/>
          <w:szCs w:val="28"/>
        </w:rPr>
      </w:pPr>
    </w:p>
    <w:p w:rsidR="00B014F1" w:rsidRDefault="00B014F1" w:rsidP="00516BB0">
      <w:pPr>
        <w:rPr>
          <w:rFonts w:ascii="Times New Roman" w:eastAsia="Times New Roman" w:hAnsi="Times New Roman" w:cs="Times New Roman"/>
          <w:spacing w:val="2"/>
          <w:sz w:val="28"/>
          <w:szCs w:val="28"/>
        </w:rPr>
      </w:pPr>
    </w:p>
    <w:p w:rsidR="00B014F1" w:rsidRDefault="00B014F1" w:rsidP="00516BB0">
      <w:pPr>
        <w:rPr>
          <w:rFonts w:ascii="Times New Roman" w:eastAsia="Times New Roman" w:hAnsi="Times New Roman" w:cs="Times New Roman"/>
          <w:spacing w:val="2"/>
          <w:sz w:val="28"/>
          <w:szCs w:val="28"/>
        </w:rPr>
      </w:pPr>
    </w:p>
    <w:p w:rsidR="00B014F1" w:rsidRDefault="00B014F1" w:rsidP="00516BB0">
      <w:pPr>
        <w:rPr>
          <w:rFonts w:ascii="Times New Roman" w:eastAsia="Times New Roman" w:hAnsi="Times New Roman" w:cs="Times New Roman"/>
          <w:spacing w:val="2"/>
          <w:sz w:val="28"/>
          <w:szCs w:val="28"/>
        </w:rPr>
      </w:pPr>
    </w:p>
    <w:p w:rsidR="00B014F1" w:rsidRDefault="00B014F1" w:rsidP="00516BB0">
      <w:pPr>
        <w:rPr>
          <w:rFonts w:ascii="Times New Roman" w:eastAsia="Times New Roman" w:hAnsi="Times New Roman" w:cs="Times New Roman"/>
          <w:spacing w:val="2"/>
          <w:sz w:val="28"/>
          <w:szCs w:val="28"/>
        </w:rPr>
      </w:pPr>
    </w:p>
    <w:p w:rsidR="00B014F1" w:rsidRDefault="00B014F1" w:rsidP="00516BB0">
      <w:pPr>
        <w:rPr>
          <w:rFonts w:ascii="Times New Roman" w:eastAsia="Times New Roman" w:hAnsi="Times New Roman" w:cs="Times New Roman"/>
          <w:spacing w:val="2"/>
          <w:sz w:val="28"/>
          <w:szCs w:val="28"/>
        </w:rPr>
      </w:pPr>
    </w:p>
    <w:p w:rsidR="00B014F1" w:rsidRDefault="00B014F1" w:rsidP="00516BB0">
      <w:pPr>
        <w:rPr>
          <w:rFonts w:ascii="Times New Roman" w:eastAsia="Times New Roman" w:hAnsi="Times New Roman" w:cs="Times New Roman"/>
          <w:spacing w:val="2"/>
          <w:sz w:val="28"/>
          <w:szCs w:val="28"/>
        </w:rPr>
      </w:pPr>
    </w:p>
    <w:p w:rsidR="00B014F1" w:rsidRDefault="00B014F1" w:rsidP="00516BB0">
      <w:pPr>
        <w:rPr>
          <w:rFonts w:ascii="Times New Roman" w:eastAsia="Times New Roman" w:hAnsi="Times New Roman" w:cs="Times New Roman"/>
          <w:spacing w:val="2"/>
          <w:sz w:val="28"/>
          <w:szCs w:val="28"/>
        </w:rPr>
      </w:pPr>
    </w:p>
    <w:p w:rsidR="00B014F1" w:rsidRDefault="00B014F1" w:rsidP="00516BB0">
      <w:pPr>
        <w:rPr>
          <w:rFonts w:ascii="Times New Roman" w:eastAsia="Times New Roman" w:hAnsi="Times New Roman" w:cs="Times New Roman"/>
          <w:spacing w:val="2"/>
          <w:sz w:val="28"/>
          <w:szCs w:val="28"/>
        </w:rPr>
      </w:pPr>
    </w:p>
    <w:p w:rsidR="00B014F1" w:rsidRDefault="00B014F1" w:rsidP="00516BB0">
      <w:pPr>
        <w:rPr>
          <w:rFonts w:ascii="Times New Roman" w:eastAsia="Times New Roman" w:hAnsi="Times New Roman" w:cs="Times New Roman"/>
          <w:spacing w:val="2"/>
          <w:sz w:val="28"/>
          <w:szCs w:val="28"/>
        </w:rPr>
      </w:pPr>
    </w:p>
    <w:p w:rsidR="00B014F1" w:rsidRDefault="00B014F1" w:rsidP="00516BB0">
      <w:pPr>
        <w:rPr>
          <w:rFonts w:ascii="Times New Roman" w:eastAsia="Times New Roman" w:hAnsi="Times New Roman" w:cs="Times New Roman"/>
          <w:spacing w:val="2"/>
          <w:sz w:val="28"/>
          <w:szCs w:val="28"/>
        </w:rPr>
      </w:pPr>
    </w:p>
    <w:p w:rsidR="00B014F1" w:rsidRPr="00B014F1" w:rsidRDefault="00B014F1" w:rsidP="00516BB0">
      <w:pPr>
        <w:spacing w:after="0"/>
        <w:rPr>
          <w:rFonts w:ascii="Times New Roman" w:eastAsia="Times New Roman" w:hAnsi="Times New Roman" w:cs="Times New Roman"/>
          <w:spacing w:val="2"/>
          <w:sz w:val="20"/>
          <w:szCs w:val="20"/>
        </w:rPr>
      </w:pPr>
      <w:r w:rsidRPr="00B014F1">
        <w:rPr>
          <w:rFonts w:ascii="Times New Roman" w:eastAsia="Times New Roman" w:hAnsi="Times New Roman" w:cs="Times New Roman"/>
          <w:spacing w:val="2"/>
          <w:sz w:val="20"/>
          <w:szCs w:val="20"/>
        </w:rPr>
        <w:t>В.В. Чеповой</w:t>
      </w:r>
    </w:p>
    <w:p w:rsidR="00B014F1" w:rsidRPr="00B014F1" w:rsidRDefault="00B014F1" w:rsidP="00516BB0">
      <w:pPr>
        <w:spacing w:after="0"/>
        <w:rPr>
          <w:rFonts w:ascii="Times New Roman" w:eastAsia="Times New Roman" w:hAnsi="Times New Roman" w:cs="Times New Roman"/>
          <w:spacing w:val="2"/>
          <w:sz w:val="20"/>
          <w:szCs w:val="20"/>
        </w:rPr>
      </w:pPr>
      <w:r w:rsidRPr="00B014F1">
        <w:rPr>
          <w:rFonts w:ascii="Times New Roman" w:eastAsia="Times New Roman" w:hAnsi="Times New Roman" w:cs="Times New Roman"/>
          <w:spacing w:val="2"/>
          <w:sz w:val="20"/>
          <w:szCs w:val="20"/>
        </w:rPr>
        <w:t>76-130</w:t>
      </w:r>
    </w:p>
    <w:p w:rsidR="00B014F1" w:rsidRDefault="00B014F1" w:rsidP="00516BB0">
      <w:pPr>
        <w:spacing w:after="0"/>
        <w:rPr>
          <w:rFonts w:ascii="Times New Roman" w:eastAsia="Times New Roman" w:hAnsi="Times New Roman" w:cs="Times New Roman"/>
          <w:spacing w:val="2"/>
          <w:sz w:val="24"/>
          <w:szCs w:val="24"/>
        </w:rPr>
      </w:pPr>
    </w:p>
    <w:p w:rsidR="00B014F1" w:rsidRDefault="00B014F1" w:rsidP="00516BB0">
      <w:pPr>
        <w:shd w:val="clear" w:color="auto" w:fill="FFFFFF"/>
        <w:spacing w:after="0" w:line="240" w:lineRule="auto"/>
        <w:jc w:val="center"/>
        <w:textAlignment w:val="baseline"/>
        <w:outlineLvl w:val="1"/>
        <w:rPr>
          <w:rFonts w:ascii="Times New Roman" w:eastAsia="Times New Roman" w:hAnsi="Times New Roman" w:cs="Times New Roman"/>
          <w:spacing w:val="2"/>
          <w:sz w:val="24"/>
          <w:szCs w:val="24"/>
        </w:rPr>
      </w:pPr>
    </w:p>
    <w:p w:rsidR="00B014F1" w:rsidRDefault="00B014F1" w:rsidP="00516BB0">
      <w:pPr>
        <w:shd w:val="clear" w:color="auto" w:fill="FFFFFF"/>
        <w:spacing w:after="0" w:line="240" w:lineRule="auto"/>
        <w:jc w:val="center"/>
        <w:textAlignment w:val="baseline"/>
        <w:outlineLvl w:val="1"/>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Форма заявки</w:t>
      </w:r>
    </w:p>
    <w:p w:rsidR="00B014F1" w:rsidRPr="00784B3C" w:rsidRDefault="00B014F1" w:rsidP="00516BB0">
      <w:pPr>
        <w:shd w:val="clear" w:color="auto" w:fill="FFFFFF"/>
        <w:spacing w:after="0" w:line="240" w:lineRule="auto"/>
        <w:jc w:val="center"/>
        <w:textAlignment w:val="baseline"/>
        <w:outlineLvl w:val="1"/>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 о согласовании создания места (площадки) накопления твердых коммунальных отходов на территории города Перми</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УТВЕРЖДЕНА</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Постановлением</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администрации </w:t>
      </w:r>
      <w:r>
        <w:rPr>
          <w:rFonts w:ascii="Times New Roman" w:eastAsia="Times New Roman" w:hAnsi="Times New Roman" w:cs="Times New Roman"/>
          <w:spacing w:val="2"/>
          <w:sz w:val="24"/>
          <w:szCs w:val="24"/>
        </w:rPr>
        <w:t>Полойского сельсовета</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от </w:t>
      </w:r>
      <w:r>
        <w:rPr>
          <w:rFonts w:ascii="Times New Roman" w:eastAsia="Times New Roman" w:hAnsi="Times New Roman" w:cs="Times New Roman"/>
          <w:spacing w:val="2"/>
          <w:sz w:val="24"/>
          <w:szCs w:val="24"/>
        </w:rPr>
        <w:t>«___»_______2020г.</w:t>
      </w:r>
      <w:r w:rsidRPr="00784B3C">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____</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Кому: ______________________________________</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 (наименование территориального органа</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Полойского сельсовета</w:t>
      </w:r>
      <w:r w:rsidRPr="00784B3C">
        <w:rPr>
          <w:rFonts w:ascii="Times New Roman" w:eastAsia="Times New Roman" w:hAnsi="Times New Roman" w:cs="Times New Roman"/>
          <w:spacing w:val="2"/>
          <w:sz w:val="24"/>
          <w:szCs w:val="24"/>
        </w:rPr>
        <w:t>)</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от кого: ___________________________________</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 (наименование организации,</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Ф.И.О. физического лица, в том числе</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lastRenderedPageBreak/>
        <w:t>индивидуального предпринимателя)</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 (ИНН, юридический и почтовый адрес,</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адрес регистрации по месту жительства</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для физического лица, в том числе</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индивидуального предпринимателя)</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(Ф.И.О. руководителя, телефон)</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jc w:val="center"/>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ФОРМА ЗАЯВКИ</w:t>
      </w:r>
    </w:p>
    <w:p w:rsidR="00B014F1" w:rsidRPr="00784B3C" w:rsidRDefault="00B014F1" w:rsidP="00516BB0">
      <w:pPr>
        <w:shd w:val="clear" w:color="auto" w:fill="FFFFFF"/>
        <w:spacing w:after="0" w:line="240" w:lineRule="auto"/>
        <w:jc w:val="center"/>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о согласовании создания места (площадки) накопления твердых</w:t>
      </w:r>
    </w:p>
    <w:p w:rsidR="00B014F1" w:rsidRPr="00784B3C" w:rsidRDefault="00B014F1" w:rsidP="00516BB0">
      <w:pPr>
        <w:shd w:val="clear" w:color="auto" w:fill="FFFFFF"/>
        <w:spacing w:after="0" w:line="240" w:lineRule="auto"/>
        <w:jc w:val="center"/>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коммунальных отходов на территории </w:t>
      </w:r>
      <w:r>
        <w:rPr>
          <w:rFonts w:ascii="Times New Roman" w:eastAsia="Times New Roman" w:hAnsi="Times New Roman" w:cs="Times New Roman"/>
          <w:spacing w:val="2"/>
          <w:sz w:val="24"/>
          <w:szCs w:val="24"/>
        </w:rPr>
        <w:t>Полойского сельсовета Краснозерского района Новосибирской области.</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Прошу согласовать создание места (площадки) накопления твердых</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коммунальных отходов на терр</w:t>
      </w:r>
      <w:r>
        <w:rPr>
          <w:rFonts w:ascii="Times New Roman" w:eastAsia="Times New Roman" w:hAnsi="Times New Roman" w:cs="Times New Roman"/>
          <w:spacing w:val="2"/>
          <w:sz w:val="24"/>
          <w:szCs w:val="24"/>
        </w:rPr>
        <w:t>итории Полойского сельсовета Краснозерского района Новосибирской области</w:t>
      </w:r>
      <w:r w:rsidRPr="00784B3C">
        <w:rPr>
          <w:rFonts w:ascii="Times New Roman" w:eastAsia="Times New Roman" w:hAnsi="Times New Roman" w:cs="Times New Roman"/>
          <w:spacing w:val="2"/>
          <w:sz w:val="24"/>
          <w:szCs w:val="24"/>
        </w:rPr>
        <w:t>:</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1. Данные о нахождении места (площадки) накопления твердых коммунальных</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отходов:</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1.1. адрес: __________________________________________________________;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1.2. географические координаты: 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2. Данные о технических характеристиках места (площадки) накопления</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твердых коммунальных отходов:</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2.1. покрытие (асфальт, бетонная плита и т.д.): 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2.2. площадь покрытия______________ кв. м;</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2.3. тип и количество емкостей (бункер, евроконтейнер, заглубленный</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контейнер и т.д.): ______________________________________________________;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2.4. общий объем емкостей _____________ куб. м;</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2.5. площадь площадки (объем бункера) для крупногабаритных отходов_________________кв. м (куб. м);</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2.6. ограждение по периметру с трех сторон (есть/нет) 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2.7. информационный аншлаг (есть/нет) 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3. Данные о соблюдении санитарных норм и правил:</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3.1. минимальная удаленность от жилых домов, детских площадок, мест</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отдыха и занятий спортом ____________ м.</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w:t>
      </w:r>
      <w:r w:rsidRPr="00784B3C">
        <w:rPr>
          <w:rFonts w:ascii="Times New Roman" w:eastAsia="Times New Roman" w:hAnsi="Times New Roman" w:cs="Times New Roman"/>
          <w:spacing w:val="2"/>
          <w:sz w:val="24"/>
          <w:szCs w:val="24"/>
        </w:rPr>
        <w:t xml:space="preserve"> Да</w:t>
      </w:r>
      <w:r>
        <w:rPr>
          <w:rFonts w:ascii="Times New Roman" w:eastAsia="Times New Roman" w:hAnsi="Times New Roman" w:cs="Times New Roman"/>
          <w:spacing w:val="2"/>
          <w:sz w:val="24"/>
          <w:szCs w:val="24"/>
        </w:rPr>
        <w:t xml:space="preserve">нные о собственнике места (площадки) накопления </w:t>
      </w:r>
      <w:r w:rsidRPr="00784B3C">
        <w:rPr>
          <w:rFonts w:ascii="Times New Roman" w:eastAsia="Times New Roman" w:hAnsi="Times New Roman" w:cs="Times New Roman"/>
          <w:spacing w:val="2"/>
          <w:sz w:val="24"/>
          <w:szCs w:val="24"/>
        </w:rPr>
        <w:t>твердых</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коммунальных отходов:</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4.1. для юридического лица:</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полное наименование: 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ОГРН записи в ЕГРЮЛ: 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фактический адрес: 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контактные данные: 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4.2. для индивидуального предпринимателя:</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Ф.И.О.: ______________________________________________________________;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ОГРН записи в ЕГРИП: 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адрес регистрации по месту жительства: 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контактные данные: ___________________________________________________;</w:t>
      </w:r>
    </w:p>
    <w:p w:rsidR="00B014F1"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lastRenderedPageBreak/>
        <w:t>4.3.</w:t>
      </w:r>
      <w:r w:rsidRPr="00784B3C">
        <w:rPr>
          <w:rFonts w:ascii="Times New Roman" w:eastAsia="Times New Roman" w:hAnsi="Times New Roman" w:cs="Times New Roman"/>
          <w:spacing w:val="2"/>
          <w:sz w:val="24"/>
          <w:szCs w:val="24"/>
        </w:rPr>
        <w:t>для физического лица:</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Ф.И.О.: ______________________________________________________________;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серия, номер и дата выдачи паспорта или иного </w:t>
      </w:r>
      <w:r w:rsidRPr="00784B3C">
        <w:rPr>
          <w:rFonts w:ascii="Times New Roman" w:eastAsia="Times New Roman" w:hAnsi="Times New Roman" w:cs="Times New Roman"/>
          <w:spacing w:val="2"/>
          <w:sz w:val="24"/>
          <w:szCs w:val="24"/>
        </w:rPr>
        <w:t>документа,</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удостоверяющего личность: 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адрес регистрации по месту жительства: 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контактные данные: 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5. Данные об источниках образования твердых </w:t>
      </w:r>
      <w:r w:rsidRPr="00784B3C">
        <w:rPr>
          <w:rFonts w:ascii="Times New Roman" w:eastAsia="Times New Roman" w:hAnsi="Times New Roman" w:cs="Times New Roman"/>
          <w:spacing w:val="2"/>
          <w:sz w:val="24"/>
          <w:szCs w:val="24"/>
        </w:rPr>
        <w:t>коммунальных отходов,</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складируемых на месте (площадке) накопления твердых коммунальных отходов:</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наименование: _________________________________________________________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адрес(-а): ____________________________________________________________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площадь многоквартирного </w:t>
      </w:r>
      <w:r w:rsidRPr="00784B3C">
        <w:rPr>
          <w:rFonts w:ascii="Times New Roman" w:eastAsia="Times New Roman" w:hAnsi="Times New Roman" w:cs="Times New Roman"/>
          <w:spacing w:val="2"/>
          <w:sz w:val="24"/>
          <w:szCs w:val="24"/>
        </w:rPr>
        <w:t>дома (административного здания, предприятия,</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учебного заведения) ______________ кв. м;</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количество жителей (учащихся, участников и т.д.): ____________ человек;</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контактные данные: 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6. Место (площадка) накопления твердых коммунальных </w:t>
      </w:r>
      <w:r w:rsidRPr="00784B3C">
        <w:rPr>
          <w:rFonts w:ascii="Times New Roman" w:eastAsia="Times New Roman" w:hAnsi="Times New Roman" w:cs="Times New Roman"/>
          <w:spacing w:val="2"/>
          <w:sz w:val="24"/>
          <w:szCs w:val="24"/>
        </w:rPr>
        <w:t>отходов будет</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создано в срок до "___" ____________ 20___ г.</w:t>
      </w:r>
    </w:p>
    <w:p w:rsidR="00B014F1"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Заявитель:</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___</w:t>
      </w: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 xml:space="preserve"> _____________ 20___ г. </w:t>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sidRPr="00784B3C">
        <w:rPr>
          <w:rFonts w:ascii="Times New Roman" w:eastAsia="Times New Roman" w:hAnsi="Times New Roman" w:cs="Times New Roman"/>
          <w:spacing w:val="2"/>
          <w:sz w:val="24"/>
          <w:szCs w:val="24"/>
        </w:rPr>
        <w:t>__________________/__________/</w:t>
      </w:r>
    </w:p>
    <w:p w:rsidR="00B014F1"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Приложение к заявке</w:t>
      </w:r>
    </w:p>
    <w:p w:rsidR="00B014F1"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1. К заявке прилагаются следующие документы:*</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1.1. документы, подтверждающие статус заявителя:</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сформированная с использованием интернет-сервиса, размещенного на сайте регистрирующего органа, учредительные документы, документ, подтверждающий полномочия лица, обратившегося с заявкой;</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сформированная с использованием интернет-сервиса, размещенного на сайте регистрирующего органа, документ, удостоверяющий личность, доверенность (в случае обращения представителя);</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для физического лица - документ, удостоверяющий личность, доверенность (в случае обращения представителя);</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1.2. схема территориального размещения места (площадки) накопления твердых коммунальных отходов на карте масштаба 1:2000 (на базе геоинформационных систем </w:t>
      </w: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2ГИС</w:t>
      </w: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Гугл карты</w:t>
      </w: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 xml:space="preserve"> и т.п.) с указанием расстояния до ближайших зданий, строений, сооружений;</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1.3. документы, подтверждающие объем образования отходов в сутки, рассчитанный с учетом</w:t>
      </w:r>
      <w:r w:rsidRPr="00245263">
        <w:rPr>
          <w:rFonts w:ascii="Times New Roman" w:eastAsia="Times New Roman" w:hAnsi="Times New Roman" w:cs="Times New Roman"/>
          <w:spacing w:val="2"/>
          <w:sz w:val="24"/>
          <w:szCs w:val="24"/>
        </w:rPr>
        <w:t xml:space="preserve"> </w:t>
      </w:r>
      <w:r w:rsidRPr="00245263">
        <w:rPr>
          <w:rFonts w:ascii="Times New Roman" w:hAnsi="Times New Roman" w:cs="Times New Roman"/>
          <w:sz w:val="24"/>
          <w:szCs w:val="24"/>
        </w:rPr>
        <w:t xml:space="preserve">Постановление Правительства Новосибирской области от 11.05.2017 </w:t>
      </w:r>
      <w:r>
        <w:rPr>
          <w:rFonts w:ascii="Times New Roman" w:hAnsi="Times New Roman" w:cs="Times New Roman"/>
          <w:sz w:val="24"/>
          <w:szCs w:val="24"/>
        </w:rPr>
        <w:t>№</w:t>
      </w:r>
      <w:r w:rsidRPr="00245263">
        <w:rPr>
          <w:rFonts w:ascii="Times New Roman" w:hAnsi="Times New Roman" w:cs="Times New Roman"/>
          <w:sz w:val="24"/>
          <w:szCs w:val="24"/>
        </w:rPr>
        <w:t xml:space="preserve"> 176-п «Об утверждении порядка сбора твердых коммунальных отходов (в том числе их раздельного сбора) на территории Новосибирской области»</w:t>
      </w:r>
      <w:r w:rsidRPr="00784B3C">
        <w:rPr>
          <w:rFonts w:ascii="Times New Roman" w:eastAsia="Times New Roman" w:hAnsi="Times New Roman" w:cs="Times New Roman"/>
          <w:spacing w:val="2"/>
          <w:sz w:val="24"/>
          <w:szCs w:val="24"/>
        </w:rPr>
        <w:t>,</w:t>
      </w:r>
      <w:r w:rsidRPr="00245263">
        <w:rPr>
          <w:rFonts w:ascii="Times New Roman" w:eastAsia="Times New Roman" w:hAnsi="Times New Roman" w:cs="Times New Roman"/>
          <w:spacing w:val="2"/>
          <w:sz w:val="24"/>
          <w:szCs w:val="24"/>
        </w:rPr>
        <w:t xml:space="preserve"> </w:t>
      </w:r>
      <w:hyperlink r:id="rId14" w:history="1">
        <w:r w:rsidRPr="00245263">
          <w:rPr>
            <w:rFonts w:ascii="Times New Roman" w:eastAsia="Times New Roman" w:hAnsi="Times New Roman" w:cs="Times New Roman"/>
            <w:bCs/>
            <w:sz w:val="24"/>
            <w:szCs w:val="24"/>
          </w:rPr>
          <w:t xml:space="preserve">Приказ Департамента по тарифам Новосибирской области от 20 октября 2017 г. </w:t>
        </w:r>
        <w:r>
          <w:rPr>
            <w:rFonts w:ascii="Times New Roman" w:eastAsia="Times New Roman" w:hAnsi="Times New Roman" w:cs="Times New Roman"/>
            <w:bCs/>
            <w:sz w:val="24"/>
            <w:szCs w:val="24"/>
          </w:rPr>
          <w:t>№</w:t>
        </w:r>
        <w:r w:rsidRPr="00245263">
          <w:rPr>
            <w:rFonts w:ascii="Times New Roman" w:eastAsia="Times New Roman" w:hAnsi="Times New Roman" w:cs="Times New Roman"/>
            <w:bCs/>
            <w:sz w:val="24"/>
            <w:szCs w:val="24"/>
          </w:rPr>
          <w:t xml:space="preserve"> 342-ЖКХ "Об утверждении нормативов накопления твердых коммунальных отходов на территории Новосибирской области"</w:t>
        </w:r>
      </w:hyperlink>
      <w:r w:rsidRPr="00784B3C">
        <w:rPr>
          <w:rFonts w:ascii="Times New Roman" w:eastAsia="Times New Roman" w:hAnsi="Times New Roman" w:cs="Times New Roman"/>
          <w:spacing w:val="2"/>
          <w:sz w:val="24"/>
          <w:szCs w:val="24"/>
        </w:rPr>
        <w:t>;</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lastRenderedPageBreak/>
        <w:t>1.4. для юридических лиц, индивидуальных предпринимателей: действующие договоры управления многоквартирным домом и (или) договоры оказания услуг и (или) выполнения работ по содержанию и ремонту общего имущества в многоквартирном доме.</w:t>
      </w:r>
    </w:p>
    <w:p w:rsidR="00B014F1"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Предусмотренные в приложении документы представляются, если они не были представлены ранее, или сведения, содержащиеся в них, изменились.</w:t>
      </w:r>
    </w:p>
    <w:p w:rsidR="00B014F1" w:rsidRDefault="00B014F1" w:rsidP="00516BB0">
      <w:pPr>
        <w:shd w:val="clear" w:color="auto" w:fill="FFFFFF"/>
        <w:spacing w:after="0" w:line="240" w:lineRule="auto"/>
        <w:jc w:val="both"/>
        <w:textAlignment w:val="baseline"/>
        <w:outlineLvl w:val="1"/>
        <w:rPr>
          <w:rFonts w:ascii="Times New Roman" w:eastAsia="Times New Roman" w:hAnsi="Times New Roman" w:cs="Times New Roman"/>
          <w:spacing w:val="2"/>
          <w:sz w:val="24"/>
          <w:szCs w:val="24"/>
        </w:rPr>
      </w:pPr>
    </w:p>
    <w:p w:rsidR="00B014F1" w:rsidRDefault="00B014F1" w:rsidP="00516BB0">
      <w:pP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br w:type="page"/>
      </w:r>
    </w:p>
    <w:p w:rsidR="00B014F1" w:rsidRDefault="00B014F1" w:rsidP="00516BB0">
      <w:pPr>
        <w:shd w:val="clear" w:color="auto" w:fill="FFFFFF"/>
        <w:spacing w:after="0" w:line="240" w:lineRule="auto"/>
        <w:jc w:val="both"/>
        <w:textAlignment w:val="baseline"/>
        <w:outlineLvl w:val="1"/>
        <w:rPr>
          <w:rFonts w:ascii="Times New Roman" w:eastAsia="Times New Roman" w:hAnsi="Times New Roman" w:cs="Times New Roman"/>
          <w:spacing w:val="2"/>
          <w:sz w:val="24"/>
          <w:szCs w:val="24"/>
        </w:rPr>
      </w:pPr>
    </w:p>
    <w:p w:rsidR="00B014F1" w:rsidRDefault="00B014F1" w:rsidP="00516BB0">
      <w:pPr>
        <w:shd w:val="clear" w:color="auto" w:fill="FFFFFF"/>
        <w:spacing w:after="0" w:line="240" w:lineRule="auto"/>
        <w:jc w:val="center"/>
        <w:textAlignment w:val="baseline"/>
        <w:outlineLvl w:val="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Форма заявки</w:t>
      </w:r>
    </w:p>
    <w:p w:rsidR="00B014F1" w:rsidRPr="00784B3C" w:rsidRDefault="00B014F1" w:rsidP="00516BB0">
      <w:pPr>
        <w:shd w:val="clear" w:color="auto" w:fill="FFFFFF"/>
        <w:spacing w:after="0" w:line="240" w:lineRule="auto"/>
        <w:jc w:val="center"/>
        <w:textAlignment w:val="baseline"/>
        <w:outlineLvl w:val="1"/>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B014F1"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p>
    <w:p w:rsidR="00B014F1"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УТВЕРЖДЕНА</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Постановлением</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администрации </w:t>
      </w:r>
      <w:r>
        <w:rPr>
          <w:rFonts w:ascii="Times New Roman" w:eastAsia="Times New Roman" w:hAnsi="Times New Roman" w:cs="Times New Roman"/>
          <w:spacing w:val="2"/>
          <w:sz w:val="24"/>
          <w:szCs w:val="24"/>
        </w:rPr>
        <w:t>Полойского сельсовета</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от </w:t>
      </w:r>
      <w:r>
        <w:rPr>
          <w:rFonts w:ascii="Times New Roman" w:eastAsia="Times New Roman" w:hAnsi="Times New Roman" w:cs="Times New Roman"/>
          <w:spacing w:val="2"/>
          <w:sz w:val="24"/>
          <w:szCs w:val="24"/>
        </w:rPr>
        <w:t>«___»_______2020г.</w:t>
      </w:r>
      <w:r w:rsidRPr="00784B3C">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____</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Кому: ______________________________________</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 (наименование территориального органа</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Полойского сельсовета</w:t>
      </w:r>
      <w:r w:rsidRPr="00784B3C">
        <w:rPr>
          <w:rFonts w:ascii="Times New Roman" w:eastAsia="Times New Roman" w:hAnsi="Times New Roman" w:cs="Times New Roman"/>
          <w:spacing w:val="2"/>
          <w:sz w:val="24"/>
          <w:szCs w:val="24"/>
        </w:rPr>
        <w:t>)</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от кого: ___________________________________</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 (наименование организации,</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Ф.И.О. физического лица, в том числе</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индивидуального предпринимателя)</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 (ИНН, юридический и почтовый адрес,</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адрес регистрации по месту жительства</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для физического лица, в том числе</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индивидуального предпринимателя)</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(Ф.И.О. руководителя, телефон)</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w:t>
      </w:r>
    </w:p>
    <w:p w:rsidR="00B014F1"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jc w:val="center"/>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ФОРМА ЗАЯВКИ</w:t>
      </w:r>
    </w:p>
    <w:p w:rsidR="00B014F1" w:rsidRPr="00784B3C" w:rsidRDefault="00B014F1" w:rsidP="00516BB0">
      <w:pPr>
        <w:shd w:val="clear" w:color="auto" w:fill="FFFFFF"/>
        <w:spacing w:after="0" w:line="240" w:lineRule="auto"/>
        <w:jc w:val="center"/>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о включении сведений о месте (площадке) накопления твердых</w:t>
      </w:r>
    </w:p>
    <w:p w:rsidR="00B014F1" w:rsidRPr="00784B3C" w:rsidRDefault="00B014F1" w:rsidP="00516BB0">
      <w:pPr>
        <w:shd w:val="clear" w:color="auto" w:fill="FFFFFF"/>
        <w:spacing w:after="0" w:line="240" w:lineRule="auto"/>
        <w:jc w:val="center"/>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коммунальных отходов в реестр мест (площадок) накопления</w:t>
      </w:r>
    </w:p>
    <w:p w:rsidR="00B014F1" w:rsidRPr="00784B3C" w:rsidRDefault="00B014F1" w:rsidP="00516BB0">
      <w:pPr>
        <w:shd w:val="clear" w:color="auto" w:fill="FFFFFF"/>
        <w:spacing w:after="0" w:line="240" w:lineRule="auto"/>
        <w:jc w:val="center"/>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твердых коммунальных отходов</w:t>
      </w:r>
    </w:p>
    <w:p w:rsidR="00B014F1"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Прошу включить сведения о месте (площадке) накопления </w:t>
      </w:r>
      <w:r w:rsidRPr="00784B3C">
        <w:rPr>
          <w:rFonts w:ascii="Times New Roman" w:eastAsia="Times New Roman" w:hAnsi="Times New Roman" w:cs="Times New Roman"/>
          <w:spacing w:val="2"/>
          <w:sz w:val="24"/>
          <w:szCs w:val="24"/>
        </w:rPr>
        <w:t>твердых</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коммунальных отходов на территории </w:t>
      </w:r>
      <w:r>
        <w:rPr>
          <w:rFonts w:ascii="Times New Roman" w:eastAsia="Times New Roman" w:hAnsi="Times New Roman" w:cs="Times New Roman"/>
          <w:spacing w:val="2"/>
          <w:sz w:val="24"/>
          <w:szCs w:val="24"/>
        </w:rPr>
        <w:t>Полойского сельсовета Краснозерского района Новосибирской области</w:t>
      </w:r>
      <w:r w:rsidRPr="00784B3C">
        <w:rPr>
          <w:rFonts w:ascii="Times New Roman" w:eastAsia="Times New Roman" w:hAnsi="Times New Roman" w:cs="Times New Roman"/>
          <w:spacing w:val="2"/>
          <w:sz w:val="24"/>
          <w:szCs w:val="24"/>
        </w:rPr>
        <w:t xml:space="preserve"> в</w:t>
      </w:r>
      <w:r>
        <w:rPr>
          <w:rFonts w:ascii="Times New Roman" w:eastAsia="Times New Roman" w:hAnsi="Times New Roman" w:cs="Times New Roman"/>
          <w:spacing w:val="2"/>
          <w:sz w:val="24"/>
          <w:szCs w:val="24"/>
        </w:rPr>
        <w:t xml:space="preserve"> </w:t>
      </w:r>
      <w:r w:rsidRPr="00784B3C">
        <w:rPr>
          <w:rFonts w:ascii="Times New Roman" w:eastAsia="Times New Roman" w:hAnsi="Times New Roman" w:cs="Times New Roman"/>
          <w:spacing w:val="2"/>
          <w:sz w:val="24"/>
          <w:szCs w:val="24"/>
        </w:rPr>
        <w:t>реестр мест (площадок) накопления твердых коммунальных отходов:</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1. Данные о нахождении места (площадки) накопления твердых коммунальных</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отходов:</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1.1. адрес: __________________________________________________________;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1.2. географические координаты: 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2.</w:t>
      </w:r>
      <w:r>
        <w:rPr>
          <w:rFonts w:ascii="Times New Roman" w:eastAsia="Times New Roman" w:hAnsi="Times New Roman" w:cs="Times New Roman"/>
          <w:spacing w:val="2"/>
          <w:sz w:val="24"/>
          <w:szCs w:val="24"/>
        </w:rPr>
        <w:t xml:space="preserve"> Данные о технических </w:t>
      </w:r>
      <w:r w:rsidRPr="00784B3C">
        <w:rPr>
          <w:rFonts w:ascii="Times New Roman" w:eastAsia="Times New Roman" w:hAnsi="Times New Roman" w:cs="Times New Roman"/>
          <w:spacing w:val="2"/>
          <w:sz w:val="24"/>
          <w:szCs w:val="24"/>
        </w:rPr>
        <w:t>характеристиках места (площадки) накопления</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твердых коммунальных отходов:</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2.1. покрытие (асфальт, бетонная плита и т.д.): 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2.2. площадь покрытия ____________ кв. м;</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2.3. тип и количество </w:t>
      </w:r>
      <w:r w:rsidRPr="00784B3C">
        <w:rPr>
          <w:rFonts w:ascii="Times New Roman" w:eastAsia="Times New Roman" w:hAnsi="Times New Roman" w:cs="Times New Roman"/>
          <w:spacing w:val="2"/>
          <w:sz w:val="24"/>
          <w:szCs w:val="24"/>
        </w:rPr>
        <w:t>емкостей (бункер, евроконтейнер, заглубленный</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контейнер и т.д.): ______________________________________________________;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2.4. общий объем емкостей ___________ куб. м;</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2.5. площадь площадки (объем бункера) </w:t>
      </w:r>
      <w:r w:rsidRPr="00784B3C">
        <w:rPr>
          <w:rFonts w:ascii="Times New Roman" w:eastAsia="Times New Roman" w:hAnsi="Times New Roman" w:cs="Times New Roman"/>
          <w:spacing w:val="2"/>
          <w:sz w:val="24"/>
          <w:szCs w:val="24"/>
        </w:rPr>
        <w:t>для крупногабаритных отходов</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 кв. м (куб. м);</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2.6. ограждение по периметру с трех сторон (есть/нет) 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2.7. информационный аншлаг (есть/нет) 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lastRenderedPageBreak/>
        <w:t>3. Данные о соблюдении санитарных норм и правил:</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3.1. </w:t>
      </w:r>
      <w:r w:rsidRPr="00784B3C">
        <w:rPr>
          <w:rFonts w:ascii="Times New Roman" w:eastAsia="Times New Roman" w:hAnsi="Times New Roman" w:cs="Times New Roman"/>
          <w:spacing w:val="2"/>
          <w:sz w:val="24"/>
          <w:szCs w:val="24"/>
        </w:rPr>
        <w:t>минимал</w:t>
      </w:r>
      <w:r>
        <w:rPr>
          <w:rFonts w:ascii="Times New Roman" w:eastAsia="Times New Roman" w:hAnsi="Times New Roman" w:cs="Times New Roman"/>
          <w:spacing w:val="2"/>
          <w:sz w:val="24"/>
          <w:szCs w:val="24"/>
        </w:rPr>
        <w:t xml:space="preserve">ьная удаленность от </w:t>
      </w:r>
      <w:r w:rsidRPr="00784B3C">
        <w:rPr>
          <w:rFonts w:ascii="Times New Roman" w:eastAsia="Times New Roman" w:hAnsi="Times New Roman" w:cs="Times New Roman"/>
          <w:spacing w:val="2"/>
          <w:sz w:val="24"/>
          <w:szCs w:val="24"/>
        </w:rPr>
        <w:t>жилых домов, детских площадок, мест</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отдыха и занятий спортом ____________ м.</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4. Данные о собственнике места (площадки) накопления </w:t>
      </w:r>
      <w:r w:rsidRPr="00784B3C">
        <w:rPr>
          <w:rFonts w:ascii="Times New Roman" w:eastAsia="Times New Roman" w:hAnsi="Times New Roman" w:cs="Times New Roman"/>
          <w:spacing w:val="2"/>
          <w:sz w:val="24"/>
          <w:szCs w:val="24"/>
        </w:rPr>
        <w:t>твердых</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коммунальных отходов:</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4.1. для юридического лица:</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полное наименование: 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ОГРН записи в ЕГРЮЛ: 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фактический адрес: 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контактные данные: 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4.2. для индивидуального предпринимателя:</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Ф.И.О.: ______________________________________________________________;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ОГРН записи в ЕГРИП: 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адрес регистрации по месту жительства: 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контактные данные: 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4.3. для физического лица:</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Ф.И.О.: ______________________________________________________________;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серия, номер и дата выдачи паспорта или иного </w:t>
      </w:r>
      <w:r w:rsidRPr="00784B3C">
        <w:rPr>
          <w:rFonts w:ascii="Times New Roman" w:eastAsia="Times New Roman" w:hAnsi="Times New Roman" w:cs="Times New Roman"/>
          <w:spacing w:val="2"/>
          <w:sz w:val="24"/>
          <w:szCs w:val="24"/>
        </w:rPr>
        <w:t>документа,</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удостоверяющего личность: 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адрес регистрации по месту жительства: 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контактные данные: 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5. Данные об источниках образования твердых </w:t>
      </w:r>
      <w:r w:rsidRPr="00784B3C">
        <w:rPr>
          <w:rFonts w:ascii="Times New Roman" w:eastAsia="Times New Roman" w:hAnsi="Times New Roman" w:cs="Times New Roman"/>
          <w:spacing w:val="2"/>
          <w:sz w:val="24"/>
          <w:szCs w:val="24"/>
        </w:rPr>
        <w:t>коммунальных отходов,</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складируемых на месте (площадке) накопления твердых коммунальных отходов:</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наименование: _________________________________________________________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адрес(-а): ____________________________________________________________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______________________________________________________________________;</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площадь многоквартирного </w:t>
      </w:r>
      <w:r w:rsidRPr="00784B3C">
        <w:rPr>
          <w:rFonts w:ascii="Times New Roman" w:eastAsia="Times New Roman" w:hAnsi="Times New Roman" w:cs="Times New Roman"/>
          <w:spacing w:val="2"/>
          <w:sz w:val="24"/>
          <w:szCs w:val="24"/>
        </w:rPr>
        <w:t>дома (административного здания, предприятия,</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учебного заведения) ______________ кв. м;</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количество жителей (учащихся, участников и т.д.): ____________ человек;</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контактные данные: ___________________________________________________.</w:t>
      </w:r>
    </w:p>
    <w:p w:rsidR="00B014F1"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Заявитель:</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___</w:t>
      </w: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 xml:space="preserve"> _____________ 20___ г. </w:t>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sidRPr="00784B3C">
        <w:rPr>
          <w:rFonts w:ascii="Times New Roman" w:eastAsia="Times New Roman" w:hAnsi="Times New Roman" w:cs="Times New Roman"/>
          <w:spacing w:val="2"/>
          <w:sz w:val="24"/>
          <w:szCs w:val="24"/>
        </w:rPr>
        <w:t>__________________/__________/</w:t>
      </w:r>
    </w:p>
    <w:p w:rsidR="00B014F1"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p>
    <w:p w:rsidR="00B014F1"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Приложение к заявке</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1. К заявке прилагаются следующие документы:*</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1.1. документы, подтверждающие статус заявителя:</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сформированная с использованием интернет-сервиса, размещенного на сайте регистрирующего органа, учредительные документы, документ, подтверждающий полномочия лица, обратившегося с заявкой;</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сформированная с использованием </w:t>
      </w:r>
      <w:r w:rsidRPr="00784B3C">
        <w:rPr>
          <w:rFonts w:ascii="Times New Roman" w:eastAsia="Times New Roman" w:hAnsi="Times New Roman" w:cs="Times New Roman"/>
          <w:spacing w:val="2"/>
          <w:sz w:val="24"/>
          <w:szCs w:val="24"/>
        </w:rPr>
        <w:lastRenderedPageBreak/>
        <w:t>интернет-сервиса, размещенного на сайте регистрирующего органа, документ, удостоверяющий личность, доверенность (в случае обращения представителя);</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для физического лица - документ, удостоверяющий личность, доверенность (в случае обращения представителя);</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1.2. схема территориального размещения места (площадки) накопления твердых коммунальных отходов на карте масштаба 1:2000 (на базе геоинформационных систем </w:t>
      </w: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2ГИС</w:t>
      </w: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Гугл карты</w:t>
      </w: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 xml:space="preserve"> и т.п.) с указанием расстояния до ближайших зданий, строений, сооружений;</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1.3. документы, подтверждающие объем образования отходов в сутки, рассчитанный с учетом</w:t>
      </w:r>
      <w:r w:rsidRPr="00245263">
        <w:rPr>
          <w:rFonts w:ascii="Times New Roman" w:eastAsia="Times New Roman" w:hAnsi="Times New Roman" w:cs="Times New Roman"/>
          <w:spacing w:val="2"/>
          <w:sz w:val="24"/>
          <w:szCs w:val="24"/>
        </w:rPr>
        <w:t xml:space="preserve"> </w:t>
      </w:r>
      <w:r w:rsidRPr="00245263">
        <w:rPr>
          <w:rFonts w:ascii="Times New Roman" w:hAnsi="Times New Roman" w:cs="Times New Roman"/>
          <w:sz w:val="24"/>
          <w:szCs w:val="24"/>
        </w:rPr>
        <w:t xml:space="preserve">Постановление Правительства Новосибирской области от 11.05.2017 </w:t>
      </w:r>
      <w:r>
        <w:rPr>
          <w:rFonts w:ascii="Times New Roman" w:hAnsi="Times New Roman" w:cs="Times New Roman"/>
          <w:sz w:val="24"/>
          <w:szCs w:val="24"/>
        </w:rPr>
        <w:t>№</w:t>
      </w:r>
      <w:r w:rsidRPr="00245263">
        <w:rPr>
          <w:rFonts w:ascii="Times New Roman" w:hAnsi="Times New Roman" w:cs="Times New Roman"/>
          <w:sz w:val="24"/>
          <w:szCs w:val="24"/>
        </w:rPr>
        <w:t xml:space="preserve"> 176-п «Об утверждении порядка сбора твердых коммунальных отходов (в том числе их раздельного сбора) на территории Новосибирской области»</w:t>
      </w:r>
      <w:r w:rsidRPr="00784B3C">
        <w:rPr>
          <w:rFonts w:ascii="Times New Roman" w:eastAsia="Times New Roman" w:hAnsi="Times New Roman" w:cs="Times New Roman"/>
          <w:spacing w:val="2"/>
          <w:sz w:val="24"/>
          <w:szCs w:val="24"/>
        </w:rPr>
        <w:t>,</w:t>
      </w:r>
      <w:r w:rsidRPr="00245263">
        <w:rPr>
          <w:rFonts w:ascii="Times New Roman" w:eastAsia="Times New Roman" w:hAnsi="Times New Roman" w:cs="Times New Roman"/>
          <w:spacing w:val="2"/>
          <w:sz w:val="24"/>
          <w:szCs w:val="24"/>
        </w:rPr>
        <w:t xml:space="preserve"> </w:t>
      </w:r>
      <w:hyperlink r:id="rId15" w:history="1">
        <w:r w:rsidRPr="00245263">
          <w:rPr>
            <w:rFonts w:ascii="Times New Roman" w:eastAsia="Times New Roman" w:hAnsi="Times New Roman" w:cs="Times New Roman"/>
            <w:bCs/>
            <w:sz w:val="24"/>
            <w:szCs w:val="24"/>
          </w:rPr>
          <w:t xml:space="preserve">Приказ Департамента по тарифам Новосибирской области от 20 октября 2017 г. </w:t>
        </w:r>
        <w:r>
          <w:rPr>
            <w:rFonts w:ascii="Times New Roman" w:eastAsia="Times New Roman" w:hAnsi="Times New Roman" w:cs="Times New Roman"/>
            <w:bCs/>
            <w:sz w:val="24"/>
            <w:szCs w:val="24"/>
          </w:rPr>
          <w:t>№</w:t>
        </w:r>
        <w:r w:rsidRPr="00245263">
          <w:rPr>
            <w:rFonts w:ascii="Times New Roman" w:eastAsia="Times New Roman" w:hAnsi="Times New Roman" w:cs="Times New Roman"/>
            <w:bCs/>
            <w:sz w:val="24"/>
            <w:szCs w:val="24"/>
          </w:rPr>
          <w:t xml:space="preserve"> 342-ЖКХ </w:t>
        </w:r>
        <w:r>
          <w:rPr>
            <w:rFonts w:ascii="Times New Roman" w:eastAsia="Times New Roman" w:hAnsi="Times New Roman" w:cs="Times New Roman"/>
            <w:bCs/>
            <w:sz w:val="24"/>
            <w:szCs w:val="24"/>
          </w:rPr>
          <w:t>«</w:t>
        </w:r>
        <w:r w:rsidRPr="00245263">
          <w:rPr>
            <w:rFonts w:ascii="Times New Roman" w:eastAsia="Times New Roman" w:hAnsi="Times New Roman" w:cs="Times New Roman"/>
            <w:bCs/>
            <w:sz w:val="24"/>
            <w:szCs w:val="24"/>
          </w:rPr>
          <w:t>Об утверждении нормативов накопления твердых коммунальных отходов на территории Новосибирской области</w:t>
        </w:r>
        <w:r>
          <w:rPr>
            <w:rFonts w:ascii="Times New Roman" w:eastAsia="Times New Roman" w:hAnsi="Times New Roman" w:cs="Times New Roman"/>
            <w:bCs/>
            <w:sz w:val="24"/>
            <w:szCs w:val="24"/>
          </w:rPr>
          <w:t>»</w:t>
        </w:r>
      </w:hyperlink>
      <w:r w:rsidRPr="00784B3C">
        <w:rPr>
          <w:rFonts w:ascii="Times New Roman" w:eastAsia="Times New Roman" w:hAnsi="Times New Roman" w:cs="Times New Roman"/>
          <w:spacing w:val="2"/>
          <w:sz w:val="24"/>
          <w:szCs w:val="24"/>
        </w:rPr>
        <w:t>;</w:t>
      </w: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1.4. для юридических лиц, индивидуальных предпринимателей: действующие договоры управления многоквартирным домом и (или) договоры оказания услуг и (или) выполнения работ по содержанию и ремонту общего имущества в многоквартирном доме.</w:t>
      </w:r>
    </w:p>
    <w:p w:rsidR="00B014F1"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Предусмотренные в приложении документы представляются, если они не были представлены ранее, или сведения, содержащиеся в них, изменились.</w:t>
      </w:r>
    </w:p>
    <w:p w:rsidR="00B014F1" w:rsidRDefault="00B014F1" w:rsidP="00516BB0">
      <w:pPr>
        <w:shd w:val="clear" w:color="auto" w:fill="FFFFFF"/>
        <w:spacing w:after="0" w:line="240" w:lineRule="auto"/>
        <w:jc w:val="center"/>
        <w:textAlignment w:val="baseline"/>
        <w:outlineLvl w:val="1"/>
        <w:rPr>
          <w:rFonts w:ascii="Times New Roman" w:eastAsia="Times New Roman" w:hAnsi="Times New Roman" w:cs="Times New Roman"/>
          <w:spacing w:val="2"/>
          <w:sz w:val="24"/>
          <w:szCs w:val="24"/>
        </w:rPr>
      </w:pPr>
    </w:p>
    <w:p w:rsidR="00B014F1" w:rsidRDefault="00B014F1" w:rsidP="00516BB0">
      <w:pP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br w:type="page"/>
      </w:r>
    </w:p>
    <w:p w:rsidR="00B014F1" w:rsidRDefault="00B014F1" w:rsidP="00516BB0">
      <w:pPr>
        <w:shd w:val="clear" w:color="auto" w:fill="FFFFFF"/>
        <w:spacing w:after="0" w:line="240" w:lineRule="auto"/>
        <w:jc w:val="center"/>
        <w:textAlignment w:val="baseline"/>
        <w:outlineLvl w:val="1"/>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lastRenderedPageBreak/>
        <w:t>Форма решения</w:t>
      </w:r>
    </w:p>
    <w:p w:rsidR="00B014F1" w:rsidRPr="00784B3C" w:rsidRDefault="00B014F1" w:rsidP="00516BB0">
      <w:pPr>
        <w:shd w:val="clear" w:color="auto" w:fill="FFFFFF"/>
        <w:spacing w:after="0" w:line="240" w:lineRule="auto"/>
        <w:jc w:val="center"/>
        <w:textAlignment w:val="baseline"/>
        <w:outlineLvl w:val="1"/>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о согласовании/об отказе в согласовании создания места (площадки) накопления твердых коммунальных отходов</w:t>
      </w:r>
    </w:p>
    <w:p w:rsidR="00B014F1"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p>
    <w:p w:rsidR="00B014F1"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УТВЕРЖДЕНА</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Постановлением</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администрации </w:t>
      </w:r>
      <w:r>
        <w:rPr>
          <w:rFonts w:ascii="Times New Roman" w:eastAsia="Times New Roman" w:hAnsi="Times New Roman" w:cs="Times New Roman"/>
          <w:spacing w:val="2"/>
          <w:sz w:val="24"/>
          <w:szCs w:val="24"/>
        </w:rPr>
        <w:t>Полойского сельсовета</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от </w:t>
      </w:r>
      <w:r>
        <w:rPr>
          <w:rFonts w:ascii="Times New Roman" w:eastAsia="Times New Roman" w:hAnsi="Times New Roman" w:cs="Times New Roman"/>
          <w:spacing w:val="2"/>
          <w:sz w:val="24"/>
          <w:szCs w:val="24"/>
        </w:rPr>
        <w:t>«___»_______2020г.</w:t>
      </w:r>
      <w:r w:rsidRPr="00784B3C">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____</w:t>
      </w:r>
    </w:p>
    <w:p w:rsidR="00B014F1"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jc w:val="center"/>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ФОРМА РЕШЕНИЯ</w:t>
      </w:r>
    </w:p>
    <w:p w:rsidR="00B014F1" w:rsidRPr="00784B3C" w:rsidRDefault="00B014F1" w:rsidP="00516BB0">
      <w:pPr>
        <w:shd w:val="clear" w:color="auto" w:fill="FFFFFF"/>
        <w:spacing w:after="0" w:line="240" w:lineRule="auto"/>
        <w:jc w:val="center"/>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о согласовании/об отказе в согласовании создания места</w:t>
      </w:r>
    </w:p>
    <w:p w:rsidR="00B014F1" w:rsidRPr="00784B3C" w:rsidRDefault="00B014F1" w:rsidP="00516BB0">
      <w:pPr>
        <w:shd w:val="clear" w:color="auto" w:fill="FFFFFF"/>
        <w:spacing w:after="0" w:line="240" w:lineRule="auto"/>
        <w:jc w:val="center"/>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(площадки) накопления твердых коммунальных отходов</w:t>
      </w:r>
    </w:p>
    <w:p w:rsidR="00B014F1"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N ___</w:t>
      </w:r>
      <w:r>
        <w:rPr>
          <w:rFonts w:ascii="Times New Roman" w:eastAsia="Times New Roman" w:hAnsi="Times New Roman" w:cs="Times New Roman"/>
          <w:spacing w:val="2"/>
          <w:sz w:val="24"/>
          <w:szCs w:val="24"/>
        </w:rPr>
        <w:t xml:space="preserve">___ </w:t>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t>«</w:t>
      </w:r>
      <w:r w:rsidRPr="00784B3C">
        <w:rPr>
          <w:rFonts w:ascii="Times New Roman" w:eastAsia="Times New Roman" w:hAnsi="Times New Roman" w:cs="Times New Roman"/>
          <w:spacing w:val="2"/>
          <w:sz w:val="24"/>
          <w:szCs w:val="24"/>
        </w:rPr>
        <w:t>____</w:t>
      </w: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 xml:space="preserve"> ____________ 20____ г.</w:t>
      </w:r>
    </w:p>
    <w:p w:rsidR="00B014F1"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В соответствии с Правилами обустройства мест (площадок) накопления</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твердых коммунальных отходов и ведения их </w:t>
      </w:r>
      <w:r w:rsidRPr="00784B3C">
        <w:rPr>
          <w:rFonts w:ascii="Times New Roman" w:eastAsia="Times New Roman" w:hAnsi="Times New Roman" w:cs="Times New Roman"/>
          <w:spacing w:val="2"/>
          <w:sz w:val="24"/>
          <w:szCs w:val="24"/>
        </w:rPr>
        <w:t>реестра, утвержденными</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Постановлением </w:t>
      </w:r>
      <w:r w:rsidRPr="00784B3C">
        <w:rPr>
          <w:rFonts w:ascii="Times New Roman" w:eastAsia="Times New Roman" w:hAnsi="Times New Roman" w:cs="Times New Roman"/>
          <w:spacing w:val="2"/>
          <w:sz w:val="24"/>
          <w:szCs w:val="24"/>
        </w:rPr>
        <w:t>Правительства</w:t>
      </w:r>
      <w:r>
        <w:rPr>
          <w:rFonts w:ascii="Times New Roman" w:eastAsia="Times New Roman" w:hAnsi="Times New Roman" w:cs="Times New Roman"/>
          <w:spacing w:val="2"/>
          <w:sz w:val="24"/>
          <w:szCs w:val="24"/>
        </w:rPr>
        <w:t xml:space="preserve"> Российской Федерации </w:t>
      </w:r>
      <w:r w:rsidRPr="00784B3C">
        <w:rPr>
          <w:rFonts w:ascii="Times New Roman" w:eastAsia="Times New Roman" w:hAnsi="Times New Roman" w:cs="Times New Roman"/>
          <w:spacing w:val="2"/>
          <w:sz w:val="24"/>
          <w:szCs w:val="24"/>
        </w:rPr>
        <w:t>от 31 августа 2018 г.</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 xml:space="preserve"> 1039, администрацией </w:t>
      </w:r>
      <w:r>
        <w:rPr>
          <w:rFonts w:ascii="Times New Roman" w:eastAsia="Times New Roman" w:hAnsi="Times New Roman" w:cs="Times New Roman"/>
          <w:spacing w:val="2"/>
          <w:sz w:val="24"/>
          <w:szCs w:val="24"/>
        </w:rPr>
        <w:t xml:space="preserve">Полойского сельсовета Краснозерского района Новосибирской области </w:t>
      </w:r>
      <w:r w:rsidRPr="00784B3C">
        <w:rPr>
          <w:rFonts w:ascii="Times New Roman" w:eastAsia="Times New Roman" w:hAnsi="Times New Roman" w:cs="Times New Roman"/>
          <w:spacing w:val="2"/>
          <w:sz w:val="24"/>
          <w:szCs w:val="24"/>
        </w:rPr>
        <w:t>в лице ____________________________________________________________________</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(должность) </w:t>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sidRPr="00784B3C">
        <w:rPr>
          <w:rFonts w:ascii="Times New Roman" w:eastAsia="Times New Roman" w:hAnsi="Times New Roman" w:cs="Times New Roman"/>
          <w:spacing w:val="2"/>
          <w:sz w:val="24"/>
          <w:szCs w:val="24"/>
        </w:rPr>
        <w:t xml:space="preserve"> (Ф.И.О.)</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принято решение о согласовании/об отказе в согласовании</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 (нужное указать)</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создания места (площадки) накопления твердых коммунальных отходов </w:t>
      </w:r>
      <w:r w:rsidRPr="00784B3C">
        <w:rPr>
          <w:rFonts w:ascii="Times New Roman" w:eastAsia="Times New Roman" w:hAnsi="Times New Roman" w:cs="Times New Roman"/>
          <w:spacing w:val="2"/>
          <w:sz w:val="24"/>
          <w:szCs w:val="24"/>
        </w:rPr>
        <w:t>по</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адресу(-ам): _____________________________________________________________</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___________________________________________________________________________</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собственнику места (площадки) накопления твердых коммунальных </w:t>
      </w:r>
      <w:r w:rsidRPr="00784B3C">
        <w:rPr>
          <w:rFonts w:ascii="Times New Roman" w:eastAsia="Times New Roman" w:hAnsi="Times New Roman" w:cs="Times New Roman"/>
          <w:spacing w:val="2"/>
          <w:sz w:val="24"/>
          <w:szCs w:val="24"/>
        </w:rPr>
        <w:t>отходов:</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___________________________________________________________________________</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___________________________________________________________________________</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в лице заявителя: ________________________________________________________,</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действующего на основании: _______________________________________________,</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на основании &lt;*&gt; __________________________________________________________</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указать обстоятельства, послужившие основанием для отказа)</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__________________________________________________________________________.</w:t>
      </w:r>
    </w:p>
    <w:p w:rsidR="00B014F1"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Собственнику места (площадки) накопления твердых коммунальных отходов</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оборудовать </w:t>
      </w:r>
      <w:r>
        <w:rPr>
          <w:rFonts w:ascii="Times New Roman" w:eastAsia="Times New Roman" w:hAnsi="Times New Roman" w:cs="Times New Roman"/>
          <w:spacing w:val="2"/>
          <w:sz w:val="24"/>
          <w:szCs w:val="24"/>
        </w:rPr>
        <w:t xml:space="preserve">место </w:t>
      </w:r>
      <w:r w:rsidRPr="00784B3C">
        <w:rPr>
          <w:rFonts w:ascii="Times New Roman" w:eastAsia="Times New Roman" w:hAnsi="Times New Roman" w:cs="Times New Roman"/>
          <w:spacing w:val="2"/>
          <w:sz w:val="24"/>
          <w:szCs w:val="24"/>
        </w:rPr>
        <w:t xml:space="preserve">(площадку) </w:t>
      </w:r>
      <w:r>
        <w:rPr>
          <w:rFonts w:ascii="Times New Roman" w:eastAsia="Times New Roman" w:hAnsi="Times New Roman" w:cs="Times New Roman"/>
          <w:spacing w:val="2"/>
          <w:sz w:val="24"/>
          <w:szCs w:val="24"/>
        </w:rPr>
        <w:t>накопления т</w:t>
      </w:r>
      <w:r w:rsidRPr="00784B3C">
        <w:rPr>
          <w:rFonts w:ascii="Times New Roman" w:eastAsia="Times New Roman" w:hAnsi="Times New Roman" w:cs="Times New Roman"/>
          <w:spacing w:val="2"/>
          <w:sz w:val="24"/>
          <w:szCs w:val="24"/>
        </w:rPr>
        <w:t>вердых коммунальных отходов до</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___</w:t>
      </w: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 xml:space="preserve"> ____________ 20___ г.;</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следовать </w:t>
      </w:r>
      <w:r>
        <w:rPr>
          <w:rFonts w:ascii="Times New Roman" w:eastAsia="Times New Roman" w:hAnsi="Times New Roman" w:cs="Times New Roman"/>
          <w:spacing w:val="2"/>
          <w:sz w:val="24"/>
          <w:szCs w:val="24"/>
        </w:rPr>
        <w:t xml:space="preserve">представленной схеме территориального размещения </w:t>
      </w:r>
      <w:r w:rsidRPr="00784B3C">
        <w:rPr>
          <w:rFonts w:ascii="Times New Roman" w:eastAsia="Times New Roman" w:hAnsi="Times New Roman" w:cs="Times New Roman"/>
          <w:spacing w:val="2"/>
          <w:sz w:val="24"/>
          <w:szCs w:val="24"/>
        </w:rPr>
        <w:t>места</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(площадки) накопления твердых коммунальных отходов;</w:t>
      </w:r>
    </w:p>
    <w:p w:rsidR="00B014F1"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обеспечить размещение информации на месте (площадке) накопления твердых</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коммунальных отходов об обслуживаемом объекте, потребителях и </w:t>
      </w:r>
      <w:r w:rsidRPr="00784B3C">
        <w:rPr>
          <w:rFonts w:ascii="Times New Roman" w:eastAsia="Times New Roman" w:hAnsi="Times New Roman" w:cs="Times New Roman"/>
          <w:spacing w:val="2"/>
          <w:sz w:val="24"/>
          <w:szCs w:val="24"/>
        </w:rPr>
        <w:t>о</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собственнике с указанием почтовых, электронных адресов и телефонов, графика</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вывоза твердых коммунальных отходов;</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содержать и эксплуатировать место (площадку) накопления </w:t>
      </w:r>
      <w:r w:rsidRPr="00784B3C">
        <w:rPr>
          <w:rFonts w:ascii="Times New Roman" w:eastAsia="Times New Roman" w:hAnsi="Times New Roman" w:cs="Times New Roman"/>
          <w:spacing w:val="2"/>
          <w:sz w:val="24"/>
          <w:szCs w:val="24"/>
        </w:rPr>
        <w:t>твердых</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коммунальных отходов и прилегающую территорию в соответствии с требованиями</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законодательства Российской Федерации </w:t>
      </w:r>
      <w:r>
        <w:rPr>
          <w:rFonts w:ascii="Times New Roman" w:eastAsia="Times New Roman" w:hAnsi="Times New Roman" w:cs="Times New Roman"/>
          <w:spacing w:val="2"/>
          <w:sz w:val="24"/>
          <w:szCs w:val="24"/>
        </w:rPr>
        <w:t xml:space="preserve">в </w:t>
      </w:r>
      <w:r w:rsidRPr="00784B3C">
        <w:rPr>
          <w:rFonts w:ascii="Times New Roman" w:eastAsia="Times New Roman" w:hAnsi="Times New Roman" w:cs="Times New Roman"/>
          <w:spacing w:val="2"/>
          <w:sz w:val="24"/>
          <w:szCs w:val="24"/>
        </w:rPr>
        <w:t>области</w:t>
      </w:r>
      <w:r>
        <w:rPr>
          <w:rFonts w:ascii="Times New Roman" w:eastAsia="Times New Roman" w:hAnsi="Times New Roman" w:cs="Times New Roman"/>
          <w:spacing w:val="2"/>
          <w:sz w:val="24"/>
          <w:szCs w:val="24"/>
        </w:rPr>
        <w:t xml:space="preserve"> </w:t>
      </w:r>
      <w:r w:rsidRPr="00784B3C">
        <w:rPr>
          <w:rFonts w:ascii="Times New Roman" w:eastAsia="Times New Roman" w:hAnsi="Times New Roman" w:cs="Times New Roman"/>
          <w:spacing w:val="2"/>
          <w:sz w:val="24"/>
          <w:szCs w:val="24"/>
        </w:rPr>
        <w:t>санитарно-эпидемиоло</w:t>
      </w:r>
      <w:r>
        <w:rPr>
          <w:rFonts w:ascii="Times New Roman" w:eastAsia="Times New Roman" w:hAnsi="Times New Roman" w:cs="Times New Roman"/>
          <w:spacing w:val="2"/>
          <w:sz w:val="24"/>
          <w:szCs w:val="24"/>
        </w:rPr>
        <w:t xml:space="preserve">гического благополучия населения, </w:t>
      </w:r>
      <w:r w:rsidRPr="00784B3C">
        <w:rPr>
          <w:rFonts w:ascii="Times New Roman" w:eastAsia="Times New Roman" w:hAnsi="Times New Roman" w:cs="Times New Roman"/>
          <w:spacing w:val="2"/>
          <w:sz w:val="24"/>
          <w:szCs w:val="24"/>
        </w:rPr>
        <w:t>требованиями правил</w:t>
      </w:r>
      <w:r>
        <w:rPr>
          <w:rFonts w:ascii="Times New Roman" w:eastAsia="Times New Roman" w:hAnsi="Times New Roman" w:cs="Times New Roman"/>
          <w:spacing w:val="2"/>
          <w:sz w:val="24"/>
          <w:szCs w:val="24"/>
        </w:rPr>
        <w:t xml:space="preserve"> </w:t>
      </w:r>
      <w:r w:rsidRPr="00784B3C">
        <w:rPr>
          <w:rFonts w:ascii="Times New Roman" w:eastAsia="Times New Roman" w:hAnsi="Times New Roman" w:cs="Times New Roman"/>
          <w:spacing w:val="2"/>
          <w:sz w:val="24"/>
          <w:szCs w:val="24"/>
        </w:rPr>
        <w:t>благоустройства на территории города Перми;</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lastRenderedPageBreak/>
        <w:t>не позднее 3 рабочих дней со дня начала использования места (площадки)</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накопления твердых </w:t>
      </w:r>
      <w:r w:rsidRPr="00784B3C">
        <w:rPr>
          <w:rFonts w:ascii="Times New Roman" w:eastAsia="Times New Roman" w:hAnsi="Times New Roman" w:cs="Times New Roman"/>
          <w:spacing w:val="2"/>
          <w:sz w:val="24"/>
          <w:szCs w:val="24"/>
        </w:rPr>
        <w:t>коммунальных отходов направить в территориальный орган</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адми</w:t>
      </w:r>
      <w:r>
        <w:rPr>
          <w:rFonts w:ascii="Times New Roman" w:eastAsia="Times New Roman" w:hAnsi="Times New Roman" w:cs="Times New Roman"/>
          <w:spacing w:val="2"/>
          <w:sz w:val="24"/>
          <w:szCs w:val="24"/>
        </w:rPr>
        <w:t xml:space="preserve">нистрации города </w:t>
      </w:r>
      <w:r w:rsidRPr="00784B3C">
        <w:rPr>
          <w:rFonts w:ascii="Times New Roman" w:eastAsia="Times New Roman" w:hAnsi="Times New Roman" w:cs="Times New Roman"/>
          <w:spacing w:val="2"/>
          <w:sz w:val="24"/>
          <w:szCs w:val="24"/>
        </w:rPr>
        <w:t>Перми заявку о включении сведений о месте (площадке)</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накопления твердых коммунальных отходов в реестр мест (площадок) накопления</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твердых коммунальных отходов.</w:t>
      </w:r>
    </w:p>
    <w:p w:rsidR="00B014F1"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_____________________________________________ _________ ___________________</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ab/>
      </w:r>
      <w:r w:rsidRPr="00784B3C">
        <w:rPr>
          <w:rFonts w:ascii="Times New Roman" w:eastAsia="Times New Roman" w:hAnsi="Times New Roman" w:cs="Times New Roman"/>
          <w:spacing w:val="2"/>
          <w:sz w:val="24"/>
          <w:szCs w:val="24"/>
        </w:rPr>
        <w:t xml:space="preserve">(должность) </w:t>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sidRPr="00784B3C">
        <w:rPr>
          <w:rFonts w:ascii="Times New Roman" w:eastAsia="Times New Roman" w:hAnsi="Times New Roman" w:cs="Times New Roman"/>
          <w:spacing w:val="2"/>
          <w:sz w:val="24"/>
          <w:szCs w:val="24"/>
        </w:rPr>
        <w:t xml:space="preserve">М.П. </w:t>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sidRPr="00784B3C">
        <w:rPr>
          <w:rFonts w:ascii="Times New Roman" w:eastAsia="Times New Roman" w:hAnsi="Times New Roman" w:cs="Times New Roman"/>
          <w:spacing w:val="2"/>
          <w:sz w:val="24"/>
          <w:szCs w:val="24"/>
        </w:rPr>
        <w:t xml:space="preserve">(подпись) </w:t>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sidRPr="00784B3C">
        <w:rPr>
          <w:rFonts w:ascii="Times New Roman" w:eastAsia="Times New Roman" w:hAnsi="Times New Roman" w:cs="Times New Roman"/>
          <w:spacing w:val="2"/>
          <w:sz w:val="24"/>
          <w:szCs w:val="24"/>
        </w:rPr>
        <w:t>(Ф.И.О.)</w:t>
      </w:r>
    </w:p>
    <w:p w:rsidR="00B014F1"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&lt;*&gt; В случае принятия </w:t>
      </w:r>
      <w:r w:rsidRPr="00784B3C">
        <w:rPr>
          <w:rFonts w:ascii="Times New Roman" w:eastAsia="Times New Roman" w:hAnsi="Times New Roman" w:cs="Times New Roman"/>
          <w:spacing w:val="2"/>
          <w:sz w:val="24"/>
          <w:szCs w:val="24"/>
        </w:rPr>
        <w:t>решения об отказе в согласовании создания места</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(площадки) накопления твердых </w:t>
      </w:r>
      <w:r w:rsidRPr="00784B3C">
        <w:rPr>
          <w:rFonts w:ascii="Times New Roman" w:eastAsia="Times New Roman" w:hAnsi="Times New Roman" w:cs="Times New Roman"/>
          <w:spacing w:val="2"/>
          <w:sz w:val="24"/>
          <w:szCs w:val="24"/>
        </w:rPr>
        <w:t>коммунальных отходов указывается основание</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такого отказа, предусмотренное пунктом 8 Правил обустройства </w:t>
      </w:r>
      <w:r w:rsidRPr="00784B3C">
        <w:rPr>
          <w:rFonts w:ascii="Times New Roman" w:eastAsia="Times New Roman" w:hAnsi="Times New Roman" w:cs="Times New Roman"/>
          <w:spacing w:val="2"/>
          <w:sz w:val="24"/>
          <w:szCs w:val="24"/>
        </w:rPr>
        <w:t>мест</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(площадок) накопления твердых </w:t>
      </w:r>
      <w:r w:rsidRPr="00784B3C">
        <w:rPr>
          <w:rFonts w:ascii="Times New Roman" w:eastAsia="Times New Roman" w:hAnsi="Times New Roman" w:cs="Times New Roman"/>
          <w:spacing w:val="2"/>
          <w:sz w:val="24"/>
          <w:szCs w:val="24"/>
        </w:rPr>
        <w:t>коммунальных отходов и ведения их реестра,</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утвержденных Постановлением Правительства Российской Федерации </w:t>
      </w:r>
      <w:r w:rsidRPr="00784B3C">
        <w:rPr>
          <w:rFonts w:ascii="Times New Roman" w:eastAsia="Times New Roman" w:hAnsi="Times New Roman" w:cs="Times New Roman"/>
          <w:spacing w:val="2"/>
          <w:sz w:val="24"/>
          <w:szCs w:val="24"/>
        </w:rPr>
        <w:t>от 31</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августа 2018 г. </w:t>
      </w: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 xml:space="preserve"> 1039, и конкретные обстоятельства, послужившие основанием</w:t>
      </w:r>
    </w:p>
    <w:p w:rsidR="00B014F1"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для отказа.</w:t>
      </w:r>
    </w:p>
    <w:p w:rsidR="00B014F1" w:rsidRDefault="00B014F1" w:rsidP="00516BB0">
      <w:pP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br w:type="page"/>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p>
    <w:p w:rsidR="00B014F1" w:rsidRDefault="00B014F1" w:rsidP="00516BB0">
      <w:pPr>
        <w:shd w:val="clear" w:color="auto" w:fill="FFFFFF"/>
        <w:spacing w:after="0" w:line="240" w:lineRule="auto"/>
        <w:jc w:val="center"/>
        <w:textAlignment w:val="baseline"/>
        <w:outlineLvl w:val="1"/>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Форма решения</w:t>
      </w:r>
    </w:p>
    <w:p w:rsidR="00B014F1" w:rsidRPr="00784B3C" w:rsidRDefault="00B014F1" w:rsidP="00516BB0">
      <w:pPr>
        <w:shd w:val="clear" w:color="auto" w:fill="FFFFFF"/>
        <w:spacing w:after="0" w:line="240" w:lineRule="auto"/>
        <w:jc w:val="center"/>
        <w:textAlignment w:val="baseline"/>
        <w:outlineLvl w:val="1"/>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о включении/об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B014F1"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p>
    <w:p w:rsidR="00B014F1"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УТВЕРЖДЕНА</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Постановлением</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администрации </w:t>
      </w:r>
      <w:r>
        <w:rPr>
          <w:rFonts w:ascii="Times New Roman" w:eastAsia="Times New Roman" w:hAnsi="Times New Roman" w:cs="Times New Roman"/>
          <w:spacing w:val="2"/>
          <w:sz w:val="24"/>
          <w:szCs w:val="24"/>
        </w:rPr>
        <w:t>Полойского сельсовета</w:t>
      </w:r>
    </w:p>
    <w:p w:rsidR="00B014F1" w:rsidRPr="00784B3C" w:rsidRDefault="00B014F1" w:rsidP="00516BB0">
      <w:pPr>
        <w:shd w:val="clear" w:color="auto" w:fill="FFFFFF"/>
        <w:spacing w:after="0" w:line="240" w:lineRule="auto"/>
        <w:jc w:val="right"/>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от </w:t>
      </w:r>
      <w:r>
        <w:rPr>
          <w:rFonts w:ascii="Times New Roman" w:eastAsia="Times New Roman" w:hAnsi="Times New Roman" w:cs="Times New Roman"/>
          <w:spacing w:val="2"/>
          <w:sz w:val="24"/>
          <w:szCs w:val="24"/>
        </w:rPr>
        <w:t>«___»_______2020г.</w:t>
      </w:r>
      <w:r w:rsidRPr="00784B3C">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____</w:t>
      </w:r>
    </w:p>
    <w:p w:rsidR="00B014F1"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jc w:val="center"/>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ФОРМА РЕШЕНИЯ</w:t>
      </w:r>
    </w:p>
    <w:p w:rsidR="00B014F1" w:rsidRPr="00784B3C" w:rsidRDefault="00B014F1" w:rsidP="00516BB0">
      <w:pPr>
        <w:shd w:val="clear" w:color="auto" w:fill="FFFFFF"/>
        <w:spacing w:after="0" w:line="240" w:lineRule="auto"/>
        <w:jc w:val="center"/>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о включении/об отказе во включении сведений о месте</w:t>
      </w:r>
    </w:p>
    <w:p w:rsidR="00B014F1" w:rsidRPr="00784B3C" w:rsidRDefault="00B014F1" w:rsidP="00516BB0">
      <w:pPr>
        <w:shd w:val="clear" w:color="auto" w:fill="FFFFFF"/>
        <w:spacing w:after="0" w:line="240" w:lineRule="auto"/>
        <w:jc w:val="center"/>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(площадке) накопления твердых коммунальных отходов в реестр</w:t>
      </w:r>
    </w:p>
    <w:p w:rsidR="00B014F1" w:rsidRPr="00784B3C" w:rsidRDefault="00B014F1" w:rsidP="00516BB0">
      <w:pPr>
        <w:shd w:val="clear" w:color="auto" w:fill="FFFFFF"/>
        <w:spacing w:after="0" w:line="240" w:lineRule="auto"/>
        <w:jc w:val="center"/>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мест (площадок) накопления твердых коммунальных отходов</w:t>
      </w:r>
    </w:p>
    <w:p w:rsidR="00B014F1"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______ </w:t>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t>«</w:t>
      </w:r>
      <w:r w:rsidRPr="00784B3C">
        <w:rPr>
          <w:rFonts w:ascii="Times New Roman" w:eastAsia="Times New Roman" w:hAnsi="Times New Roman" w:cs="Times New Roman"/>
          <w:spacing w:val="2"/>
          <w:sz w:val="24"/>
          <w:szCs w:val="24"/>
        </w:rPr>
        <w:t>____</w:t>
      </w: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 xml:space="preserve"> ____________ 20____ г.</w:t>
      </w:r>
    </w:p>
    <w:p w:rsidR="00B014F1"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В соответствии с Правилами обустройства </w:t>
      </w:r>
      <w:r w:rsidRPr="00784B3C">
        <w:rPr>
          <w:rFonts w:ascii="Times New Roman" w:eastAsia="Times New Roman" w:hAnsi="Times New Roman" w:cs="Times New Roman"/>
          <w:spacing w:val="2"/>
          <w:sz w:val="24"/>
          <w:szCs w:val="24"/>
        </w:rPr>
        <w:t>мест (площадок) накопления</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твердых коммунальных отходов и ведения </w:t>
      </w:r>
      <w:r w:rsidRPr="00784B3C">
        <w:rPr>
          <w:rFonts w:ascii="Times New Roman" w:eastAsia="Times New Roman" w:hAnsi="Times New Roman" w:cs="Times New Roman"/>
          <w:spacing w:val="2"/>
          <w:sz w:val="24"/>
          <w:szCs w:val="24"/>
        </w:rPr>
        <w:t>их реестра, утвержденными</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Постановлением </w:t>
      </w:r>
      <w:r w:rsidRPr="00784B3C">
        <w:rPr>
          <w:rFonts w:ascii="Times New Roman" w:eastAsia="Times New Roman" w:hAnsi="Times New Roman" w:cs="Times New Roman"/>
          <w:spacing w:val="2"/>
          <w:sz w:val="24"/>
          <w:szCs w:val="24"/>
        </w:rPr>
        <w:t>Правительства Российской Федерации от 31 августа 2018 г.</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784B3C">
        <w:rPr>
          <w:rFonts w:ascii="Times New Roman" w:eastAsia="Times New Roman" w:hAnsi="Times New Roman" w:cs="Times New Roman"/>
          <w:spacing w:val="2"/>
          <w:sz w:val="24"/>
          <w:szCs w:val="24"/>
        </w:rPr>
        <w:t xml:space="preserve">1039, администрацией </w:t>
      </w:r>
      <w:r>
        <w:rPr>
          <w:rFonts w:ascii="Times New Roman" w:eastAsia="Times New Roman" w:hAnsi="Times New Roman" w:cs="Times New Roman"/>
          <w:spacing w:val="2"/>
          <w:sz w:val="24"/>
          <w:szCs w:val="24"/>
        </w:rPr>
        <w:t xml:space="preserve">Полойского сельсовета Краснозерского района Новосибирской области </w:t>
      </w:r>
      <w:r w:rsidRPr="00784B3C">
        <w:rPr>
          <w:rFonts w:ascii="Times New Roman" w:eastAsia="Times New Roman" w:hAnsi="Times New Roman" w:cs="Times New Roman"/>
          <w:spacing w:val="2"/>
          <w:sz w:val="24"/>
          <w:szCs w:val="24"/>
        </w:rPr>
        <w:t>в лице ____________________________________________________________________</w:t>
      </w:r>
      <w:r>
        <w:rPr>
          <w:rFonts w:ascii="Times New Roman" w:eastAsia="Times New Roman" w:hAnsi="Times New Roman" w:cs="Times New Roman"/>
          <w:spacing w:val="2"/>
          <w:sz w:val="24"/>
          <w:szCs w:val="24"/>
        </w:rPr>
        <w:t>________</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ab/>
        <w:t xml:space="preserve">(должность) </w:t>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sidRPr="00784B3C">
        <w:rPr>
          <w:rFonts w:ascii="Times New Roman" w:eastAsia="Times New Roman" w:hAnsi="Times New Roman" w:cs="Times New Roman"/>
          <w:spacing w:val="2"/>
          <w:sz w:val="24"/>
          <w:szCs w:val="24"/>
        </w:rPr>
        <w:t xml:space="preserve"> (Ф.И.О.)</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принято решение о включении/об отказе во включении</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 (нужное указать)</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сведений о месте </w:t>
      </w:r>
      <w:r w:rsidRPr="00784B3C">
        <w:rPr>
          <w:rFonts w:ascii="Times New Roman" w:eastAsia="Times New Roman" w:hAnsi="Times New Roman" w:cs="Times New Roman"/>
          <w:spacing w:val="2"/>
          <w:sz w:val="24"/>
          <w:szCs w:val="24"/>
        </w:rPr>
        <w:t>(площадке) накопления твердых коммунальных отходов по</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адресу(-ам): ______________________________________________________________</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___________________________________________________________________________</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в реестр мест (площадок) накопления твердых коммунальных </w:t>
      </w:r>
      <w:r w:rsidRPr="00784B3C">
        <w:rPr>
          <w:rFonts w:ascii="Times New Roman" w:eastAsia="Times New Roman" w:hAnsi="Times New Roman" w:cs="Times New Roman"/>
          <w:spacing w:val="2"/>
          <w:sz w:val="24"/>
          <w:szCs w:val="24"/>
        </w:rPr>
        <w:t>отходов</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собственнику места (площадки) накопления твердых коммунальных отходов:</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___________________________________________________________________________</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в лице заявителя: ________________________________________________________,</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действующего на основании: ________________________________________________</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на основании &lt;*&gt; _________________________________________________________,</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 (указать обстоятельства, послужившие основанием для отказа)</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__________________________________________________________________________.</w:t>
      </w:r>
    </w:p>
    <w:p w:rsidR="00B014F1"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Собственнику </w:t>
      </w:r>
      <w:r>
        <w:rPr>
          <w:rFonts w:ascii="Times New Roman" w:eastAsia="Times New Roman" w:hAnsi="Times New Roman" w:cs="Times New Roman"/>
          <w:spacing w:val="2"/>
          <w:sz w:val="24"/>
          <w:szCs w:val="24"/>
        </w:rPr>
        <w:t xml:space="preserve">места </w:t>
      </w:r>
      <w:r w:rsidRPr="00784B3C">
        <w:rPr>
          <w:rFonts w:ascii="Times New Roman" w:eastAsia="Times New Roman" w:hAnsi="Times New Roman" w:cs="Times New Roman"/>
          <w:spacing w:val="2"/>
          <w:sz w:val="24"/>
          <w:szCs w:val="24"/>
        </w:rPr>
        <w:t>(площадки) накопления твердых коммунальных отходов</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содержать </w:t>
      </w:r>
      <w:r w:rsidRPr="00784B3C">
        <w:rPr>
          <w:rFonts w:ascii="Times New Roman" w:eastAsia="Times New Roman" w:hAnsi="Times New Roman" w:cs="Times New Roman"/>
          <w:spacing w:val="2"/>
          <w:sz w:val="24"/>
          <w:szCs w:val="24"/>
        </w:rPr>
        <w:t>и эксплуатировать место (площадку) накопления твердых</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коммунальных отходов и </w:t>
      </w:r>
      <w:r w:rsidRPr="00784B3C">
        <w:rPr>
          <w:rFonts w:ascii="Times New Roman" w:eastAsia="Times New Roman" w:hAnsi="Times New Roman" w:cs="Times New Roman"/>
          <w:spacing w:val="2"/>
          <w:sz w:val="24"/>
          <w:szCs w:val="24"/>
        </w:rPr>
        <w:t xml:space="preserve">территорию </w:t>
      </w:r>
      <w:r>
        <w:rPr>
          <w:rFonts w:ascii="Times New Roman" w:eastAsia="Times New Roman" w:hAnsi="Times New Roman" w:cs="Times New Roman"/>
          <w:spacing w:val="2"/>
          <w:sz w:val="24"/>
          <w:szCs w:val="24"/>
        </w:rPr>
        <w:t xml:space="preserve">обслуживания в соответствии </w:t>
      </w:r>
      <w:r w:rsidRPr="00784B3C">
        <w:rPr>
          <w:rFonts w:ascii="Times New Roman" w:eastAsia="Times New Roman" w:hAnsi="Times New Roman" w:cs="Times New Roman"/>
          <w:spacing w:val="2"/>
          <w:sz w:val="24"/>
          <w:szCs w:val="24"/>
        </w:rPr>
        <w:t>с</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требованиями правил благоустройства, требованиями </w:t>
      </w:r>
      <w:r w:rsidRPr="00784B3C">
        <w:rPr>
          <w:rFonts w:ascii="Times New Roman" w:eastAsia="Times New Roman" w:hAnsi="Times New Roman" w:cs="Times New Roman"/>
          <w:spacing w:val="2"/>
          <w:sz w:val="24"/>
          <w:szCs w:val="24"/>
        </w:rPr>
        <w:t>законодательства</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Российской Федерации </w:t>
      </w:r>
      <w:r w:rsidRPr="00784B3C">
        <w:rPr>
          <w:rFonts w:ascii="Times New Roman" w:eastAsia="Times New Roman" w:hAnsi="Times New Roman" w:cs="Times New Roman"/>
          <w:spacing w:val="2"/>
          <w:sz w:val="24"/>
          <w:szCs w:val="24"/>
        </w:rPr>
        <w:t>в области санитарно-эпидемиологического благополучия</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населения;</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в </w:t>
      </w:r>
      <w:r>
        <w:rPr>
          <w:rFonts w:ascii="Times New Roman" w:eastAsia="Times New Roman" w:hAnsi="Times New Roman" w:cs="Times New Roman"/>
          <w:spacing w:val="2"/>
          <w:sz w:val="24"/>
          <w:szCs w:val="24"/>
        </w:rPr>
        <w:t xml:space="preserve">случае </w:t>
      </w:r>
      <w:r w:rsidRPr="00784B3C">
        <w:rPr>
          <w:rFonts w:ascii="Times New Roman" w:eastAsia="Times New Roman" w:hAnsi="Times New Roman" w:cs="Times New Roman"/>
          <w:spacing w:val="2"/>
          <w:sz w:val="24"/>
          <w:szCs w:val="24"/>
        </w:rPr>
        <w:t xml:space="preserve">изменения </w:t>
      </w:r>
      <w:r>
        <w:rPr>
          <w:rFonts w:ascii="Times New Roman" w:eastAsia="Times New Roman" w:hAnsi="Times New Roman" w:cs="Times New Roman"/>
          <w:spacing w:val="2"/>
          <w:sz w:val="24"/>
          <w:szCs w:val="24"/>
        </w:rPr>
        <w:t xml:space="preserve">сведений </w:t>
      </w:r>
      <w:r w:rsidRPr="00784B3C">
        <w:rPr>
          <w:rFonts w:ascii="Times New Roman" w:eastAsia="Times New Roman" w:hAnsi="Times New Roman" w:cs="Times New Roman"/>
          <w:spacing w:val="2"/>
          <w:sz w:val="24"/>
          <w:szCs w:val="24"/>
        </w:rPr>
        <w:t>о месте (площадке) накопления твердых</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коммунальных </w:t>
      </w:r>
      <w:r w:rsidRPr="00784B3C">
        <w:rPr>
          <w:rFonts w:ascii="Times New Roman" w:eastAsia="Times New Roman" w:hAnsi="Times New Roman" w:cs="Times New Roman"/>
          <w:spacing w:val="2"/>
          <w:sz w:val="24"/>
          <w:szCs w:val="24"/>
        </w:rPr>
        <w:t>отходов (адресной привязки, местоположения, количества и типа</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контейнеро</w:t>
      </w:r>
      <w:r>
        <w:rPr>
          <w:rFonts w:ascii="Times New Roman" w:eastAsia="Times New Roman" w:hAnsi="Times New Roman" w:cs="Times New Roman"/>
          <w:spacing w:val="2"/>
          <w:sz w:val="24"/>
          <w:szCs w:val="24"/>
        </w:rPr>
        <w:t xml:space="preserve">в </w:t>
      </w:r>
      <w:r w:rsidRPr="00784B3C">
        <w:rPr>
          <w:rFonts w:ascii="Times New Roman" w:eastAsia="Times New Roman" w:hAnsi="Times New Roman" w:cs="Times New Roman"/>
          <w:spacing w:val="2"/>
          <w:sz w:val="24"/>
          <w:szCs w:val="24"/>
        </w:rPr>
        <w:t>и др.) направить в территориальный орган администрации города</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Перми </w:t>
      </w:r>
      <w:r w:rsidRPr="00784B3C">
        <w:rPr>
          <w:rFonts w:ascii="Times New Roman" w:eastAsia="Times New Roman" w:hAnsi="Times New Roman" w:cs="Times New Roman"/>
          <w:spacing w:val="2"/>
          <w:sz w:val="24"/>
          <w:szCs w:val="24"/>
        </w:rPr>
        <w:t>извещение на бумажном носителе для внесения изменений в реестр мест</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(площадок) накопления твердых коммунальных отходов.</w:t>
      </w:r>
    </w:p>
    <w:p w:rsidR="00B014F1"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lastRenderedPageBreak/>
        <w:t>_____________________________________________ _________ ___________________</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(должность) </w:t>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sidRPr="00784B3C">
        <w:rPr>
          <w:rFonts w:ascii="Times New Roman" w:eastAsia="Times New Roman" w:hAnsi="Times New Roman" w:cs="Times New Roman"/>
          <w:spacing w:val="2"/>
          <w:sz w:val="24"/>
          <w:szCs w:val="24"/>
        </w:rPr>
        <w:t xml:space="preserve"> М.П. </w:t>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ab/>
      </w:r>
      <w:r w:rsidRPr="00784B3C">
        <w:rPr>
          <w:rFonts w:ascii="Times New Roman" w:eastAsia="Times New Roman" w:hAnsi="Times New Roman" w:cs="Times New Roman"/>
          <w:spacing w:val="2"/>
          <w:sz w:val="24"/>
          <w:szCs w:val="24"/>
        </w:rPr>
        <w:t xml:space="preserve">(подпись) </w:t>
      </w:r>
      <w:r>
        <w:rPr>
          <w:rFonts w:ascii="Times New Roman" w:eastAsia="Times New Roman" w:hAnsi="Times New Roman" w:cs="Times New Roman"/>
          <w:spacing w:val="2"/>
          <w:sz w:val="24"/>
          <w:szCs w:val="24"/>
        </w:rPr>
        <w:tab/>
      </w:r>
      <w:r w:rsidRPr="00784B3C">
        <w:rPr>
          <w:rFonts w:ascii="Times New Roman" w:eastAsia="Times New Roman" w:hAnsi="Times New Roman" w:cs="Times New Roman"/>
          <w:spacing w:val="2"/>
          <w:sz w:val="24"/>
          <w:szCs w:val="24"/>
        </w:rPr>
        <w:t>(Ф.И.О.)</w:t>
      </w:r>
    </w:p>
    <w:p w:rsidR="00B014F1"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&lt;*&gt; В случае принятия решения об отказе во включении сведений о месте</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sidRPr="00784B3C">
        <w:rPr>
          <w:rFonts w:ascii="Times New Roman" w:eastAsia="Times New Roman" w:hAnsi="Times New Roman" w:cs="Times New Roman"/>
          <w:spacing w:val="2"/>
          <w:sz w:val="24"/>
          <w:szCs w:val="24"/>
        </w:rPr>
        <w:t>(площадке) накопления твердых коммунальных отходов в реестр мест (площадок)</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накопления </w:t>
      </w:r>
      <w:r w:rsidRPr="00784B3C">
        <w:rPr>
          <w:rFonts w:ascii="Times New Roman" w:eastAsia="Times New Roman" w:hAnsi="Times New Roman" w:cs="Times New Roman"/>
          <w:spacing w:val="2"/>
          <w:sz w:val="24"/>
          <w:szCs w:val="24"/>
        </w:rPr>
        <w:t xml:space="preserve">твердых коммунальных </w:t>
      </w:r>
      <w:r>
        <w:rPr>
          <w:rFonts w:ascii="Times New Roman" w:eastAsia="Times New Roman" w:hAnsi="Times New Roman" w:cs="Times New Roman"/>
          <w:spacing w:val="2"/>
          <w:sz w:val="24"/>
          <w:szCs w:val="24"/>
        </w:rPr>
        <w:t xml:space="preserve">отходов указывается основание </w:t>
      </w:r>
      <w:r w:rsidRPr="00784B3C">
        <w:rPr>
          <w:rFonts w:ascii="Times New Roman" w:eastAsia="Times New Roman" w:hAnsi="Times New Roman" w:cs="Times New Roman"/>
          <w:spacing w:val="2"/>
          <w:sz w:val="24"/>
          <w:szCs w:val="24"/>
        </w:rPr>
        <w:t>такого</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отказа, предусмотренное пунктом 25 Правил </w:t>
      </w:r>
      <w:r w:rsidRPr="00784B3C">
        <w:rPr>
          <w:rFonts w:ascii="Times New Roman" w:eastAsia="Times New Roman" w:hAnsi="Times New Roman" w:cs="Times New Roman"/>
          <w:spacing w:val="2"/>
          <w:sz w:val="24"/>
          <w:szCs w:val="24"/>
        </w:rPr>
        <w:t>обустройства мест (площадок)</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накопления </w:t>
      </w:r>
      <w:r w:rsidRPr="00784B3C">
        <w:rPr>
          <w:rFonts w:ascii="Times New Roman" w:eastAsia="Times New Roman" w:hAnsi="Times New Roman" w:cs="Times New Roman"/>
          <w:spacing w:val="2"/>
          <w:sz w:val="24"/>
          <w:szCs w:val="24"/>
        </w:rPr>
        <w:t>твердых коммунальных отходов и ведения их реестра, утвержденных</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Постановлением Правительства Российской Федерации </w:t>
      </w:r>
      <w:r w:rsidRPr="00784B3C">
        <w:rPr>
          <w:rFonts w:ascii="Times New Roman" w:eastAsia="Times New Roman" w:hAnsi="Times New Roman" w:cs="Times New Roman"/>
          <w:spacing w:val="2"/>
          <w:sz w:val="24"/>
          <w:szCs w:val="24"/>
        </w:rPr>
        <w:t>от 31 августа 2018 г.</w:t>
      </w:r>
    </w:p>
    <w:p w:rsidR="00B014F1" w:rsidRPr="00784B3C" w:rsidRDefault="00B014F1" w:rsidP="00516BB0">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t>
      </w:r>
      <w:r w:rsidRPr="00784B3C">
        <w:rPr>
          <w:rFonts w:ascii="Times New Roman" w:eastAsia="Times New Roman" w:hAnsi="Times New Roman" w:cs="Times New Roman"/>
          <w:spacing w:val="2"/>
          <w:sz w:val="24"/>
          <w:szCs w:val="24"/>
        </w:rPr>
        <w:t xml:space="preserve"> 1039, и конкретные обстоятельства, послужившие основанием для отказа.</w:t>
      </w:r>
    </w:p>
    <w:p w:rsidR="00B014F1" w:rsidRDefault="00B014F1" w:rsidP="00516BB0">
      <w:pPr>
        <w:rPr>
          <w:rFonts w:ascii="Times New Roman" w:hAnsi="Times New Roman" w:cs="Times New Roman"/>
          <w:sz w:val="28"/>
          <w:szCs w:val="28"/>
        </w:rPr>
      </w:pPr>
    </w:p>
    <w:p w:rsidR="00B014F1" w:rsidRDefault="00B014F1" w:rsidP="00516BB0">
      <w:pPr>
        <w:rPr>
          <w:rFonts w:ascii="Times New Roman" w:hAnsi="Times New Roman" w:cs="Times New Roman"/>
          <w:sz w:val="28"/>
          <w:szCs w:val="28"/>
        </w:rPr>
      </w:pPr>
    </w:p>
    <w:p w:rsidR="00B014F1" w:rsidRDefault="00B014F1" w:rsidP="00B014F1">
      <w:pPr>
        <w:ind w:left="-567"/>
        <w:rPr>
          <w:rFonts w:ascii="Times New Roman" w:hAnsi="Times New Roman" w:cs="Times New Roman"/>
          <w:sz w:val="28"/>
          <w:szCs w:val="28"/>
        </w:rPr>
      </w:pPr>
    </w:p>
    <w:p w:rsidR="00B014F1" w:rsidRDefault="00B014F1" w:rsidP="00B014F1">
      <w:pPr>
        <w:ind w:left="-567"/>
        <w:rPr>
          <w:rFonts w:ascii="Times New Roman" w:hAnsi="Times New Roman" w:cs="Times New Roman"/>
          <w:sz w:val="28"/>
          <w:szCs w:val="28"/>
        </w:rPr>
      </w:pPr>
    </w:p>
    <w:p w:rsidR="00B014F1" w:rsidRDefault="00B014F1" w:rsidP="00B014F1">
      <w:pPr>
        <w:ind w:left="-567"/>
        <w:rPr>
          <w:rFonts w:ascii="Times New Roman" w:hAnsi="Times New Roman" w:cs="Times New Roman"/>
          <w:sz w:val="28"/>
          <w:szCs w:val="28"/>
        </w:rPr>
      </w:pPr>
    </w:p>
    <w:p w:rsidR="00B014F1" w:rsidRDefault="00B014F1" w:rsidP="00B014F1">
      <w:pPr>
        <w:ind w:left="-567"/>
        <w:rPr>
          <w:rFonts w:ascii="Times New Roman" w:hAnsi="Times New Roman" w:cs="Times New Roman"/>
          <w:sz w:val="28"/>
          <w:szCs w:val="28"/>
        </w:rPr>
      </w:pPr>
    </w:p>
    <w:p w:rsidR="00352F19" w:rsidRDefault="00352F19" w:rsidP="00B014F1">
      <w:pPr>
        <w:ind w:left="-567"/>
        <w:rPr>
          <w:rFonts w:ascii="Times New Roman" w:hAnsi="Times New Roman" w:cs="Times New Roman"/>
          <w:sz w:val="28"/>
          <w:szCs w:val="28"/>
        </w:rPr>
      </w:pPr>
    </w:p>
    <w:p w:rsidR="00352F19" w:rsidRDefault="00352F19" w:rsidP="00B014F1">
      <w:pPr>
        <w:ind w:left="-567"/>
        <w:rPr>
          <w:rFonts w:ascii="Times New Roman" w:hAnsi="Times New Roman" w:cs="Times New Roman"/>
          <w:sz w:val="28"/>
          <w:szCs w:val="28"/>
        </w:rPr>
      </w:pPr>
    </w:p>
    <w:p w:rsidR="00352F19" w:rsidRDefault="00352F19" w:rsidP="00B014F1">
      <w:pPr>
        <w:ind w:left="-567"/>
        <w:rPr>
          <w:rFonts w:ascii="Times New Roman" w:hAnsi="Times New Roman" w:cs="Times New Roman"/>
          <w:sz w:val="28"/>
          <w:szCs w:val="28"/>
        </w:rPr>
      </w:pPr>
    </w:p>
    <w:p w:rsidR="00352F19" w:rsidRDefault="00352F19" w:rsidP="00B014F1">
      <w:pPr>
        <w:ind w:left="-567"/>
        <w:rPr>
          <w:rFonts w:ascii="Times New Roman" w:hAnsi="Times New Roman" w:cs="Times New Roman"/>
          <w:sz w:val="28"/>
          <w:szCs w:val="28"/>
        </w:rPr>
      </w:pPr>
    </w:p>
    <w:p w:rsidR="00352F19" w:rsidRDefault="00352F19" w:rsidP="00B014F1">
      <w:pPr>
        <w:ind w:left="-567"/>
        <w:rPr>
          <w:rFonts w:ascii="Times New Roman" w:hAnsi="Times New Roman" w:cs="Times New Roman"/>
          <w:sz w:val="28"/>
          <w:szCs w:val="28"/>
        </w:rPr>
      </w:pPr>
    </w:p>
    <w:p w:rsidR="00352F19" w:rsidRDefault="00352F19" w:rsidP="00B014F1">
      <w:pPr>
        <w:ind w:left="-567"/>
        <w:rPr>
          <w:rFonts w:ascii="Times New Roman" w:hAnsi="Times New Roman" w:cs="Times New Roman"/>
          <w:sz w:val="28"/>
          <w:szCs w:val="28"/>
        </w:rPr>
      </w:pPr>
    </w:p>
    <w:p w:rsidR="00352F19" w:rsidRDefault="00352F19" w:rsidP="00B014F1">
      <w:pPr>
        <w:ind w:left="-567"/>
        <w:rPr>
          <w:rFonts w:ascii="Times New Roman" w:hAnsi="Times New Roman" w:cs="Times New Roman"/>
          <w:sz w:val="28"/>
          <w:szCs w:val="28"/>
        </w:rPr>
      </w:pPr>
    </w:p>
    <w:p w:rsidR="00352F19" w:rsidRDefault="00352F19" w:rsidP="00B014F1">
      <w:pPr>
        <w:ind w:left="-567"/>
        <w:rPr>
          <w:rFonts w:ascii="Times New Roman" w:hAnsi="Times New Roman" w:cs="Times New Roman"/>
          <w:sz w:val="28"/>
          <w:szCs w:val="28"/>
        </w:rPr>
      </w:pPr>
    </w:p>
    <w:p w:rsidR="00352F19" w:rsidRDefault="00352F19" w:rsidP="00B014F1">
      <w:pPr>
        <w:ind w:left="-567"/>
        <w:rPr>
          <w:rFonts w:ascii="Times New Roman" w:hAnsi="Times New Roman" w:cs="Times New Roman"/>
          <w:sz w:val="28"/>
          <w:szCs w:val="28"/>
        </w:rPr>
      </w:pPr>
    </w:p>
    <w:p w:rsidR="00352F19" w:rsidRDefault="00352F19" w:rsidP="00B014F1">
      <w:pPr>
        <w:ind w:left="-567"/>
        <w:rPr>
          <w:rFonts w:ascii="Times New Roman" w:hAnsi="Times New Roman" w:cs="Times New Roman"/>
          <w:sz w:val="28"/>
          <w:szCs w:val="28"/>
        </w:rPr>
      </w:pPr>
    </w:p>
    <w:p w:rsidR="00352F19" w:rsidRDefault="00352F19" w:rsidP="00B014F1">
      <w:pPr>
        <w:ind w:left="-567"/>
        <w:rPr>
          <w:rFonts w:ascii="Times New Roman" w:hAnsi="Times New Roman" w:cs="Times New Roman"/>
          <w:sz w:val="28"/>
          <w:szCs w:val="28"/>
        </w:rPr>
      </w:pPr>
    </w:p>
    <w:p w:rsidR="00352F19" w:rsidRDefault="00352F19" w:rsidP="00B014F1">
      <w:pPr>
        <w:ind w:left="-567"/>
        <w:rPr>
          <w:rFonts w:ascii="Times New Roman" w:hAnsi="Times New Roman" w:cs="Times New Roman"/>
          <w:sz w:val="28"/>
          <w:szCs w:val="28"/>
        </w:rPr>
      </w:pPr>
    </w:p>
    <w:p w:rsidR="00352F19" w:rsidRDefault="00352F19" w:rsidP="00B014F1">
      <w:pPr>
        <w:ind w:left="-567"/>
        <w:rPr>
          <w:rFonts w:ascii="Times New Roman" w:hAnsi="Times New Roman" w:cs="Times New Roman"/>
          <w:sz w:val="28"/>
          <w:szCs w:val="28"/>
        </w:rPr>
      </w:pPr>
    </w:p>
    <w:p w:rsidR="00352F19" w:rsidRDefault="00352F19" w:rsidP="00B014F1">
      <w:pPr>
        <w:ind w:left="-567"/>
        <w:rPr>
          <w:rFonts w:ascii="Times New Roman" w:hAnsi="Times New Roman" w:cs="Times New Roman"/>
          <w:sz w:val="28"/>
          <w:szCs w:val="28"/>
        </w:rPr>
      </w:pPr>
    </w:p>
    <w:p w:rsidR="00352F19" w:rsidRDefault="00352F19" w:rsidP="00352F19">
      <w:pPr>
        <w:spacing w:after="0"/>
        <w:rPr>
          <w:rFonts w:ascii="Times New Roman" w:eastAsia="Times New Roman CYR" w:hAnsi="Times New Roman" w:cs="Times New Roman"/>
          <w:sz w:val="28"/>
          <w:szCs w:val="28"/>
        </w:rPr>
      </w:pPr>
      <w:r>
        <w:rPr>
          <w:rFonts w:ascii="Times New Roman" w:eastAsia="Times New Roman CYR" w:hAnsi="Times New Roman" w:cs="Times New Roman"/>
          <w:sz w:val="28"/>
          <w:szCs w:val="28"/>
        </w:rPr>
        <w:lastRenderedPageBreak/>
        <w:t xml:space="preserve">                                          </w:t>
      </w:r>
      <w:r w:rsidR="00D84861">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АДМИНИСТРАЦИЯ</w:t>
      </w:r>
    </w:p>
    <w:p w:rsidR="00352F19" w:rsidRPr="00FD3FBB" w:rsidRDefault="00352F19" w:rsidP="00352F19">
      <w:pPr>
        <w:spacing w:after="0"/>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ПОЛОЙ</w:t>
      </w:r>
      <w:r w:rsidRPr="00FD3FBB">
        <w:rPr>
          <w:rFonts w:ascii="Times New Roman" w:eastAsia="Times New Roman CYR" w:hAnsi="Times New Roman" w:cs="Times New Roman"/>
          <w:sz w:val="28"/>
          <w:szCs w:val="28"/>
        </w:rPr>
        <w:t>СКОГО СЕЛЬСОВЕТА</w:t>
      </w:r>
    </w:p>
    <w:p w:rsidR="00352F19" w:rsidRDefault="00352F19" w:rsidP="00352F19">
      <w:pPr>
        <w:autoSpaceDE w:val="0"/>
        <w:spacing w:after="0"/>
        <w:jc w:val="center"/>
        <w:rPr>
          <w:rFonts w:ascii="Times New Roman" w:eastAsia="Times New Roman CYR" w:hAnsi="Times New Roman" w:cs="Times New Roman"/>
          <w:sz w:val="28"/>
          <w:szCs w:val="28"/>
        </w:rPr>
      </w:pPr>
      <w:r w:rsidRPr="00FD3FBB">
        <w:rPr>
          <w:rFonts w:ascii="Times New Roman" w:eastAsia="Times New Roman CYR" w:hAnsi="Times New Roman" w:cs="Times New Roman"/>
          <w:sz w:val="28"/>
          <w:szCs w:val="28"/>
        </w:rPr>
        <w:t>КРАСНОЗЕРСКОГО РАЙОНА НОВОСИБИРСКОЙ ОБЛАСТИ</w:t>
      </w:r>
    </w:p>
    <w:p w:rsidR="00352F19" w:rsidRDefault="00352F19" w:rsidP="00352F19">
      <w:pPr>
        <w:autoSpaceDE w:val="0"/>
        <w:spacing w:after="0"/>
        <w:rPr>
          <w:rFonts w:ascii="Times New Roman" w:eastAsia="Times New Roman CYR" w:hAnsi="Times New Roman" w:cs="Times New Roman"/>
          <w:sz w:val="28"/>
          <w:szCs w:val="28"/>
        </w:rPr>
      </w:pPr>
    </w:p>
    <w:p w:rsidR="00352F19" w:rsidRPr="00FD3FBB" w:rsidRDefault="00352F19" w:rsidP="00352F19">
      <w:pPr>
        <w:autoSpaceDE w:val="0"/>
        <w:spacing w:after="0"/>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                                            </w:t>
      </w:r>
      <w:r w:rsidRPr="00FD3FBB">
        <w:rPr>
          <w:rFonts w:ascii="Times New Roman" w:eastAsia="Times New Roman CYR" w:hAnsi="Times New Roman" w:cs="Times New Roman"/>
          <w:sz w:val="28"/>
          <w:szCs w:val="28"/>
        </w:rPr>
        <w:t xml:space="preserve">  ПОСТАНОВЛЕНИЕ</w:t>
      </w:r>
    </w:p>
    <w:p w:rsidR="00352F19" w:rsidRDefault="00352F19" w:rsidP="00352F19">
      <w:pPr>
        <w:autoSpaceDE w:val="0"/>
        <w:spacing w:after="0"/>
        <w:jc w:val="both"/>
        <w:rPr>
          <w:rFonts w:ascii="Times New Roman" w:eastAsia="Times New Roman CYR" w:hAnsi="Times New Roman" w:cs="Times New Roman"/>
          <w:sz w:val="28"/>
          <w:szCs w:val="28"/>
        </w:rPr>
      </w:pPr>
    </w:p>
    <w:p w:rsidR="00352F19" w:rsidRDefault="00352F19" w:rsidP="00352F19">
      <w:pPr>
        <w:autoSpaceDE w:val="0"/>
        <w:spacing w:after="0"/>
        <w:jc w:val="both"/>
        <w:rPr>
          <w:rFonts w:ascii="Times New Roman" w:eastAsia="Times New Roman CYR" w:hAnsi="Times New Roman" w:cs="Times New Roman"/>
          <w:color w:val="FF0000"/>
          <w:sz w:val="28"/>
          <w:szCs w:val="28"/>
        </w:rPr>
      </w:pPr>
      <w:r>
        <w:rPr>
          <w:rFonts w:ascii="Times New Roman" w:eastAsia="Times New Roman CYR" w:hAnsi="Times New Roman" w:cs="Times New Roman"/>
          <w:sz w:val="28"/>
          <w:szCs w:val="28"/>
        </w:rPr>
        <w:t xml:space="preserve"> 03.02.2020</w:t>
      </w:r>
      <w:r w:rsidRPr="00FD3FBB">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 xml:space="preserve">                          с. Полойка</w:t>
      </w:r>
      <w:r w:rsidRPr="00FD3FBB">
        <w:rPr>
          <w:rFonts w:ascii="Times New Roman" w:eastAsia="Times New Roman CYR" w:hAnsi="Times New Roman" w:cs="Times New Roman"/>
          <w:sz w:val="28"/>
          <w:szCs w:val="28"/>
        </w:rPr>
        <w:t xml:space="preserve">                                        </w:t>
      </w:r>
      <w:r w:rsidR="0070152D">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 xml:space="preserve">  </w:t>
      </w:r>
      <w:r w:rsidRPr="00FD3FBB">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10</w:t>
      </w:r>
    </w:p>
    <w:p w:rsidR="00352F19" w:rsidRPr="00352F19" w:rsidRDefault="00352F19" w:rsidP="00352F19">
      <w:pPr>
        <w:autoSpaceDE w:val="0"/>
        <w:spacing w:after="0"/>
        <w:jc w:val="both"/>
        <w:rPr>
          <w:rFonts w:ascii="Times New Roman" w:eastAsia="Times New Roman CYR" w:hAnsi="Times New Roman" w:cs="Times New Roman"/>
          <w:color w:val="FF0000"/>
          <w:sz w:val="28"/>
          <w:szCs w:val="28"/>
        </w:rPr>
      </w:pPr>
    </w:p>
    <w:p w:rsidR="00352F19" w:rsidRPr="00352F19" w:rsidRDefault="00352F19" w:rsidP="00352F19">
      <w:pPr>
        <w:shd w:val="clear" w:color="auto" w:fill="FFFFFF"/>
        <w:spacing w:after="0" w:line="288" w:lineRule="atLeast"/>
        <w:ind w:right="1699"/>
        <w:jc w:val="both"/>
        <w:rPr>
          <w:rFonts w:ascii="Times New Roman" w:hAnsi="Times New Roman" w:cs="Times New Roman"/>
          <w:color w:val="000000"/>
          <w:sz w:val="28"/>
          <w:szCs w:val="28"/>
        </w:rPr>
      </w:pPr>
      <w:r w:rsidRPr="00352F19">
        <w:rPr>
          <w:rFonts w:ascii="Times New Roman" w:hAnsi="Times New Roman" w:cs="Times New Roman"/>
          <w:bCs/>
          <w:color w:val="000000"/>
          <w:sz w:val="28"/>
          <w:szCs w:val="28"/>
        </w:rPr>
        <w:t xml:space="preserve">Об утверждении Порядка осуществления внутреннего муниципального финансового контроля в </w:t>
      </w:r>
      <w:r>
        <w:rPr>
          <w:rFonts w:ascii="Times New Roman" w:hAnsi="Times New Roman" w:cs="Times New Roman"/>
          <w:bCs/>
          <w:color w:val="000000"/>
          <w:sz w:val="28"/>
          <w:szCs w:val="28"/>
        </w:rPr>
        <w:t>Полойском</w:t>
      </w:r>
      <w:r w:rsidRPr="00352F19">
        <w:rPr>
          <w:rFonts w:ascii="Times New Roman" w:hAnsi="Times New Roman" w:cs="Times New Roman"/>
          <w:bCs/>
          <w:color w:val="000000"/>
          <w:sz w:val="28"/>
          <w:szCs w:val="28"/>
        </w:rPr>
        <w:t xml:space="preserve"> сельсовете Краснозерского  района Новосибирской области</w:t>
      </w:r>
    </w:p>
    <w:p w:rsidR="00352F19" w:rsidRPr="00352F19" w:rsidRDefault="00352F19" w:rsidP="00352F19">
      <w:pPr>
        <w:spacing w:after="0"/>
        <w:ind w:right="1699"/>
        <w:jc w:val="both"/>
        <w:rPr>
          <w:rFonts w:ascii="Times New Roman" w:hAnsi="Times New Roman" w:cs="Times New Roman"/>
          <w:sz w:val="28"/>
          <w:szCs w:val="28"/>
        </w:rPr>
      </w:pPr>
    </w:p>
    <w:p w:rsidR="00352F19" w:rsidRPr="00352F19" w:rsidRDefault="00352F19" w:rsidP="00352F19">
      <w:pPr>
        <w:widowControl w:val="0"/>
        <w:autoSpaceDE w:val="0"/>
        <w:autoSpaceDN w:val="0"/>
        <w:adjustRightInd w:val="0"/>
        <w:spacing w:after="0"/>
        <w:ind w:firstLine="708"/>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 xml:space="preserve">В соответствии со статьей 269.2 Бюджетного кодекса Российской Федерации, Устава </w:t>
      </w:r>
      <w:r w:rsidR="00D84861">
        <w:rPr>
          <w:rFonts w:ascii="Times New Roman" w:hAnsi="Times New Roman" w:cs="Times New Roman"/>
          <w:color w:val="000000"/>
          <w:sz w:val="28"/>
          <w:szCs w:val="28"/>
        </w:rPr>
        <w:t>Полойского</w:t>
      </w:r>
      <w:r w:rsidRPr="00352F19">
        <w:rPr>
          <w:rFonts w:ascii="Times New Roman" w:hAnsi="Times New Roman" w:cs="Times New Roman"/>
          <w:color w:val="000000"/>
          <w:sz w:val="28"/>
          <w:szCs w:val="28"/>
        </w:rPr>
        <w:t xml:space="preserve"> сельсовета Краснозерского  района Новосибирской области, администрация </w:t>
      </w:r>
      <w:r w:rsidR="00D84861">
        <w:rPr>
          <w:rFonts w:ascii="Times New Roman" w:hAnsi="Times New Roman" w:cs="Times New Roman"/>
          <w:color w:val="000000"/>
          <w:sz w:val="28"/>
          <w:szCs w:val="28"/>
        </w:rPr>
        <w:t>Полойского</w:t>
      </w:r>
      <w:r w:rsidRPr="00352F19">
        <w:rPr>
          <w:rFonts w:ascii="Times New Roman" w:hAnsi="Times New Roman" w:cs="Times New Roman"/>
          <w:color w:val="000000"/>
          <w:sz w:val="28"/>
          <w:szCs w:val="28"/>
        </w:rPr>
        <w:t xml:space="preserve"> сельсовета Краснозерского района Новосибирской области</w:t>
      </w:r>
    </w:p>
    <w:p w:rsidR="00352F19" w:rsidRPr="00352F19" w:rsidRDefault="00352F19" w:rsidP="00352F19">
      <w:pPr>
        <w:widowControl w:val="0"/>
        <w:autoSpaceDE w:val="0"/>
        <w:autoSpaceDN w:val="0"/>
        <w:adjustRightInd w:val="0"/>
        <w:spacing w:after="0"/>
        <w:jc w:val="both"/>
        <w:rPr>
          <w:rFonts w:ascii="Times New Roman" w:hAnsi="Times New Roman" w:cs="Times New Roman"/>
          <w:sz w:val="28"/>
          <w:szCs w:val="28"/>
        </w:rPr>
      </w:pPr>
      <w:r w:rsidRPr="00352F19">
        <w:rPr>
          <w:rFonts w:ascii="Times New Roman" w:hAnsi="Times New Roman" w:cs="Times New Roman"/>
          <w:sz w:val="28"/>
          <w:szCs w:val="28"/>
        </w:rPr>
        <w:t>ПОСТАНОВЛЯЕТ:</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 xml:space="preserve"> 1. Утвердить Порядок осуществления внутреннего муниципального финансового контроля в </w:t>
      </w:r>
      <w:r>
        <w:rPr>
          <w:rFonts w:ascii="Times New Roman" w:hAnsi="Times New Roman" w:cs="Times New Roman"/>
          <w:color w:val="000000"/>
          <w:sz w:val="28"/>
          <w:szCs w:val="28"/>
        </w:rPr>
        <w:t>Полойском</w:t>
      </w:r>
      <w:r w:rsidRPr="00352F19">
        <w:rPr>
          <w:rFonts w:ascii="Times New Roman" w:hAnsi="Times New Roman" w:cs="Times New Roman"/>
          <w:color w:val="000000"/>
          <w:sz w:val="28"/>
          <w:szCs w:val="28"/>
        </w:rPr>
        <w:t xml:space="preserve"> сельсовете Краснозерского  района Новосибирской области. </w:t>
      </w:r>
      <w:r w:rsidRPr="00352F19">
        <w:rPr>
          <w:rFonts w:ascii="Times New Roman" w:hAnsi="Times New Roman" w:cs="Times New Roman"/>
          <w:sz w:val="28"/>
          <w:szCs w:val="28"/>
        </w:rPr>
        <w:t>(Приложение № 1).</w:t>
      </w:r>
    </w:p>
    <w:p w:rsidR="00352F19" w:rsidRPr="00352F19" w:rsidRDefault="00352F19" w:rsidP="00352F19">
      <w:pPr>
        <w:spacing w:after="0"/>
        <w:ind w:right="-2"/>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ab/>
        <w:t>2. Признать утратившими силу:</w:t>
      </w:r>
    </w:p>
    <w:p w:rsidR="00352F19" w:rsidRPr="00352F19" w:rsidRDefault="00352F19" w:rsidP="00352F19">
      <w:pPr>
        <w:spacing w:after="0"/>
        <w:ind w:right="140"/>
        <w:jc w:val="both"/>
        <w:rPr>
          <w:rFonts w:ascii="Times New Roman" w:hAnsi="Times New Roman" w:cs="Times New Roman"/>
          <w:sz w:val="28"/>
          <w:szCs w:val="28"/>
        </w:rPr>
      </w:pPr>
      <w:r w:rsidRPr="00352F19">
        <w:rPr>
          <w:rFonts w:ascii="Times New Roman" w:hAnsi="Times New Roman" w:cs="Times New Roman"/>
          <w:color w:val="000000"/>
          <w:sz w:val="28"/>
          <w:szCs w:val="28"/>
        </w:rPr>
        <w:t xml:space="preserve">- постановление администрации </w:t>
      </w:r>
      <w:r w:rsidR="00D84861">
        <w:rPr>
          <w:rFonts w:ascii="Times New Roman" w:hAnsi="Times New Roman" w:cs="Times New Roman"/>
          <w:color w:val="000000"/>
          <w:sz w:val="28"/>
          <w:szCs w:val="28"/>
        </w:rPr>
        <w:t>Полойского</w:t>
      </w:r>
      <w:r w:rsidRPr="00352F19">
        <w:rPr>
          <w:rFonts w:ascii="Times New Roman" w:hAnsi="Times New Roman" w:cs="Times New Roman"/>
          <w:color w:val="000000"/>
          <w:sz w:val="28"/>
          <w:szCs w:val="28"/>
        </w:rPr>
        <w:t xml:space="preserve"> сельсовета Краснозерского района Новосибирской области от </w:t>
      </w:r>
      <w:r w:rsidR="00280554">
        <w:rPr>
          <w:rFonts w:ascii="Times New Roman" w:hAnsi="Times New Roman" w:cs="Times New Roman"/>
          <w:color w:val="000000"/>
          <w:sz w:val="28"/>
          <w:szCs w:val="28"/>
        </w:rPr>
        <w:t xml:space="preserve">23.05.2017 года </w:t>
      </w:r>
      <w:r w:rsidRPr="00352F19">
        <w:rPr>
          <w:rFonts w:ascii="Times New Roman" w:hAnsi="Times New Roman" w:cs="Times New Roman"/>
          <w:color w:val="000000"/>
          <w:sz w:val="28"/>
          <w:szCs w:val="28"/>
        </w:rPr>
        <w:t xml:space="preserve"> №</w:t>
      </w:r>
      <w:r w:rsidR="00280554">
        <w:rPr>
          <w:rFonts w:ascii="Times New Roman" w:hAnsi="Times New Roman" w:cs="Times New Roman"/>
          <w:color w:val="000000"/>
          <w:sz w:val="28"/>
          <w:szCs w:val="28"/>
        </w:rPr>
        <w:t xml:space="preserve"> 36</w:t>
      </w:r>
      <w:r w:rsidRPr="00352F19">
        <w:rPr>
          <w:rFonts w:ascii="Times New Roman" w:hAnsi="Times New Roman" w:cs="Times New Roman"/>
          <w:color w:val="000000"/>
          <w:sz w:val="28"/>
          <w:szCs w:val="28"/>
        </w:rPr>
        <w:t xml:space="preserve"> «</w:t>
      </w:r>
      <w:r w:rsidRPr="00352F19">
        <w:rPr>
          <w:rFonts w:ascii="Times New Roman" w:hAnsi="Times New Roman" w:cs="Times New Roman"/>
          <w:sz w:val="28"/>
          <w:szCs w:val="28"/>
        </w:rPr>
        <w:t>Об утверждении положения о внутреннем муниципальном финансовом контроле и аудите»;</w:t>
      </w:r>
    </w:p>
    <w:p w:rsidR="00352F19" w:rsidRPr="00352F19" w:rsidRDefault="00352F19" w:rsidP="00352F19">
      <w:pPr>
        <w:spacing w:after="0"/>
        <w:ind w:right="-2"/>
        <w:jc w:val="both"/>
        <w:rPr>
          <w:rFonts w:ascii="Times New Roman" w:hAnsi="Times New Roman" w:cs="Times New Roman"/>
          <w:sz w:val="28"/>
          <w:szCs w:val="28"/>
        </w:rPr>
      </w:pPr>
      <w:r w:rsidRPr="00352F19">
        <w:rPr>
          <w:rFonts w:ascii="Times New Roman" w:hAnsi="Times New Roman" w:cs="Times New Roman"/>
          <w:color w:val="000000"/>
          <w:sz w:val="28"/>
          <w:szCs w:val="28"/>
        </w:rPr>
        <w:t xml:space="preserve">- постановление администрации </w:t>
      </w:r>
      <w:r w:rsidR="00D84861">
        <w:rPr>
          <w:rFonts w:ascii="Times New Roman" w:hAnsi="Times New Roman" w:cs="Times New Roman"/>
          <w:color w:val="000000"/>
          <w:sz w:val="28"/>
          <w:szCs w:val="28"/>
        </w:rPr>
        <w:t>Полойского</w:t>
      </w:r>
      <w:r w:rsidRPr="00352F19">
        <w:rPr>
          <w:rFonts w:ascii="Times New Roman" w:hAnsi="Times New Roman" w:cs="Times New Roman"/>
          <w:color w:val="000000"/>
          <w:sz w:val="28"/>
          <w:szCs w:val="28"/>
        </w:rPr>
        <w:t xml:space="preserve"> сельсовета Краснозерского района Нов</w:t>
      </w:r>
      <w:r w:rsidR="00280554">
        <w:rPr>
          <w:rFonts w:ascii="Times New Roman" w:hAnsi="Times New Roman" w:cs="Times New Roman"/>
          <w:color w:val="000000"/>
          <w:sz w:val="28"/>
          <w:szCs w:val="28"/>
        </w:rPr>
        <w:t>осибирской области от 21.05.2018 года № 24</w:t>
      </w:r>
      <w:r w:rsidRPr="00352F19">
        <w:rPr>
          <w:rFonts w:ascii="Times New Roman" w:hAnsi="Times New Roman" w:cs="Times New Roman"/>
          <w:color w:val="000000"/>
          <w:sz w:val="28"/>
          <w:szCs w:val="28"/>
        </w:rPr>
        <w:t xml:space="preserve"> «</w:t>
      </w:r>
      <w:r w:rsidRPr="00352F19">
        <w:rPr>
          <w:rFonts w:ascii="Times New Roman" w:hAnsi="Times New Roman" w:cs="Times New Roman"/>
          <w:sz w:val="28"/>
          <w:szCs w:val="28"/>
        </w:rPr>
        <w:t>Об утверждении порядка осуществления внутреннего муниципального финансового контроля и внутреннего финансового аудита».</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 xml:space="preserve"> 3. Настоящее постановление вступает в силу со дня его официального опубликования.</w:t>
      </w:r>
    </w:p>
    <w:p w:rsidR="00352F19" w:rsidRPr="00352F19" w:rsidRDefault="00352F19" w:rsidP="00352F19">
      <w:pPr>
        <w:spacing w:after="0"/>
        <w:ind w:firstLine="567"/>
        <w:jc w:val="both"/>
        <w:rPr>
          <w:rFonts w:ascii="Times New Roman" w:hAnsi="Times New Roman" w:cs="Times New Roman"/>
          <w:sz w:val="28"/>
          <w:szCs w:val="28"/>
        </w:rPr>
      </w:pPr>
      <w:r w:rsidRPr="00352F19">
        <w:rPr>
          <w:rFonts w:ascii="Times New Roman" w:hAnsi="Times New Roman" w:cs="Times New Roman"/>
          <w:color w:val="000000"/>
          <w:sz w:val="28"/>
          <w:szCs w:val="28"/>
        </w:rPr>
        <w:t xml:space="preserve"> 4.</w:t>
      </w:r>
      <w:r w:rsidRPr="00352F19">
        <w:rPr>
          <w:rFonts w:ascii="Times New Roman" w:hAnsi="Times New Roman" w:cs="Times New Roman"/>
          <w:sz w:val="28"/>
          <w:szCs w:val="28"/>
        </w:rPr>
        <w:t xml:space="preserve"> Настоящее постановление опубликовать в периодическом печатном издании «Бюллетень органов местного самоуправления </w:t>
      </w:r>
      <w:r w:rsidR="00D84861">
        <w:rPr>
          <w:rFonts w:ascii="Times New Roman" w:hAnsi="Times New Roman" w:cs="Times New Roman"/>
          <w:sz w:val="28"/>
          <w:szCs w:val="28"/>
        </w:rPr>
        <w:t>Полойского</w:t>
      </w:r>
      <w:r w:rsidRPr="00352F19">
        <w:rPr>
          <w:rFonts w:ascii="Times New Roman" w:hAnsi="Times New Roman" w:cs="Times New Roman"/>
          <w:sz w:val="28"/>
          <w:szCs w:val="28"/>
        </w:rPr>
        <w:t xml:space="preserve"> сельсовета».</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 xml:space="preserve"> 5. Контроль за исполнением настоящего постановления </w:t>
      </w:r>
      <w:r w:rsidRPr="00352F19">
        <w:rPr>
          <w:rFonts w:ascii="Times New Roman" w:hAnsi="Times New Roman" w:cs="Times New Roman"/>
          <w:sz w:val="28"/>
          <w:szCs w:val="28"/>
        </w:rPr>
        <w:t>оставляю за собой.</w:t>
      </w:r>
    </w:p>
    <w:p w:rsidR="00352F19" w:rsidRPr="00352F19" w:rsidRDefault="00352F19" w:rsidP="00352F19">
      <w:pPr>
        <w:shd w:val="clear" w:color="auto" w:fill="FFFFFF"/>
        <w:spacing w:after="0" w:line="298" w:lineRule="atLeast"/>
        <w:ind w:right="7"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 </w:t>
      </w:r>
    </w:p>
    <w:p w:rsidR="00352F19" w:rsidRPr="00352F19" w:rsidRDefault="00352F19" w:rsidP="00352F19">
      <w:pPr>
        <w:shd w:val="clear" w:color="auto" w:fill="FFFFFF"/>
        <w:spacing w:after="0" w:line="298" w:lineRule="atLeast"/>
        <w:ind w:right="7"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 </w:t>
      </w:r>
    </w:p>
    <w:p w:rsidR="00352F19" w:rsidRPr="00352F19" w:rsidRDefault="00352F19" w:rsidP="00352F19">
      <w:pPr>
        <w:shd w:val="clear" w:color="auto" w:fill="FFFFFF"/>
        <w:spacing w:after="0" w:line="288" w:lineRule="atLeast"/>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 xml:space="preserve">Глава </w:t>
      </w:r>
      <w:r w:rsidR="00D84861">
        <w:rPr>
          <w:rFonts w:ascii="Times New Roman" w:hAnsi="Times New Roman" w:cs="Times New Roman"/>
          <w:color w:val="000000"/>
          <w:sz w:val="28"/>
          <w:szCs w:val="28"/>
        </w:rPr>
        <w:t>Полойского</w:t>
      </w:r>
      <w:r w:rsidRPr="00352F19">
        <w:rPr>
          <w:rFonts w:ascii="Times New Roman" w:hAnsi="Times New Roman" w:cs="Times New Roman"/>
          <w:color w:val="000000"/>
          <w:sz w:val="28"/>
          <w:szCs w:val="28"/>
        </w:rPr>
        <w:t xml:space="preserve"> сельсовета </w:t>
      </w:r>
    </w:p>
    <w:p w:rsidR="00280554" w:rsidRDefault="00352F19" w:rsidP="00280554">
      <w:pPr>
        <w:spacing w:after="0" w:line="240" w:lineRule="auto"/>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Краснозерского района</w:t>
      </w:r>
    </w:p>
    <w:p w:rsidR="00BA0ECA" w:rsidRPr="00352F19" w:rsidRDefault="00352F19" w:rsidP="00BA0ECA">
      <w:pPr>
        <w:spacing w:after="0" w:line="240" w:lineRule="auto"/>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Новосибирской области</w:t>
      </w:r>
      <w:r w:rsidRPr="00352F19">
        <w:rPr>
          <w:rFonts w:ascii="Times New Roman" w:hAnsi="Times New Roman" w:cs="Times New Roman"/>
          <w:color w:val="000000"/>
          <w:sz w:val="28"/>
          <w:szCs w:val="28"/>
        </w:rPr>
        <w:tab/>
      </w:r>
      <w:r w:rsidRPr="00352F19">
        <w:rPr>
          <w:rFonts w:ascii="Times New Roman" w:hAnsi="Times New Roman" w:cs="Times New Roman"/>
          <w:color w:val="000000"/>
          <w:sz w:val="28"/>
          <w:szCs w:val="28"/>
        </w:rPr>
        <w:tab/>
      </w:r>
      <w:r w:rsidRPr="00352F19">
        <w:rPr>
          <w:rFonts w:ascii="Times New Roman" w:hAnsi="Times New Roman" w:cs="Times New Roman"/>
          <w:color w:val="000000"/>
          <w:sz w:val="28"/>
          <w:szCs w:val="28"/>
        </w:rPr>
        <w:tab/>
        <w:t xml:space="preserve">       </w:t>
      </w:r>
      <w:r w:rsidR="00280554">
        <w:rPr>
          <w:rFonts w:ascii="Times New Roman" w:hAnsi="Times New Roman" w:cs="Times New Roman"/>
          <w:color w:val="000000"/>
          <w:sz w:val="28"/>
          <w:szCs w:val="28"/>
        </w:rPr>
        <w:t xml:space="preserve">  </w:t>
      </w:r>
      <w:r w:rsidR="00AA60FB">
        <w:rPr>
          <w:rFonts w:ascii="Times New Roman" w:hAnsi="Times New Roman" w:cs="Times New Roman"/>
          <w:color w:val="000000"/>
          <w:sz w:val="28"/>
          <w:szCs w:val="28"/>
        </w:rPr>
        <w:t xml:space="preserve">                               </w:t>
      </w:r>
      <w:r w:rsidR="00BA0ECA">
        <w:rPr>
          <w:rFonts w:ascii="Times New Roman" w:hAnsi="Times New Roman" w:cs="Times New Roman"/>
          <w:color w:val="000000"/>
          <w:sz w:val="28"/>
          <w:szCs w:val="28"/>
        </w:rPr>
        <w:t>С.А. Кречетова</w:t>
      </w:r>
    </w:p>
    <w:p w:rsidR="00352F19" w:rsidRPr="00352F19" w:rsidRDefault="00352F19" w:rsidP="00352F19">
      <w:pPr>
        <w:shd w:val="clear" w:color="auto" w:fill="FFFFFF"/>
        <w:spacing w:after="0" w:line="288" w:lineRule="atLeast"/>
        <w:jc w:val="both"/>
        <w:rPr>
          <w:rFonts w:ascii="Times New Roman" w:hAnsi="Times New Roman" w:cs="Times New Roman"/>
          <w:color w:val="000000"/>
          <w:sz w:val="28"/>
          <w:szCs w:val="28"/>
        </w:rPr>
      </w:pPr>
    </w:p>
    <w:p w:rsidR="00352F19" w:rsidRPr="00BA0ECA" w:rsidRDefault="002B0318" w:rsidP="00352F19">
      <w:pPr>
        <w:shd w:val="clear" w:color="auto" w:fill="FFFFFF"/>
        <w:spacing w:after="0" w:line="288" w:lineRule="atLeast"/>
        <w:jc w:val="both"/>
        <w:rPr>
          <w:rFonts w:ascii="Times New Roman" w:hAnsi="Times New Roman" w:cs="Times New Roman"/>
          <w:color w:val="000000"/>
        </w:rPr>
      </w:pPr>
      <w:r>
        <w:rPr>
          <w:rFonts w:ascii="Times New Roman" w:hAnsi="Times New Roman" w:cs="Times New Roman"/>
          <w:color w:val="000000"/>
        </w:rPr>
        <w:lastRenderedPageBreak/>
        <w:t>Е.В. Ульман</w:t>
      </w:r>
    </w:p>
    <w:p w:rsidR="00352F19" w:rsidRPr="00BA0ECA" w:rsidRDefault="002B0318" w:rsidP="00352F19">
      <w:pPr>
        <w:shd w:val="clear" w:color="auto" w:fill="FFFFFF"/>
        <w:spacing w:after="0" w:line="288" w:lineRule="atLeast"/>
        <w:jc w:val="both"/>
        <w:rPr>
          <w:rFonts w:ascii="Times New Roman" w:hAnsi="Times New Roman" w:cs="Times New Roman"/>
          <w:color w:val="000000"/>
        </w:rPr>
      </w:pPr>
      <w:r>
        <w:rPr>
          <w:rFonts w:ascii="Times New Roman" w:hAnsi="Times New Roman" w:cs="Times New Roman"/>
          <w:color w:val="000000"/>
        </w:rPr>
        <w:t>76-223</w:t>
      </w:r>
    </w:p>
    <w:p w:rsidR="00352F19" w:rsidRPr="00352F19" w:rsidRDefault="00352F19" w:rsidP="00352F19">
      <w:pPr>
        <w:shd w:val="clear" w:color="auto" w:fill="FFFFFF"/>
        <w:spacing w:after="0" w:line="288" w:lineRule="atLeast"/>
        <w:ind w:firstLine="567"/>
        <w:jc w:val="right"/>
        <w:rPr>
          <w:rFonts w:ascii="Times New Roman" w:hAnsi="Times New Roman" w:cs="Times New Roman"/>
          <w:color w:val="000000"/>
          <w:sz w:val="28"/>
          <w:szCs w:val="28"/>
        </w:rPr>
      </w:pPr>
    </w:p>
    <w:p w:rsidR="00352F19" w:rsidRPr="00352F19" w:rsidRDefault="00352F19" w:rsidP="00352F19">
      <w:pPr>
        <w:shd w:val="clear" w:color="auto" w:fill="FFFFFF"/>
        <w:spacing w:after="0" w:line="288" w:lineRule="atLeast"/>
        <w:ind w:firstLine="567"/>
        <w:jc w:val="right"/>
        <w:rPr>
          <w:rFonts w:ascii="Times New Roman" w:hAnsi="Times New Roman" w:cs="Times New Roman"/>
          <w:color w:val="000000"/>
          <w:sz w:val="28"/>
          <w:szCs w:val="28"/>
        </w:rPr>
      </w:pPr>
      <w:r w:rsidRPr="00352F19">
        <w:rPr>
          <w:rFonts w:ascii="Times New Roman" w:hAnsi="Times New Roman" w:cs="Times New Roman"/>
          <w:color w:val="000000"/>
          <w:sz w:val="28"/>
          <w:szCs w:val="28"/>
        </w:rPr>
        <w:t>Приложение №1</w:t>
      </w:r>
    </w:p>
    <w:p w:rsidR="00352F19" w:rsidRPr="00352F19" w:rsidRDefault="00352F19" w:rsidP="00352F19">
      <w:pPr>
        <w:shd w:val="clear" w:color="auto" w:fill="FFFFFF"/>
        <w:spacing w:after="0" w:line="288" w:lineRule="atLeast"/>
        <w:ind w:firstLine="567"/>
        <w:jc w:val="right"/>
        <w:rPr>
          <w:rFonts w:ascii="Times New Roman" w:hAnsi="Times New Roman" w:cs="Times New Roman"/>
          <w:color w:val="000000"/>
          <w:sz w:val="28"/>
          <w:szCs w:val="28"/>
        </w:rPr>
      </w:pPr>
      <w:r w:rsidRPr="00352F19">
        <w:rPr>
          <w:rFonts w:ascii="Times New Roman" w:hAnsi="Times New Roman" w:cs="Times New Roman"/>
          <w:color w:val="000000"/>
          <w:sz w:val="28"/>
          <w:szCs w:val="28"/>
        </w:rPr>
        <w:t>к постановлению администрации</w:t>
      </w:r>
    </w:p>
    <w:p w:rsidR="00352F19" w:rsidRPr="00352F19" w:rsidRDefault="00352F19" w:rsidP="00352F19">
      <w:pPr>
        <w:shd w:val="clear" w:color="auto" w:fill="FFFFFF"/>
        <w:spacing w:after="0" w:line="288" w:lineRule="atLeast"/>
        <w:ind w:firstLine="567"/>
        <w:jc w:val="right"/>
        <w:rPr>
          <w:rFonts w:ascii="Times New Roman" w:hAnsi="Times New Roman" w:cs="Times New Roman"/>
          <w:color w:val="000000"/>
          <w:sz w:val="28"/>
          <w:szCs w:val="28"/>
        </w:rPr>
      </w:pPr>
      <w:r w:rsidRPr="00352F19">
        <w:rPr>
          <w:rFonts w:ascii="Times New Roman" w:hAnsi="Times New Roman" w:cs="Times New Roman"/>
          <w:color w:val="000000"/>
          <w:sz w:val="28"/>
          <w:szCs w:val="28"/>
        </w:rPr>
        <w:t xml:space="preserve"> </w:t>
      </w:r>
      <w:r w:rsidR="00D84861">
        <w:rPr>
          <w:rFonts w:ascii="Times New Roman" w:hAnsi="Times New Roman" w:cs="Times New Roman"/>
          <w:color w:val="000000"/>
          <w:sz w:val="28"/>
          <w:szCs w:val="28"/>
        </w:rPr>
        <w:t>Полойского</w:t>
      </w:r>
      <w:r w:rsidRPr="00352F19">
        <w:rPr>
          <w:rFonts w:ascii="Times New Roman" w:hAnsi="Times New Roman" w:cs="Times New Roman"/>
          <w:color w:val="000000"/>
          <w:sz w:val="28"/>
          <w:szCs w:val="28"/>
        </w:rPr>
        <w:t xml:space="preserve"> сельсовета </w:t>
      </w:r>
    </w:p>
    <w:p w:rsidR="00352F19" w:rsidRPr="00352F19" w:rsidRDefault="00352F19" w:rsidP="00352F19">
      <w:pPr>
        <w:shd w:val="clear" w:color="auto" w:fill="FFFFFF"/>
        <w:spacing w:after="0" w:line="288" w:lineRule="atLeast"/>
        <w:ind w:firstLine="567"/>
        <w:jc w:val="right"/>
        <w:rPr>
          <w:rFonts w:ascii="Times New Roman" w:hAnsi="Times New Roman" w:cs="Times New Roman"/>
          <w:color w:val="000000"/>
          <w:sz w:val="28"/>
          <w:szCs w:val="28"/>
        </w:rPr>
      </w:pPr>
      <w:r w:rsidRPr="00352F19">
        <w:rPr>
          <w:rFonts w:ascii="Times New Roman" w:hAnsi="Times New Roman" w:cs="Times New Roman"/>
          <w:color w:val="000000"/>
          <w:sz w:val="28"/>
          <w:szCs w:val="28"/>
        </w:rPr>
        <w:t xml:space="preserve">Краснозерского района </w:t>
      </w:r>
    </w:p>
    <w:p w:rsidR="00352F19" w:rsidRPr="00352F19" w:rsidRDefault="00352F19" w:rsidP="00352F19">
      <w:pPr>
        <w:shd w:val="clear" w:color="auto" w:fill="FFFFFF"/>
        <w:spacing w:after="0" w:line="288" w:lineRule="atLeast"/>
        <w:ind w:firstLine="567"/>
        <w:jc w:val="right"/>
        <w:rPr>
          <w:rFonts w:ascii="Times New Roman" w:hAnsi="Times New Roman" w:cs="Times New Roman"/>
          <w:color w:val="000000"/>
          <w:sz w:val="28"/>
          <w:szCs w:val="28"/>
        </w:rPr>
      </w:pPr>
      <w:r w:rsidRPr="00352F19">
        <w:rPr>
          <w:rFonts w:ascii="Times New Roman" w:hAnsi="Times New Roman" w:cs="Times New Roman"/>
          <w:color w:val="000000"/>
          <w:sz w:val="28"/>
          <w:szCs w:val="28"/>
        </w:rPr>
        <w:t>Новосибирской области</w:t>
      </w:r>
    </w:p>
    <w:p w:rsidR="00352F19" w:rsidRPr="00352F19" w:rsidRDefault="00352F19" w:rsidP="00352F19">
      <w:pPr>
        <w:shd w:val="clear" w:color="auto" w:fill="FFFFFF"/>
        <w:spacing w:after="0" w:line="288" w:lineRule="atLeast"/>
        <w:ind w:firstLine="567"/>
        <w:jc w:val="right"/>
        <w:rPr>
          <w:rFonts w:ascii="Times New Roman" w:hAnsi="Times New Roman" w:cs="Times New Roman"/>
          <w:color w:val="000000"/>
          <w:sz w:val="28"/>
          <w:szCs w:val="28"/>
        </w:rPr>
      </w:pPr>
      <w:r w:rsidRPr="00352F19">
        <w:rPr>
          <w:rFonts w:ascii="Times New Roman" w:hAnsi="Times New Roman" w:cs="Times New Roman"/>
          <w:color w:val="000000"/>
          <w:sz w:val="28"/>
          <w:szCs w:val="28"/>
        </w:rPr>
        <w:t xml:space="preserve">от </w:t>
      </w:r>
      <w:r w:rsidR="00BA0ECA">
        <w:rPr>
          <w:rFonts w:ascii="Times New Roman" w:hAnsi="Times New Roman" w:cs="Times New Roman"/>
          <w:color w:val="000000"/>
          <w:sz w:val="28"/>
          <w:szCs w:val="28"/>
        </w:rPr>
        <w:t>03.02</w:t>
      </w:r>
      <w:r w:rsidRPr="00352F19">
        <w:rPr>
          <w:rFonts w:ascii="Times New Roman" w:hAnsi="Times New Roman" w:cs="Times New Roman"/>
          <w:color w:val="000000"/>
          <w:sz w:val="28"/>
          <w:szCs w:val="28"/>
        </w:rPr>
        <w:t>.2020 №1</w:t>
      </w:r>
      <w:r w:rsidR="00BA0ECA">
        <w:rPr>
          <w:rFonts w:ascii="Times New Roman" w:hAnsi="Times New Roman" w:cs="Times New Roman"/>
          <w:color w:val="000000"/>
          <w:sz w:val="28"/>
          <w:szCs w:val="28"/>
        </w:rPr>
        <w:t>0</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p>
    <w:p w:rsidR="00352F19" w:rsidRPr="00352F19" w:rsidRDefault="00352F19" w:rsidP="00352F19">
      <w:pPr>
        <w:shd w:val="clear" w:color="auto" w:fill="FFFFFF"/>
        <w:spacing w:after="0" w:line="288" w:lineRule="atLeast"/>
        <w:jc w:val="center"/>
        <w:rPr>
          <w:rFonts w:ascii="Times New Roman" w:hAnsi="Times New Roman" w:cs="Times New Roman"/>
          <w:color w:val="000000"/>
          <w:sz w:val="28"/>
          <w:szCs w:val="28"/>
        </w:rPr>
      </w:pPr>
      <w:r w:rsidRPr="00352F19">
        <w:rPr>
          <w:rFonts w:ascii="Times New Roman" w:hAnsi="Times New Roman" w:cs="Times New Roman"/>
          <w:bCs/>
          <w:color w:val="000000"/>
          <w:sz w:val="28"/>
          <w:szCs w:val="28"/>
        </w:rPr>
        <w:t>Порядок</w:t>
      </w:r>
    </w:p>
    <w:p w:rsidR="00352F19" w:rsidRPr="00352F19" w:rsidRDefault="00352F19" w:rsidP="00352F19">
      <w:pPr>
        <w:shd w:val="clear" w:color="auto" w:fill="FFFFFF"/>
        <w:spacing w:after="0" w:line="288" w:lineRule="atLeast"/>
        <w:jc w:val="center"/>
        <w:rPr>
          <w:rFonts w:ascii="Times New Roman" w:hAnsi="Times New Roman" w:cs="Times New Roman"/>
          <w:bCs/>
          <w:color w:val="000000"/>
          <w:sz w:val="28"/>
          <w:szCs w:val="28"/>
        </w:rPr>
      </w:pPr>
      <w:r w:rsidRPr="00352F19">
        <w:rPr>
          <w:rFonts w:ascii="Times New Roman" w:hAnsi="Times New Roman" w:cs="Times New Roman"/>
          <w:bCs/>
          <w:color w:val="000000"/>
          <w:sz w:val="28"/>
          <w:szCs w:val="28"/>
        </w:rPr>
        <w:t xml:space="preserve">осуществления внутреннего муниципального финансового контроля в </w:t>
      </w:r>
      <w:r>
        <w:rPr>
          <w:rFonts w:ascii="Times New Roman" w:hAnsi="Times New Roman" w:cs="Times New Roman"/>
          <w:bCs/>
          <w:color w:val="000000"/>
          <w:sz w:val="28"/>
          <w:szCs w:val="28"/>
        </w:rPr>
        <w:t>Полойском</w:t>
      </w:r>
      <w:r w:rsidRPr="00352F19">
        <w:rPr>
          <w:rFonts w:ascii="Times New Roman" w:hAnsi="Times New Roman" w:cs="Times New Roman"/>
          <w:bCs/>
          <w:color w:val="000000"/>
          <w:sz w:val="28"/>
          <w:szCs w:val="28"/>
        </w:rPr>
        <w:t xml:space="preserve">  сельсовете Краснозерского  района Новосибирской области</w:t>
      </w:r>
    </w:p>
    <w:p w:rsidR="00352F19" w:rsidRPr="00352F19" w:rsidRDefault="00352F19" w:rsidP="00352F19">
      <w:pPr>
        <w:shd w:val="clear" w:color="auto" w:fill="FFFFFF"/>
        <w:spacing w:after="0" w:line="288" w:lineRule="atLeast"/>
        <w:ind w:firstLine="567"/>
        <w:jc w:val="center"/>
        <w:rPr>
          <w:rFonts w:ascii="Times New Roman" w:hAnsi="Times New Roman" w:cs="Times New Roman"/>
          <w:color w:val="000000"/>
          <w:sz w:val="28"/>
          <w:szCs w:val="28"/>
        </w:rPr>
      </w:pP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 </w:t>
      </w:r>
    </w:p>
    <w:p w:rsidR="00352F19" w:rsidRPr="00352F19" w:rsidRDefault="00352F19" w:rsidP="00352F19">
      <w:pPr>
        <w:shd w:val="clear" w:color="auto" w:fill="FFFFFF"/>
        <w:spacing w:after="0" w:line="288" w:lineRule="atLeast"/>
        <w:ind w:firstLine="567"/>
        <w:jc w:val="center"/>
        <w:rPr>
          <w:rFonts w:ascii="Times New Roman" w:hAnsi="Times New Roman" w:cs="Times New Roman"/>
          <w:color w:val="000000"/>
          <w:sz w:val="28"/>
          <w:szCs w:val="28"/>
        </w:rPr>
      </w:pPr>
      <w:r w:rsidRPr="00352F19">
        <w:rPr>
          <w:rFonts w:ascii="Times New Roman" w:hAnsi="Times New Roman" w:cs="Times New Roman"/>
          <w:bCs/>
          <w:color w:val="000000"/>
          <w:sz w:val="28"/>
          <w:szCs w:val="28"/>
        </w:rPr>
        <w:t>1. Общие положения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 xml:space="preserve">1.1. Внутренний муниципальный финансовый контроль в </w:t>
      </w:r>
      <w:r w:rsidRPr="00352F19">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Полойском</w:t>
      </w:r>
      <w:r w:rsidRPr="00352F19">
        <w:rPr>
          <w:rFonts w:ascii="Times New Roman" w:hAnsi="Times New Roman" w:cs="Times New Roman"/>
          <w:bCs/>
          <w:color w:val="000000"/>
          <w:sz w:val="28"/>
          <w:szCs w:val="28"/>
        </w:rPr>
        <w:t xml:space="preserve"> сельсовете Краснозерского  района Новосибирской области</w:t>
      </w:r>
      <w:r w:rsidRPr="00352F19">
        <w:rPr>
          <w:rFonts w:ascii="Times New Roman" w:hAnsi="Times New Roman" w:cs="Times New Roman"/>
          <w:color w:val="000000"/>
          <w:sz w:val="28"/>
          <w:szCs w:val="28"/>
        </w:rPr>
        <w:t xml:space="preserve"> осуществляет администрация </w:t>
      </w:r>
      <w:r w:rsidR="00D84861">
        <w:rPr>
          <w:rFonts w:ascii="Times New Roman" w:hAnsi="Times New Roman" w:cs="Times New Roman"/>
          <w:bCs/>
          <w:color w:val="000000"/>
          <w:sz w:val="28"/>
          <w:szCs w:val="28"/>
        </w:rPr>
        <w:t>Полойского</w:t>
      </w:r>
      <w:r w:rsidRPr="00352F19">
        <w:rPr>
          <w:rFonts w:ascii="Times New Roman" w:hAnsi="Times New Roman" w:cs="Times New Roman"/>
          <w:bCs/>
          <w:color w:val="000000"/>
          <w:sz w:val="28"/>
          <w:szCs w:val="28"/>
        </w:rPr>
        <w:t xml:space="preserve">  сельсовета Краснозерского  района Новосибирской области</w:t>
      </w:r>
      <w:r w:rsidRPr="00352F19">
        <w:rPr>
          <w:rFonts w:ascii="Times New Roman" w:hAnsi="Times New Roman" w:cs="Times New Roman"/>
          <w:color w:val="000000"/>
          <w:sz w:val="28"/>
          <w:szCs w:val="28"/>
        </w:rPr>
        <w:t xml:space="preserve"> (далее - орган внутреннего финансового контроля).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 Полномочиями органа внутреннего финансового контроля по осуществлению внутреннего муниципального финансового контроля являются: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1.2. При осуществлении полномочий по внутреннему муниципальному финансовому контролю органом внутреннего финансового контроля: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1) проводятся проверки, ревизии и обследования;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2) направляются объектам контроля акты, заключения, представления и (или) предписания;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52F19" w:rsidRPr="00352F19" w:rsidRDefault="00352F19" w:rsidP="00352F19">
      <w:pPr>
        <w:shd w:val="clear" w:color="auto" w:fill="FFFFFF"/>
        <w:spacing w:before="120"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bCs/>
          <w:color w:val="000000"/>
          <w:sz w:val="28"/>
          <w:szCs w:val="28"/>
        </w:rPr>
        <w:t>2. Основания проведения проверок, ревизий и обследований</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2.1. Проверки, ревизии и обследования (далее – контрольные мероприятия) в целях осуществления внутреннего муниципального финансового контроля проводятся на основании плановых и внеплановых мероприятий.</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lastRenderedPageBreak/>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совершённых финансовых и хозяйственных операций, достоверности и правильности их отражения в бюджетной (бухгалтерской) отчётности.</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Под обследованием понимается анализ и оценка состояния определённой сферы деятельности объекта контроля.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2.2. План контрольных мероприятий разрабатывается органом внутреннего финансового контроля и утверждается правовым актом этого органа, в установленном порядке размещается в сети «Интернет».</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2.3. План контрольных мероприятий представляет собой перечень контрольных мероприятий, которые планируется осуществить в очередном финансовом году. В плане по каждому контрольному мероприятию устанавливается объект внутреннего муниципального финансового контроля, проверяемый период, форма контрольного мероприятия (проверка, ревизия, обследование), срок проведения контрольного мероприятия.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2.4. При планировании контрольных мероприятий учитываются: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а) законность, своевременность и периодичность проведения контрольных мероприятий;</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б) степень обеспеченности ресурсами (трудовыми, материальными и финансовыми);</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в) реальность сроков проведения контрольных мероприятий;</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 xml:space="preserve">2.5. Внеплановые контрольные мероприятия проводятся на основании отдельного поручения Главы </w:t>
      </w:r>
      <w:r w:rsidR="00D84861">
        <w:rPr>
          <w:rFonts w:ascii="Times New Roman" w:hAnsi="Times New Roman" w:cs="Times New Roman"/>
          <w:bCs/>
          <w:color w:val="000000"/>
          <w:sz w:val="28"/>
          <w:szCs w:val="28"/>
        </w:rPr>
        <w:t>Полойского</w:t>
      </w:r>
      <w:r w:rsidRPr="00352F19">
        <w:rPr>
          <w:rFonts w:ascii="Times New Roman" w:hAnsi="Times New Roman" w:cs="Times New Roman"/>
          <w:bCs/>
          <w:color w:val="000000"/>
          <w:sz w:val="28"/>
          <w:szCs w:val="28"/>
        </w:rPr>
        <w:t xml:space="preserve"> сельсовета Краснозерского  района Новосибирской области (далее – главы муниципального образования)</w:t>
      </w:r>
      <w:r w:rsidRPr="00352F19">
        <w:rPr>
          <w:rFonts w:ascii="Times New Roman" w:hAnsi="Times New Roman" w:cs="Times New Roman"/>
          <w:color w:val="000000"/>
          <w:sz w:val="28"/>
          <w:szCs w:val="28"/>
        </w:rPr>
        <w:t xml:space="preserve">, оформляемого в виде правового акта администрации </w:t>
      </w:r>
      <w:r w:rsidR="00D84861">
        <w:rPr>
          <w:rFonts w:ascii="Times New Roman" w:hAnsi="Times New Roman" w:cs="Times New Roman"/>
          <w:bCs/>
          <w:color w:val="000000"/>
          <w:sz w:val="28"/>
          <w:szCs w:val="28"/>
        </w:rPr>
        <w:t>Полойского</w:t>
      </w:r>
      <w:r w:rsidRPr="00352F19">
        <w:rPr>
          <w:rFonts w:ascii="Times New Roman" w:hAnsi="Times New Roman" w:cs="Times New Roman"/>
          <w:bCs/>
          <w:color w:val="000000"/>
          <w:sz w:val="28"/>
          <w:szCs w:val="28"/>
        </w:rPr>
        <w:t xml:space="preserve"> сельсовета Краснозерского  района Новосибирской области (далее – администрации)</w:t>
      </w:r>
      <w:r w:rsidRPr="00352F19">
        <w:rPr>
          <w:rFonts w:ascii="Times New Roman" w:hAnsi="Times New Roman" w:cs="Times New Roman"/>
          <w:color w:val="000000"/>
          <w:sz w:val="28"/>
          <w:szCs w:val="28"/>
        </w:rPr>
        <w:t>. Такой правовой акт должен содержать: объект внутреннего муниципального финансового контроля, проверяемый период, форму контрольного мероприятия (проверка, ревизия, обследование), срок проведения контрольного мероприятия.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2.6. Координация контрольной деятельности органа внутреннего финансового контроля  с другими органами муниципального финансового контроля осуществляется на основании соглашений о взаимодействии.</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 </w:t>
      </w:r>
    </w:p>
    <w:p w:rsidR="00352F19" w:rsidRPr="00352F19" w:rsidRDefault="00352F19" w:rsidP="00352F19">
      <w:pPr>
        <w:shd w:val="clear" w:color="auto" w:fill="FFFFFF"/>
        <w:spacing w:before="120"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bCs/>
          <w:color w:val="000000"/>
          <w:sz w:val="28"/>
          <w:szCs w:val="28"/>
        </w:rPr>
        <w:t>3. Периодичность проведения контрольных мероприятий</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3.1. Плановые контрольные мероприятия проводятся со следующей периодичностью:</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lastRenderedPageBreak/>
        <w:t>        3.1.1. муниципальных учреждений и муниципальных унитарных предприятий – один раз в три года;</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        3.1.2. юридических лиц (за исключением муниципальных учреждений и муниципальных унитарных предприятий), индивидуальных предпринимателей, физических лиц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 – один раз за период, на который предоставлены средства местного бюджета или муниципальные гарантии.</w:t>
      </w:r>
    </w:p>
    <w:p w:rsidR="00352F19" w:rsidRPr="00352F19" w:rsidRDefault="00352F19" w:rsidP="00352F19">
      <w:pPr>
        <w:shd w:val="clear" w:color="auto" w:fill="FFFFFF"/>
        <w:spacing w:before="120"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bCs/>
          <w:color w:val="000000"/>
          <w:sz w:val="28"/>
          <w:szCs w:val="28"/>
        </w:rPr>
        <w:t>4. Порядок проведения контрольных мероприятий</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bookmarkStart w:id="2" w:name="Par174"/>
      <w:bookmarkEnd w:id="2"/>
      <w:r w:rsidRPr="00352F19">
        <w:rPr>
          <w:rFonts w:ascii="Times New Roman" w:hAnsi="Times New Roman" w:cs="Times New Roman"/>
          <w:color w:val="000000"/>
          <w:sz w:val="28"/>
          <w:szCs w:val="28"/>
        </w:rPr>
        <w:t>4.1. Конкретные вопросы контрольного мероприятия определяются программой контрольного мероприятия, утверждённой правовым актом руководителя органа внутреннего финансового контроля. Программа контрольного мероприятия должна содержать: форму контрольного мероприятия; тему контрольного мероприятия; наименование объекта контроля; перечень основных вопросов, подлежащих изучению в ходе контрольного мероприятия; ответственных лиц; проверяемый период.</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4.2. Сроки проведения контрольного мероприятия определяются с учётом его объёма, вытекающего из конкретных задач контрольного мероприятия и особенностей объекта муниципального финансового контроля, и не должны превышать 45 рабочих дней.</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4.3. На проведение контрольного мероприятия  выдаётся соответствующее поручение руководителя органа внутреннего финансового контроля, им подписанное и заверенное оттиском печати, либо правовой акт, предусмотренный пунктом 2.5 настоящего Порядка.</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4.4. Продление первоначально установленного срока контрольного мероприятия осуществляется руководителем органа внутреннего финансового контроля, Главой муниципального образования по мотивированному ходатайству работника, осуществляющего контрольное мероприятие, в пределах срока, установленного пунктом 4.2 настоящего Порядка.</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4.5. Проведение контрольного мероприятия может быть приостановлено в случае отсутствия или неудовлетворительного состояния бюджетного (бухгалтерского) учёта объекта контроля.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4.6. Решение о приостановлении контрольного мероприятия принимается руководителем органа внутреннего финансового контроля, главой муниципального образования (в случае проведения внепланового контрольного мероприятия) на основе мотивированного ходатайства работника, осуществляющего контрольное мероприятие.</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 xml:space="preserve">4.7. В срок не позднее 2 рабочих дней со дня принятия решения о приостановлении контрольного мероприятия орган внутреннего финансового контроля письменно, за подписью руководителя органа внутреннего финансового контроля, главы муниципального образования (в случае проведения внепланового контрольного мероприятия), извещает объект муниципального финансового контроля о приостановлении контрольного </w:t>
      </w:r>
      <w:r w:rsidRPr="00352F19">
        <w:rPr>
          <w:rFonts w:ascii="Times New Roman" w:hAnsi="Times New Roman" w:cs="Times New Roman"/>
          <w:color w:val="000000"/>
          <w:sz w:val="28"/>
          <w:szCs w:val="28"/>
        </w:rPr>
        <w:lastRenderedPageBreak/>
        <w:t>мероприятия с указанием срока для восстановления бюджетного (бухгалтерского) учёта или устранения выявленных нарушений в бюджетном  (бухгалтерском) учёте.</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4.8. После устранения замечаний, на основании которых приостановлено контрольное мероприятие, орган внутреннего финансового контроля  возобновляет проведение контрольного мероприятия в срок, указанный в поручении о проведении контрольного мероприятия, но не более срока, предусмотренного  п.4.2 настоящего Порядка.</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4.9. Перед проведением контрольного мероприятия работник органа внутреннего финансового контроля должен:</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      1) предъявить руководителю объекта муниципального финансового контроля поручение на проведение контрольного мероприятия;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       2) ознакомить его с программой контрольного мероприятия;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       3) решить организационно-технические вопросы проведения контрольного мероприятия.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4.10. При проведении контрольного мероприятия работники органа внутреннего финансового контроля обязаны:</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1) руководствоваться </w:t>
      </w:r>
      <w:hyperlink r:id="rId16" w:history="1">
        <w:r w:rsidRPr="00352F19">
          <w:rPr>
            <w:rFonts w:ascii="Times New Roman" w:hAnsi="Times New Roman" w:cs="Times New Roman"/>
            <w:sz w:val="28"/>
            <w:szCs w:val="28"/>
          </w:rPr>
          <w:t>Конституцией</w:t>
        </w:r>
      </w:hyperlink>
      <w:r w:rsidRPr="00352F19">
        <w:rPr>
          <w:rFonts w:ascii="Times New Roman" w:hAnsi="Times New Roman" w:cs="Times New Roman"/>
          <w:color w:val="000000"/>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нормативно-правовыми актами Министерства финансов Российской Федерации, действующим законодательством Новосибирской  области и муниципальными правовыми актами </w:t>
      </w:r>
      <w:r w:rsidR="00D84861">
        <w:rPr>
          <w:rFonts w:ascii="Times New Roman" w:hAnsi="Times New Roman" w:cs="Times New Roman"/>
          <w:bCs/>
          <w:color w:val="000000"/>
          <w:sz w:val="28"/>
          <w:szCs w:val="28"/>
        </w:rPr>
        <w:t>Полойского</w:t>
      </w:r>
      <w:r w:rsidRPr="00352F19">
        <w:rPr>
          <w:rFonts w:ascii="Times New Roman" w:hAnsi="Times New Roman" w:cs="Times New Roman"/>
          <w:bCs/>
          <w:color w:val="000000"/>
          <w:sz w:val="28"/>
          <w:szCs w:val="28"/>
        </w:rPr>
        <w:t xml:space="preserve"> сельсовета Краснозерского  района Новосибирской области</w:t>
      </w:r>
      <w:r w:rsidRPr="00352F19">
        <w:rPr>
          <w:rFonts w:ascii="Times New Roman" w:hAnsi="Times New Roman" w:cs="Times New Roman"/>
          <w:color w:val="000000"/>
          <w:sz w:val="28"/>
          <w:szCs w:val="28"/>
        </w:rPr>
        <w:t>, а также настоящим Порядком.</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4.11. Работник органа внутреннего финансового контроля вправе получать от должностных, материально ответственных и иных лиц объекта контроля необходимые письменные объяснения, справки и сведения по вопросам, возникающим в ходе контрольного мероприятия, документы и заверенные копии документов, необходимые для проведения контрольного мероприятия.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4.12. Работник органа внутреннего финансового контроля имеет право:</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1) беспрепятственно посещать объект муниципального финансового контроля с учётом установленного режима его работы для выполнения возложенных на него обязанностей; осматривать служебные и производственные помещения, территорию, оборудование, строения;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2) получать и проверять от объекта муниципального финансового контроля бухгалтерские документы, отчёты и другие документы на бумажных носителях (копии документов);</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3) получать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lastRenderedPageBreak/>
        <w:t>4) проводить внезапные инвентаризации денежных средств, бланков строгой отчётности, нефинансовых активов, расчётов (дата и время проведения инвентаризации, а также перечень подлежащих проведению инвентаризации материальных ценностей, определяется работником органа внутреннего финансового контроля, проводящим контрольное мероприятие);</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6) пользоваться фото и видео оборудованием, устройствами звукозаписи и оргтехникой для фиксирования проведения контрольного мероприятия и получения электронных копий документов;</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8)</w:t>
      </w:r>
      <w:r w:rsidRPr="00352F19">
        <w:rPr>
          <w:rFonts w:ascii="Times New Roman" w:hAnsi="Times New Roman" w:cs="Times New Roman"/>
          <w:color w:val="FF0000"/>
          <w:sz w:val="28"/>
          <w:szCs w:val="28"/>
        </w:rPr>
        <w:t> </w:t>
      </w:r>
      <w:r w:rsidRPr="00352F19">
        <w:rPr>
          <w:rFonts w:ascii="Times New Roman" w:hAnsi="Times New Roman" w:cs="Times New Roman"/>
          <w:color w:val="000000"/>
          <w:sz w:val="28"/>
          <w:szCs w:val="28"/>
        </w:rPr>
        <w:t>проводить в организациях любых организационно-правовых форм, получивших от объекта муниципального финансового контроля денежные средства, материальные ценности и документы, сличение записей, документов и данных с соответствующими записями, документами и данными этого объекта муниципального финансового контроля (встречная проверка);</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9)требовать от руководителя объекта муниципального финансового контроля  создания надлежащих условий для проведения контрольных мероприятий - предоставления необходимого помещения, оргтехники, услуг связи, транспорта, канцелярских принадлежностей и обеспечения работ по делопроизводству;</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FF0000"/>
          <w:sz w:val="28"/>
          <w:szCs w:val="28"/>
        </w:rPr>
        <w:t> </w:t>
      </w:r>
      <w:r w:rsidRPr="00352F19">
        <w:rPr>
          <w:rFonts w:ascii="Times New Roman" w:hAnsi="Times New Roman" w:cs="Times New Roman"/>
          <w:color w:val="000000"/>
          <w:sz w:val="28"/>
          <w:szCs w:val="28"/>
        </w:rPr>
        <w:t>10) привлекать в установленном действующим законодательством Российской Федерации порядке для участия в проведении контрольных мероприятий специалистов, экспертов.</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4.13. При проведении контрольного мероприятия руководитель объекта муниципального финансового контроля обязан:</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1) создавать надлежащие условия для проведения контрольного мероприятия – предоставить необходимое помещение, соответствующее условиям размещения, оргтехнику, услуги связи;</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2) обеспечить беспрепятственный доступ к посещению объекта контроля с учётом установленного режима его работы; осмотру служебных и производственных помещений, территории, оборудования, строения;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3) обеспечить наличие и доступ к бухгалтерским документам, отчётам и другим документам объекта контроля на бумажных носителях (копиям документов);</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4) обеспечить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учёта,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5) оказывать содействие при проведении внезапной инвентаризации денежных средств, бланков строгой отчётности, нефинансовых активов, расчётов;</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6) не чинить препятствие для использования фото и видео оборудования, устройств звукозаписи и оргтехники для фиксирования проведения контрольного мероприятия и получения электронных копий документов;</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lastRenderedPageBreak/>
        <w:t>8) принимать меры к присутствию ответственных лиц для проведения в ходе контрольного мероприятия инвентаризации вверенных им ценностей, представителя подрядной организации – при проведении контрольных обмеров выполненных работ.</w:t>
      </w:r>
    </w:p>
    <w:p w:rsidR="00352F19" w:rsidRPr="00352F19" w:rsidRDefault="00352F19" w:rsidP="00352F19">
      <w:pPr>
        <w:pStyle w:val="3"/>
        <w:shd w:val="clear" w:color="auto" w:fill="FFFFFF"/>
        <w:spacing w:before="0" w:after="0"/>
        <w:ind w:firstLine="567"/>
        <w:jc w:val="both"/>
        <w:textAlignment w:val="baseline"/>
        <w:rPr>
          <w:rFonts w:ascii="Times New Roman" w:hAnsi="Times New Roman"/>
          <w:b w:val="0"/>
          <w:bCs w:val="0"/>
          <w:spacing w:val="2"/>
          <w:sz w:val="28"/>
          <w:szCs w:val="28"/>
        </w:rPr>
      </w:pPr>
      <w:r w:rsidRPr="00352F19">
        <w:rPr>
          <w:rFonts w:ascii="Times New Roman" w:hAnsi="Times New Roman"/>
          <w:b w:val="0"/>
          <w:bCs w:val="0"/>
          <w:spacing w:val="2"/>
          <w:sz w:val="28"/>
          <w:szCs w:val="28"/>
        </w:rPr>
        <w:t>14.14. Права объектов контроля:</w:t>
      </w:r>
    </w:p>
    <w:p w:rsidR="00352F19" w:rsidRPr="00352F19" w:rsidRDefault="00352F19" w:rsidP="00352F1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352F19">
        <w:rPr>
          <w:spacing w:val="2"/>
          <w:sz w:val="28"/>
          <w:szCs w:val="28"/>
        </w:rPr>
        <w:t>1) Руководитель объекта контроля обязан создавать надлежащие условия для проведения контрольных мероприятий должностным лицам органов, осуществляющих внутренний муниципальный финансовый контроль (предоставить необходимое помещение, оргтехнику, услуги связи и т.п.).</w:t>
      </w:r>
    </w:p>
    <w:p w:rsidR="00352F19" w:rsidRPr="00352F19" w:rsidRDefault="00352F19" w:rsidP="00352F1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352F19">
        <w:rPr>
          <w:spacing w:val="2"/>
          <w:sz w:val="28"/>
          <w:szCs w:val="28"/>
        </w:rPr>
        <w:t>2) Руководитель объекта контроля обязан предоставить для проверки все необходимые документы, запрашиваемые должностными лицами органов, осуществляющих внутренний муниципальный финансовый контроль, обеспечить присутствие главного бухгалтера, а также других ответственных должностных лиц объекта контроля.</w:t>
      </w:r>
    </w:p>
    <w:p w:rsidR="00352F19" w:rsidRPr="00352F19" w:rsidRDefault="00352F19" w:rsidP="00352F19">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352F19">
        <w:rPr>
          <w:spacing w:val="2"/>
          <w:sz w:val="28"/>
          <w:szCs w:val="28"/>
        </w:rPr>
        <w:t>3)В случае отказа работниками объекта контроля предоставить необходимые документы либо возникновения иных препятствий для проведения контрольного мероприятия руководитель органа, осуществляющего внутренний муниципальный финансовый контроль, сообщает об этих фактах заместителю главы администрации, курирующему объект контроля, и (или) в орган, по поручению которого проводится контрольное мероприятие.</w:t>
      </w:r>
    </w:p>
    <w:p w:rsidR="00352F19" w:rsidRPr="00352F19" w:rsidRDefault="00352F19" w:rsidP="00352F19">
      <w:pPr>
        <w:shd w:val="clear" w:color="auto" w:fill="FFFFFF"/>
        <w:spacing w:after="0" w:line="288" w:lineRule="atLeast"/>
        <w:ind w:firstLine="567"/>
        <w:jc w:val="both"/>
        <w:rPr>
          <w:rFonts w:ascii="Times New Roman" w:hAnsi="Times New Roman" w:cs="Times New Roman"/>
          <w:spacing w:val="2"/>
          <w:sz w:val="28"/>
          <w:szCs w:val="28"/>
        </w:rPr>
      </w:pPr>
      <w:r w:rsidRPr="00352F19">
        <w:rPr>
          <w:rFonts w:ascii="Times New Roman" w:hAnsi="Times New Roman" w:cs="Times New Roman"/>
          <w:spacing w:val="2"/>
          <w:sz w:val="28"/>
          <w:szCs w:val="28"/>
        </w:rPr>
        <w:t>4) Руководитель объекта контроля имеет право на ознакомление с результатами контрольного мероприятия в ходе его проведения.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4.15. В случае отказа руководителя объекта контроля в предоставлении необходимых документов либо возникновения иных препятствий, не позволяющих проведение контрольного мероприятия, работник органа внутреннего финансового контроля сообщает об этих фактах руководителю органа внутреннего финансового контроля, главе муниципального образования (в случае проведения внепланового контрольного мероприятия).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spacing w:val="2"/>
          <w:sz w:val="28"/>
          <w:szCs w:val="28"/>
        </w:rPr>
        <w:t xml:space="preserve">  Руководитель объекта контроля в соответствии с действующим законодательством несет ответственность в случае, если меры по устранению выявленных нарушений по результатам проведенного контрольного мероприятия и привлечению к ответственности виновных должностных лиц не приняты либо меры приняты недостаточные</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4.16. В ходе контрольного мероприятия проводятся контрольные действия по изучению:</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1) учредительных, регистрационных, плановых, бухгалтерских, отчётных и других документов (по форме и содержанию);</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2) полноты, своевременности и правильности отражения совершённых финансовых и хозяйственных операций в бюджетном (бухгалтерском) учёте и бюджетной (бухгалтерской) отчётности, в том числе путём сопоставления записей в учётных регистрах с первичными учётными документами, показателей бюджетной (бухгалтерской) отчётности с данными аналитического учёта;</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lastRenderedPageBreak/>
        <w:t>3) 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достоверности расчётов, объёмов поставленных товаров и их ценообразования, выполненных работ и оказанных услуг, операций по формированию затрат и финансовых результатов;</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4) постановки и состояния бюджетного (бухгалтерского) учёта и бюджетной (бухгалтерской) отчётности в проверяемом учреждении (организации);</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5) состояния системы внутреннего контроля объекта контроля, в том числе наличие и состояние текущего контроля за движением материальных ценностей и денежных средств, правильностью формирования затрат, полнотой оприходования, сохранностью и фактическим наличием денежных средств и материальных ценностей, достоверностью объёмов выполненных работ и оказанных услуг;</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6) принятых объектом контроля мер по устранению нарушений, возмещению материального ущерба, привлечению к ответственности виновных лиц по результатам предыдущего контрольного мероприятия.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4.17. Контрольные действия проводятся с использованием сплошного и (или) выборочного методов:</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1) по документальному изучению управленческих, финансовых, первичных учётных документов, регистров бухгалтерского учёта, бухгалтерской и статистической отчётности, в том числе путём анализа и оценки полученной из них информации;</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2) по фактическому изучению – путём осмотра, инвентаризации, пересчёта фактически выполненного объёма работ (оказанных услуг), выраженного в натуральных показателях.</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4.18. Решение об использовании сплошного или выборочного метода проведения контрольных действий по каждому вопросу программы контрольного мероприятия принимает руководитель органа внутреннего финансового контроля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4.19. Сплошной метод заключается в проведении контрольного действия в отношении всей совокупности финансовых и хозяйственных операций, относящихся к вопросу Программы контрольного мероприятия.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Выборочный способ заключается в проведении контрольного действия в отношении части финансовых и хозяйственных операций, относящихся к вопросу Программы контрольного мероприятия.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4.20. В ходе контрольного мероприятия в форме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объекта муниципального финансового контроля денежные средства, материальные ценности и документы с соответствующими записями, документами и данными объекта контроля.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Встречная проверка назначается главой муниципального образования по письменному представлению руководителя органа внутреннего финансового контроля.</w:t>
      </w:r>
    </w:p>
    <w:p w:rsidR="00352F19" w:rsidRPr="00352F19" w:rsidRDefault="00352F19" w:rsidP="00352F19">
      <w:pPr>
        <w:shd w:val="clear" w:color="auto" w:fill="FFFFFF"/>
        <w:spacing w:before="120"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bCs/>
          <w:color w:val="000000"/>
          <w:sz w:val="28"/>
          <w:szCs w:val="28"/>
        </w:rPr>
        <w:lastRenderedPageBreak/>
        <w:t>5. Порядок оформления результатов контрольных мероприятий</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5.1. Результаты контрольного мероприятия излагаются в акте, составленном в трёх экземплярах, который состоит из вводной и описательной частей.</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Вводная часть акта должна содержать следующую информацию:</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1) наименование темы контрольного мероприятия;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2) дату и место составления акта;</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3) кем и на каком основании проведено контрольное мероприятие (номер и дата документа, на основании которого проведено контрольное мероприятие, а также указание на его плановый характер или ссылку на задание);</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4) фамилию, инициалы и должность работника органа внутреннего финансового контроля;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5) проверяемый период и сроки проведения контрольного мероприятия;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6) полное и краткое наименование и реквизиты объекта контроля, идентификационный номер налогоплательщика (ИНН);</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7) ведомственную принадлежность и наименование вышестоящей организации;</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8) сведения об учредителях;</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9) основные цели и виды деятельности объекта муниципального финансового контроля;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10) имеющиеся у объекта муниципального финансового контроля лицензии на осуществление соответствующих видов деятельности;</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11) перечень и реквизиты всех счетов в кредитных учреждениях (организациях), включая депозитные, а также лицевых счетов, открытых в финансовом органе и органах федерального казначейства;</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12) фамилии, инициалы и должности лиц, имеющих право подписи денежных и расчётных документов в проверяемом периоде;</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13) кем, когда, за какой период проводилось предыдущее контрольное мероприятие, что сделано объектом муниципального финансового контроля за прошедший период по устранению выявленных недостатков и нарушений.</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Вводная часть акта может содержать и иную необходимую информацию, относящуюся к предмету контрольного мероприятия.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Описательная часть акта должна состоять из разделов в соответствии с вопросами, указанными в Программе контрольного мероприятия и содержать описание проводимой работы и выявленных нарушений по каждому вопросу Программы контрольного мероприятия.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5.2. Результаты встречной проверки оформляются актом встречной проверки.</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Акт встречной проверки прилагается к акту, составленному по результатам контрольного мероприятия, в рамках которого была проведена встречная проверка. Результаты встречной проверки подлежат отражению в акте контрольного мероприятия.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Акт встречной проверки состоит из вводной и описательной частей.</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Вводная часть акта встречной проверки должна содержать следующие сведения: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lastRenderedPageBreak/>
        <w:t>1) тема проверки, в ходе которой проводится встречная проверка;</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2) вопрос (вопросы), по которому проводилась встречная проверка;</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3) дата и место составления акта встречной проверки;</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4) номер и дата удостоверения на проведение встречной проверки;</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5) фамилию, инициалы и должность работника органа внутреннего финансового контроля;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6) проверяемый период;</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7) срок проведения встречной проверки;</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8) полное и краткое наименование, идентификационный номер налогоплательщика (ИНН);</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9) имеющиеся у объекта муниципального финансового контроля лицензии на осуществление соответствующих видов деятельности;</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10) фамилии, инициалы и должности лиц, имевших право подписи денежных и расчётных документов в проверяемом периоде;</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11) иные данные, необходимые, по мнению работников, проводивших встречную проверку, для полной характеристики проверенного учреждения.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Описательная часть акта встречной проверки должна содержать сведения о проведённой работе и выявленных нарушениях по вопросам, по которым проводилась встречная проверка.</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5.3. Результаты контрольного мероприятия, встречной проверки, излагаемые в соответствующих актах, должны подтверждаться документами (копиями документов), результатами контрольных действий и встречных проверок, других действий, заключений специалистов и экспертов, объяснений должностных лиц и лиц, несущих материальную ответственность объекта контроля, другими материалами.</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Документы могут содержать сведения, зафиксированные как в письменной, так и в иной форме. Указанные документы (копии) и материалы прилагаются к акту контрольного мероприятия, акту встречной проверки.</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Копии документов, подтверждающие выявленные в ходе контрольного мероприятия и встречной проверки финансовые нарушения заверяются подписью руководителя объекта контроля или должностного лица, уполномоченного руководителем объекта контроля, и печатью объекта контроля.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5.4. При составлении актов контрольного мероприятия и встречной проверки должна быть соблюдена объективность и обоснованность, чёткость, лаконичность, доступность и системность изложения, ясность и точность описания выявленных фактов нарушений бюджетного законодательства и иных нормативных правовых актов, регулирующих бюджетные правоотношения, неполноты и недостоверности отчетности о реализации муниципальных программ, в том числе отчетности об исполнении муниципальных заданий, недостатков в работе объекта муниципального финансового контроля, при обязательном отражении ясных и полных ответов на все вопросы программы контрольного мероприятия.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 xml:space="preserve">5.5. Описание фактов нарушений, выявленных в ходе контрольного мероприятия, должно содержать следующую обязательную информацию: какие </w:t>
      </w:r>
      <w:r w:rsidRPr="00352F19">
        <w:rPr>
          <w:rFonts w:ascii="Times New Roman" w:hAnsi="Times New Roman" w:cs="Times New Roman"/>
          <w:color w:val="000000"/>
          <w:sz w:val="28"/>
          <w:szCs w:val="28"/>
        </w:rPr>
        <w:lastRenderedPageBreak/>
        <w:t>нормативные правовые акты нарушены, кем, за какой период, когда и в чем выразились нарушения, размер документально подтвержденного ущерба и другие последствия этих нарушений.</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5.6. В акт контрольного мероприятия, акт встречной проверки не допускается включение различного рода выводов, предположений и фактов, не подтверждённых документами или результатами проверок, сведений из материалов правоохранительных органов и ссылок на показания, данные следственным органам.</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5.7. В акте контрольного мероприятия, акте встречной проверки не должна даваться правовая и морально-этическая оценка действий должностных и материально ответственных лиц объекта муниципального финансового контроля, квалификация их поступков, намерений и целей.</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5.8. Акт контрольного мероприятия оформляется и подписывается работником (работниками) органа внутреннего финансового контроля, его проводившим (проводившими).</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5.9. Акт контрольного мероприятия передаётся руководителю объекта муниципального финансового контроля под подпись. В случае отказа руководителя объекта муниципального финансового контроля получить или подписать акт контрольного мероприятия, в конце акта производится запись об ознакомлении руководителя объекта муниципального финансового контроля (ответственного должностного лица) с актом и об их отказе от подписания либо получения акта. В этом случае акт контрольного мероприятия может быть направлен объекту муниципального финансового контроля по почте или иным способом, свидетельствующим о дате его направления. При этом к экземпляру акта, остающемуся на хранении в органе внутреннего финансового контроля, прилагаются документы, подтверждающие факт отправления или иного способа передачи акта.</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5.10. При наличии у руководителя объекта муниципального финансового контроля возражений по акту контрольного мероприятия, акту встречной проверки он делает об этом отметку перед своей подписью и вместе с подписанным актом в течение 5 рабочих дней, с даты его получения, представляет в руководителю органа внутреннего финансового контроля, главе муниципального образования (в случае внепланового контрольного мероприятия), письменные возражения, с обязательным приложением документов, подтверждающих обоснованность данных возражений.</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Письменные возражения руководителя объекта муниципального финансового контроля к акту контрольного мероприятия, акту встречной проверки приобщаются к материалам контрольного мероприятия.</w:t>
      </w:r>
    </w:p>
    <w:p w:rsidR="00352F19" w:rsidRPr="00352F19" w:rsidRDefault="00352F19" w:rsidP="00352F19">
      <w:pPr>
        <w:shd w:val="clear" w:color="auto" w:fill="FFFFFF"/>
        <w:spacing w:before="120" w:after="0" w:line="288" w:lineRule="atLeast"/>
        <w:ind w:firstLine="567"/>
        <w:jc w:val="both"/>
        <w:rPr>
          <w:rFonts w:ascii="Times New Roman" w:hAnsi="Times New Roman" w:cs="Times New Roman"/>
          <w:color w:val="000000"/>
          <w:sz w:val="28"/>
          <w:szCs w:val="28"/>
        </w:rPr>
      </w:pPr>
      <w:bookmarkStart w:id="3" w:name="Par383"/>
      <w:bookmarkEnd w:id="3"/>
      <w:r w:rsidRPr="00352F19">
        <w:rPr>
          <w:rFonts w:ascii="Times New Roman" w:hAnsi="Times New Roman" w:cs="Times New Roman"/>
          <w:bCs/>
          <w:color w:val="000000"/>
          <w:sz w:val="28"/>
          <w:szCs w:val="28"/>
        </w:rPr>
        <w:t>6. Порядок реализации проведенных контрольных мероприятий</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 xml:space="preserve">6.1. В случаях установления нарушения законодательства Российской Федерации и иных нормативных правовых актов, регулирующих бюджетные правоотношения, органом внутреннего финансового контроля по результатам проведения контрольных мероприятий составляется представление и (или) предписание в соответствии со статьёй 270.2 Бюджетного кодекса Российской </w:t>
      </w:r>
      <w:r w:rsidRPr="00352F19">
        <w:rPr>
          <w:rFonts w:ascii="Times New Roman" w:hAnsi="Times New Roman" w:cs="Times New Roman"/>
          <w:color w:val="000000"/>
          <w:sz w:val="28"/>
          <w:szCs w:val="28"/>
        </w:rPr>
        <w:lastRenderedPageBreak/>
        <w:t>Федерации, которое подписывается руководителем органа внутреннего финансового контроля.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6.2. Объект муниципального финансового контроля в течение одного месяца со дня получения представления и (или) предписания обязан уведомить в письменной форме орган внутреннего финансового контроля о принятых по результатам рассмотрения представления и (или) предписания решениях и мерах.</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6.3. Представление и (или) предписание органа внутреннего финансового контроля должно быть рассмотрено (исполнено) в установленные в нём сроки.</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 xml:space="preserve">6.4. Неисполнение предписаний органа внутреннего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w:t>
      </w:r>
      <w:r>
        <w:rPr>
          <w:rFonts w:ascii="Times New Roman" w:hAnsi="Times New Roman" w:cs="Times New Roman"/>
          <w:bCs/>
          <w:color w:val="000000"/>
          <w:sz w:val="28"/>
          <w:szCs w:val="28"/>
        </w:rPr>
        <w:t>Полойском</w:t>
      </w:r>
      <w:r w:rsidRPr="00352F19">
        <w:rPr>
          <w:rFonts w:ascii="Times New Roman" w:hAnsi="Times New Roman" w:cs="Times New Roman"/>
          <w:bCs/>
          <w:color w:val="000000"/>
          <w:sz w:val="28"/>
          <w:szCs w:val="28"/>
        </w:rPr>
        <w:t>у сельсовету Краснозерского  района Новосибирской области</w:t>
      </w:r>
      <w:r w:rsidRPr="00352F19">
        <w:rPr>
          <w:rFonts w:ascii="Times New Roman" w:hAnsi="Times New Roman" w:cs="Times New Roman"/>
          <w:color w:val="000000"/>
          <w:sz w:val="28"/>
          <w:szCs w:val="28"/>
        </w:rPr>
        <w:t xml:space="preserve"> ущерба является основанием для обращения уполномоченного муниципальным правовым актом администрации муниципального органа в суд с исковыми заявлениями о возмещении ущерба, причиненного </w:t>
      </w:r>
      <w:r>
        <w:rPr>
          <w:rFonts w:ascii="Times New Roman" w:hAnsi="Times New Roman" w:cs="Times New Roman"/>
          <w:bCs/>
          <w:color w:val="000000"/>
          <w:sz w:val="28"/>
          <w:szCs w:val="28"/>
        </w:rPr>
        <w:t>Полойском</w:t>
      </w:r>
      <w:r w:rsidRPr="00352F19">
        <w:rPr>
          <w:rFonts w:ascii="Times New Roman" w:hAnsi="Times New Roman" w:cs="Times New Roman"/>
          <w:bCs/>
          <w:color w:val="000000"/>
          <w:sz w:val="28"/>
          <w:szCs w:val="28"/>
        </w:rPr>
        <w:t>у сельсовету Краснозерского  района Новосибирской области</w:t>
      </w:r>
      <w:r w:rsidRPr="00352F19">
        <w:rPr>
          <w:rFonts w:ascii="Times New Roman" w:hAnsi="Times New Roman" w:cs="Times New Roman"/>
          <w:color w:val="000000"/>
          <w:sz w:val="28"/>
          <w:szCs w:val="28"/>
        </w:rPr>
        <w:t xml:space="preserve"> нарушением бюджетного законодательства Российской Федерации и иных нормативных правовых актов, регулирующих бюджетные правоотношения.</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 xml:space="preserve"> 6.5. При выявлении в ходе проверки (ревизии) бюджетных нарушений руководитель органа внутреннего финансового контроля направляет уведомление о применении бюджетных мер принуждения финансовому органу </w:t>
      </w:r>
      <w:r w:rsidR="00D84861">
        <w:rPr>
          <w:rFonts w:ascii="Times New Roman" w:hAnsi="Times New Roman" w:cs="Times New Roman"/>
          <w:bCs/>
          <w:color w:val="000000"/>
          <w:sz w:val="28"/>
          <w:szCs w:val="28"/>
        </w:rPr>
        <w:t>Полойского</w:t>
      </w:r>
      <w:r w:rsidRPr="00352F19">
        <w:rPr>
          <w:rFonts w:ascii="Times New Roman" w:hAnsi="Times New Roman" w:cs="Times New Roman"/>
          <w:bCs/>
          <w:color w:val="000000"/>
          <w:sz w:val="28"/>
          <w:szCs w:val="28"/>
        </w:rPr>
        <w:t xml:space="preserve"> сельсовета Краснозерского  района Новосибирской области</w:t>
      </w:r>
      <w:r w:rsidRPr="00352F19">
        <w:rPr>
          <w:rFonts w:ascii="Times New Roman" w:hAnsi="Times New Roman" w:cs="Times New Roman"/>
          <w:color w:val="000000"/>
          <w:sz w:val="28"/>
          <w:szCs w:val="28"/>
        </w:rPr>
        <w:t>. Орган внутреннего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352F19" w:rsidRPr="00352F19" w:rsidRDefault="00352F19" w:rsidP="00352F19">
      <w:pPr>
        <w:shd w:val="clear" w:color="auto" w:fill="FFFFFF"/>
        <w:spacing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color w:val="000000"/>
          <w:sz w:val="28"/>
          <w:szCs w:val="28"/>
        </w:rPr>
        <w:t> 6.6.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352F19" w:rsidRPr="00352F19" w:rsidRDefault="00352F19" w:rsidP="00352F19">
      <w:pPr>
        <w:shd w:val="clear" w:color="auto" w:fill="FFFFFF"/>
        <w:spacing w:before="120"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bCs/>
          <w:color w:val="000000"/>
          <w:sz w:val="28"/>
          <w:szCs w:val="28"/>
        </w:rPr>
        <w:t>7. Заключительные положения</w:t>
      </w:r>
    </w:p>
    <w:p w:rsidR="00352F19" w:rsidRPr="00352F19" w:rsidRDefault="00352F19" w:rsidP="00352F19">
      <w:pPr>
        <w:shd w:val="clear" w:color="auto" w:fill="FFFFFF"/>
        <w:spacing w:before="120" w:after="0" w:line="288" w:lineRule="atLeast"/>
        <w:ind w:firstLine="567"/>
        <w:jc w:val="both"/>
        <w:rPr>
          <w:rFonts w:ascii="Times New Roman" w:hAnsi="Times New Roman" w:cs="Times New Roman"/>
          <w:color w:val="000000"/>
          <w:sz w:val="28"/>
          <w:szCs w:val="28"/>
        </w:rPr>
      </w:pPr>
      <w:r w:rsidRPr="00352F19">
        <w:rPr>
          <w:rFonts w:ascii="Times New Roman" w:hAnsi="Times New Roman" w:cs="Times New Roman"/>
          <w:b/>
          <w:bCs/>
          <w:color w:val="000000"/>
          <w:sz w:val="28"/>
          <w:szCs w:val="28"/>
        </w:rPr>
        <w:t>  </w:t>
      </w:r>
      <w:r w:rsidRPr="00352F19">
        <w:rPr>
          <w:rFonts w:ascii="Times New Roman" w:hAnsi="Times New Roman" w:cs="Times New Roman"/>
          <w:color w:val="000000"/>
          <w:sz w:val="28"/>
          <w:szCs w:val="28"/>
        </w:rPr>
        <w:t>Действия (бездействие), решения органа внутреннего финансового контроля, его руководителя, главы муниципального образования при проведении внутреннего муниципального финансового контроля могут быть обжалованы объектом муниципального финансового контроля, его руководителем в административном и (или)  судебном порядке, установленном законодательством Российской Федерации.  </w:t>
      </w:r>
    </w:p>
    <w:p w:rsidR="00352F19" w:rsidRPr="004D4C6E" w:rsidRDefault="00352F19" w:rsidP="00352F19">
      <w:pPr>
        <w:spacing w:after="0"/>
        <w:ind w:firstLine="567"/>
        <w:jc w:val="both"/>
        <w:rPr>
          <w:sz w:val="28"/>
          <w:szCs w:val="28"/>
        </w:rPr>
      </w:pPr>
    </w:p>
    <w:p w:rsidR="00352F19" w:rsidRDefault="00352F19" w:rsidP="00B014F1">
      <w:pPr>
        <w:ind w:left="-567"/>
        <w:rPr>
          <w:rFonts w:ascii="Times New Roman" w:hAnsi="Times New Roman" w:cs="Times New Roman"/>
          <w:sz w:val="28"/>
          <w:szCs w:val="28"/>
        </w:rPr>
      </w:pPr>
    </w:p>
    <w:p w:rsidR="00352F19" w:rsidRDefault="00352F19" w:rsidP="00B014F1">
      <w:pPr>
        <w:ind w:left="-567"/>
        <w:rPr>
          <w:rFonts w:ascii="Times New Roman" w:hAnsi="Times New Roman" w:cs="Times New Roman"/>
          <w:sz w:val="28"/>
          <w:szCs w:val="28"/>
        </w:rPr>
      </w:pPr>
    </w:p>
    <w:p w:rsidR="00352F19" w:rsidRDefault="00352F19" w:rsidP="00B014F1">
      <w:pPr>
        <w:ind w:left="-567"/>
        <w:rPr>
          <w:rFonts w:ascii="Times New Roman" w:hAnsi="Times New Roman" w:cs="Times New Roman"/>
          <w:sz w:val="28"/>
          <w:szCs w:val="28"/>
        </w:rPr>
      </w:pPr>
    </w:p>
    <w:p w:rsidR="00352F19" w:rsidRDefault="00352F19" w:rsidP="00B014F1">
      <w:pPr>
        <w:ind w:left="-567"/>
        <w:rPr>
          <w:rFonts w:ascii="Times New Roman" w:hAnsi="Times New Roman" w:cs="Times New Roman"/>
          <w:sz w:val="28"/>
          <w:szCs w:val="28"/>
        </w:rPr>
      </w:pPr>
    </w:p>
    <w:p w:rsidR="00352F19" w:rsidRDefault="00352F19" w:rsidP="00B014F1">
      <w:pPr>
        <w:ind w:left="-567"/>
        <w:rPr>
          <w:rFonts w:ascii="Times New Roman" w:hAnsi="Times New Roman" w:cs="Times New Roman"/>
          <w:sz w:val="28"/>
          <w:szCs w:val="28"/>
        </w:rPr>
      </w:pPr>
    </w:p>
    <w:p w:rsidR="00352F19" w:rsidRDefault="00352F19" w:rsidP="00B014F1">
      <w:pPr>
        <w:ind w:left="-567"/>
        <w:rPr>
          <w:rFonts w:ascii="Times New Roman" w:hAnsi="Times New Roman" w:cs="Times New Roman"/>
          <w:sz w:val="28"/>
          <w:szCs w:val="28"/>
        </w:rPr>
      </w:pPr>
    </w:p>
    <w:p w:rsidR="00231FD6" w:rsidRPr="007F0760" w:rsidRDefault="00231FD6" w:rsidP="00231FD6">
      <w:pPr>
        <w:pStyle w:val="a9"/>
        <w:autoSpaceDE w:val="0"/>
        <w:spacing w:after="0" w:line="240" w:lineRule="auto"/>
        <w:rPr>
          <w:rFonts w:ascii="Times New Roman" w:hAnsi="Times New Roman"/>
          <w:sz w:val="28"/>
          <w:szCs w:val="28"/>
        </w:rPr>
      </w:pPr>
      <w:r>
        <w:rPr>
          <w:rStyle w:val="21"/>
          <w:rFonts w:ascii="Times New Roman" w:hAnsi="Times New Roman"/>
          <w:color w:val="000000"/>
          <w:sz w:val="28"/>
          <w:szCs w:val="28"/>
        </w:rPr>
        <w:t xml:space="preserve">                                                </w:t>
      </w:r>
      <w:r w:rsidRPr="007F0760">
        <w:rPr>
          <w:rStyle w:val="21"/>
          <w:rFonts w:ascii="Times New Roman" w:hAnsi="Times New Roman"/>
          <w:color w:val="000000"/>
          <w:sz w:val="28"/>
          <w:szCs w:val="28"/>
        </w:rPr>
        <w:t>АДМИНИСТРАЦИЯ</w:t>
      </w:r>
    </w:p>
    <w:p w:rsidR="00231FD6" w:rsidRPr="007F0760" w:rsidRDefault="00231FD6" w:rsidP="00231FD6">
      <w:pPr>
        <w:pStyle w:val="a9"/>
        <w:spacing w:after="0" w:line="240" w:lineRule="auto"/>
        <w:jc w:val="center"/>
        <w:rPr>
          <w:rFonts w:ascii="Times New Roman" w:hAnsi="Times New Roman"/>
          <w:sz w:val="28"/>
          <w:szCs w:val="28"/>
        </w:rPr>
      </w:pPr>
      <w:r w:rsidRPr="007F0760">
        <w:rPr>
          <w:rFonts w:ascii="Times New Roman" w:hAnsi="Times New Roman"/>
          <w:sz w:val="28"/>
          <w:szCs w:val="28"/>
        </w:rPr>
        <w:t>ПОЛОЙСКОГО СЕЛЬСОВЕТА</w:t>
      </w:r>
    </w:p>
    <w:p w:rsidR="00231FD6" w:rsidRPr="007F0760" w:rsidRDefault="00231FD6" w:rsidP="00231FD6">
      <w:pPr>
        <w:pStyle w:val="a9"/>
        <w:spacing w:after="0" w:line="240" w:lineRule="auto"/>
        <w:jc w:val="center"/>
        <w:rPr>
          <w:rFonts w:ascii="Times New Roman" w:hAnsi="Times New Roman"/>
          <w:sz w:val="28"/>
          <w:szCs w:val="28"/>
        </w:rPr>
      </w:pPr>
      <w:r w:rsidRPr="007F0760">
        <w:rPr>
          <w:rFonts w:ascii="Times New Roman" w:hAnsi="Times New Roman"/>
          <w:sz w:val="28"/>
          <w:szCs w:val="28"/>
        </w:rPr>
        <w:t>КРАСНОЗЕРСКОГО РАЙОНА НОВОСИБИРСКОЙ ОБЛАСТИ</w:t>
      </w:r>
    </w:p>
    <w:p w:rsidR="00231FD6" w:rsidRPr="007F0760" w:rsidRDefault="00231FD6" w:rsidP="00231FD6">
      <w:pPr>
        <w:pStyle w:val="a9"/>
        <w:spacing w:after="0"/>
        <w:jc w:val="center"/>
        <w:rPr>
          <w:rFonts w:ascii="Times New Roman" w:hAnsi="Times New Roman"/>
          <w:sz w:val="28"/>
          <w:szCs w:val="28"/>
        </w:rPr>
      </w:pPr>
    </w:p>
    <w:p w:rsidR="00231FD6" w:rsidRPr="007F0760" w:rsidRDefault="00231FD6" w:rsidP="00231FD6">
      <w:pPr>
        <w:pStyle w:val="a9"/>
        <w:jc w:val="center"/>
        <w:rPr>
          <w:rFonts w:ascii="Times New Roman" w:hAnsi="Times New Roman"/>
          <w:sz w:val="28"/>
          <w:szCs w:val="28"/>
        </w:rPr>
      </w:pPr>
      <w:r w:rsidRPr="007F0760">
        <w:rPr>
          <w:rFonts w:ascii="Times New Roman" w:hAnsi="Times New Roman"/>
          <w:sz w:val="28"/>
          <w:szCs w:val="28"/>
        </w:rPr>
        <w:t>ПОСТАНОВЛЕНИЕ</w:t>
      </w:r>
    </w:p>
    <w:p w:rsidR="00231FD6" w:rsidRDefault="00231FD6" w:rsidP="00231FD6">
      <w:pPr>
        <w:ind w:left="-567"/>
        <w:rPr>
          <w:rFonts w:ascii="Times New Roman" w:hAnsi="Times New Roman" w:cs="Times New Roman"/>
          <w:sz w:val="28"/>
          <w:szCs w:val="28"/>
        </w:rPr>
      </w:pPr>
      <w:r>
        <w:rPr>
          <w:rFonts w:ascii="Times New Roman" w:hAnsi="Times New Roman"/>
          <w:sz w:val="28"/>
          <w:szCs w:val="28"/>
        </w:rPr>
        <w:t>03.02.2020</w:t>
      </w:r>
      <w:r w:rsidRPr="007F0760">
        <w:rPr>
          <w:rFonts w:ascii="Times New Roman" w:hAnsi="Times New Roman"/>
          <w:sz w:val="28"/>
          <w:szCs w:val="28"/>
        </w:rPr>
        <w:t xml:space="preserve">           </w:t>
      </w:r>
      <w:r>
        <w:rPr>
          <w:rFonts w:ascii="Times New Roman" w:hAnsi="Times New Roman"/>
          <w:sz w:val="28"/>
          <w:szCs w:val="28"/>
        </w:rPr>
        <w:t xml:space="preserve">                                 </w:t>
      </w:r>
      <w:r w:rsidRPr="007F0760">
        <w:rPr>
          <w:rFonts w:ascii="Times New Roman" w:hAnsi="Times New Roman"/>
          <w:sz w:val="28"/>
          <w:szCs w:val="28"/>
        </w:rPr>
        <w:t xml:space="preserve">  с. Полойка                                        </w:t>
      </w:r>
      <w:r>
        <w:rPr>
          <w:rFonts w:ascii="Times New Roman" w:hAnsi="Times New Roman"/>
          <w:sz w:val="28"/>
          <w:szCs w:val="28"/>
        </w:rPr>
        <w:t xml:space="preserve">        </w:t>
      </w:r>
      <w:r w:rsidRPr="007F0760">
        <w:rPr>
          <w:rFonts w:ascii="Times New Roman" w:hAnsi="Times New Roman"/>
          <w:sz w:val="28"/>
          <w:szCs w:val="28"/>
        </w:rPr>
        <w:t xml:space="preserve">  </w:t>
      </w:r>
      <w:r w:rsidR="00434B8C">
        <w:rPr>
          <w:rFonts w:ascii="Times New Roman" w:hAnsi="Times New Roman"/>
          <w:sz w:val="28"/>
          <w:szCs w:val="28"/>
        </w:rPr>
        <w:t xml:space="preserve">   </w:t>
      </w:r>
      <w:r>
        <w:rPr>
          <w:rFonts w:ascii="Times New Roman" w:hAnsi="Times New Roman"/>
          <w:sz w:val="28"/>
          <w:szCs w:val="28"/>
        </w:rPr>
        <w:t xml:space="preserve"> </w:t>
      </w:r>
      <w:r w:rsidRPr="007F0760">
        <w:rPr>
          <w:rFonts w:ascii="Times New Roman" w:hAnsi="Times New Roman"/>
          <w:sz w:val="28"/>
          <w:szCs w:val="28"/>
        </w:rPr>
        <w:t>№</w:t>
      </w:r>
      <w:r>
        <w:rPr>
          <w:rFonts w:ascii="Times New Roman" w:hAnsi="Times New Roman"/>
          <w:sz w:val="28"/>
          <w:szCs w:val="28"/>
        </w:rPr>
        <w:t xml:space="preserve"> 11</w:t>
      </w:r>
    </w:p>
    <w:p w:rsidR="00231FD6" w:rsidRPr="00231FD6" w:rsidRDefault="00231FD6" w:rsidP="00231FD6">
      <w:pPr>
        <w:spacing w:after="0"/>
        <w:rPr>
          <w:rFonts w:ascii="Times New Roman" w:hAnsi="Times New Roman" w:cs="Times New Roman"/>
          <w:sz w:val="28"/>
          <w:szCs w:val="28"/>
        </w:rPr>
      </w:pPr>
      <w:r w:rsidRPr="00231FD6">
        <w:rPr>
          <w:rFonts w:ascii="Times New Roman" w:hAnsi="Times New Roman" w:cs="Times New Roman"/>
          <w:sz w:val="28"/>
          <w:szCs w:val="28"/>
        </w:rPr>
        <w:t xml:space="preserve">Об установлении средней рыночной цены одного </w:t>
      </w:r>
    </w:p>
    <w:p w:rsidR="00231FD6" w:rsidRPr="00231FD6" w:rsidRDefault="00231FD6" w:rsidP="00231FD6">
      <w:pPr>
        <w:spacing w:after="0"/>
        <w:rPr>
          <w:rFonts w:ascii="Times New Roman" w:hAnsi="Times New Roman" w:cs="Times New Roman"/>
          <w:sz w:val="28"/>
          <w:szCs w:val="28"/>
        </w:rPr>
      </w:pPr>
      <w:r w:rsidRPr="00231FD6">
        <w:rPr>
          <w:rFonts w:ascii="Times New Roman" w:hAnsi="Times New Roman" w:cs="Times New Roman"/>
          <w:sz w:val="28"/>
          <w:szCs w:val="28"/>
        </w:rPr>
        <w:t xml:space="preserve">квадратного метра общей площади жилья на территории </w:t>
      </w:r>
    </w:p>
    <w:p w:rsidR="00231FD6" w:rsidRPr="00231FD6" w:rsidRDefault="00231FD6" w:rsidP="00231FD6">
      <w:pPr>
        <w:spacing w:after="0"/>
        <w:rPr>
          <w:rFonts w:ascii="Times New Roman" w:hAnsi="Times New Roman" w:cs="Times New Roman"/>
          <w:sz w:val="28"/>
          <w:szCs w:val="28"/>
        </w:rPr>
      </w:pPr>
      <w:r>
        <w:rPr>
          <w:rFonts w:ascii="Times New Roman" w:hAnsi="Times New Roman" w:cs="Times New Roman"/>
          <w:sz w:val="28"/>
          <w:szCs w:val="28"/>
        </w:rPr>
        <w:t>Полой</w:t>
      </w:r>
      <w:r w:rsidRPr="00231FD6">
        <w:rPr>
          <w:rFonts w:ascii="Times New Roman" w:hAnsi="Times New Roman" w:cs="Times New Roman"/>
          <w:sz w:val="28"/>
          <w:szCs w:val="28"/>
        </w:rPr>
        <w:t xml:space="preserve">ского  сельсовета Краснозерского района </w:t>
      </w:r>
    </w:p>
    <w:p w:rsidR="00231FD6" w:rsidRPr="00231FD6" w:rsidRDefault="00231FD6" w:rsidP="00231FD6">
      <w:pPr>
        <w:spacing w:after="0"/>
        <w:rPr>
          <w:rFonts w:ascii="Times New Roman" w:hAnsi="Times New Roman" w:cs="Times New Roman"/>
          <w:sz w:val="28"/>
          <w:szCs w:val="28"/>
        </w:rPr>
      </w:pPr>
      <w:r w:rsidRPr="00231FD6">
        <w:rPr>
          <w:rFonts w:ascii="Times New Roman" w:hAnsi="Times New Roman" w:cs="Times New Roman"/>
          <w:sz w:val="28"/>
          <w:szCs w:val="28"/>
        </w:rPr>
        <w:t>Новосибирской области в целях учета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на 2020 год</w:t>
      </w:r>
    </w:p>
    <w:p w:rsidR="00231FD6" w:rsidRPr="00231FD6" w:rsidRDefault="00231FD6" w:rsidP="00231FD6">
      <w:pPr>
        <w:spacing w:after="0"/>
        <w:rPr>
          <w:rFonts w:ascii="Times New Roman" w:hAnsi="Times New Roman" w:cs="Times New Roman"/>
          <w:sz w:val="28"/>
          <w:szCs w:val="28"/>
        </w:rPr>
      </w:pPr>
    </w:p>
    <w:p w:rsidR="00231FD6" w:rsidRPr="00231FD6" w:rsidRDefault="00231FD6" w:rsidP="00231FD6">
      <w:pPr>
        <w:spacing w:after="0"/>
        <w:ind w:right="-6" w:firstLine="567"/>
        <w:jc w:val="both"/>
        <w:rPr>
          <w:rFonts w:ascii="Times New Roman" w:hAnsi="Times New Roman" w:cs="Times New Roman"/>
          <w:sz w:val="28"/>
          <w:szCs w:val="28"/>
        </w:rPr>
      </w:pPr>
      <w:r w:rsidRPr="00231FD6">
        <w:rPr>
          <w:rFonts w:ascii="Times New Roman" w:hAnsi="Times New Roman" w:cs="Times New Roman"/>
          <w:sz w:val="28"/>
          <w:szCs w:val="28"/>
        </w:rPr>
        <w:t xml:space="preserve">В целях реализации </w:t>
      </w:r>
      <w:r w:rsidRPr="00231FD6">
        <w:rPr>
          <w:rFonts w:ascii="Times New Roman" w:hAnsi="Times New Roman" w:cs="Times New Roman"/>
          <w:bCs/>
          <w:sz w:val="28"/>
          <w:szCs w:val="28"/>
        </w:rPr>
        <w:t>Закона</w:t>
      </w:r>
      <w:r w:rsidRPr="00231FD6">
        <w:rPr>
          <w:rFonts w:ascii="Times New Roman" w:hAnsi="Times New Roman" w:cs="Times New Roman"/>
          <w:sz w:val="28"/>
          <w:szCs w:val="28"/>
        </w:rPr>
        <w:t xml:space="preserve">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в соответствии с </w:t>
      </w:r>
      <w:r w:rsidRPr="00231FD6">
        <w:rPr>
          <w:rFonts w:ascii="Times New Roman" w:hAnsi="Times New Roman" w:cs="Times New Roman"/>
          <w:bCs/>
          <w:sz w:val="28"/>
          <w:szCs w:val="28"/>
        </w:rPr>
        <w:t>Федеральным законом</w:t>
      </w:r>
      <w:r w:rsidRPr="00231FD6">
        <w:rPr>
          <w:rFonts w:ascii="Times New Roman" w:hAnsi="Times New Roman" w:cs="Times New Roman"/>
          <w:sz w:val="28"/>
          <w:szCs w:val="28"/>
        </w:rPr>
        <w:t xml:space="preserve"> от 06.10.2003 </w:t>
      </w:r>
    </w:p>
    <w:p w:rsidR="00231FD6" w:rsidRPr="00231FD6" w:rsidRDefault="00231FD6" w:rsidP="00231FD6">
      <w:pPr>
        <w:spacing w:after="0"/>
        <w:ind w:right="-6"/>
        <w:jc w:val="both"/>
        <w:rPr>
          <w:rFonts w:ascii="Times New Roman" w:hAnsi="Times New Roman" w:cs="Times New Roman"/>
          <w:sz w:val="28"/>
          <w:szCs w:val="28"/>
        </w:rPr>
      </w:pPr>
      <w:r w:rsidRPr="00231FD6">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p>
    <w:p w:rsidR="00231FD6" w:rsidRPr="00231FD6" w:rsidRDefault="00231FD6" w:rsidP="00231FD6">
      <w:pPr>
        <w:spacing w:after="0"/>
        <w:ind w:right="-6"/>
        <w:jc w:val="both"/>
        <w:rPr>
          <w:rFonts w:ascii="Times New Roman" w:hAnsi="Times New Roman" w:cs="Times New Roman"/>
          <w:caps/>
          <w:sz w:val="28"/>
          <w:szCs w:val="28"/>
        </w:rPr>
      </w:pPr>
      <w:r w:rsidRPr="00231FD6">
        <w:rPr>
          <w:rFonts w:ascii="Times New Roman" w:hAnsi="Times New Roman" w:cs="Times New Roman"/>
          <w:caps/>
          <w:sz w:val="28"/>
          <w:szCs w:val="28"/>
        </w:rPr>
        <w:t>постановляет:</w:t>
      </w:r>
    </w:p>
    <w:p w:rsidR="00231FD6" w:rsidRPr="00231FD6" w:rsidRDefault="00231FD6" w:rsidP="00231FD6">
      <w:pPr>
        <w:numPr>
          <w:ilvl w:val="0"/>
          <w:numId w:val="12"/>
        </w:numPr>
        <w:tabs>
          <w:tab w:val="left" w:pos="993"/>
        </w:tabs>
        <w:suppressAutoHyphens/>
        <w:spacing w:after="0" w:line="240" w:lineRule="auto"/>
        <w:ind w:left="0" w:right="-6" w:firstLine="567"/>
        <w:jc w:val="both"/>
        <w:rPr>
          <w:rFonts w:ascii="Times New Roman" w:hAnsi="Times New Roman" w:cs="Times New Roman"/>
          <w:sz w:val="28"/>
          <w:szCs w:val="28"/>
        </w:rPr>
      </w:pPr>
      <w:r w:rsidRPr="00231FD6">
        <w:rPr>
          <w:rFonts w:ascii="Times New Roman" w:hAnsi="Times New Roman" w:cs="Times New Roman"/>
          <w:sz w:val="28"/>
          <w:szCs w:val="28"/>
        </w:rPr>
        <w:t xml:space="preserve">Установить среднюю рыночную цену одного квадратного метра общей площади жилья на территории  </w:t>
      </w:r>
      <w:r>
        <w:rPr>
          <w:rFonts w:ascii="Times New Roman" w:hAnsi="Times New Roman" w:cs="Times New Roman"/>
          <w:sz w:val="28"/>
          <w:szCs w:val="28"/>
        </w:rPr>
        <w:t>Полой</w:t>
      </w:r>
      <w:r w:rsidRPr="00231FD6">
        <w:rPr>
          <w:rFonts w:ascii="Times New Roman" w:hAnsi="Times New Roman" w:cs="Times New Roman"/>
          <w:sz w:val="28"/>
          <w:szCs w:val="28"/>
        </w:rPr>
        <w:t>ского сельсовета Краснозерского района Новосибирской области на 2020 год в размере 32 640 (Тридцать две тысячи шестьсот сорок)  рублей 00 копеек.</w:t>
      </w:r>
    </w:p>
    <w:p w:rsidR="00231FD6" w:rsidRPr="00231FD6" w:rsidRDefault="00231FD6" w:rsidP="00231FD6">
      <w:pPr>
        <w:numPr>
          <w:ilvl w:val="0"/>
          <w:numId w:val="12"/>
        </w:numPr>
        <w:tabs>
          <w:tab w:val="left" w:pos="993"/>
        </w:tabs>
        <w:suppressAutoHyphens/>
        <w:spacing w:after="0" w:line="240" w:lineRule="auto"/>
        <w:ind w:left="0" w:right="-6" w:firstLine="567"/>
        <w:jc w:val="both"/>
        <w:rPr>
          <w:rFonts w:ascii="Times New Roman" w:hAnsi="Times New Roman" w:cs="Times New Roman"/>
          <w:sz w:val="28"/>
          <w:szCs w:val="28"/>
        </w:rPr>
      </w:pPr>
      <w:r w:rsidRPr="00231FD6">
        <w:rPr>
          <w:rFonts w:ascii="Times New Roman" w:hAnsi="Times New Roman" w:cs="Times New Roman"/>
          <w:sz w:val="28"/>
          <w:szCs w:val="28"/>
        </w:rPr>
        <w:t xml:space="preserve">Опубликовать настоящее постановление в периодическом печатном издании «Бюллетень органов местного самоуправления  </w:t>
      </w:r>
      <w:r>
        <w:rPr>
          <w:rFonts w:ascii="Times New Roman" w:hAnsi="Times New Roman" w:cs="Times New Roman"/>
          <w:sz w:val="28"/>
          <w:szCs w:val="28"/>
        </w:rPr>
        <w:t>Полой</w:t>
      </w:r>
      <w:r w:rsidRPr="00231FD6">
        <w:rPr>
          <w:rFonts w:ascii="Times New Roman" w:hAnsi="Times New Roman" w:cs="Times New Roman"/>
          <w:sz w:val="28"/>
          <w:szCs w:val="28"/>
        </w:rPr>
        <w:t xml:space="preserve">ского сельсовета Краснозерского района Новосибирской области» и опубликовать  на официальном сайте   администрации </w:t>
      </w:r>
      <w:r>
        <w:rPr>
          <w:rFonts w:ascii="Times New Roman" w:hAnsi="Times New Roman" w:cs="Times New Roman"/>
          <w:sz w:val="28"/>
          <w:szCs w:val="28"/>
        </w:rPr>
        <w:t>Полой</w:t>
      </w:r>
      <w:r w:rsidRPr="00231FD6">
        <w:rPr>
          <w:rFonts w:ascii="Times New Roman" w:hAnsi="Times New Roman" w:cs="Times New Roman"/>
          <w:sz w:val="28"/>
          <w:szCs w:val="28"/>
        </w:rPr>
        <w:t xml:space="preserve">ского сельсовета Краснозерского района Новосибирской области в сети в Интернет </w:t>
      </w:r>
      <w:hyperlink r:id="rId17" w:history="1">
        <w:r w:rsidRPr="00E73D61">
          <w:rPr>
            <w:rStyle w:val="ac"/>
            <w:rFonts w:ascii="Times New Roman" w:hAnsi="Times New Roman" w:cs="Times New Roman"/>
            <w:sz w:val="28"/>
            <w:szCs w:val="28"/>
          </w:rPr>
          <w:t>https://</w:t>
        </w:r>
        <w:r w:rsidRPr="00E73D61">
          <w:rPr>
            <w:rStyle w:val="ac"/>
            <w:rFonts w:ascii="Times New Roman" w:hAnsi="Times New Roman" w:cs="Times New Roman"/>
            <w:sz w:val="28"/>
            <w:szCs w:val="28"/>
            <w:lang w:val="en-US"/>
          </w:rPr>
          <w:t>poloyka</w:t>
        </w:r>
        <w:r w:rsidRPr="00E73D61">
          <w:rPr>
            <w:rStyle w:val="ac"/>
            <w:rFonts w:ascii="Times New Roman" w:hAnsi="Times New Roman" w:cs="Times New Roman"/>
            <w:sz w:val="28"/>
            <w:szCs w:val="28"/>
          </w:rPr>
          <w:t>.nso.ru</w:t>
        </w:r>
      </w:hyperlink>
      <w:r w:rsidRPr="00231FD6">
        <w:rPr>
          <w:rFonts w:ascii="Times New Roman" w:hAnsi="Times New Roman" w:cs="Times New Roman"/>
          <w:sz w:val="28"/>
          <w:szCs w:val="28"/>
        </w:rPr>
        <w:t xml:space="preserve"> .</w:t>
      </w:r>
    </w:p>
    <w:p w:rsidR="00231FD6" w:rsidRPr="00231FD6" w:rsidRDefault="00231FD6" w:rsidP="00231FD6">
      <w:pPr>
        <w:autoSpaceDE w:val="0"/>
        <w:autoSpaceDN w:val="0"/>
        <w:adjustRightInd w:val="0"/>
        <w:spacing w:after="0"/>
        <w:ind w:firstLine="567"/>
        <w:jc w:val="both"/>
        <w:rPr>
          <w:rFonts w:ascii="Times New Roman" w:hAnsi="Times New Roman" w:cs="Times New Roman"/>
          <w:sz w:val="28"/>
          <w:szCs w:val="28"/>
        </w:rPr>
      </w:pPr>
      <w:r w:rsidRPr="00231FD6">
        <w:rPr>
          <w:rFonts w:ascii="Times New Roman" w:hAnsi="Times New Roman" w:cs="Times New Roman"/>
          <w:sz w:val="28"/>
          <w:szCs w:val="28"/>
        </w:rPr>
        <w:t xml:space="preserve"> 3.Контроль за исполнением данного постановления оставляю за собой.</w:t>
      </w:r>
    </w:p>
    <w:p w:rsidR="00231FD6" w:rsidRPr="00231FD6" w:rsidRDefault="00231FD6" w:rsidP="00231FD6">
      <w:pPr>
        <w:autoSpaceDE w:val="0"/>
        <w:spacing w:after="0"/>
        <w:jc w:val="both"/>
        <w:rPr>
          <w:rFonts w:ascii="Times New Roman" w:eastAsia="Times New Roman CYR" w:hAnsi="Times New Roman" w:cs="Times New Roman"/>
          <w:sz w:val="28"/>
          <w:szCs w:val="28"/>
        </w:rPr>
      </w:pPr>
    </w:p>
    <w:p w:rsidR="00231FD6" w:rsidRPr="00231FD6" w:rsidRDefault="00231FD6" w:rsidP="00231FD6">
      <w:pPr>
        <w:autoSpaceDE w:val="0"/>
        <w:spacing w:after="0"/>
        <w:jc w:val="both"/>
        <w:rPr>
          <w:rFonts w:ascii="Times New Roman" w:eastAsia="Times New Roman CYR" w:hAnsi="Times New Roman" w:cs="Times New Roman"/>
          <w:sz w:val="28"/>
          <w:szCs w:val="28"/>
        </w:rPr>
      </w:pPr>
    </w:p>
    <w:p w:rsidR="00231FD6" w:rsidRPr="00231FD6" w:rsidRDefault="00231FD6" w:rsidP="00231FD6">
      <w:pPr>
        <w:autoSpaceDE w:val="0"/>
        <w:spacing w:after="0"/>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И.о. </w:t>
      </w:r>
      <w:r w:rsidRPr="00231FD6">
        <w:rPr>
          <w:rFonts w:ascii="Times New Roman" w:eastAsia="Times New Roman CYR" w:hAnsi="Times New Roman" w:cs="Times New Roman"/>
          <w:sz w:val="28"/>
          <w:szCs w:val="28"/>
        </w:rPr>
        <w:t xml:space="preserve">главы  </w:t>
      </w:r>
      <w:r>
        <w:rPr>
          <w:rFonts w:ascii="Times New Roman" w:eastAsia="Times New Roman CYR" w:hAnsi="Times New Roman" w:cs="Times New Roman"/>
          <w:sz w:val="28"/>
          <w:szCs w:val="28"/>
        </w:rPr>
        <w:t>Полой</w:t>
      </w:r>
      <w:r w:rsidRPr="00231FD6">
        <w:rPr>
          <w:rFonts w:ascii="Times New Roman" w:eastAsia="Times New Roman CYR" w:hAnsi="Times New Roman" w:cs="Times New Roman"/>
          <w:sz w:val="28"/>
          <w:szCs w:val="28"/>
        </w:rPr>
        <w:t>ского сельсовета</w:t>
      </w:r>
    </w:p>
    <w:p w:rsidR="00231FD6" w:rsidRDefault="00231FD6" w:rsidP="00231FD6">
      <w:pPr>
        <w:autoSpaceDE w:val="0"/>
        <w:spacing w:after="0"/>
        <w:rPr>
          <w:rFonts w:ascii="Times New Roman" w:eastAsia="Times New Roman CYR" w:hAnsi="Times New Roman" w:cs="Times New Roman"/>
          <w:sz w:val="28"/>
          <w:szCs w:val="28"/>
        </w:rPr>
      </w:pPr>
      <w:r w:rsidRPr="00231FD6">
        <w:rPr>
          <w:rFonts w:ascii="Times New Roman" w:eastAsia="Times New Roman CYR" w:hAnsi="Times New Roman" w:cs="Times New Roman"/>
          <w:sz w:val="28"/>
          <w:szCs w:val="28"/>
        </w:rPr>
        <w:t xml:space="preserve">Краснозерского района </w:t>
      </w:r>
    </w:p>
    <w:p w:rsidR="00231FD6" w:rsidRPr="00231FD6" w:rsidRDefault="00231FD6" w:rsidP="00231FD6">
      <w:pPr>
        <w:autoSpaceDE w:val="0"/>
        <w:spacing w:after="0"/>
        <w:rPr>
          <w:rFonts w:ascii="Times New Roman" w:eastAsia="Times New Roman CYR" w:hAnsi="Times New Roman" w:cs="Times New Roman"/>
          <w:sz w:val="28"/>
          <w:szCs w:val="28"/>
        </w:rPr>
      </w:pPr>
      <w:r w:rsidRPr="00231FD6">
        <w:rPr>
          <w:rFonts w:ascii="Times New Roman" w:eastAsia="Times New Roman CYR" w:hAnsi="Times New Roman" w:cs="Times New Roman"/>
          <w:sz w:val="28"/>
          <w:szCs w:val="28"/>
        </w:rPr>
        <w:lastRenderedPageBreak/>
        <w:t xml:space="preserve">Новосибирской области                       </w:t>
      </w:r>
      <w:r>
        <w:rPr>
          <w:rFonts w:ascii="Times New Roman" w:eastAsia="Times New Roman CYR" w:hAnsi="Times New Roman" w:cs="Times New Roman"/>
          <w:sz w:val="28"/>
          <w:szCs w:val="28"/>
        </w:rPr>
        <w:t xml:space="preserve">                                                  Р.Б. Покатаева</w:t>
      </w:r>
      <w:r w:rsidRPr="00231FD6">
        <w:rPr>
          <w:rFonts w:ascii="Times New Roman" w:eastAsia="Times New Roman CYR" w:hAnsi="Times New Roman" w:cs="Times New Roman"/>
          <w:sz w:val="28"/>
          <w:szCs w:val="28"/>
        </w:rPr>
        <w:t xml:space="preserve">                                           </w:t>
      </w:r>
    </w:p>
    <w:p w:rsidR="00231FD6" w:rsidRPr="00231FD6" w:rsidRDefault="00231FD6" w:rsidP="00231FD6">
      <w:pPr>
        <w:autoSpaceDE w:val="0"/>
        <w:spacing w:after="0"/>
        <w:jc w:val="both"/>
        <w:rPr>
          <w:rFonts w:ascii="Times New Roman" w:eastAsia="Times New Roman CYR" w:hAnsi="Times New Roman" w:cs="Times New Roman"/>
          <w:sz w:val="28"/>
          <w:szCs w:val="28"/>
        </w:rPr>
      </w:pPr>
    </w:p>
    <w:p w:rsidR="00231FD6" w:rsidRPr="00513B61" w:rsidRDefault="00231FD6" w:rsidP="00231FD6">
      <w:pPr>
        <w:autoSpaceDE w:val="0"/>
        <w:jc w:val="both"/>
        <w:rPr>
          <w:rFonts w:eastAsia="Times New Roman CYR"/>
        </w:rPr>
      </w:pPr>
    </w:p>
    <w:p w:rsidR="00231FD6" w:rsidRPr="00231FD6" w:rsidRDefault="00231FD6" w:rsidP="00231FD6">
      <w:pPr>
        <w:autoSpaceDE w:val="0"/>
        <w:spacing w:after="0"/>
        <w:jc w:val="both"/>
        <w:rPr>
          <w:rFonts w:ascii="Times New Roman" w:eastAsia="Times New Roman CYR" w:hAnsi="Times New Roman" w:cs="Times New Roman"/>
        </w:rPr>
      </w:pPr>
      <w:r w:rsidRPr="00231FD6">
        <w:rPr>
          <w:rFonts w:ascii="Times New Roman" w:eastAsia="Times New Roman CYR" w:hAnsi="Times New Roman" w:cs="Times New Roman"/>
        </w:rPr>
        <w:t>Исп. Е.В. Ульман</w:t>
      </w:r>
    </w:p>
    <w:p w:rsidR="00231FD6" w:rsidRPr="00231FD6" w:rsidRDefault="00231FD6" w:rsidP="00231FD6">
      <w:pPr>
        <w:autoSpaceDE w:val="0"/>
        <w:spacing w:after="0"/>
        <w:jc w:val="both"/>
        <w:rPr>
          <w:rFonts w:ascii="Times New Roman" w:eastAsia="Times New Roman CYR" w:hAnsi="Times New Roman" w:cs="Times New Roman"/>
        </w:rPr>
      </w:pPr>
      <w:r w:rsidRPr="00231FD6">
        <w:rPr>
          <w:rFonts w:ascii="Times New Roman" w:eastAsia="Times New Roman CYR" w:hAnsi="Times New Roman" w:cs="Times New Roman"/>
        </w:rPr>
        <w:t>76-223</w:t>
      </w:r>
    </w:p>
    <w:p w:rsidR="00231FD6" w:rsidRDefault="00231FD6" w:rsidP="00231FD6">
      <w:pPr>
        <w:rPr>
          <w:rFonts w:ascii="Times New Roman" w:hAnsi="Times New Roman" w:cs="Times New Roman"/>
          <w:sz w:val="28"/>
          <w:szCs w:val="28"/>
        </w:rPr>
      </w:pPr>
    </w:p>
    <w:p w:rsidR="00780CED" w:rsidRPr="007F0760" w:rsidRDefault="00231FD6" w:rsidP="00231FD6">
      <w:pPr>
        <w:pStyle w:val="a9"/>
        <w:autoSpaceDE w:val="0"/>
        <w:spacing w:after="0" w:line="240" w:lineRule="auto"/>
        <w:rPr>
          <w:rFonts w:ascii="Times New Roman" w:hAnsi="Times New Roman"/>
          <w:sz w:val="28"/>
          <w:szCs w:val="28"/>
        </w:rPr>
      </w:pPr>
      <w:r>
        <w:rPr>
          <w:rStyle w:val="21"/>
          <w:rFonts w:ascii="Times New Roman" w:hAnsi="Times New Roman"/>
          <w:color w:val="000000"/>
          <w:sz w:val="28"/>
          <w:szCs w:val="28"/>
        </w:rPr>
        <w:t xml:space="preserve">                                               </w:t>
      </w:r>
      <w:r w:rsidR="00780CED" w:rsidRPr="007F0760">
        <w:rPr>
          <w:rStyle w:val="21"/>
          <w:rFonts w:ascii="Times New Roman" w:hAnsi="Times New Roman"/>
          <w:color w:val="000000"/>
          <w:sz w:val="28"/>
          <w:szCs w:val="28"/>
        </w:rPr>
        <w:t>АДМИНИСТРАЦИЯ</w:t>
      </w:r>
    </w:p>
    <w:p w:rsidR="00780CED" w:rsidRPr="007F0760" w:rsidRDefault="00780CED" w:rsidP="00780CED">
      <w:pPr>
        <w:pStyle w:val="a9"/>
        <w:spacing w:after="0" w:line="240" w:lineRule="auto"/>
        <w:jc w:val="center"/>
        <w:rPr>
          <w:rFonts w:ascii="Times New Roman" w:hAnsi="Times New Roman"/>
          <w:sz w:val="28"/>
          <w:szCs w:val="28"/>
        </w:rPr>
      </w:pPr>
      <w:r w:rsidRPr="007F0760">
        <w:rPr>
          <w:rFonts w:ascii="Times New Roman" w:hAnsi="Times New Roman"/>
          <w:sz w:val="28"/>
          <w:szCs w:val="28"/>
        </w:rPr>
        <w:t>ПОЛОЙСКОГО СЕЛЬСОВЕТА</w:t>
      </w:r>
    </w:p>
    <w:p w:rsidR="00780CED" w:rsidRPr="007F0760" w:rsidRDefault="00780CED" w:rsidP="00780CED">
      <w:pPr>
        <w:pStyle w:val="a9"/>
        <w:spacing w:after="0" w:line="240" w:lineRule="auto"/>
        <w:jc w:val="center"/>
        <w:rPr>
          <w:rFonts w:ascii="Times New Roman" w:hAnsi="Times New Roman"/>
          <w:sz w:val="28"/>
          <w:szCs w:val="28"/>
        </w:rPr>
      </w:pPr>
      <w:r w:rsidRPr="007F0760">
        <w:rPr>
          <w:rFonts w:ascii="Times New Roman" w:hAnsi="Times New Roman"/>
          <w:sz w:val="28"/>
          <w:szCs w:val="28"/>
        </w:rPr>
        <w:t>КРАСНОЗЕРСКОГО РАЙОНА НОВОСИБИРСКОЙ ОБЛАСТИ</w:t>
      </w:r>
    </w:p>
    <w:p w:rsidR="00780CED" w:rsidRPr="007F0760" w:rsidRDefault="00780CED" w:rsidP="00780CED">
      <w:pPr>
        <w:pStyle w:val="a9"/>
        <w:spacing w:after="0"/>
        <w:jc w:val="center"/>
        <w:rPr>
          <w:rFonts w:ascii="Times New Roman" w:hAnsi="Times New Roman"/>
          <w:sz w:val="28"/>
          <w:szCs w:val="28"/>
        </w:rPr>
      </w:pPr>
    </w:p>
    <w:p w:rsidR="00780CED" w:rsidRPr="007F0760" w:rsidRDefault="00780CED" w:rsidP="00780CED">
      <w:pPr>
        <w:pStyle w:val="a9"/>
        <w:jc w:val="center"/>
        <w:rPr>
          <w:rFonts w:ascii="Times New Roman" w:hAnsi="Times New Roman"/>
          <w:sz w:val="28"/>
          <w:szCs w:val="28"/>
        </w:rPr>
      </w:pPr>
      <w:r w:rsidRPr="007F0760">
        <w:rPr>
          <w:rFonts w:ascii="Times New Roman" w:hAnsi="Times New Roman"/>
          <w:sz w:val="28"/>
          <w:szCs w:val="28"/>
        </w:rPr>
        <w:t>ПОСТАНОВЛЕНИЕ</w:t>
      </w:r>
    </w:p>
    <w:p w:rsidR="00780CED" w:rsidRPr="004A3EB4" w:rsidRDefault="00780CED" w:rsidP="00780CED">
      <w:pPr>
        <w:pStyle w:val="a9"/>
        <w:jc w:val="both"/>
        <w:rPr>
          <w:rStyle w:val="21"/>
          <w:rFonts w:ascii="Times New Roman" w:hAnsi="Times New Roman"/>
          <w:sz w:val="28"/>
          <w:szCs w:val="28"/>
        </w:rPr>
      </w:pPr>
      <w:r>
        <w:rPr>
          <w:rFonts w:ascii="Times New Roman" w:hAnsi="Times New Roman"/>
          <w:sz w:val="28"/>
          <w:szCs w:val="28"/>
        </w:rPr>
        <w:t>04.02.2020</w:t>
      </w:r>
      <w:r w:rsidRPr="007F0760">
        <w:rPr>
          <w:rFonts w:ascii="Times New Roman" w:hAnsi="Times New Roman"/>
          <w:sz w:val="28"/>
          <w:szCs w:val="28"/>
        </w:rPr>
        <w:t xml:space="preserve">           </w:t>
      </w:r>
      <w:r>
        <w:rPr>
          <w:rFonts w:ascii="Times New Roman" w:hAnsi="Times New Roman"/>
          <w:sz w:val="28"/>
          <w:szCs w:val="28"/>
        </w:rPr>
        <w:t xml:space="preserve">                         </w:t>
      </w:r>
      <w:r w:rsidRPr="007F0760">
        <w:rPr>
          <w:rFonts w:ascii="Times New Roman" w:hAnsi="Times New Roman"/>
          <w:sz w:val="28"/>
          <w:szCs w:val="28"/>
        </w:rPr>
        <w:t xml:space="preserve">  с. Полойка                                        </w:t>
      </w:r>
      <w:r>
        <w:rPr>
          <w:rFonts w:ascii="Times New Roman" w:hAnsi="Times New Roman"/>
          <w:sz w:val="28"/>
          <w:szCs w:val="28"/>
        </w:rPr>
        <w:t xml:space="preserve">        </w:t>
      </w:r>
      <w:r w:rsidRPr="007F0760">
        <w:rPr>
          <w:rFonts w:ascii="Times New Roman" w:hAnsi="Times New Roman"/>
          <w:sz w:val="28"/>
          <w:szCs w:val="28"/>
        </w:rPr>
        <w:t xml:space="preserve">  </w:t>
      </w:r>
      <w:r>
        <w:rPr>
          <w:rFonts w:ascii="Times New Roman" w:hAnsi="Times New Roman"/>
          <w:sz w:val="28"/>
          <w:szCs w:val="28"/>
        </w:rPr>
        <w:t xml:space="preserve">    </w:t>
      </w:r>
      <w:r w:rsidRPr="007F0760">
        <w:rPr>
          <w:rFonts w:ascii="Times New Roman" w:hAnsi="Times New Roman"/>
          <w:sz w:val="28"/>
          <w:szCs w:val="28"/>
        </w:rPr>
        <w:t>№</w:t>
      </w:r>
      <w:r>
        <w:rPr>
          <w:rFonts w:ascii="Times New Roman" w:hAnsi="Times New Roman"/>
          <w:sz w:val="28"/>
          <w:szCs w:val="28"/>
        </w:rPr>
        <w:t xml:space="preserve"> 11</w:t>
      </w:r>
      <w:r w:rsidR="00231FD6">
        <w:rPr>
          <w:rFonts w:ascii="Times New Roman" w:hAnsi="Times New Roman"/>
          <w:sz w:val="28"/>
          <w:szCs w:val="28"/>
        </w:rPr>
        <w:t>а</w:t>
      </w:r>
    </w:p>
    <w:p w:rsidR="00780CED" w:rsidRDefault="00780CED" w:rsidP="00780CED">
      <w:pPr>
        <w:pStyle w:val="a9"/>
        <w:tabs>
          <w:tab w:val="left" w:pos="6660"/>
        </w:tabs>
        <w:autoSpaceDE w:val="0"/>
        <w:spacing w:after="0"/>
        <w:rPr>
          <w:rStyle w:val="21"/>
          <w:rFonts w:ascii="Times New Roman" w:hAnsi="Times New Roman"/>
          <w:color w:val="000000"/>
          <w:sz w:val="28"/>
          <w:szCs w:val="28"/>
        </w:rPr>
      </w:pPr>
    </w:p>
    <w:p w:rsidR="00780CED" w:rsidRDefault="00780CED" w:rsidP="00780CED">
      <w:pPr>
        <w:autoSpaceDE w:val="0"/>
        <w:autoSpaceDN w:val="0"/>
        <w:adjustRightInd w:val="0"/>
        <w:spacing w:after="0" w:line="240" w:lineRule="auto"/>
        <w:rPr>
          <w:rFonts w:ascii="Times New Roman" w:hAnsi="Times New Roman" w:cs="Times New Roman"/>
          <w:sz w:val="28"/>
          <w:szCs w:val="28"/>
        </w:rPr>
      </w:pPr>
      <w:r w:rsidRPr="004A3EB4">
        <w:rPr>
          <w:rFonts w:ascii="Times New Roman" w:hAnsi="Times New Roman" w:cs="Times New Roman"/>
          <w:sz w:val="28"/>
          <w:szCs w:val="28"/>
        </w:rPr>
        <w:t>О принятии мер по очистке от снега  крыш</w:t>
      </w:r>
      <w:r>
        <w:rPr>
          <w:rFonts w:ascii="Times New Roman" w:hAnsi="Times New Roman" w:cs="Times New Roman"/>
          <w:sz w:val="28"/>
          <w:szCs w:val="28"/>
        </w:rPr>
        <w:t xml:space="preserve"> </w:t>
      </w:r>
      <w:r w:rsidRPr="004A3EB4">
        <w:rPr>
          <w:rFonts w:ascii="Times New Roman" w:hAnsi="Times New Roman" w:cs="Times New Roman"/>
          <w:sz w:val="28"/>
          <w:szCs w:val="28"/>
        </w:rPr>
        <w:t xml:space="preserve">зданий и сооружений на территории </w:t>
      </w:r>
      <w:r>
        <w:rPr>
          <w:rFonts w:ascii="Times New Roman" w:hAnsi="Times New Roman" w:cs="Times New Roman"/>
          <w:sz w:val="28"/>
          <w:szCs w:val="28"/>
        </w:rPr>
        <w:t>Полой</w:t>
      </w:r>
      <w:r w:rsidRPr="004A3EB4">
        <w:rPr>
          <w:rFonts w:ascii="Times New Roman" w:hAnsi="Times New Roman" w:cs="Times New Roman"/>
          <w:sz w:val="28"/>
          <w:szCs w:val="28"/>
        </w:rPr>
        <w:t xml:space="preserve">ского сельсовета </w:t>
      </w:r>
      <w:r>
        <w:rPr>
          <w:rFonts w:ascii="Times New Roman" w:hAnsi="Times New Roman" w:cs="Times New Roman"/>
          <w:sz w:val="28"/>
          <w:szCs w:val="28"/>
        </w:rPr>
        <w:t xml:space="preserve">Краснозерского </w:t>
      </w:r>
      <w:r w:rsidRPr="004A3EB4">
        <w:rPr>
          <w:rFonts w:ascii="Times New Roman" w:hAnsi="Times New Roman" w:cs="Times New Roman"/>
          <w:sz w:val="28"/>
          <w:szCs w:val="28"/>
        </w:rPr>
        <w:t xml:space="preserve">района Новосибирской области </w:t>
      </w:r>
    </w:p>
    <w:p w:rsidR="00780CED" w:rsidRPr="004A3EB4" w:rsidRDefault="00780CED" w:rsidP="00780CED">
      <w:pPr>
        <w:autoSpaceDE w:val="0"/>
        <w:autoSpaceDN w:val="0"/>
        <w:adjustRightInd w:val="0"/>
        <w:spacing w:after="0" w:line="240" w:lineRule="auto"/>
        <w:rPr>
          <w:rFonts w:ascii="Times New Roman" w:hAnsi="Times New Roman" w:cs="Times New Roman"/>
          <w:sz w:val="28"/>
          <w:szCs w:val="28"/>
        </w:rPr>
      </w:pPr>
    </w:p>
    <w:p w:rsidR="00780CED" w:rsidRPr="004A3EB4" w:rsidRDefault="00780CED" w:rsidP="00780CE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A3EB4">
        <w:rPr>
          <w:rFonts w:ascii="Times New Roman" w:hAnsi="Times New Roman" w:cs="Times New Roman"/>
          <w:sz w:val="28"/>
          <w:szCs w:val="28"/>
        </w:rPr>
        <w:t>В соответствии с Федеральным законом от 06.10.2003 № 131-ФЗ «Об общих</w:t>
      </w:r>
    </w:p>
    <w:p w:rsidR="00780CED" w:rsidRPr="004A3EB4" w:rsidRDefault="00780CED" w:rsidP="00780CED">
      <w:pPr>
        <w:autoSpaceDE w:val="0"/>
        <w:autoSpaceDN w:val="0"/>
        <w:adjustRightInd w:val="0"/>
        <w:spacing w:after="0" w:line="240" w:lineRule="auto"/>
        <w:rPr>
          <w:rFonts w:ascii="Times New Roman" w:hAnsi="Times New Roman" w:cs="Times New Roman"/>
          <w:sz w:val="28"/>
          <w:szCs w:val="28"/>
        </w:rPr>
      </w:pPr>
      <w:r w:rsidRPr="004A3EB4">
        <w:rPr>
          <w:rFonts w:ascii="Times New Roman" w:hAnsi="Times New Roman" w:cs="Times New Roman"/>
          <w:sz w:val="28"/>
          <w:szCs w:val="28"/>
        </w:rPr>
        <w:t>принципах организации местного самоуправления в Российской Федерации», в</w:t>
      </w:r>
    </w:p>
    <w:p w:rsidR="00780CED" w:rsidRDefault="00780CED" w:rsidP="00780CED">
      <w:pPr>
        <w:autoSpaceDE w:val="0"/>
        <w:autoSpaceDN w:val="0"/>
        <w:adjustRightInd w:val="0"/>
        <w:spacing w:after="0" w:line="240" w:lineRule="auto"/>
        <w:rPr>
          <w:rFonts w:ascii="Times New Roman" w:hAnsi="Times New Roman" w:cs="Times New Roman"/>
          <w:sz w:val="28"/>
          <w:szCs w:val="28"/>
        </w:rPr>
      </w:pPr>
      <w:r w:rsidRPr="004A3EB4">
        <w:rPr>
          <w:rFonts w:ascii="Times New Roman" w:hAnsi="Times New Roman" w:cs="Times New Roman"/>
          <w:sz w:val="28"/>
          <w:szCs w:val="28"/>
        </w:rPr>
        <w:t>целях предупреждения возможных несчастных случаев в период с нестабильными</w:t>
      </w:r>
      <w:r>
        <w:rPr>
          <w:rFonts w:ascii="Times New Roman" w:hAnsi="Times New Roman" w:cs="Times New Roman"/>
          <w:sz w:val="28"/>
          <w:szCs w:val="28"/>
        </w:rPr>
        <w:t xml:space="preserve"> </w:t>
      </w:r>
      <w:r w:rsidRPr="004A3EB4">
        <w:rPr>
          <w:rFonts w:ascii="Times New Roman" w:hAnsi="Times New Roman" w:cs="Times New Roman"/>
          <w:sz w:val="28"/>
          <w:szCs w:val="28"/>
        </w:rPr>
        <w:t>среднесуточными температурами воздуха, влекущими уплотнение снежного</w:t>
      </w:r>
      <w:r>
        <w:rPr>
          <w:rFonts w:ascii="Times New Roman" w:hAnsi="Times New Roman" w:cs="Times New Roman"/>
          <w:sz w:val="28"/>
          <w:szCs w:val="28"/>
        </w:rPr>
        <w:t xml:space="preserve"> </w:t>
      </w:r>
      <w:r w:rsidRPr="004A3EB4">
        <w:rPr>
          <w:rFonts w:ascii="Times New Roman" w:hAnsi="Times New Roman" w:cs="Times New Roman"/>
          <w:sz w:val="28"/>
          <w:szCs w:val="28"/>
        </w:rPr>
        <w:t>покрова, образование наледей и сосулек, предупреждения возможных случаев</w:t>
      </w:r>
      <w:r>
        <w:rPr>
          <w:rFonts w:ascii="Times New Roman" w:hAnsi="Times New Roman" w:cs="Times New Roman"/>
          <w:sz w:val="28"/>
          <w:szCs w:val="28"/>
        </w:rPr>
        <w:t xml:space="preserve"> </w:t>
      </w:r>
      <w:r w:rsidRPr="004A3EB4">
        <w:rPr>
          <w:rFonts w:ascii="Times New Roman" w:hAnsi="Times New Roman" w:cs="Times New Roman"/>
          <w:sz w:val="28"/>
          <w:szCs w:val="28"/>
        </w:rPr>
        <w:t>обрушения кровель сооружений и падения с крыш снежных и ледяных масс, а</w:t>
      </w:r>
      <w:r>
        <w:rPr>
          <w:rFonts w:ascii="Times New Roman" w:hAnsi="Times New Roman" w:cs="Times New Roman"/>
          <w:sz w:val="28"/>
          <w:szCs w:val="28"/>
        </w:rPr>
        <w:t xml:space="preserve"> </w:t>
      </w:r>
      <w:r w:rsidRPr="004A3EB4">
        <w:rPr>
          <w:rFonts w:ascii="Times New Roman" w:hAnsi="Times New Roman" w:cs="Times New Roman"/>
          <w:sz w:val="28"/>
          <w:szCs w:val="28"/>
        </w:rPr>
        <w:t>также соблюдения правил и норм технической эксплуатации жилищного фонда,</w:t>
      </w:r>
      <w:r>
        <w:rPr>
          <w:rFonts w:ascii="Times New Roman" w:hAnsi="Times New Roman" w:cs="Times New Roman"/>
          <w:sz w:val="28"/>
          <w:szCs w:val="28"/>
        </w:rPr>
        <w:t xml:space="preserve"> </w:t>
      </w:r>
      <w:r w:rsidRPr="004A3EB4">
        <w:rPr>
          <w:rFonts w:ascii="Times New Roman" w:hAnsi="Times New Roman" w:cs="Times New Roman"/>
          <w:sz w:val="28"/>
          <w:szCs w:val="28"/>
        </w:rPr>
        <w:t xml:space="preserve">объектов социально-культурной сферы, жилых домов, административных  зданий на территории </w:t>
      </w:r>
      <w:r>
        <w:rPr>
          <w:rFonts w:ascii="Times New Roman" w:hAnsi="Times New Roman" w:cs="Times New Roman"/>
          <w:sz w:val="28"/>
          <w:szCs w:val="28"/>
        </w:rPr>
        <w:t xml:space="preserve">Полойского </w:t>
      </w:r>
      <w:r w:rsidRPr="004A3EB4">
        <w:rPr>
          <w:rFonts w:ascii="Times New Roman" w:hAnsi="Times New Roman" w:cs="Times New Roman"/>
          <w:sz w:val="28"/>
          <w:szCs w:val="28"/>
        </w:rPr>
        <w:t xml:space="preserve">сельсовета </w:t>
      </w:r>
      <w:r>
        <w:rPr>
          <w:rFonts w:ascii="Times New Roman" w:hAnsi="Times New Roman" w:cs="Times New Roman"/>
          <w:sz w:val="28"/>
          <w:szCs w:val="28"/>
        </w:rPr>
        <w:t>Краснозерског</w:t>
      </w:r>
      <w:r w:rsidRPr="004A3EB4">
        <w:rPr>
          <w:rFonts w:ascii="Times New Roman" w:hAnsi="Times New Roman" w:cs="Times New Roman"/>
          <w:sz w:val="28"/>
          <w:szCs w:val="28"/>
        </w:rPr>
        <w:t>о</w:t>
      </w:r>
      <w:r>
        <w:rPr>
          <w:rFonts w:ascii="Times New Roman" w:hAnsi="Times New Roman" w:cs="Times New Roman"/>
          <w:sz w:val="28"/>
          <w:szCs w:val="28"/>
        </w:rPr>
        <w:t xml:space="preserve"> р</w:t>
      </w:r>
      <w:r w:rsidRPr="004A3EB4">
        <w:rPr>
          <w:rFonts w:ascii="Times New Roman" w:hAnsi="Times New Roman" w:cs="Times New Roman"/>
          <w:sz w:val="28"/>
          <w:szCs w:val="28"/>
        </w:rPr>
        <w:t>айона Новосибирской области:</w:t>
      </w:r>
    </w:p>
    <w:p w:rsidR="00780CED" w:rsidRPr="004A3EB4" w:rsidRDefault="00780CED" w:rsidP="00780CE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ПОСТАНОВЛЯЕТ:</w:t>
      </w:r>
    </w:p>
    <w:p w:rsidR="00780CED" w:rsidRPr="004A3EB4" w:rsidRDefault="00780CED" w:rsidP="00780CED">
      <w:pPr>
        <w:autoSpaceDE w:val="0"/>
        <w:autoSpaceDN w:val="0"/>
        <w:adjustRightInd w:val="0"/>
        <w:spacing w:after="0" w:line="240" w:lineRule="auto"/>
        <w:rPr>
          <w:rFonts w:ascii="Times New Roman" w:hAnsi="Times New Roman" w:cs="Times New Roman"/>
          <w:sz w:val="28"/>
          <w:szCs w:val="28"/>
        </w:rPr>
      </w:pPr>
      <w:r w:rsidRPr="004A3EB4">
        <w:rPr>
          <w:rFonts w:ascii="Times New Roman" w:hAnsi="Times New Roman" w:cs="Times New Roman"/>
          <w:sz w:val="28"/>
          <w:szCs w:val="28"/>
        </w:rPr>
        <w:t>1. Руководителям предприятий, учреждений, особенно учреждений</w:t>
      </w:r>
    </w:p>
    <w:p w:rsidR="00780CED" w:rsidRPr="004A3EB4" w:rsidRDefault="00780CED" w:rsidP="00780CED">
      <w:pPr>
        <w:autoSpaceDE w:val="0"/>
        <w:autoSpaceDN w:val="0"/>
        <w:adjustRightInd w:val="0"/>
        <w:spacing w:after="0" w:line="240" w:lineRule="auto"/>
        <w:rPr>
          <w:rFonts w:ascii="Times New Roman" w:hAnsi="Times New Roman" w:cs="Times New Roman"/>
          <w:sz w:val="28"/>
          <w:szCs w:val="28"/>
        </w:rPr>
      </w:pPr>
      <w:r w:rsidRPr="004A3EB4">
        <w:rPr>
          <w:rFonts w:ascii="Times New Roman" w:hAnsi="Times New Roman" w:cs="Times New Roman"/>
          <w:sz w:val="28"/>
          <w:szCs w:val="28"/>
        </w:rPr>
        <w:t>образования, организаций всех форм собственности, владельцам домов</w:t>
      </w:r>
    </w:p>
    <w:p w:rsidR="00780CED" w:rsidRPr="004A3EB4" w:rsidRDefault="00780CED" w:rsidP="00780CED">
      <w:pPr>
        <w:autoSpaceDE w:val="0"/>
        <w:autoSpaceDN w:val="0"/>
        <w:adjustRightInd w:val="0"/>
        <w:spacing w:after="0" w:line="240" w:lineRule="auto"/>
        <w:rPr>
          <w:rFonts w:ascii="Times New Roman" w:hAnsi="Times New Roman" w:cs="Times New Roman"/>
          <w:sz w:val="28"/>
          <w:szCs w:val="28"/>
        </w:rPr>
      </w:pPr>
      <w:r w:rsidRPr="004A3EB4">
        <w:rPr>
          <w:rFonts w:ascii="Times New Roman" w:hAnsi="Times New Roman" w:cs="Times New Roman"/>
          <w:sz w:val="28"/>
          <w:szCs w:val="28"/>
        </w:rPr>
        <w:t>принять незамедлительно меры по очистке крыш и ликвидации снега и</w:t>
      </w:r>
    </w:p>
    <w:p w:rsidR="00780CED" w:rsidRPr="004A3EB4" w:rsidRDefault="00780CED" w:rsidP="00780CED">
      <w:pPr>
        <w:autoSpaceDE w:val="0"/>
        <w:autoSpaceDN w:val="0"/>
        <w:adjustRightInd w:val="0"/>
        <w:spacing w:after="0" w:line="240" w:lineRule="auto"/>
        <w:rPr>
          <w:rFonts w:ascii="Times New Roman" w:hAnsi="Times New Roman" w:cs="Times New Roman"/>
          <w:sz w:val="28"/>
          <w:szCs w:val="28"/>
        </w:rPr>
      </w:pPr>
      <w:r w:rsidRPr="004A3EB4">
        <w:rPr>
          <w:rFonts w:ascii="Times New Roman" w:hAnsi="Times New Roman" w:cs="Times New Roman"/>
          <w:sz w:val="28"/>
          <w:szCs w:val="28"/>
        </w:rPr>
        <w:t>сосулек.</w:t>
      </w:r>
    </w:p>
    <w:p w:rsidR="00780CED" w:rsidRPr="004A3EB4" w:rsidRDefault="00780CED" w:rsidP="00780CED">
      <w:pPr>
        <w:autoSpaceDE w:val="0"/>
        <w:autoSpaceDN w:val="0"/>
        <w:adjustRightInd w:val="0"/>
        <w:spacing w:after="0" w:line="240" w:lineRule="auto"/>
        <w:rPr>
          <w:rFonts w:ascii="Times New Roman" w:hAnsi="Times New Roman" w:cs="Times New Roman"/>
          <w:sz w:val="28"/>
          <w:szCs w:val="28"/>
        </w:rPr>
      </w:pPr>
      <w:r w:rsidRPr="004A3EB4">
        <w:rPr>
          <w:rFonts w:ascii="Times New Roman" w:hAnsi="Times New Roman" w:cs="Times New Roman"/>
          <w:sz w:val="28"/>
          <w:szCs w:val="28"/>
        </w:rPr>
        <w:t>2.Специалисту администрации</w:t>
      </w:r>
      <w:r>
        <w:rPr>
          <w:rFonts w:ascii="Times New Roman" w:hAnsi="Times New Roman" w:cs="Times New Roman"/>
          <w:sz w:val="28"/>
          <w:szCs w:val="28"/>
        </w:rPr>
        <w:t xml:space="preserve"> по ГО и ЧС</w:t>
      </w:r>
      <w:r w:rsidRPr="004A3EB4">
        <w:rPr>
          <w:rFonts w:ascii="Times New Roman" w:hAnsi="Times New Roman" w:cs="Times New Roman"/>
          <w:sz w:val="28"/>
          <w:szCs w:val="28"/>
        </w:rPr>
        <w:t xml:space="preserve"> ознакомить с </w:t>
      </w:r>
      <w:r>
        <w:rPr>
          <w:rFonts w:ascii="Times New Roman" w:hAnsi="Times New Roman" w:cs="Times New Roman"/>
          <w:sz w:val="28"/>
          <w:szCs w:val="28"/>
        </w:rPr>
        <w:t>постановлением</w:t>
      </w:r>
    </w:p>
    <w:p w:rsidR="00780CED" w:rsidRPr="004A3EB4" w:rsidRDefault="00780CED" w:rsidP="00780CED">
      <w:pPr>
        <w:autoSpaceDE w:val="0"/>
        <w:autoSpaceDN w:val="0"/>
        <w:adjustRightInd w:val="0"/>
        <w:spacing w:after="0" w:line="240" w:lineRule="auto"/>
        <w:rPr>
          <w:rFonts w:ascii="Times New Roman" w:hAnsi="Times New Roman" w:cs="Times New Roman"/>
          <w:sz w:val="28"/>
          <w:szCs w:val="28"/>
        </w:rPr>
      </w:pPr>
      <w:r w:rsidRPr="004A3EB4">
        <w:rPr>
          <w:rFonts w:ascii="Times New Roman" w:hAnsi="Times New Roman" w:cs="Times New Roman"/>
          <w:sz w:val="28"/>
          <w:szCs w:val="28"/>
        </w:rPr>
        <w:t>всех руководителей.</w:t>
      </w:r>
    </w:p>
    <w:p w:rsidR="00780CED" w:rsidRPr="004A3EB4" w:rsidRDefault="00780CED" w:rsidP="00780CE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4A3EB4">
        <w:rPr>
          <w:rFonts w:ascii="Times New Roman" w:hAnsi="Times New Roman" w:cs="Times New Roman"/>
          <w:sz w:val="28"/>
          <w:szCs w:val="28"/>
        </w:rPr>
        <w:t>. Опубликовать настоящее постановление в периодическом печатном издании</w:t>
      </w:r>
    </w:p>
    <w:p w:rsidR="00780CED" w:rsidRPr="004A3EB4" w:rsidRDefault="00780CED" w:rsidP="00780CE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«Бюллетень органов местного самоуправления Полойского сельсовета» и</w:t>
      </w:r>
      <w:r w:rsidRPr="004A3EB4">
        <w:rPr>
          <w:rFonts w:ascii="Times New Roman" w:hAnsi="Times New Roman" w:cs="Times New Roman"/>
          <w:sz w:val="28"/>
          <w:szCs w:val="28"/>
        </w:rPr>
        <w:t xml:space="preserve"> на</w:t>
      </w:r>
    </w:p>
    <w:p w:rsidR="00780CED" w:rsidRPr="004A3EB4" w:rsidRDefault="00780CED" w:rsidP="00780CED">
      <w:pPr>
        <w:autoSpaceDE w:val="0"/>
        <w:autoSpaceDN w:val="0"/>
        <w:adjustRightInd w:val="0"/>
        <w:spacing w:after="0" w:line="240" w:lineRule="auto"/>
        <w:rPr>
          <w:rFonts w:ascii="Times New Roman" w:hAnsi="Times New Roman" w:cs="Times New Roman"/>
          <w:sz w:val="28"/>
          <w:szCs w:val="28"/>
        </w:rPr>
      </w:pPr>
      <w:r w:rsidRPr="004A3EB4">
        <w:rPr>
          <w:rFonts w:ascii="Times New Roman" w:hAnsi="Times New Roman" w:cs="Times New Roman"/>
          <w:sz w:val="28"/>
          <w:szCs w:val="28"/>
        </w:rPr>
        <w:t>официальном сайте администрации</w:t>
      </w:r>
      <w:r>
        <w:rPr>
          <w:rFonts w:ascii="Times New Roman" w:hAnsi="Times New Roman" w:cs="Times New Roman"/>
          <w:sz w:val="28"/>
          <w:szCs w:val="28"/>
        </w:rPr>
        <w:t>.</w:t>
      </w:r>
    </w:p>
    <w:p w:rsidR="00780CED" w:rsidRPr="004A3EB4" w:rsidRDefault="00780CED" w:rsidP="00780CE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4A3EB4">
        <w:rPr>
          <w:rFonts w:ascii="Times New Roman" w:hAnsi="Times New Roman" w:cs="Times New Roman"/>
          <w:sz w:val="28"/>
          <w:szCs w:val="28"/>
        </w:rPr>
        <w:t xml:space="preserve">. Контроль за исполнением </w:t>
      </w:r>
      <w:r>
        <w:rPr>
          <w:rFonts w:ascii="Times New Roman" w:hAnsi="Times New Roman" w:cs="Times New Roman"/>
          <w:sz w:val="28"/>
          <w:szCs w:val="28"/>
        </w:rPr>
        <w:t>данного постановления</w:t>
      </w:r>
      <w:r w:rsidRPr="004A3EB4">
        <w:rPr>
          <w:rFonts w:ascii="Times New Roman" w:hAnsi="Times New Roman" w:cs="Times New Roman"/>
          <w:sz w:val="28"/>
          <w:szCs w:val="28"/>
        </w:rPr>
        <w:t xml:space="preserve"> оставляю за собой.</w:t>
      </w:r>
    </w:p>
    <w:p w:rsidR="00780CED" w:rsidRDefault="00780CED" w:rsidP="00780CED">
      <w:pPr>
        <w:pStyle w:val="a9"/>
        <w:tabs>
          <w:tab w:val="left" w:pos="6660"/>
        </w:tabs>
        <w:autoSpaceDE w:val="0"/>
        <w:spacing w:after="0"/>
        <w:rPr>
          <w:rStyle w:val="21"/>
          <w:rFonts w:ascii="Times New Roman" w:hAnsi="Times New Roman"/>
          <w:color w:val="000000"/>
          <w:sz w:val="28"/>
          <w:szCs w:val="28"/>
        </w:rPr>
      </w:pPr>
    </w:p>
    <w:p w:rsidR="00780CED" w:rsidRDefault="00780CED" w:rsidP="00780CED">
      <w:pPr>
        <w:spacing w:after="0"/>
      </w:pPr>
    </w:p>
    <w:p w:rsidR="00780CED" w:rsidRDefault="00780CED" w:rsidP="00780CED">
      <w:pPr>
        <w:spacing w:after="0"/>
      </w:pPr>
    </w:p>
    <w:p w:rsidR="00780CED" w:rsidRPr="002E31AF" w:rsidRDefault="001D4F9E" w:rsidP="00780CED">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И.о. </w:t>
      </w:r>
      <w:r w:rsidR="00780CED" w:rsidRPr="002E31AF">
        <w:rPr>
          <w:rFonts w:ascii="Times New Roman" w:hAnsi="Times New Roman" w:cs="Times New Roman"/>
          <w:sz w:val="28"/>
          <w:szCs w:val="28"/>
        </w:rPr>
        <w:t>Гла</w:t>
      </w:r>
      <w:r>
        <w:rPr>
          <w:rFonts w:ascii="Times New Roman" w:hAnsi="Times New Roman" w:cs="Times New Roman"/>
          <w:sz w:val="28"/>
          <w:szCs w:val="28"/>
        </w:rPr>
        <w:t>вы</w:t>
      </w:r>
      <w:r w:rsidR="00780CED" w:rsidRPr="002E31AF">
        <w:rPr>
          <w:rFonts w:ascii="Times New Roman" w:hAnsi="Times New Roman" w:cs="Times New Roman"/>
          <w:sz w:val="28"/>
          <w:szCs w:val="28"/>
        </w:rPr>
        <w:t xml:space="preserve"> Полойского сельсовета</w:t>
      </w:r>
    </w:p>
    <w:p w:rsidR="00780CED" w:rsidRPr="002E31AF" w:rsidRDefault="00780CED" w:rsidP="00780CED">
      <w:pPr>
        <w:spacing w:after="0"/>
        <w:rPr>
          <w:rFonts w:ascii="Times New Roman" w:hAnsi="Times New Roman" w:cs="Times New Roman"/>
          <w:sz w:val="28"/>
          <w:szCs w:val="28"/>
        </w:rPr>
      </w:pPr>
      <w:r w:rsidRPr="002E31AF">
        <w:rPr>
          <w:rFonts w:ascii="Times New Roman" w:hAnsi="Times New Roman" w:cs="Times New Roman"/>
          <w:sz w:val="28"/>
          <w:szCs w:val="28"/>
        </w:rPr>
        <w:t>Краснозерского района</w:t>
      </w:r>
    </w:p>
    <w:p w:rsidR="00780CED" w:rsidRDefault="00780CED" w:rsidP="00780CED">
      <w:pPr>
        <w:spacing w:after="0"/>
        <w:rPr>
          <w:rFonts w:ascii="Times New Roman" w:hAnsi="Times New Roman" w:cs="Times New Roman"/>
          <w:sz w:val="28"/>
          <w:szCs w:val="28"/>
        </w:rPr>
      </w:pPr>
      <w:r w:rsidRPr="002E31AF">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001D4F9E">
        <w:rPr>
          <w:rFonts w:ascii="Times New Roman" w:hAnsi="Times New Roman" w:cs="Times New Roman"/>
          <w:sz w:val="28"/>
          <w:szCs w:val="28"/>
        </w:rPr>
        <w:t xml:space="preserve">  Р.Б. Покатаева</w:t>
      </w:r>
    </w:p>
    <w:p w:rsidR="00780CED" w:rsidRDefault="00780CED" w:rsidP="00780CED">
      <w:pPr>
        <w:spacing w:after="0"/>
        <w:rPr>
          <w:rFonts w:ascii="Times New Roman" w:hAnsi="Times New Roman" w:cs="Times New Roman"/>
          <w:sz w:val="28"/>
          <w:szCs w:val="28"/>
        </w:rPr>
      </w:pPr>
    </w:p>
    <w:p w:rsidR="00780CED" w:rsidRDefault="00780CED" w:rsidP="00780CED">
      <w:pPr>
        <w:spacing w:after="0"/>
        <w:rPr>
          <w:rFonts w:ascii="Times New Roman" w:hAnsi="Times New Roman" w:cs="Times New Roman"/>
          <w:sz w:val="28"/>
          <w:szCs w:val="28"/>
        </w:rPr>
      </w:pPr>
    </w:p>
    <w:p w:rsidR="001D4F9E" w:rsidRDefault="001D4F9E" w:rsidP="00780CED">
      <w:pPr>
        <w:spacing w:after="0"/>
        <w:rPr>
          <w:rFonts w:ascii="Times New Roman" w:hAnsi="Times New Roman" w:cs="Times New Roman"/>
          <w:sz w:val="28"/>
          <w:szCs w:val="28"/>
        </w:rPr>
      </w:pPr>
    </w:p>
    <w:p w:rsidR="00780CED" w:rsidRPr="002E31AF" w:rsidRDefault="001D4F9E" w:rsidP="00780CED">
      <w:pPr>
        <w:spacing w:after="0"/>
        <w:rPr>
          <w:rFonts w:ascii="Times New Roman" w:hAnsi="Times New Roman" w:cs="Times New Roman"/>
          <w:sz w:val="24"/>
          <w:szCs w:val="24"/>
        </w:rPr>
      </w:pPr>
      <w:r>
        <w:rPr>
          <w:rFonts w:ascii="Times New Roman" w:hAnsi="Times New Roman" w:cs="Times New Roman"/>
          <w:sz w:val="24"/>
          <w:szCs w:val="24"/>
        </w:rPr>
        <w:t>Исп. Е.В. Ульман</w:t>
      </w:r>
    </w:p>
    <w:p w:rsidR="00780CED" w:rsidRDefault="001D4F9E" w:rsidP="00780CED">
      <w:pPr>
        <w:spacing w:after="0"/>
        <w:rPr>
          <w:rFonts w:ascii="Times New Roman" w:hAnsi="Times New Roman" w:cs="Times New Roman"/>
          <w:sz w:val="24"/>
          <w:szCs w:val="24"/>
        </w:rPr>
      </w:pPr>
      <w:r>
        <w:rPr>
          <w:rFonts w:ascii="Times New Roman" w:hAnsi="Times New Roman" w:cs="Times New Roman"/>
          <w:sz w:val="24"/>
          <w:szCs w:val="24"/>
        </w:rPr>
        <w:t>76-223</w:t>
      </w:r>
    </w:p>
    <w:p w:rsidR="00352F19" w:rsidRDefault="00352F19" w:rsidP="00251631">
      <w:pPr>
        <w:rPr>
          <w:rFonts w:ascii="Times New Roman" w:hAnsi="Times New Roman" w:cs="Times New Roman"/>
          <w:sz w:val="28"/>
          <w:szCs w:val="28"/>
        </w:rPr>
      </w:pPr>
    </w:p>
    <w:p w:rsidR="00352F19" w:rsidRDefault="00352F19" w:rsidP="00B014F1">
      <w:pPr>
        <w:ind w:left="-567"/>
        <w:rPr>
          <w:rFonts w:ascii="Times New Roman" w:hAnsi="Times New Roman" w:cs="Times New Roman"/>
          <w:sz w:val="28"/>
          <w:szCs w:val="28"/>
        </w:rPr>
      </w:pPr>
    </w:p>
    <w:p w:rsidR="00B014F1" w:rsidRDefault="00B014F1" w:rsidP="00B014F1">
      <w:pPr>
        <w:ind w:left="-567"/>
        <w:rPr>
          <w:rFonts w:ascii="Times New Roman" w:hAnsi="Times New Roman" w:cs="Times New Roman"/>
          <w:sz w:val="28"/>
          <w:szCs w:val="28"/>
        </w:rPr>
      </w:pPr>
    </w:p>
    <w:p w:rsidR="0070152D" w:rsidRDefault="0070152D" w:rsidP="00B014F1">
      <w:pPr>
        <w:ind w:left="-567"/>
        <w:rPr>
          <w:rFonts w:ascii="Times New Roman" w:hAnsi="Times New Roman" w:cs="Times New Roman"/>
          <w:sz w:val="28"/>
          <w:szCs w:val="28"/>
        </w:rPr>
      </w:pPr>
    </w:p>
    <w:p w:rsidR="0070152D" w:rsidRPr="00CA081C" w:rsidRDefault="0070152D" w:rsidP="0070152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A081C">
        <w:rPr>
          <w:rFonts w:ascii="Times New Roman" w:hAnsi="Times New Roman" w:cs="Times New Roman"/>
          <w:sz w:val="28"/>
          <w:szCs w:val="28"/>
        </w:rPr>
        <w:t>АДМИНИСТРАЦИЯ</w:t>
      </w:r>
    </w:p>
    <w:p w:rsidR="0070152D" w:rsidRPr="00CA081C" w:rsidRDefault="0070152D" w:rsidP="0070152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A081C">
        <w:rPr>
          <w:rFonts w:ascii="Times New Roman" w:hAnsi="Times New Roman" w:cs="Times New Roman"/>
          <w:sz w:val="28"/>
          <w:szCs w:val="28"/>
        </w:rPr>
        <w:t xml:space="preserve"> ПОЛОЙСКОГО СЕЛЬСОВЕТА </w:t>
      </w:r>
    </w:p>
    <w:p w:rsidR="0070152D" w:rsidRPr="00CA081C" w:rsidRDefault="0070152D" w:rsidP="0070152D">
      <w:pPr>
        <w:spacing w:after="0"/>
        <w:jc w:val="center"/>
        <w:rPr>
          <w:rFonts w:ascii="Times New Roman" w:hAnsi="Times New Roman" w:cs="Times New Roman"/>
          <w:sz w:val="28"/>
          <w:szCs w:val="28"/>
        </w:rPr>
      </w:pPr>
      <w:r w:rsidRPr="00CA081C">
        <w:rPr>
          <w:rFonts w:ascii="Times New Roman" w:hAnsi="Times New Roman" w:cs="Times New Roman"/>
          <w:sz w:val="28"/>
          <w:szCs w:val="28"/>
        </w:rPr>
        <w:t xml:space="preserve">КРАСНОЗЕРСКОГО РАЙОНА НОВОСИБИРСКОЙ ОБЛАСТИ </w:t>
      </w:r>
    </w:p>
    <w:p w:rsidR="0070152D" w:rsidRPr="00CA081C" w:rsidRDefault="0070152D" w:rsidP="0070152D">
      <w:pPr>
        <w:spacing w:after="0"/>
        <w:jc w:val="center"/>
        <w:rPr>
          <w:rFonts w:ascii="Times New Roman" w:hAnsi="Times New Roman" w:cs="Times New Roman"/>
          <w:sz w:val="28"/>
          <w:szCs w:val="28"/>
        </w:rPr>
      </w:pPr>
    </w:p>
    <w:p w:rsidR="0070152D" w:rsidRPr="00CA081C" w:rsidRDefault="0070152D" w:rsidP="0070152D">
      <w:pPr>
        <w:spacing w:after="0"/>
        <w:jc w:val="center"/>
        <w:rPr>
          <w:rFonts w:ascii="Times New Roman" w:hAnsi="Times New Roman" w:cs="Times New Roman"/>
          <w:sz w:val="28"/>
          <w:szCs w:val="28"/>
        </w:rPr>
      </w:pPr>
      <w:r w:rsidRPr="00CA081C">
        <w:rPr>
          <w:rFonts w:ascii="Times New Roman" w:hAnsi="Times New Roman" w:cs="Times New Roman"/>
          <w:sz w:val="28"/>
          <w:szCs w:val="28"/>
        </w:rPr>
        <w:t xml:space="preserve">ПОСТАНОВЛЕНИЕ </w:t>
      </w:r>
    </w:p>
    <w:p w:rsidR="0070152D" w:rsidRPr="00CA081C" w:rsidRDefault="0070152D" w:rsidP="0070152D">
      <w:pPr>
        <w:spacing w:after="0"/>
        <w:jc w:val="center"/>
        <w:rPr>
          <w:rFonts w:ascii="Times New Roman" w:hAnsi="Times New Roman" w:cs="Times New Roman"/>
          <w:sz w:val="28"/>
          <w:szCs w:val="28"/>
        </w:rPr>
      </w:pPr>
      <w:r w:rsidRPr="00CA081C">
        <w:rPr>
          <w:rFonts w:ascii="Times New Roman" w:hAnsi="Times New Roman" w:cs="Times New Roman"/>
          <w:sz w:val="28"/>
          <w:szCs w:val="28"/>
        </w:rPr>
        <w:t xml:space="preserve">  </w:t>
      </w:r>
    </w:p>
    <w:p w:rsidR="0070152D" w:rsidRPr="00CA081C" w:rsidRDefault="0070152D" w:rsidP="0070152D">
      <w:pPr>
        <w:rPr>
          <w:rFonts w:ascii="Times New Roman" w:hAnsi="Times New Roman" w:cs="Times New Roman"/>
          <w:sz w:val="28"/>
          <w:szCs w:val="28"/>
        </w:rPr>
      </w:pPr>
      <w:r>
        <w:rPr>
          <w:rFonts w:ascii="Times New Roman" w:hAnsi="Times New Roman" w:cs="Times New Roman"/>
          <w:sz w:val="28"/>
          <w:szCs w:val="28"/>
        </w:rPr>
        <w:t xml:space="preserve">  02.03.2020</w:t>
      </w:r>
      <w:r w:rsidRPr="00CA081C">
        <w:rPr>
          <w:rFonts w:ascii="Times New Roman" w:hAnsi="Times New Roman" w:cs="Times New Roman"/>
          <w:sz w:val="28"/>
          <w:szCs w:val="28"/>
        </w:rPr>
        <w:t xml:space="preserve">                                    с. Полойка                      </w:t>
      </w:r>
      <w:r>
        <w:rPr>
          <w:rFonts w:ascii="Times New Roman" w:hAnsi="Times New Roman" w:cs="Times New Roman"/>
          <w:sz w:val="28"/>
          <w:szCs w:val="28"/>
        </w:rPr>
        <w:t xml:space="preserve">                            № 14</w:t>
      </w:r>
    </w:p>
    <w:p w:rsidR="0070152D" w:rsidRDefault="0070152D" w:rsidP="0070152D">
      <w:pPr>
        <w:autoSpaceDE w:val="0"/>
        <w:spacing w:after="0"/>
        <w:ind w:right="282"/>
        <w:rPr>
          <w:rFonts w:ascii="Times New Roman" w:hAnsi="Times New Roman" w:cs="Times New Roman"/>
          <w:sz w:val="28"/>
          <w:szCs w:val="28"/>
        </w:rPr>
      </w:pPr>
    </w:p>
    <w:p w:rsidR="0070152D" w:rsidRPr="00600ED8" w:rsidRDefault="0070152D" w:rsidP="0070152D">
      <w:pPr>
        <w:spacing w:after="0"/>
        <w:rPr>
          <w:rFonts w:ascii="Times New Roman" w:hAnsi="Times New Roman" w:cs="Times New Roman"/>
          <w:sz w:val="28"/>
          <w:szCs w:val="28"/>
        </w:rPr>
      </w:pPr>
      <w:r w:rsidRPr="00600ED8">
        <w:rPr>
          <w:rFonts w:ascii="Times New Roman" w:hAnsi="Times New Roman" w:cs="Times New Roman"/>
          <w:sz w:val="28"/>
          <w:szCs w:val="28"/>
        </w:rPr>
        <w:t xml:space="preserve">Об утверждении плана работы антинаркотической комиссии </w:t>
      </w:r>
    </w:p>
    <w:p w:rsidR="0070152D" w:rsidRPr="00600ED8" w:rsidRDefault="0070152D" w:rsidP="0070152D">
      <w:pPr>
        <w:spacing w:after="0"/>
        <w:rPr>
          <w:rFonts w:ascii="Times New Roman" w:hAnsi="Times New Roman" w:cs="Times New Roman"/>
          <w:sz w:val="28"/>
          <w:szCs w:val="28"/>
        </w:rPr>
      </w:pPr>
      <w:r w:rsidRPr="00600ED8">
        <w:rPr>
          <w:rFonts w:ascii="Times New Roman" w:hAnsi="Times New Roman" w:cs="Times New Roman"/>
          <w:sz w:val="28"/>
          <w:szCs w:val="28"/>
        </w:rPr>
        <w:t>Полойского сельсовета Краснозерского района Новосибирской области</w:t>
      </w:r>
    </w:p>
    <w:p w:rsidR="0070152D" w:rsidRPr="00600ED8" w:rsidRDefault="0070152D" w:rsidP="0070152D">
      <w:pPr>
        <w:spacing w:after="0"/>
        <w:jc w:val="both"/>
        <w:rPr>
          <w:rFonts w:ascii="Times New Roman" w:hAnsi="Times New Roman" w:cs="Times New Roman"/>
          <w:b/>
          <w:sz w:val="28"/>
          <w:szCs w:val="28"/>
        </w:rPr>
      </w:pPr>
    </w:p>
    <w:p w:rsidR="0070152D" w:rsidRDefault="0070152D" w:rsidP="007015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целях создания условий для приостановления роста злоупотребления</w:t>
      </w:r>
    </w:p>
    <w:p w:rsidR="0070152D" w:rsidRDefault="0070152D" w:rsidP="007015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наркотиками и их незаконного оборота, сокращения распространения</w:t>
      </w:r>
    </w:p>
    <w:p w:rsidR="0070152D" w:rsidRDefault="0070152D" w:rsidP="007015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наркомании и связанных с ней правонарушений до уровня минимальной</w:t>
      </w:r>
    </w:p>
    <w:p w:rsidR="0070152D" w:rsidRDefault="0070152D" w:rsidP="007015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опасности для общества на территории Полойского сельсовета, руководствуясь</w:t>
      </w:r>
    </w:p>
    <w:p w:rsidR="0070152D" w:rsidRDefault="0070152D" w:rsidP="007015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Указами Президента Российской Федерации от 09.06.2010 года №690 «Об</w:t>
      </w:r>
    </w:p>
    <w:p w:rsidR="0070152D" w:rsidRDefault="0070152D" w:rsidP="007015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утверждении Стратегии государственной антинаркотической политики</w:t>
      </w:r>
    </w:p>
    <w:p w:rsidR="0070152D" w:rsidRDefault="0070152D" w:rsidP="007015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Российской Федерации до 2020 года», от 18.10.2007 года № 1374 «О</w:t>
      </w:r>
    </w:p>
    <w:p w:rsidR="0070152D" w:rsidRDefault="0070152D" w:rsidP="007015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дополнительных мерах по противодействию незаконному обороту</w:t>
      </w:r>
    </w:p>
    <w:p w:rsidR="0070152D" w:rsidRPr="00600ED8" w:rsidRDefault="0070152D" w:rsidP="007015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наркотических средств, психотропных веществ и их прекурсоров»,</w:t>
      </w:r>
    </w:p>
    <w:p w:rsidR="0070152D" w:rsidRPr="00600ED8" w:rsidRDefault="0070152D" w:rsidP="0070152D">
      <w:pPr>
        <w:spacing w:after="0"/>
        <w:jc w:val="both"/>
        <w:rPr>
          <w:rFonts w:ascii="Times New Roman" w:hAnsi="Times New Roman" w:cs="Times New Roman"/>
          <w:b/>
          <w:sz w:val="28"/>
          <w:szCs w:val="28"/>
        </w:rPr>
      </w:pPr>
      <w:r w:rsidRPr="00600ED8">
        <w:rPr>
          <w:rFonts w:ascii="Times New Roman" w:hAnsi="Times New Roman" w:cs="Times New Roman"/>
          <w:b/>
          <w:sz w:val="28"/>
          <w:szCs w:val="28"/>
        </w:rPr>
        <w:t>ПОСТАНОВЛЯЕТ:</w:t>
      </w:r>
    </w:p>
    <w:p w:rsidR="0070152D" w:rsidRDefault="0070152D" w:rsidP="0070152D">
      <w:pPr>
        <w:pStyle w:val="a7"/>
        <w:numPr>
          <w:ilvl w:val="0"/>
          <w:numId w:val="19"/>
        </w:numPr>
        <w:suppressAutoHyphens w:val="0"/>
        <w:rPr>
          <w:sz w:val="28"/>
          <w:szCs w:val="28"/>
        </w:rPr>
      </w:pPr>
      <w:r w:rsidRPr="00600ED8">
        <w:rPr>
          <w:sz w:val="28"/>
          <w:szCs w:val="28"/>
        </w:rPr>
        <w:t>Утвердить прилагаемый План работы а</w:t>
      </w:r>
      <w:r>
        <w:rPr>
          <w:sz w:val="28"/>
          <w:szCs w:val="28"/>
        </w:rPr>
        <w:t>нтинаркотической комиссии Полой</w:t>
      </w:r>
      <w:r w:rsidRPr="00600ED8">
        <w:rPr>
          <w:sz w:val="28"/>
          <w:szCs w:val="28"/>
        </w:rPr>
        <w:t>ского сельсовета Краснозерского райо</w:t>
      </w:r>
      <w:r>
        <w:rPr>
          <w:sz w:val="28"/>
          <w:szCs w:val="28"/>
        </w:rPr>
        <w:t>на Новосибирской области на 2020</w:t>
      </w:r>
      <w:r w:rsidRPr="00600ED8">
        <w:rPr>
          <w:sz w:val="28"/>
          <w:szCs w:val="28"/>
        </w:rPr>
        <w:t xml:space="preserve"> год</w:t>
      </w:r>
      <w:r>
        <w:rPr>
          <w:sz w:val="28"/>
          <w:szCs w:val="28"/>
        </w:rPr>
        <w:t xml:space="preserve"> (приложение 1).</w:t>
      </w:r>
      <w:r w:rsidRPr="00600ED8">
        <w:rPr>
          <w:sz w:val="28"/>
          <w:szCs w:val="28"/>
        </w:rPr>
        <w:t xml:space="preserve"> </w:t>
      </w:r>
    </w:p>
    <w:p w:rsidR="0070152D" w:rsidRPr="00600ED8" w:rsidRDefault="0070152D" w:rsidP="0070152D">
      <w:pPr>
        <w:pStyle w:val="a7"/>
        <w:numPr>
          <w:ilvl w:val="0"/>
          <w:numId w:val="19"/>
        </w:numPr>
        <w:suppressAutoHyphens w:val="0"/>
        <w:rPr>
          <w:sz w:val="28"/>
          <w:szCs w:val="28"/>
        </w:rPr>
      </w:pPr>
      <w:r w:rsidRPr="00600ED8">
        <w:rPr>
          <w:sz w:val="28"/>
          <w:szCs w:val="28"/>
        </w:rPr>
        <w:t>Опубликовать настоящее постановление в периодическом печатном издании «Бюллетень органов</w:t>
      </w:r>
      <w:r>
        <w:rPr>
          <w:sz w:val="28"/>
          <w:szCs w:val="28"/>
        </w:rPr>
        <w:t xml:space="preserve"> местного самоуправления  Полой</w:t>
      </w:r>
      <w:r w:rsidRPr="00600ED8">
        <w:rPr>
          <w:sz w:val="28"/>
          <w:szCs w:val="28"/>
        </w:rPr>
        <w:t xml:space="preserve">ского  </w:t>
      </w:r>
      <w:r w:rsidRPr="00600ED8">
        <w:rPr>
          <w:sz w:val="28"/>
          <w:szCs w:val="28"/>
        </w:rPr>
        <w:lastRenderedPageBreak/>
        <w:t>сельсовета»,</w:t>
      </w:r>
      <w:r>
        <w:rPr>
          <w:sz w:val="28"/>
          <w:szCs w:val="28"/>
        </w:rPr>
        <w:t xml:space="preserve"> и</w:t>
      </w:r>
      <w:r w:rsidRPr="00600ED8">
        <w:rPr>
          <w:sz w:val="28"/>
          <w:szCs w:val="28"/>
        </w:rPr>
        <w:t xml:space="preserve"> р</w:t>
      </w:r>
      <w:r>
        <w:rPr>
          <w:sz w:val="28"/>
          <w:szCs w:val="28"/>
        </w:rPr>
        <w:t>азместить на официальном сайте администрации в сети «Интернет».</w:t>
      </w:r>
      <w:r w:rsidRPr="00600ED8">
        <w:rPr>
          <w:sz w:val="28"/>
          <w:szCs w:val="28"/>
        </w:rPr>
        <w:t xml:space="preserve"> </w:t>
      </w:r>
    </w:p>
    <w:p w:rsidR="0070152D" w:rsidRPr="00600ED8" w:rsidRDefault="0070152D" w:rsidP="0070152D">
      <w:pPr>
        <w:pStyle w:val="Style5"/>
        <w:widowControl/>
        <w:tabs>
          <w:tab w:val="left" w:pos="1032"/>
        </w:tabs>
        <w:spacing w:line="307" w:lineRule="exact"/>
        <w:ind w:left="360"/>
        <w:rPr>
          <w:rStyle w:val="FontStyle11"/>
        </w:rPr>
      </w:pPr>
    </w:p>
    <w:p w:rsidR="0070152D" w:rsidRPr="00600ED8" w:rsidRDefault="0070152D" w:rsidP="0070152D">
      <w:pPr>
        <w:spacing w:after="0"/>
        <w:jc w:val="both"/>
        <w:rPr>
          <w:rFonts w:ascii="Times New Roman" w:hAnsi="Times New Roman" w:cs="Times New Roman"/>
          <w:sz w:val="28"/>
          <w:szCs w:val="28"/>
        </w:rPr>
      </w:pPr>
    </w:p>
    <w:p w:rsidR="0070152D" w:rsidRPr="00600ED8" w:rsidRDefault="0070152D" w:rsidP="0070152D">
      <w:pPr>
        <w:spacing w:after="0"/>
        <w:rPr>
          <w:rFonts w:ascii="Times New Roman" w:hAnsi="Times New Roman" w:cs="Times New Roman"/>
          <w:b/>
          <w:sz w:val="28"/>
          <w:szCs w:val="28"/>
        </w:rPr>
      </w:pPr>
    </w:p>
    <w:p w:rsidR="0070152D" w:rsidRPr="00600ED8" w:rsidRDefault="0070152D" w:rsidP="0070152D">
      <w:pPr>
        <w:spacing w:after="0"/>
        <w:rPr>
          <w:rFonts w:ascii="Times New Roman" w:hAnsi="Times New Roman" w:cs="Times New Roman"/>
          <w:sz w:val="28"/>
          <w:szCs w:val="28"/>
        </w:rPr>
      </w:pPr>
      <w:r>
        <w:rPr>
          <w:rFonts w:ascii="Times New Roman" w:hAnsi="Times New Roman" w:cs="Times New Roman"/>
          <w:sz w:val="28"/>
          <w:szCs w:val="28"/>
        </w:rPr>
        <w:t>Глава Полой</w:t>
      </w:r>
      <w:r w:rsidRPr="00600ED8">
        <w:rPr>
          <w:rFonts w:ascii="Times New Roman" w:hAnsi="Times New Roman" w:cs="Times New Roman"/>
          <w:sz w:val="28"/>
          <w:szCs w:val="28"/>
        </w:rPr>
        <w:t xml:space="preserve">ского сельсовета </w:t>
      </w:r>
    </w:p>
    <w:p w:rsidR="0070152D" w:rsidRPr="00600ED8" w:rsidRDefault="0070152D" w:rsidP="0070152D">
      <w:pPr>
        <w:spacing w:after="0"/>
        <w:rPr>
          <w:rFonts w:ascii="Times New Roman" w:hAnsi="Times New Roman" w:cs="Times New Roman"/>
          <w:sz w:val="28"/>
          <w:szCs w:val="28"/>
        </w:rPr>
      </w:pPr>
      <w:r w:rsidRPr="00600ED8">
        <w:rPr>
          <w:rFonts w:ascii="Times New Roman" w:hAnsi="Times New Roman" w:cs="Times New Roman"/>
          <w:sz w:val="28"/>
          <w:szCs w:val="28"/>
        </w:rPr>
        <w:t xml:space="preserve">Краснозерского района </w:t>
      </w:r>
    </w:p>
    <w:p w:rsidR="0070152D" w:rsidRPr="00600ED8" w:rsidRDefault="0070152D" w:rsidP="0070152D">
      <w:pPr>
        <w:spacing w:after="0"/>
        <w:rPr>
          <w:rFonts w:ascii="Times New Roman" w:hAnsi="Times New Roman" w:cs="Times New Roman"/>
          <w:sz w:val="28"/>
          <w:szCs w:val="28"/>
        </w:rPr>
      </w:pPr>
      <w:r w:rsidRPr="00600ED8">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С.А. Кречетова</w:t>
      </w:r>
    </w:p>
    <w:p w:rsidR="0070152D" w:rsidRPr="00600ED8" w:rsidRDefault="0070152D" w:rsidP="0070152D">
      <w:pPr>
        <w:spacing w:after="0"/>
        <w:rPr>
          <w:rFonts w:ascii="Times New Roman" w:hAnsi="Times New Roman" w:cs="Times New Roman"/>
          <w:sz w:val="28"/>
          <w:szCs w:val="28"/>
        </w:rPr>
      </w:pPr>
    </w:p>
    <w:p w:rsidR="0070152D" w:rsidRPr="00600ED8" w:rsidRDefault="0070152D" w:rsidP="0070152D">
      <w:pPr>
        <w:spacing w:after="0"/>
        <w:rPr>
          <w:rFonts w:ascii="Times New Roman" w:hAnsi="Times New Roman" w:cs="Times New Roman"/>
          <w:sz w:val="28"/>
          <w:szCs w:val="28"/>
        </w:rPr>
      </w:pPr>
    </w:p>
    <w:p w:rsidR="0070152D" w:rsidRPr="00600ED8" w:rsidRDefault="0070152D" w:rsidP="0070152D">
      <w:pPr>
        <w:spacing w:after="0"/>
        <w:rPr>
          <w:rFonts w:ascii="Times New Roman" w:hAnsi="Times New Roman" w:cs="Times New Roman"/>
          <w:sz w:val="28"/>
          <w:szCs w:val="28"/>
        </w:rPr>
      </w:pPr>
    </w:p>
    <w:p w:rsidR="0070152D" w:rsidRPr="00600ED8" w:rsidRDefault="0070152D" w:rsidP="0070152D">
      <w:pPr>
        <w:spacing w:after="0"/>
        <w:rPr>
          <w:rFonts w:ascii="Times New Roman" w:hAnsi="Times New Roman" w:cs="Times New Roman"/>
          <w:sz w:val="20"/>
          <w:szCs w:val="20"/>
        </w:rPr>
      </w:pPr>
      <w:r w:rsidRPr="00600ED8">
        <w:rPr>
          <w:rFonts w:ascii="Times New Roman" w:hAnsi="Times New Roman" w:cs="Times New Roman"/>
          <w:sz w:val="20"/>
          <w:szCs w:val="20"/>
        </w:rPr>
        <w:t>Е.В. Ульман</w:t>
      </w:r>
    </w:p>
    <w:p w:rsidR="0070152D" w:rsidRPr="00600ED8" w:rsidRDefault="0070152D" w:rsidP="0070152D">
      <w:pPr>
        <w:spacing w:after="0"/>
        <w:rPr>
          <w:rFonts w:ascii="Times New Roman" w:hAnsi="Times New Roman" w:cs="Times New Roman"/>
          <w:sz w:val="28"/>
          <w:szCs w:val="28"/>
        </w:rPr>
      </w:pPr>
      <w:r w:rsidRPr="00600ED8">
        <w:rPr>
          <w:rFonts w:ascii="Times New Roman" w:hAnsi="Times New Roman" w:cs="Times New Roman"/>
          <w:sz w:val="20"/>
          <w:szCs w:val="20"/>
        </w:rPr>
        <w:t>76-233</w:t>
      </w:r>
      <w:r w:rsidRPr="00600ED8">
        <w:rPr>
          <w:rFonts w:ascii="Times New Roman" w:hAnsi="Times New Roman" w:cs="Times New Roman"/>
          <w:sz w:val="28"/>
          <w:szCs w:val="28"/>
        </w:rPr>
        <w:br w:type="page"/>
      </w:r>
    </w:p>
    <w:p w:rsidR="0070152D" w:rsidRPr="00600ED8" w:rsidRDefault="0070152D" w:rsidP="0070152D">
      <w:pPr>
        <w:spacing w:after="0"/>
        <w:jc w:val="right"/>
        <w:rPr>
          <w:rFonts w:ascii="Times New Roman" w:hAnsi="Times New Roman" w:cs="Times New Roman"/>
          <w:sz w:val="24"/>
          <w:szCs w:val="24"/>
        </w:rPr>
      </w:pPr>
      <w:r w:rsidRPr="00600ED8">
        <w:rPr>
          <w:rFonts w:ascii="Times New Roman" w:hAnsi="Times New Roman" w:cs="Times New Roman"/>
          <w:sz w:val="24"/>
          <w:szCs w:val="24"/>
        </w:rPr>
        <w:lastRenderedPageBreak/>
        <w:t>Приложение№ 1</w:t>
      </w:r>
    </w:p>
    <w:p w:rsidR="0070152D" w:rsidRPr="00600ED8" w:rsidRDefault="0070152D" w:rsidP="0070152D">
      <w:pPr>
        <w:spacing w:after="0" w:line="240" w:lineRule="auto"/>
        <w:jc w:val="right"/>
        <w:rPr>
          <w:rFonts w:ascii="Times New Roman" w:hAnsi="Times New Roman" w:cs="Times New Roman"/>
          <w:sz w:val="24"/>
          <w:szCs w:val="24"/>
        </w:rPr>
      </w:pPr>
      <w:r w:rsidRPr="00600ED8">
        <w:rPr>
          <w:rFonts w:ascii="Times New Roman" w:hAnsi="Times New Roman" w:cs="Times New Roman"/>
          <w:sz w:val="24"/>
          <w:szCs w:val="24"/>
        </w:rPr>
        <w:t xml:space="preserve">К постановлению </w:t>
      </w:r>
    </w:p>
    <w:p w:rsidR="0070152D" w:rsidRPr="00600ED8" w:rsidRDefault="0070152D" w:rsidP="0070152D">
      <w:pPr>
        <w:spacing w:after="0" w:line="240" w:lineRule="auto"/>
        <w:jc w:val="right"/>
        <w:rPr>
          <w:rFonts w:ascii="Times New Roman" w:hAnsi="Times New Roman" w:cs="Times New Roman"/>
          <w:sz w:val="24"/>
          <w:szCs w:val="24"/>
        </w:rPr>
      </w:pPr>
      <w:r w:rsidRPr="00600ED8">
        <w:rPr>
          <w:rFonts w:ascii="Times New Roman" w:hAnsi="Times New Roman" w:cs="Times New Roman"/>
          <w:sz w:val="24"/>
          <w:szCs w:val="24"/>
        </w:rPr>
        <w:t>администрации Полойского сельсовета</w:t>
      </w:r>
    </w:p>
    <w:p w:rsidR="0070152D" w:rsidRPr="00600ED8" w:rsidRDefault="0070152D" w:rsidP="0070152D">
      <w:pPr>
        <w:spacing w:after="0" w:line="240" w:lineRule="auto"/>
        <w:jc w:val="right"/>
        <w:rPr>
          <w:rFonts w:ascii="Times New Roman" w:hAnsi="Times New Roman" w:cs="Times New Roman"/>
          <w:sz w:val="24"/>
          <w:szCs w:val="24"/>
        </w:rPr>
      </w:pPr>
      <w:r w:rsidRPr="00600ED8">
        <w:rPr>
          <w:rFonts w:ascii="Times New Roman" w:hAnsi="Times New Roman" w:cs="Times New Roman"/>
          <w:sz w:val="24"/>
          <w:szCs w:val="24"/>
        </w:rPr>
        <w:t>Краснозерского района Новосибирской области</w:t>
      </w:r>
    </w:p>
    <w:p w:rsidR="0070152D" w:rsidRPr="00600ED8" w:rsidRDefault="0070152D" w:rsidP="0070152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02.03.2020 г  № 14</w:t>
      </w:r>
    </w:p>
    <w:p w:rsidR="0070152D" w:rsidRPr="00600ED8" w:rsidRDefault="0070152D" w:rsidP="0070152D">
      <w:pPr>
        <w:spacing w:after="0"/>
        <w:jc w:val="center"/>
        <w:rPr>
          <w:rFonts w:ascii="Times New Roman" w:hAnsi="Times New Roman" w:cs="Times New Roman"/>
          <w:b/>
          <w:sz w:val="24"/>
          <w:szCs w:val="24"/>
        </w:rPr>
      </w:pPr>
    </w:p>
    <w:p w:rsidR="0070152D" w:rsidRPr="00600ED8" w:rsidRDefault="0070152D" w:rsidP="0070152D">
      <w:pPr>
        <w:spacing w:after="0"/>
        <w:jc w:val="center"/>
        <w:rPr>
          <w:rFonts w:ascii="Times New Roman" w:hAnsi="Times New Roman" w:cs="Times New Roman"/>
          <w:b/>
          <w:sz w:val="28"/>
          <w:szCs w:val="28"/>
        </w:rPr>
      </w:pPr>
      <w:r w:rsidRPr="00600ED8">
        <w:rPr>
          <w:rFonts w:ascii="Times New Roman" w:hAnsi="Times New Roman" w:cs="Times New Roman"/>
          <w:b/>
          <w:sz w:val="28"/>
          <w:szCs w:val="28"/>
        </w:rPr>
        <w:t>План</w:t>
      </w:r>
    </w:p>
    <w:p w:rsidR="0070152D" w:rsidRPr="00600ED8" w:rsidRDefault="0070152D" w:rsidP="0070152D">
      <w:pPr>
        <w:spacing w:after="0"/>
        <w:jc w:val="center"/>
        <w:rPr>
          <w:rFonts w:ascii="Times New Roman" w:hAnsi="Times New Roman" w:cs="Times New Roman"/>
          <w:sz w:val="28"/>
          <w:szCs w:val="28"/>
        </w:rPr>
      </w:pPr>
      <w:r w:rsidRPr="00600ED8">
        <w:rPr>
          <w:rFonts w:ascii="Times New Roman" w:hAnsi="Times New Roman" w:cs="Times New Roman"/>
          <w:sz w:val="28"/>
          <w:szCs w:val="28"/>
        </w:rPr>
        <w:t>работы антинаркотической комиссии</w:t>
      </w:r>
    </w:p>
    <w:p w:rsidR="0070152D" w:rsidRPr="00600ED8" w:rsidRDefault="0070152D" w:rsidP="0070152D">
      <w:pPr>
        <w:spacing w:after="0"/>
        <w:jc w:val="center"/>
        <w:rPr>
          <w:rFonts w:ascii="Times New Roman" w:hAnsi="Times New Roman" w:cs="Times New Roman"/>
          <w:sz w:val="28"/>
          <w:szCs w:val="28"/>
        </w:rPr>
      </w:pPr>
      <w:r>
        <w:rPr>
          <w:rFonts w:ascii="Times New Roman" w:hAnsi="Times New Roman" w:cs="Times New Roman"/>
          <w:sz w:val="28"/>
          <w:szCs w:val="28"/>
        </w:rPr>
        <w:t>Полой</w:t>
      </w:r>
      <w:r w:rsidRPr="00600ED8">
        <w:rPr>
          <w:rFonts w:ascii="Times New Roman" w:hAnsi="Times New Roman" w:cs="Times New Roman"/>
          <w:sz w:val="28"/>
          <w:szCs w:val="28"/>
        </w:rPr>
        <w:t>ского сельсовета Краснозерского района Новосибирской области</w:t>
      </w:r>
    </w:p>
    <w:p w:rsidR="0070152D" w:rsidRPr="00600ED8" w:rsidRDefault="0070152D" w:rsidP="0070152D">
      <w:pPr>
        <w:spacing w:after="0"/>
        <w:jc w:val="center"/>
        <w:rPr>
          <w:rFonts w:ascii="Times New Roman" w:hAnsi="Times New Roman" w:cs="Times New Roman"/>
          <w:sz w:val="28"/>
          <w:szCs w:val="28"/>
        </w:rPr>
      </w:pPr>
      <w:r>
        <w:rPr>
          <w:rFonts w:ascii="Times New Roman" w:hAnsi="Times New Roman" w:cs="Times New Roman"/>
          <w:sz w:val="28"/>
          <w:szCs w:val="28"/>
        </w:rPr>
        <w:t>на 2020 год</w:t>
      </w:r>
    </w:p>
    <w:tbl>
      <w:tblPr>
        <w:tblW w:w="9990" w:type="dxa"/>
        <w:tblBorders>
          <w:top w:val="single" w:sz="4" w:space="0" w:color="auto"/>
        </w:tblBorders>
        <w:tblLook w:val="0000"/>
      </w:tblPr>
      <w:tblGrid>
        <w:gridCol w:w="675"/>
        <w:gridCol w:w="4820"/>
        <w:gridCol w:w="2310"/>
        <w:gridCol w:w="100"/>
        <w:gridCol w:w="136"/>
        <w:gridCol w:w="1813"/>
        <w:gridCol w:w="136"/>
      </w:tblGrid>
      <w:tr w:rsidR="0070152D" w:rsidTr="0070152D">
        <w:trPr>
          <w:gridAfter w:val="1"/>
          <w:wAfter w:w="136" w:type="dxa"/>
          <w:trHeight w:val="100"/>
        </w:trPr>
        <w:tc>
          <w:tcPr>
            <w:tcW w:w="9854" w:type="dxa"/>
            <w:gridSpan w:val="6"/>
          </w:tcPr>
          <w:p w:rsidR="0070152D" w:rsidRDefault="0070152D" w:rsidP="0070152D">
            <w:pPr>
              <w:spacing w:after="0" w:line="303" w:lineRule="exact"/>
              <w:rPr>
                <w:rFonts w:ascii="Times New Roman" w:hAnsi="Times New Roman" w:cs="Times New Roman"/>
                <w:sz w:val="24"/>
                <w:szCs w:val="24"/>
              </w:rPr>
            </w:pPr>
          </w:p>
        </w:tc>
      </w:tr>
      <w:tr w:rsidR="0070152D" w:rsidRPr="00F76C54" w:rsidTr="0070152D">
        <w:tblPrEx>
          <w:tblBorders>
            <w:top w:val="none" w:sz="0" w:space="0" w:color="auto"/>
          </w:tblBorders>
          <w:tblLook w:val="04A0"/>
        </w:tblPrEx>
        <w:trPr>
          <w:gridAfter w:val="1"/>
          <w:wAfter w:w="136" w:type="dxa"/>
          <w:trHeight w:val="750"/>
        </w:trPr>
        <w:tc>
          <w:tcPr>
            <w:tcW w:w="675" w:type="dxa"/>
            <w:tcBorders>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 п/п</w:t>
            </w:r>
          </w:p>
        </w:tc>
        <w:tc>
          <w:tcPr>
            <w:tcW w:w="4820" w:type="dxa"/>
            <w:tcBorders>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Наименование  мероприятия</w:t>
            </w:r>
          </w:p>
        </w:tc>
        <w:tc>
          <w:tcPr>
            <w:tcW w:w="2410" w:type="dxa"/>
            <w:gridSpan w:val="2"/>
            <w:tcBorders>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Ответственные</w:t>
            </w:r>
          </w:p>
        </w:tc>
        <w:tc>
          <w:tcPr>
            <w:tcW w:w="1949" w:type="dxa"/>
            <w:gridSpan w:val="2"/>
            <w:tcBorders>
              <w:bottom w:val="single" w:sz="4" w:space="0" w:color="auto"/>
            </w:tcBorders>
          </w:tcPr>
          <w:p w:rsidR="0070152D"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Сроки проведения</w:t>
            </w:r>
          </w:p>
          <w:p w:rsidR="0070152D" w:rsidRPr="00F76C54" w:rsidRDefault="0070152D" w:rsidP="0070152D">
            <w:pPr>
              <w:spacing w:after="0" w:line="303" w:lineRule="exact"/>
              <w:rPr>
                <w:rFonts w:ascii="Times New Roman" w:hAnsi="Times New Roman" w:cs="Times New Roman"/>
                <w:sz w:val="24"/>
                <w:szCs w:val="24"/>
              </w:rPr>
            </w:pPr>
          </w:p>
        </w:tc>
      </w:tr>
      <w:tr w:rsidR="0070152D" w:rsidRPr="00F76C54" w:rsidTr="0070152D">
        <w:tblPrEx>
          <w:tblBorders>
            <w:top w:val="none" w:sz="0" w:space="0" w:color="auto"/>
          </w:tblBorders>
          <w:tblLook w:val="04A0"/>
        </w:tblPrEx>
        <w:trPr>
          <w:trHeight w:val="165"/>
        </w:trPr>
        <w:tc>
          <w:tcPr>
            <w:tcW w:w="675" w:type="dxa"/>
            <w:tcBorders>
              <w:top w:val="single" w:sz="4" w:space="0" w:color="auto"/>
              <w:righ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c>
          <w:tcPr>
            <w:tcW w:w="4820" w:type="dxa"/>
            <w:tcBorders>
              <w:top w:val="single" w:sz="4" w:space="0" w:color="auto"/>
              <w:left w:val="single" w:sz="4" w:space="0" w:color="auto"/>
              <w:righ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c>
          <w:tcPr>
            <w:tcW w:w="2310" w:type="dxa"/>
            <w:tcBorders>
              <w:top w:val="single" w:sz="4" w:space="0" w:color="auto"/>
              <w:lef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c>
          <w:tcPr>
            <w:tcW w:w="236" w:type="dxa"/>
            <w:gridSpan w:val="2"/>
            <w:tcBorders>
              <w:top w:val="single" w:sz="4" w:space="0" w:color="auto"/>
              <w:lef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c>
          <w:tcPr>
            <w:tcW w:w="1949" w:type="dxa"/>
            <w:gridSpan w:val="2"/>
            <w:tcBorders>
              <w:top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r>
      <w:tr w:rsidR="0070152D" w:rsidRPr="00F76C54" w:rsidTr="0070152D">
        <w:tblPrEx>
          <w:tblBorders>
            <w:top w:val="none" w:sz="0" w:space="0" w:color="auto"/>
          </w:tblBorders>
          <w:tblLook w:val="04A0"/>
        </w:tblPrEx>
        <w:trPr>
          <w:trHeight w:val="495"/>
        </w:trPr>
        <w:tc>
          <w:tcPr>
            <w:tcW w:w="675" w:type="dxa"/>
            <w:tcBorders>
              <w:bottom w:val="single" w:sz="4" w:space="0" w:color="auto"/>
              <w:righ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1</w:t>
            </w:r>
          </w:p>
        </w:tc>
        <w:tc>
          <w:tcPr>
            <w:tcW w:w="4820" w:type="dxa"/>
            <w:tcBorders>
              <w:left w:val="single" w:sz="4" w:space="0" w:color="auto"/>
              <w:bottom w:val="single" w:sz="4" w:space="0" w:color="auto"/>
              <w:righ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Проведение заседаний антинаркотической комиссии</w:t>
            </w:r>
          </w:p>
        </w:tc>
        <w:tc>
          <w:tcPr>
            <w:tcW w:w="2310" w:type="dxa"/>
            <w:tcBorders>
              <w:left w:val="single" w:sz="4" w:space="0" w:color="auto"/>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Председадель АНК</w:t>
            </w:r>
          </w:p>
        </w:tc>
        <w:tc>
          <w:tcPr>
            <w:tcW w:w="236" w:type="dxa"/>
            <w:gridSpan w:val="2"/>
            <w:tcBorders>
              <w:left w:val="single" w:sz="4" w:space="0" w:color="auto"/>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c>
          <w:tcPr>
            <w:tcW w:w="1949" w:type="dxa"/>
            <w:gridSpan w:val="2"/>
            <w:tcBorders>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1 раз в квартал</w:t>
            </w:r>
          </w:p>
        </w:tc>
      </w:tr>
      <w:tr w:rsidR="0070152D" w:rsidRPr="00F76C54" w:rsidTr="0070152D">
        <w:tblPrEx>
          <w:tblBorders>
            <w:top w:val="none" w:sz="0" w:space="0" w:color="auto"/>
          </w:tblBorders>
          <w:tblLook w:val="04A0"/>
        </w:tblPrEx>
        <w:trPr>
          <w:trHeight w:val="105"/>
        </w:trPr>
        <w:tc>
          <w:tcPr>
            <w:tcW w:w="675" w:type="dxa"/>
            <w:tcBorders>
              <w:top w:val="single" w:sz="4" w:space="0" w:color="auto"/>
              <w:righ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c>
          <w:tcPr>
            <w:tcW w:w="4820" w:type="dxa"/>
            <w:tcBorders>
              <w:top w:val="single" w:sz="4" w:space="0" w:color="auto"/>
              <w:left w:val="single" w:sz="4" w:space="0" w:color="auto"/>
              <w:righ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c>
          <w:tcPr>
            <w:tcW w:w="2310" w:type="dxa"/>
            <w:tcBorders>
              <w:top w:val="single" w:sz="4" w:space="0" w:color="auto"/>
              <w:lef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c>
          <w:tcPr>
            <w:tcW w:w="236" w:type="dxa"/>
            <w:gridSpan w:val="2"/>
            <w:tcBorders>
              <w:top w:val="single" w:sz="4" w:space="0" w:color="auto"/>
              <w:lef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c>
          <w:tcPr>
            <w:tcW w:w="1949" w:type="dxa"/>
            <w:gridSpan w:val="2"/>
            <w:tcBorders>
              <w:top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r>
      <w:tr w:rsidR="0070152D" w:rsidRPr="00F76C54" w:rsidTr="0070152D">
        <w:tblPrEx>
          <w:tblBorders>
            <w:top w:val="none" w:sz="0" w:space="0" w:color="auto"/>
          </w:tblBorders>
          <w:tblLook w:val="04A0"/>
        </w:tblPrEx>
        <w:tc>
          <w:tcPr>
            <w:tcW w:w="675" w:type="dxa"/>
            <w:tcBorders>
              <w:bottom w:val="single" w:sz="4" w:space="0" w:color="auto"/>
              <w:righ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2</w:t>
            </w:r>
          </w:p>
        </w:tc>
        <w:tc>
          <w:tcPr>
            <w:tcW w:w="4820" w:type="dxa"/>
            <w:tcBorders>
              <w:left w:val="single" w:sz="4" w:space="0" w:color="auto"/>
              <w:bottom w:val="single" w:sz="4" w:space="0" w:color="auto"/>
              <w:righ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color w:val="333333"/>
                <w:sz w:val="24"/>
                <w:szCs w:val="24"/>
                <w:bdr w:val="none" w:sz="0" w:space="0" w:color="auto" w:frame="1"/>
              </w:rPr>
              <w:t>Сбор, обобщение и анализ информации о фактах распространения наркотических средств в местах проведения культурно-массовых и досуговых молодёжных мероприятий</w:t>
            </w:r>
          </w:p>
        </w:tc>
        <w:tc>
          <w:tcPr>
            <w:tcW w:w="2310" w:type="dxa"/>
            <w:tcBorders>
              <w:left w:val="single" w:sz="4" w:space="0" w:color="auto"/>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АНК</w:t>
            </w:r>
          </w:p>
        </w:tc>
        <w:tc>
          <w:tcPr>
            <w:tcW w:w="236" w:type="dxa"/>
            <w:gridSpan w:val="2"/>
            <w:tcBorders>
              <w:left w:val="single" w:sz="4" w:space="0" w:color="auto"/>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c>
          <w:tcPr>
            <w:tcW w:w="1949" w:type="dxa"/>
            <w:gridSpan w:val="2"/>
            <w:tcBorders>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постоянно</w:t>
            </w:r>
          </w:p>
        </w:tc>
      </w:tr>
      <w:tr w:rsidR="0070152D" w:rsidRPr="00F76C54" w:rsidTr="0070152D">
        <w:tblPrEx>
          <w:tblBorders>
            <w:top w:val="none" w:sz="0" w:space="0" w:color="auto"/>
          </w:tblBorders>
          <w:tblLook w:val="04A0"/>
        </w:tblPrEx>
        <w:trPr>
          <w:trHeight w:val="630"/>
        </w:trPr>
        <w:tc>
          <w:tcPr>
            <w:tcW w:w="675" w:type="dxa"/>
            <w:tcBorders>
              <w:top w:val="single" w:sz="4" w:space="0" w:color="auto"/>
              <w:bottom w:val="single" w:sz="4" w:space="0" w:color="auto"/>
              <w:righ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 xml:space="preserve">Проведение мероприятий по выявлению и уничтожению мест дикорастущих </w:t>
            </w:r>
          </w:p>
        </w:tc>
        <w:tc>
          <w:tcPr>
            <w:tcW w:w="2310" w:type="dxa"/>
            <w:tcBorders>
              <w:top w:val="single" w:sz="4" w:space="0" w:color="auto"/>
              <w:left w:val="single" w:sz="4" w:space="0" w:color="auto"/>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АНК</w:t>
            </w:r>
          </w:p>
        </w:tc>
        <w:tc>
          <w:tcPr>
            <w:tcW w:w="236" w:type="dxa"/>
            <w:gridSpan w:val="2"/>
            <w:tcBorders>
              <w:top w:val="single" w:sz="4" w:space="0" w:color="auto"/>
              <w:left w:val="single" w:sz="4" w:space="0" w:color="auto"/>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c>
          <w:tcPr>
            <w:tcW w:w="1949" w:type="dxa"/>
            <w:gridSpan w:val="2"/>
            <w:tcBorders>
              <w:top w:val="single" w:sz="4" w:space="0" w:color="auto"/>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Июнь- октябрь</w:t>
            </w:r>
          </w:p>
        </w:tc>
      </w:tr>
      <w:tr w:rsidR="0070152D" w:rsidRPr="00F76C54" w:rsidTr="0070152D">
        <w:tblPrEx>
          <w:tblBorders>
            <w:top w:val="none" w:sz="0" w:space="0" w:color="auto"/>
          </w:tblBorders>
          <w:tblLook w:val="04A0"/>
        </w:tblPrEx>
        <w:trPr>
          <w:trHeight w:val="270"/>
        </w:trPr>
        <w:tc>
          <w:tcPr>
            <w:tcW w:w="675" w:type="dxa"/>
            <w:tcBorders>
              <w:top w:val="single" w:sz="4" w:space="0" w:color="auto"/>
              <w:righ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c>
          <w:tcPr>
            <w:tcW w:w="4820" w:type="dxa"/>
            <w:tcBorders>
              <w:top w:val="single" w:sz="4" w:space="0" w:color="auto"/>
              <w:left w:val="single" w:sz="4" w:space="0" w:color="auto"/>
              <w:righ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наркосодержащих растений</w:t>
            </w:r>
          </w:p>
        </w:tc>
        <w:tc>
          <w:tcPr>
            <w:tcW w:w="2310" w:type="dxa"/>
            <w:tcBorders>
              <w:top w:val="single" w:sz="4" w:space="0" w:color="auto"/>
              <w:lef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c>
          <w:tcPr>
            <w:tcW w:w="236" w:type="dxa"/>
            <w:gridSpan w:val="2"/>
            <w:tcBorders>
              <w:top w:val="single" w:sz="4" w:space="0" w:color="auto"/>
              <w:lef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c>
          <w:tcPr>
            <w:tcW w:w="1949" w:type="dxa"/>
            <w:gridSpan w:val="2"/>
            <w:tcBorders>
              <w:top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r>
      <w:tr w:rsidR="0070152D" w:rsidRPr="00F76C54" w:rsidTr="0070152D">
        <w:tblPrEx>
          <w:tblBorders>
            <w:top w:val="none" w:sz="0" w:space="0" w:color="auto"/>
          </w:tblBorders>
          <w:tblLook w:val="04A0"/>
        </w:tblPrEx>
        <w:tc>
          <w:tcPr>
            <w:tcW w:w="675" w:type="dxa"/>
            <w:tcBorders>
              <w:bottom w:val="single" w:sz="4" w:space="0" w:color="auto"/>
              <w:righ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4</w:t>
            </w:r>
          </w:p>
        </w:tc>
        <w:tc>
          <w:tcPr>
            <w:tcW w:w="4820" w:type="dxa"/>
            <w:tcBorders>
              <w:left w:val="single" w:sz="4" w:space="0" w:color="auto"/>
              <w:bottom w:val="single" w:sz="4" w:space="0" w:color="auto"/>
              <w:righ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color w:val="000000"/>
                <w:sz w:val="24"/>
                <w:szCs w:val="24"/>
              </w:rPr>
              <w:t>Изготовление и распространение агитационных материалов по формированию негативного отношения к потреблению наркотиков и пропаганде здорового образа жизни</w:t>
            </w:r>
          </w:p>
        </w:tc>
        <w:tc>
          <w:tcPr>
            <w:tcW w:w="2310" w:type="dxa"/>
            <w:tcBorders>
              <w:left w:val="single" w:sz="4" w:space="0" w:color="auto"/>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 xml:space="preserve"> АНК</w:t>
            </w:r>
          </w:p>
        </w:tc>
        <w:tc>
          <w:tcPr>
            <w:tcW w:w="236" w:type="dxa"/>
            <w:gridSpan w:val="2"/>
            <w:tcBorders>
              <w:left w:val="single" w:sz="4" w:space="0" w:color="auto"/>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c>
          <w:tcPr>
            <w:tcW w:w="1949" w:type="dxa"/>
            <w:gridSpan w:val="2"/>
            <w:tcBorders>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Постоянно</w:t>
            </w:r>
          </w:p>
        </w:tc>
      </w:tr>
      <w:tr w:rsidR="0070152D" w:rsidRPr="00F76C54" w:rsidTr="0070152D">
        <w:tblPrEx>
          <w:tblBorders>
            <w:top w:val="none" w:sz="0" w:space="0" w:color="auto"/>
          </w:tblBorders>
          <w:tblLook w:val="04A0"/>
        </w:tblPrEx>
        <w:trPr>
          <w:trHeight w:val="1050"/>
        </w:trPr>
        <w:tc>
          <w:tcPr>
            <w:tcW w:w="675" w:type="dxa"/>
            <w:tcBorders>
              <w:top w:val="single" w:sz="4" w:space="0" w:color="auto"/>
              <w:bottom w:val="single" w:sz="4" w:space="0" w:color="auto"/>
              <w:righ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5</w:t>
            </w:r>
          </w:p>
        </w:tc>
        <w:tc>
          <w:tcPr>
            <w:tcW w:w="4820" w:type="dxa"/>
            <w:tcBorders>
              <w:top w:val="single" w:sz="4" w:space="0" w:color="auto"/>
              <w:left w:val="single" w:sz="4" w:space="0" w:color="auto"/>
              <w:bottom w:val="single" w:sz="4" w:space="0" w:color="auto"/>
              <w:righ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color w:val="000000"/>
                <w:sz w:val="24"/>
                <w:szCs w:val="24"/>
              </w:rPr>
              <w:t>Проведение мероприятий в КДЦ и  сельской библиотеке по профилактике наркомании. (инфомационные стенды, беседы, читательские конференции)</w:t>
            </w:r>
          </w:p>
        </w:tc>
        <w:tc>
          <w:tcPr>
            <w:tcW w:w="2310" w:type="dxa"/>
            <w:tcBorders>
              <w:top w:val="single" w:sz="4" w:space="0" w:color="auto"/>
              <w:left w:val="single" w:sz="4" w:space="0" w:color="auto"/>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Работники КДЦ</w:t>
            </w:r>
          </w:p>
        </w:tc>
        <w:tc>
          <w:tcPr>
            <w:tcW w:w="236" w:type="dxa"/>
            <w:gridSpan w:val="2"/>
            <w:tcBorders>
              <w:top w:val="single" w:sz="4" w:space="0" w:color="auto"/>
              <w:left w:val="single" w:sz="4" w:space="0" w:color="auto"/>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c>
          <w:tcPr>
            <w:tcW w:w="1949" w:type="dxa"/>
            <w:gridSpan w:val="2"/>
            <w:tcBorders>
              <w:top w:val="single" w:sz="4" w:space="0" w:color="auto"/>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Июнь-сентябрь</w:t>
            </w:r>
          </w:p>
        </w:tc>
      </w:tr>
      <w:tr w:rsidR="0070152D" w:rsidRPr="00F76C54" w:rsidTr="0070152D">
        <w:tblPrEx>
          <w:tblBorders>
            <w:top w:val="none" w:sz="0" w:space="0" w:color="auto"/>
          </w:tblBorders>
          <w:tblLook w:val="04A0"/>
        </w:tblPrEx>
        <w:trPr>
          <w:trHeight w:val="165"/>
        </w:trPr>
        <w:tc>
          <w:tcPr>
            <w:tcW w:w="675" w:type="dxa"/>
            <w:tcBorders>
              <w:top w:val="single" w:sz="4" w:space="0" w:color="auto"/>
              <w:righ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c>
          <w:tcPr>
            <w:tcW w:w="4820" w:type="dxa"/>
            <w:tcBorders>
              <w:top w:val="single" w:sz="4" w:space="0" w:color="auto"/>
              <w:left w:val="single" w:sz="4" w:space="0" w:color="auto"/>
              <w:right w:val="single" w:sz="4" w:space="0" w:color="auto"/>
            </w:tcBorders>
          </w:tcPr>
          <w:p w:rsidR="0070152D" w:rsidRPr="00F76C54" w:rsidRDefault="0070152D" w:rsidP="0070152D">
            <w:pPr>
              <w:spacing w:after="0" w:line="303" w:lineRule="exact"/>
              <w:rPr>
                <w:rFonts w:ascii="Times New Roman" w:hAnsi="Times New Roman" w:cs="Times New Roman"/>
                <w:color w:val="000000"/>
                <w:sz w:val="24"/>
                <w:szCs w:val="24"/>
              </w:rPr>
            </w:pPr>
          </w:p>
        </w:tc>
        <w:tc>
          <w:tcPr>
            <w:tcW w:w="2310" w:type="dxa"/>
            <w:tcBorders>
              <w:top w:val="single" w:sz="4" w:space="0" w:color="auto"/>
              <w:lef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c>
          <w:tcPr>
            <w:tcW w:w="236" w:type="dxa"/>
            <w:gridSpan w:val="2"/>
            <w:tcBorders>
              <w:top w:val="single" w:sz="4" w:space="0" w:color="auto"/>
              <w:lef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c>
          <w:tcPr>
            <w:tcW w:w="1949" w:type="dxa"/>
            <w:gridSpan w:val="2"/>
            <w:tcBorders>
              <w:top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r>
      <w:tr w:rsidR="0070152D" w:rsidRPr="00F76C54" w:rsidTr="0070152D">
        <w:tblPrEx>
          <w:tblBorders>
            <w:top w:val="none" w:sz="0" w:space="0" w:color="auto"/>
          </w:tblBorders>
          <w:tblLook w:val="04A0"/>
        </w:tblPrEx>
        <w:tc>
          <w:tcPr>
            <w:tcW w:w="675" w:type="dxa"/>
            <w:tcBorders>
              <w:bottom w:val="single" w:sz="4" w:space="0" w:color="auto"/>
              <w:righ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6</w:t>
            </w:r>
          </w:p>
        </w:tc>
        <w:tc>
          <w:tcPr>
            <w:tcW w:w="4820" w:type="dxa"/>
            <w:tcBorders>
              <w:left w:val="single" w:sz="4" w:space="0" w:color="auto"/>
              <w:bottom w:val="single" w:sz="4" w:space="0" w:color="auto"/>
              <w:right w:val="single" w:sz="4" w:space="0" w:color="auto"/>
            </w:tcBorders>
          </w:tcPr>
          <w:p w:rsidR="0070152D" w:rsidRPr="00F76C54" w:rsidRDefault="0070152D" w:rsidP="0070152D">
            <w:pPr>
              <w:pStyle w:val="Default"/>
            </w:pPr>
            <w:r w:rsidRPr="00F76C54">
              <w:t xml:space="preserve">Информирование населения о последствиях незаконного культивирования наркосодержащих растений и о необходимости принятия мер по уничтожению дикорастущей конопли. </w:t>
            </w:r>
          </w:p>
        </w:tc>
        <w:tc>
          <w:tcPr>
            <w:tcW w:w="2310" w:type="dxa"/>
            <w:tcBorders>
              <w:left w:val="single" w:sz="4" w:space="0" w:color="auto"/>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АНК</w:t>
            </w:r>
          </w:p>
        </w:tc>
        <w:tc>
          <w:tcPr>
            <w:tcW w:w="236" w:type="dxa"/>
            <w:gridSpan w:val="2"/>
            <w:tcBorders>
              <w:left w:val="single" w:sz="4" w:space="0" w:color="auto"/>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c>
          <w:tcPr>
            <w:tcW w:w="1949" w:type="dxa"/>
            <w:gridSpan w:val="2"/>
            <w:tcBorders>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Июнь-октябрь</w:t>
            </w:r>
          </w:p>
        </w:tc>
      </w:tr>
      <w:tr w:rsidR="0070152D" w:rsidRPr="00F76C54" w:rsidTr="0070152D">
        <w:tblPrEx>
          <w:tblBorders>
            <w:top w:val="none" w:sz="0" w:space="0" w:color="auto"/>
          </w:tblBorders>
          <w:tblLook w:val="04A0"/>
        </w:tblPrEx>
        <w:tc>
          <w:tcPr>
            <w:tcW w:w="675" w:type="dxa"/>
            <w:tcBorders>
              <w:top w:val="single" w:sz="4" w:space="0" w:color="auto"/>
              <w:bottom w:val="single" w:sz="4" w:space="0" w:color="auto"/>
              <w:right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7</w:t>
            </w:r>
          </w:p>
        </w:tc>
        <w:tc>
          <w:tcPr>
            <w:tcW w:w="4820" w:type="dxa"/>
            <w:tcBorders>
              <w:top w:val="single" w:sz="4" w:space="0" w:color="auto"/>
              <w:left w:val="single" w:sz="4" w:space="0" w:color="auto"/>
              <w:bottom w:val="single" w:sz="4" w:space="0" w:color="auto"/>
              <w:right w:val="single" w:sz="4" w:space="0" w:color="auto"/>
            </w:tcBorders>
          </w:tcPr>
          <w:p w:rsidR="0070152D" w:rsidRPr="00F76C54" w:rsidRDefault="0070152D" w:rsidP="0070152D">
            <w:pPr>
              <w:autoSpaceDE w:val="0"/>
              <w:autoSpaceDN w:val="0"/>
              <w:adjustRightInd w:val="0"/>
              <w:spacing w:after="0"/>
              <w:rPr>
                <w:rFonts w:ascii="Times New Roman" w:hAnsi="Times New Roman" w:cs="Times New Roman"/>
                <w:sz w:val="24"/>
                <w:szCs w:val="24"/>
              </w:rPr>
            </w:pPr>
            <w:r w:rsidRPr="00F76C54">
              <w:rPr>
                <w:rFonts w:ascii="Times New Roman" w:hAnsi="Times New Roman" w:cs="Times New Roman"/>
                <w:sz w:val="24"/>
                <w:szCs w:val="24"/>
              </w:rPr>
              <w:t>Патронаж семей с</w:t>
            </w:r>
          </w:p>
          <w:p w:rsidR="0070152D" w:rsidRPr="00F76C54" w:rsidRDefault="0070152D" w:rsidP="0070152D">
            <w:pPr>
              <w:autoSpaceDE w:val="0"/>
              <w:autoSpaceDN w:val="0"/>
              <w:adjustRightInd w:val="0"/>
              <w:spacing w:after="0"/>
              <w:rPr>
                <w:rFonts w:ascii="Times New Roman" w:hAnsi="Times New Roman" w:cs="Times New Roman"/>
                <w:sz w:val="24"/>
                <w:szCs w:val="24"/>
              </w:rPr>
            </w:pPr>
            <w:r w:rsidRPr="00F76C54">
              <w:rPr>
                <w:rFonts w:ascii="Times New Roman" w:hAnsi="Times New Roman" w:cs="Times New Roman"/>
                <w:sz w:val="24"/>
                <w:szCs w:val="24"/>
              </w:rPr>
              <w:t>несовершеннолетними детьми,</w:t>
            </w:r>
          </w:p>
          <w:p w:rsidR="0070152D" w:rsidRPr="00F76C54" w:rsidRDefault="0070152D" w:rsidP="0070152D">
            <w:pPr>
              <w:autoSpaceDE w:val="0"/>
              <w:autoSpaceDN w:val="0"/>
              <w:adjustRightInd w:val="0"/>
              <w:spacing w:after="0"/>
              <w:rPr>
                <w:rFonts w:ascii="Times New Roman" w:hAnsi="Times New Roman" w:cs="Times New Roman"/>
                <w:sz w:val="24"/>
                <w:szCs w:val="24"/>
              </w:rPr>
            </w:pPr>
            <w:r w:rsidRPr="00F76C54">
              <w:rPr>
                <w:rFonts w:ascii="Times New Roman" w:hAnsi="Times New Roman" w:cs="Times New Roman"/>
                <w:sz w:val="24"/>
                <w:szCs w:val="24"/>
              </w:rPr>
              <w:t>находящихся в социально опасном</w:t>
            </w:r>
          </w:p>
          <w:p w:rsidR="0070152D" w:rsidRPr="00F76C54" w:rsidRDefault="0070152D" w:rsidP="0070152D">
            <w:pPr>
              <w:autoSpaceDE w:val="0"/>
              <w:autoSpaceDN w:val="0"/>
              <w:adjustRightInd w:val="0"/>
              <w:spacing w:after="0"/>
              <w:rPr>
                <w:rFonts w:ascii="Times New Roman" w:hAnsi="Times New Roman" w:cs="Times New Roman"/>
                <w:sz w:val="24"/>
                <w:szCs w:val="24"/>
              </w:rPr>
            </w:pPr>
            <w:r w:rsidRPr="00F76C54">
              <w:rPr>
                <w:rFonts w:ascii="Times New Roman" w:hAnsi="Times New Roman" w:cs="Times New Roman"/>
                <w:sz w:val="24"/>
                <w:szCs w:val="24"/>
              </w:rPr>
              <w:t>положении или иной трудной</w:t>
            </w:r>
          </w:p>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жизненной ситуации</w:t>
            </w:r>
          </w:p>
        </w:tc>
        <w:tc>
          <w:tcPr>
            <w:tcW w:w="2310" w:type="dxa"/>
            <w:tcBorders>
              <w:top w:val="single" w:sz="4" w:space="0" w:color="auto"/>
              <w:left w:val="single" w:sz="4" w:space="0" w:color="auto"/>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Члены АНК</w:t>
            </w:r>
          </w:p>
        </w:tc>
        <w:tc>
          <w:tcPr>
            <w:tcW w:w="236" w:type="dxa"/>
            <w:gridSpan w:val="2"/>
            <w:tcBorders>
              <w:top w:val="single" w:sz="4" w:space="0" w:color="auto"/>
              <w:left w:val="single" w:sz="4" w:space="0" w:color="auto"/>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p>
        </w:tc>
        <w:tc>
          <w:tcPr>
            <w:tcW w:w="1949" w:type="dxa"/>
            <w:gridSpan w:val="2"/>
            <w:tcBorders>
              <w:top w:val="single" w:sz="4" w:space="0" w:color="auto"/>
              <w:bottom w:val="single" w:sz="4" w:space="0" w:color="auto"/>
            </w:tcBorders>
          </w:tcPr>
          <w:p w:rsidR="0070152D" w:rsidRPr="00F76C54" w:rsidRDefault="0070152D" w:rsidP="0070152D">
            <w:pPr>
              <w:spacing w:after="0" w:line="303" w:lineRule="exact"/>
              <w:rPr>
                <w:rFonts w:ascii="Times New Roman" w:hAnsi="Times New Roman" w:cs="Times New Roman"/>
                <w:sz w:val="24"/>
                <w:szCs w:val="24"/>
              </w:rPr>
            </w:pPr>
            <w:r w:rsidRPr="00F76C54">
              <w:rPr>
                <w:rFonts w:ascii="Times New Roman" w:hAnsi="Times New Roman" w:cs="Times New Roman"/>
                <w:sz w:val="24"/>
                <w:szCs w:val="24"/>
              </w:rPr>
              <w:t>постоянно</w:t>
            </w:r>
          </w:p>
        </w:tc>
      </w:tr>
    </w:tbl>
    <w:p w:rsidR="0070152D" w:rsidRDefault="0070152D" w:rsidP="0070152D">
      <w:pPr>
        <w:spacing w:after="0" w:line="303" w:lineRule="exact"/>
        <w:rPr>
          <w:rFonts w:ascii="Times New Roman" w:hAnsi="Times New Roman" w:cs="Times New Roman"/>
          <w:sz w:val="28"/>
          <w:szCs w:val="28"/>
        </w:rPr>
      </w:pPr>
    </w:p>
    <w:p w:rsidR="0070152D" w:rsidRDefault="0070152D" w:rsidP="0070152D">
      <w:pPr>
        <w:spacing w:after="0" w:line="303" w:lineRule="exact"/>
        <w:rPr>
          <w:rFonts w:ascii="Times New Roman" w:hAnsi="Times New Roman" w:cs="Times New Roman"/>
          <w:sz w:val="28"/>
          <w:szCs w:val="28"/>
        </w:rPr>
      </w:pPr>
    </w:p>
    <w:p w:rsidR="0070152D" w:rsidRDefault="0070152D" w:rsidP="0070152D">
      <w:pPr>
        <w:spacing w:after="0" w:line="303" w:lineRule="exact"/>
        <w:rPr>
          <w:rFonts w:ascii="Times New Roman" w:hAnsi="Times New Roman" w:cs="Times New Roman"/>
          <w:sz w:val="28"/>
          <w:szCs w:val="28"/>
        </w:rPr>
      </w:pPr>
    </w:p>
    <w:p w:rsidR="0070152D" w:rsidRDefault="0070152D" w:rsidP="0070152D">
      <w:pPr>
        <w:spacing w:after="0" w:line="303" w:lineRule="exact"/>
        <w:rPr>
          <w:rFonts w:ascii="Times New Roman" w:hAnsi="Times New Roman" w:cs="Times New Roman"/>
          <w:sz w:val="28"/>
          <w:szCs w:val="28"/>
        </w:rPr>
      </w:pPr>
    </w:p>
    <w:p w:rsidR="0070152D" w:rsidRDefault="0070152D" w:rsidP="0070152D">
      <w:pPr>
        <w:spacing w:after="0" w:line="303" w:lineRule="exact"/>
        <w:rPr>
          <w:rFonts w:ascii="Times New Roman" w:hAnsi="Times New Roman" w:cs="Times New Roman"/>
          <w:sz w:val="28"/>
          <w:szCs w:val="28"/>
        </w:rPr>
      </w:pPr>
    </w:p>
    <w:p w:rsidR="0070152D" w:rsidRDefault="0070152D" w:rsidP="0070152D">
      <w:pPr>
        <w:spacing w:after="0" w:line="303" w:lineRule="exact"/>
        <w:rPr>
          <w:rFonts w:ascii="Times New Roman" w:hAnsi="Times New Roman" w:cs="Times New Roman"/>
          <w:sz w:val="28"/>
          <w:szCs w:val="28"/>
        </w:rPr>
      </w:pPr>
    </w:p>
    <w:p w:rsidR="0070152D" w:rsidRDefault="0070152D" w:rsidP="0070152D">
      <w:pPr>
        <w:spacing w:after="0" w:line="303" w:lineRule="exact"/>
        <w:rPr>
          <w:rFonts w:ascii="Times New Roman" w:hAnsi="Times New Roman" w:cs="Times New Roman"/>
          <w:sz w:val="28"/>
          <w:szCs w:val="28"/>
        </w:rPr>
      </w:pPr>
    </w:p>
    <w:p w:rsidR="0070152D" w:rsidRDefault="0070152D" w:rsidP="0070152D">
      <w:pPr>
        <w:spacing w:after="0" w:line="303" w:lineRule="exact"/>
        <w:rPr>
          <w:rFonts w:ascii="Times New Roman" w:hAnsi="Times New Roman" w:cs="Times New Roman"/>
          <w:sz w:val="28"/>
          <w:szCs w:val="28"/>
        </w:rPr>
      </w:pPr>
    </w:p>
    <w:p w:rsidR="0070152D" w:rsidRDefault="0070152D" w:rsidP="0070152D">
      <w:pPr>
        <w:spacing w:after="0" w:line="303" w:lineRule="exact"/>
        <w:rPr>
          <w:rFonts w:ascii="Times New Roman" w:hAnsi="Times New Roman" w:cs="Times New Roman"/>
          <w:sz w:val="28"/>
          <w:szCs w:val="28"/>
        </w:rPr>
      </w:pPr>
    </w:p>
    <w:p w:rsidR="0070152D" w:rsidRDefault="0070152D" w:rsidP="0070152D">
      <w:pPr>
        <w:spacing w:after="0" w:line="303" w:lineRule="exact"/>
        <w:rPr>
          <w:rFonts w:ascii="Times New Roman" w:hAnsi="Times New Roman" w:cs="Times New Roman"/>
          <w:sz w:val="28"/>
          <w:szCs w:val="28"/>
        </w:rPr>
      </w:pPr>
    </w:p>
    <w:p w:rsidR="0070152D" w:rsidRDefault="0070152D" w:rsidP="0070152D">
      <w:pPr>
        <w:spacing w:after="0" w:line="303" w:lineRule="exact"/>
        <w:rPr>
          <w:rFonts w:ascii="Times New Roman" w:hAnsi="Times New Roman" w:cs="Times New Roman"/>
          <w:sz w:val="28"/>
          <w:szCs w:val="28"/>
        </w:rPr>
      </w:pPr>
    </w:p>
    <w:p w:rsidR="0070152D" w:rsidRDefault="0070152D" w:rsidP="0070152D">
      <w:pPr>
        <w:spacing w:after="0" w:line="303" w:lineRule="exact"/>
        <w:rPr>
          <w:rFonts w:ascii="Times New Roman" w:hAnsi="Times New Roman" w:cs="Times New Roman"/>
          <w:sz w:val="28"/>
          <w:szCs w:val="28"/>
        </w:rPr>
      </w:pPr>
    </w:p>
    <w:p w:rsidR="0070152D" w:rsidRDefault="0070152D" w:rsidP="0070152D">
      <w:pPr>
        <w:spacing w:after="0" w:line="303" w:lineRule="exact"/>
        <w:rPr>
          <w:rFonts w:ascii="Times New Roman" w:hAnsi="Times New Roman" w:cs="Times New Roman"/>
          <w:sz w:val="28"/>
          <w:szCs w:val="28"/>
        </w:rPr>
      </w:pPr>
    </w:p>
    <w:p w:rsidR="0070152D" w:rsidRDefault="0070152D" w:rsidP="0070152D">
      <w:pPr>
        <w:spacing w:after="0" w:line="303" w:lineRule="exact"/>
        <w:rPr>
          <w:rFonts w:ascii="Times New Roman" w:hAnsi="Times New Roman" w:cs="Times New Roman"/>
          <w:sz w:val="28"/>
          <w:szCs w:val="28"/>
        </w:rPr>
      </w:pPr>
    </w:p>
    <w:p w:rsidR="0070152D" w:rsidRDefault="0070152D" w:rsidP="0070152D">
      <w:pPr>
        <w:spacing w:after="0" w:line="303" w:lineRule="exact"/>
        <w:rPr>
          <w:rFonts w:ascii="Times New Roman" w:hAnsi="Times New Roman" w:cs="Times New Roman"/>
          <w:sz w:val="28"/>
          <w:szCs w:val="28"/>
        </w:rPr>
      </w:pPr>
    </w:p>
    <w:p w:rsidR="0070152D" w:rsidRDefault="0070152D" w:rsidP="00B014F1">
      <w:pPr>
        <w:ind w:left="-567"/>
        <w:rPr>
          <w:rFonts w:ascii="Times New Roman" w:hAnsi="Times New Roman" w:cs="Times New Roman"/>
          <w:sz w:val="28"/>
          <w:szCs w:val="28"/>
        </w:rPr>
      </w:pPr>
    </w:p>
    <w:p w:rsidR="0070152D" w:rsidRDefault="0070152D" w:rsidP="00B014F1">
      <w:pPr>
        <w:ind w:left="-567"/>
        <w:rPr>
          <w:rFonts w:ascii="Times New Roman" w:hAnsi="Times New Roman" w:cs="Times New Roman"/>
          <w:sz w:val="28"/>
          <w:szCs w:val="28"/>
        </w:rPr>
      </w:pPr>
    </w:p>
    <w:p w:rsidR="0070152D" w:rsidRDefault="0070152D" w:rsidP="00B014F1">
      <w:pPr>
        <w:ind w:left="-567"/>
        <w:rPr>
          <w:rFonts w:ascii="Times New Roman" w:hAnsi="Times New Roman" w:cs="Times New Roman"/>
          <w:sz w:val="28"/>
          <w:szCs w:val="28"/>
        </w:rPr>
      </w:pPr>
    </w:p>
    <w:p w:rsidR="0070152D" w:rsidRDefault="0070152D" w:rsidP="00B014F1">
      <w:pPr>
        <w:ind w:left="-567"/>
        <w:rPr>
          <w:rFonts w:ascii="Times New Roman" w:hAnsi="Times New Roman" w:cs="Times New Roman"/>
          <w:sz w:val="28"/>
          <w:szCs w:val="28"/>
        </w:rPr>
      </w:pPr>
    </w:p>
    <w:p w:rsidR="0070152D" w:rsidRDefault="0070152D" w:rsidP="00B014F1">
      <w:pPr>
        <w:ind w:left="-567"/>
        <w:rPr>
          <w:rFonts w:ascii="Times New Roman" w:hAnsi="Times New Roman" w:cs="Times New Roman"/>
          <w:sz w:val="28"/>
          <w:szCs w:val="28"/>
        </w:rPr>
      </w:pPr>
    </w:p>
    <w:p w:rsidR="0070152D" w:rsidRDefault="0070152D" w:rsidP="00B014F1">
      <w:pPr>
        <w:ind w:left="-567"/>
        <w:rPr>
          <w:rFonts w:ascii="Times New Roman" w:hAnsi="Times New Roman" w:cs="Times New Roman"/>
          <w:sz w:val="28"/>
          <w:szCs w:val="28"/>
        </w:rPr>
      </w:pPr>
    </w:p>
    <w:p w:rsidR="0070152D" w:rsidRDefault="0070152D" w:rsidP="00B014F1">
      <w:pPr>
        <w:ind w:left="-567"/>
        <w:rPr>
          <w:rFonts w:ascii="Times New Roman" w:hAnsi="Times New Roman" w:cs="Times New Roman"/>
          <w:sz w:val="28"/>
          <w:szCs w:val="28"/>
        </w:rPr>
      </w:pPr>
    </w:p>
    <w:p w:rsidR="0070152D" w:rsidRDefault="0070152D" w:rsidP="00B014F1">
      <w:pPr>
        <w:ind w:left="-567"/>
        <w:rPr>
          <w:rFonts w:ascii="Times New Roman" w:hAnsi="Times New Roman" w:cs="Times New Roman"/>
          <w:sz w:val="28"/>
          <w:szCs w:val="28"/>
        </w:rPr>
      </w:pPr>
    </w:p>
    <w:p w:rsidR="00B014F1" w:rsidRDefault="00B014F1" w:rsidP="00B014F1">
      <w:pPr>
        <w:ind w:left="-567"/>
        <w:rPr>
          <w:rFonts w:ascii="Times New Roman" w:hAnsi="Times New Roman" w:cs="Times New Roman"/>
          <w:sz w:val="28"/>
          <w:szCs w:val="28"/>
        </w:rPr>
      </w:pPr>
    </w:p>
    <w:p w:rsidR="00251631" w:rsidRPr="00251631" w:rsidRDefault="00251631" w:rsidP="00251631">
      <w:pPr>
        <w:spacing w:after="0"/>
        <w:rPr>
          <w:rFonts w:ascii="Times New Roman" w:hAnsi="Times New Roman" w:cs="Times New Roman"/>
        </w:rPr>
      </w:pPr>
    </w:p>
    <w:p w:rsidR="00637EC7" w:rsidRPr="00F5755C" w:rsidRDefault="00637EC7" w:rsidP="00637EC7">
      <w:pPr>
        <w:spacing w:after="0"/>
        <w:rPr>
          <w:rFonts w:ascii="Times New Roman" w:hAnsi="Times New Roman" w:cs="Times New Roman"/>
          <w:sz w:val="28"/>
          <w:szCs w:val="28"/>
        </w:rPr>
      </w:pPr>
      <w:r>
        <w:rPr>
          <w:rFonts w:ascii="Times New Roman" w:hAnsi="Times New Roman" w:cs="Times New Roman"/>
          <w:sz w:val="28"/>
          <w:szCs w:val="28"/>
        </w:rPr>
        <w:t xml:space="preserve">                                          </w:t>
      </w:r>
      <w:r w:rsidR="00192C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755C">
        <w:rPr>
          <w:rFonts w:ascii="Times New Roman" w:hAnsi="Times New Roman" w:cs="Times New Roman"/>
          <w:sz w:val="28"/>
          <w:szCs w:val="28"/>
        </w:rPr>
        <w:t>АДМИНИСТРАЦИЯ</w:t>
      </w:r>
    </w:p>
    <w:p w:rsidR="00637EC7" w:rsidRPr="00F5755C" w:rsidRDefault="00637EC7" w:rsidP="00637EC7">
      <w:pPr>
        <w:spacing w:after="0"/>
        <w:rPr>
          <w:rFonts w:ascii="Times New Roman" w:hAnsi="Times New Roman" w:cs="Times New Roman"/>
          <w:sz w:val="28"/>
          <w:szCs w:val="28"/>
        </w:rPr>
      </w:pPr>
      <w:r w:rsidRPr="00F5755C">
        <w:rPr>
          <w:rFonts w:ascii="Times New Roman" w:hAnsi="Times New Roman" w:cs="Times New Roman"/>
          <w:sz w:val="28"/>
          <w:szCs w:val="28"/>
        </w:rPr>
        <w:t xml:space="preserve">                                   </w:t>
      </w:r>
      <w:r w:rsidR="00192C9B">
        <w:rPr>
          <w:rFonts w:ascii="Times New Roman" w:hAnsi="Times New Roman" w:cs="Times New Roman"/>
          <w:sz w:val="28"/>
          <w:szCs w:val="28"/>
        </w:rPr>
        <w:t xml:space="preserve">   </w:t>
      </w:r>
      <w:r w:rsidRPr="00F5755C">
        <w:rPr>
          <w:rFonts w:ascii="Times New Roman" w:hAnsi="Times New Roman" w:cs="Times New Roman"/>
          <w:sz w:val="28"/>
          <w:szCs w:val="28"/>
        </w:rPr>
        <w:t>ПОЛОЙСКОГО СЕЛЬСОВЕТА</w:t>
      </w:r>
      <w:r w:rsidRPr="00F5755C">
        <w:rPr>
          <w:rFonts w:ascii="Times New Roman" w:hAnsi="Times New Roman" w:cs="Times New Roman"/>
          <w:sz w:val="28"/>
          <w:szCs w:val="28"/>
        </w:rPr>
        <w:br/>
        <w:t xml:space="preserve">           </w:t>
      </w:r>
      <w:r w:rsidR="00192C9B">
        <w:rPr>
          <w:rFonts w:ascii="Times New Roman" w:hAnsi="Times New Roman" w:cs="Times New Roman"/>
          <w:sz w:val="28"/>
          <w:szCs w:val="28"/>
        </w:rPr>
        <w:t xml:space="preserve">   </w:t>
      </w:r>
      <w:r w:rsidRPr="00F5755C">
        <w:rPr>
          <w:rFonts w:ascii="Times New Roman" w:hAnsi="Times New Roman" w:cs="Times New Roman"/>
          <w:sz w:val="28"/>
          <w:szCs w:val="28"/>
        </w:rPr>
        <w:t>КРАСНОЗЕРСКОГО РАЙОНА НОВОСИБИРСКОЙ ОБЛАСТИ</w:t>
      </w:r>
    </w:p>
    <w:p w:rsidR="00637EC7" w:rsidRPr="00F5755C" w:rsidRDefault="00637EC7" w:rsidP="00637EC7">
      <w:pPr>
        <w:spacing w:before="100" w:beforeAutospacing="1" w:after="0" w:line="240" w:lineRule="auto"/>
        <w:rPr>
          <w:rFonts w:ascii="Times New Roman" w:hAnsi="Times New Roman" w:cs="Times New Roman"/>
          <w:sz w:val="28"/>
          <w:szCs w:val="28"/>
        </w:rPr>
      </w:pPr>
      <w:r w:rsidRPr="00F5755C">
        <w:rPr>
          <w:rFonts w:ascii="Times New Roman" w:hAnsi="Times New Roman" w:cs="Times New Roman"/>
          <w:sz w:val="28"/>
          <w:szCs w:val="28"/>
        </w:rPr>
        <w:t xml:space="preserve">                                                  ПОСТАНОВЛЕНИЕ</w:t>
      </w:r>
    </w:p>
    <w:p w:rsidR="00637EC7" w:rsidRDefault="00637EC7" w:rsidP="00637EC7">
      <w:p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02.03</w:t>
      </w:r>
      <w:r w:rsidRPr="00F5755C">
        <w:rPr>
          <w:rFonts w:ascii="Times New Roman" w:hAnsi="Times New Roman" w:cs="Times New Roman"/>
          <w:sz w:val="28"/>
          <w:szCs w:val="28"/>
        </w:rPr>
        <w:t xml:space="preserve">.2020                                  </w:t>
      </w:r>
      <w:r>
        <w:rPr>
          <w:rFonts w:ascii="Times New Roman" w:hAnsi="Times New Roman" w:cs="Times New Roman"/>
          <w:sz w:val="28"/>
          <w:szCs w:val="28"/>
        </w:rPr>
        <w:t xml:space="preserve">   </w:t>
      </w:r>
      <w:r w:rsidRPr="00F5755C">
        <w:rPr>
          <w:rFonts w:ascii="Times New Roman" w:hAnsi="Times New Roman" w:cs="Times New Roman"/>
          <w:sz w:val="28"/>
          <w:szCs w:val="28"/>
        </w:rPr>
        <w:t xml:space="preserve">  с. Полойка                    </w:t>
      </w:r>
      <w:r>
        <w:rPr>
          <w:rFonts w:ascii="Times New Roman" w:hAnsi="Times New Roman" w:cs="Times New Roman"/>
          <w:sz w:val="28"/>
          <w:szCs w:val="28"/>
        </w:rPr>
        <w:t xml:space="preserve">  </w:t>
      </w:r>
      <w:r w:rsidR="00251631">
        <w:rPr>
          <w:rFonts w:ascii="Times New Roman" w:hAnsi="Times New Roman" w:cs="Times New Roman"/>
          <w:sz w:val="28"/>
          <w:szCs w:val="28"/>
        </w:rPr>
        <w:t xml:space="preserve">                              </w:t>
      </w:r>
      <w:r>
        <w:rPr>
          <w:rFonts w:ascii="Times New Roman" w:hAnsi="Times New Roman" w:cs="Times New Roman"/>
          <w:sz w:val="28"/>
          <w:szCs w:val="28"/>
        </w:rPr>
        <w:t>№  15</w:t>
      </w:r>
    </w:p>
    <w:p w:rsidR="00251631" w:rsidRDefault="00251631" w:rsidP="00637EC7">
      <w:pPr>
        <w:spacing w:before="100" w:beforeAutospacing="1" w:after="0" w:line="240" w:lineRule="auto"/>
        <w:rPr>
          <w:rFonts w:ascii="Times New Roman" w:hAnsi="Times New Roman" w:cs="Times New Roman"/>
          <w:sz w:val="28"/>
          <w:szCs w:val="28"/>
        </w:rPr>
      </w:pPr>
    </w:p>
    <w:p w:rsidR="00637EC7" w:rsidRPr="00192C9B" w:rsidRDefault="00637EC7" w:rsidP="00192C9B">
      <w:pPr>
        <w:spacing w:after="0"/>
        <w:ind w:left="-567"/>
        <w:jc w:val="center"/>
        <w:rPr>
          <w:rFonts w:ascii="Times New Roman" w:hAnsi="Times New Roman" w:cs="Times New Roman"/>
          <w:sz w:val="28"/>
          <w:szCs w:val="28"/>
        </w:rPr>
      </w:pPr>
      <w:r w:rsidRPr="00192C9B">
        <w:rPr>
          <w:rFonts w:ascii="Times New Roman" w:hAnsi="Times New Roman" w:cs="Times New Roman"/>
          <w:sz w:val="28"/>
          <w:szCs w:val="28"/>
        </w:rPr>
        <w:t xml:space="preserve">О внесении изменений в постановление администрации Полойского сельсовета Краснозерского района Новосибирской области № 51 от 23.07.2019 года «Об утверждении порядка составления и ведения сводной бюджетной росписи местного бюджета Полойского сельсовета Краснозерского района Новосибирской области, </w:t>
      </w:r>
      <w:r w:rsidRPr="00192C9B">
        <w:rPr>
          <w:rFonts w:ascii="Times New Roman" w:hAnsi="Times New Roman" w:cs="Times New Roman"/>
          <w:sz w:val="28"/>
          <w:szCs w:val="28"/>
        </w:rPr>
        <w:lastRenderedPageBreak/>
        <w:t>бюджетной росписи главного распорядителя (распорядителя) средств местного бюджета и главного администратора источников финансирования дефицита</w:t>
      </w:r>
    </w:p>
    <w:p w:rsidR="00B014F1" w:rsidRPr="00192C9B" w:rsidRDefault="00637EC7" w:rsidP="00192C9B">
      <w:pPr>
        <w:spacing w:after="0"/>
        <w:ind w:left="-567"/>
        <w:jc w:val="center"/>
        <w:rPr>
          <w:rFonts w:ascii="Times New Roman" w:hAnsi="Times New Roman" w:cs="Times New Roman"/>
          <w:sz w:val="28"/>
          <w:szCs w:val="28"/>
        </w:rPr>
      </w:pPr>
      <w:r w:rsidRPr="00192C9B">
        <w:rPr>
          <w:rFonts w:ascii="Times New Roman" w:hAnsi="Times New Roman" w:cs="Times New Roman"/>
          <w:sz w:val="28"/>
          <w:szCs w:val="28"/>
        </w:rPr>
        <w:t>местного бюджета»</w:t>
      </w:r>
    </w:p>
    <w:p w:rsidR="00B014F1" w:rsidRPr="00192C9B" w:rsidRDefault="00B014F1" w:rsidP="00192C9B">
      <w:pPr>
        <w:spacing w:after="0"/>
        <w:ind w:left="-567"/>
        <w:rPr>
          <w:rFonts w:ascii="Times New Roman" w:hAnsi="Times New Roman" w:cs="Times New Roman"/>
          <w:sz w:val="28"/>
          <w:szCs w:val="28"/>
        </w:rPr>
      </w:pPr>
    </w:p>
    <w:p w:rsidR="00DD0DD9" w:rsidRPr="00192C9B" w:rsidRDefault="006C3C47" w:rsidP="00192C9B">
      <w:pPr>
        <w:pStyle w:val="ad"/>
        <w:spacing w:before="0" w:beforeAutospacing="0" w:after="0"/>
        <w:ind w:left="142"/>
        <w:rPr>
          <w:sz w:val="28"/>
          <w:szCs w:val="28"/>
        </w:rPr>
      </w:pPr>
      <w:r w:rsidRPr="00192C9B">
        <w:rPr>
          <w:sz w:val="28"/>
          <w:szCs w:val="28"/>
        </w:rPr>
        <w:t xml:space="preserve"> В целях приведения в соответствие с законодательством и на основании экспертного заключения Министерства юстиции Новосибирской области</w:t>
      </w:r>
    </w:p>
    <w:p w:rsidR="006C3C47" w:rsidRPr="00192C9B" w:rsidRDefault="006C3C47" w:rsidP="00192C9B">
      <w:pPr>
        <w:pStyle w:val="ad"/>
        <w:spacing w:before="0" w:beforeAutospacing="0" w:after="0"/>
        <w:ind w:left="142"/>
        <w:rPr>
          <w:sz w:val="28"/>
          <w:szCs w:val="28"/>
        </w:rPr>
      </w:pPr>
      <w:r w:rsidRPr="00192C9B">
        <w:rPr>
          <w:sz w:val="28"/>
          <w:szCs w:val="28"/>
        </w:rPr>
        <w:t>№ 8430-03-12/9 от 05.12.2019 года,</w:t>
      </w:r>
    </w:p>
    <w:p w:rsidR="006C3C47" w:rsidRPr="00192C9B" w:rsidRDefault="006C3C47" w:rsidP="00192C9B">
      <w:pPr>
        <w:pStyle w:val="ad"/>
        <w:spacing w:before="0" w:beforeAutospacing="0" w:after="0"/>
        <w:ind w:left="142"/>
        <w:rPr>
          <w:sz w:val="28"/>
          <w:szCs w:val="28"/>
        </w:rPr>
      </w:pPr>
      <w:r w:rsidRPr="00192C9B">
        <w:rPr>
          <w:sz w:val="28"/>
          <w:szCs w:val="28"/>
        </w:rPr>
        <w:t>ПОСТАНОВЛЯЕТ:</w:t>
      </w:r>
    </w:p>
    <w:p w:rsidR="00192C9B" w:rsidRDefault="00192C9B" w:rsidP="00192C9B">
      <w:pPr>
        <w:spacing w:after="0"/>
        <w:ind w:left="142"/>
        <w:rPr>
          <w:rFonts w:ascii="Times New Roman" w:hAnsi="Times New Roman" w:cs="Times New Roman"/>
          <w:sz w:val="28"/>
          <w:szCs w:val="28"/>
        </w:rPr>
      </w:pPr>
      <w:r>
        <w:rPr>
          <w:rFonts w:ascii="Times New Roman" w:hAnsi="Times New Roman" w:cs="Times New Roman"/>
          <w:sz w:val="28"/>
          <w:szCs w:val="28"/>
        </w:rPr>
        <w:t xml:space="preserve">1. </w:t>
      </w:r>
      <w:r w:rsidRPr="00192C9B">
        <w:rPr>
          <w:rFonts w:ascii="Times New Roman" w:hAnsi="Times New Roman" w:cs="Times New Roman"/>
          <w:sz w:val="28"/>
          <w:szCs w:val="28"/>
        </w:rPr>
        <w:t xml:space="preserve">Внести в постановление администрации Полойского сельсовета  № 51 от 23.07.2019 года «Об утверждении порядка составления и ведения сводной бюджетной росписи местного бюджета Полойского сельсовета Краснозерского района Новосибирской области, бюджетной росписи главного распорядителя (распорядителя) средств местного бюджета и главного администратора источников финансирования дефицита местного бюджета» следующие изменения: </w:t>
      </w:r>
    </w:p>
    <w:p w:rsidR="00192C9B" w:rsidRDefault="00192C9B" w:rsidP="00192C9B">
      <w:pPr>
        <w:spacing w:after="0"/>
        <w:ind w:left="142"/>
        <w:rPr>
          <w:rFonts w:ascii="Times New Roman" w:hAnsi="Times New Roman" w:cs="Times New Roman"/>
          <w:sz w:val="28"/>
          <w:szCs w:val="28"/>
        </w:rPr>
      </w:pPr>
      <w:r>
        <w:rPr>
          <w:rFonts w:ascii="Times New Roman" w:hAnsi="Times New Roman" w:cs="Times New Roman"/>
          <w:sz w:val="28"/>
          <w:szCs w:val="28"/>
        </w:rPr>
        <w:t xml:space="preserve">- в </w:t>
      </w:r>
      <w:r w:rsidRPr="00192C9B">
        <w:rPr>
          <w:rFonts w:ascii="Times New Roman" w:hAnsi="Times New Roman" w:cs="Times New Roman"/>
          <w:sz w:val="28"/>
          <w:szCs w:val="28"/>
        </w:rPr>
        <w:t xml:space="preserve"> </w:t>
      </w:r>
      <w:r>
        <w:rPr>
          <w:rFonts w:ascii="Times New Roman" w:hAnsi="Times New Roman" w:cs="Times New Roman"/>
          <w:sz w:val="28"/>
          <w:szCs w:val="28"/>
        </w:rPr>
        <w:t>п</w:t>
      </w:r>
      <w:r w:rsidRPr="00192C9B">
        <w:rPr>
          <w:rFonts w:ascii="Times New Roman" w:hAnsi="Times New Roman" w:cs="Times New Roman"/>
          <w:sz w:val="28"/>
          <w:szCs w:val="28"/>
        </w:rPr>
        <w:t>ункт</w:t>
      </w:r>
      <w:r>
        <w:rPr>
          <w:rFonts w:ascii="Times New Roman" w:hAnsi="Times New Roman" w:cs="Times New Roman"/>
          <w:sz w:val="28"/>
          <w:szCs w:val="28"/>
        </w:rPr>
        <w:t>е</w:t>
      </w:r>
      <w:r w:rsidRPr="00192C9B">
        <w:rPr>
          <w:rFonts w:ascii="Times New Roman" w:hAnsi="Times New Roman" w:cs="Times New Roman"/>
          <w:sz w:val="28"/>
          <w:szCs w:val="28"/>
        </w:rPr>
        <w:t xml:space="preserve"> 3 Поряд</w:t>
      </w:r>
      <w:r>
        <w:rPr>
          <w:rFonts w:ascii="Times New Roman" w:hAnsi="Times New Roman" w:cs="Times New Roman"/>
          <w:sz w:val="28"/>
          <w:szCs w:val="28"/>
        </w:rPr>
        <w:t>ка слова «либо уполномоченным сотрудником», исключить.</w:t>
      </w:r>
    </w:p>
    <w:p w:rsidR="00192C9B" w:rsidRPr="00192C9B" w:rsidRDefault="00192C9B" w:rsidP="00192C9B">
      <w:pPr>
        <w:spacing w:after="0"/>
        <w:ind w:left="142"/>
        <w:rPr>
          <w:rFonts w:ascii="Times New Roman" w:hAnsi="Times New Roman" w:cs="Times New Roman"/>
          <w:sz w:val="28"/>
          <w:szCs w:val="28"/>
        </w:rPr>
      </w:pPr>
      <w:r w:rsidRPr="00192C9B">
        <w:rPr>
          <w:rFonts w:ascii="Times New Roman" w:hAnsi="Times New Roman" w:cs="Times New Roman"/>
          <w:sz w:val="28"/>
          <w:szCs w:val="28"/>
        </w:rPr>
        <w:t>2. Опубликовать данное постановление в периодическом печатном издании «Бюллетень органов местного  самоуправления Полойского сельсовета».</w:t>
      </w:r>
    </w:p>
    <w:p w:rsidR="006C3C47" w:rsidRDefault="00192C9B" w:rsidP="00192C9B">
      <w:pPr>
        <w:spacing w:after="0"/>
        <w:ind w:left="142"/>
        <w:rPr>
          <w:rFonts w:ascii="Times New Roman" w:hAnsi="Times New Roman" w:cs="Times New Roman"/>
          <w:sz w:val="28"/>
          <w:szCs w:val="28"/>
        </w:rPr>
      </w:pPr>
      <w:r w:rsidRPr="00192C9B">
        <w:rPr>
          <w:rFonts w:ascii="Times New Roman" w:hAnsi="Times New Roman" w:cs="Times New Roman"/>
          <w:sz w:val="28"/>
          <w:szCs w:val="28"/>
        </w:rPr>
        <w:t xml:space="preserve">3. Контроль за исполнением данного </w:t>
      </w:r>
      <w:r>
        <w:rPr>
          <w:rFonts w:ascii="Times New Roman" w:hAnsi="Times New Roman" w:cs="Times New Roman"/>
          <w:sz w:val="28"/>
          <w:szCs w:val="28"/>
        </w:rPr>
        <w:t>постановления оставляю за собой.</w:t>
      </w:r>
    </w:p>
    <w:p w:rsidR="00192C9B" w:rsidRDefault="00192C9B" w:rsidP="00192C9B">
      <w:pPr>
        <w:spacing w:after="0"/>
        <w:rPr>
          <w:rFonts w:ascii="Times New Roman" w:hAnsi="Times New Roman" w:cs="Times New Roman"/>
          <w:sz w:val="28"/>
          <w:szCs w:val="28"/>
        </w:rPr>
      </w:pPr>
    </w:p>
    <w:p w:rsidR="00192C9B" w:rsidRDefault="00192C9B" w:rsidP="00192C9B">
      <w:pPr>
        <w:spacing w:after="0"/>
        <w:rPr>
          <w:rFonts w:ascii="Times New Roman" w:hAnsi="Times New Roman" w:cs="Times New Roman"/>
          <w:sz w:val="28"/>
          <w:szCs w:val="28"/>
        </w:rPr>
      </w:pPr>
    </w:p>
    <w:p w:rsidR="00192C9B" w:rsidRDefault="00192C9B" w:rsidP="00192C9B">
      <w:pPr>
        <w:spacing w:after="0"/>
        <w:ind w:left="142"/>
        <w:rPr>
          <w:rFonts w:ascii="Times New Roman" w:hAnsi="Times New Roman" w:cs="Times New Roman"/>
          <w:sz w:val="28"/>
          <w:szCs w:val="28"/>
        </w:rPr>
      </w:pPr>
      <w:r>
        <w:rPr>
          <w:rFonts w:ascii="Times New Roman" w:hAnsi="Times New Roman" w:cs="Times New Roman"/>
          <w:sz w:val="28"/>
          <w:szCs w:val="28"/>
        </w:rPr>
        <w:t>Глава Полойского сельсовета</w:t>
      </w:r>
    </w:p>
    <w:p w:rsidR="00192C9B" w:rsidRDefault="00192C9B" w:rsidP="00192C9B">
      <w:pPr>
        <w:spacing w:after="0"/>
        <w:ind w:left="142"/>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192C9B" w:rsidRDefault="00192C9B" w:rsidP="00192C9B">
      <w:pPr>
        <w:spacing w:after="0"/>
        <w:ind w:left="142"/>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sidR="00251631">
        <w:rPr>
          <w:rFonts w:ascii="Times New Roman" w:hAnsi="Times New Roman" w:cs="Times New Roman"/>
          <w:sz w:val="28"/>
          <w:szCs w:val="28"/>
        </w:rPr>
        <w:t xml:space="preserve">                              </w:t>
      </w:r>
      <w:r>
        <w:rPr>
          <w:rFonts w:ascii="Times New Roman" w:hAnsi="Times New Roman" w:cs="Times New Roman"/>
          <w:sz w:val="28"/>
          <w:szCs w:val="28"/>
        </w:rPr>
        <w:t xml:space="preserve">   С.А. Кречетова</w:t>
      </w:r>
    </w:p>
    <w:p w:rsidR="00192C9B" w:rsidRDefault="00192C9B" w:rsidP="00192C9B">
      <w:pPr>
        <w:spacing w:after="0"/>
        <w:ind w:left="142"/>
        <w:rPr>
          <w:rFonts w:ascii="Times New Roman" w:hAnsi="Times New Roman" w:cs="Times New Roman"/>
          <w:sz w:val="28"/>
          <w:szCs w:val="28"/>
        </w:rPr>
      </w:pPr>
    </w:p>
    <w:p w:rsidR="00192C9B" w:rsidRDefault="00192C9B" w:rsidP="00192C9B">
      <w:pPr>
        <w:spacing w:after="0"/>
        <w:ind w:left="142"/>
        <w:rPr>
          <w:rFonts w:ascii="Times New Roman" w:hAnsi="Times New Roman" w:cs="Times New Roman"/>
          <w:sz w:val="20"/>
          <w:szCs w:val="20"/>
        </w:rPr>
      </w:pPr>
      <w:r w:rsidRPr="00192C9B">
        <w:rPr>
          <w:rFonts w:ascii="Times New Roman" w:hAnsi="Times New Roman" w:cs="Times New Roman"/>
          <w:sz w:val="20"/>
          <w:szCs w:val="20"/>
        </w:rPr>
        <w:t>Исп. Е.В. Ульман</w:t>
      </w:r>
    </w:p>
    <w:p w:rsidR="00192C9B" w:rsidRPr="00192C9B" w:rsidRDefault="00192C9B" w:rsidP="00192C9B">
      <w:pPr>
        <w:spacing w:after="0"/>
        <w:ind w:left="142"/>
        <w:rPr>
          <w:rFonts w:ascii="Times New Roman" w:hAnsi="Times New Roman" w:cs="Times New Roman"/>
          <w:sz w:val="20"/>
          <w:szCs w:val="20"/>
        </w:rPr>
      </w:pPr>
      <w:r w:rsidRPr="00192C9B">
        <w:rPr>
          <w:rFonts w:ascii="Times New Roman" w:hAnsi="Times New Roman" w:cs="Times New Roman"/>
          <w:sz w:val="20"/>
          <w:szCs w:val="20"/>
        </w:rPr>
        <w:t>76-223</w:t>
      </w:r>
    </w:p>
    <w:p w:rsidR="00C2272C" w:rsidRDefault="00C2272C" w:rsidP="0076060A">
      <w:pPr>
        <w:spacing w:after="0"/>
        <w:rPr>
          <w:rFonts w:ascii="Times New Roman" w:hAnsi="Times New Roman" w:cs="Times New Roman"/>
          <w:sz w:val="28"/>
          <w:szCs w:val="28"/>
        </w:rPr>
        <w:sectPr w:rsidR="00C2272C" w:rsidSect="00C2272C">
          <w:pgSz w:w="11906" w:h="16838"/>
          <w:pgMar w:top="1134" w:right="1134" w:bottom="1134" w:left="1134" w:header="709" w:footer="709" w:gutter="0"/>
          <w:cols w:space="708"/>
          <w:docGrid w:linePitch="360"/>
        </w:sectPr>
      </w:pPr>
    </w:p>
    <w:p w:rsidR="0076060A" w:rsidRDefault="0076060A" w:rsidP="0076060A">
      <w:pPr>
        <w:spacing w:after="0"/>
        <w:rPr>
          <w:rFonts w:ascii="Times New Roman" w:hAnsi="Times New Roman" w:cs="Times New Roman"/>
          <w:sz w:val="28"/>
          <w:szCs w:val="28"/>
        </w:rPr>
      </w:pPr>
    </w:p>
    <w:p w:rsidR="0076060A" w:rsidRDefault="0076060A" w:rsidP="0076060A">
      <w:pPr>
        <w:spacing w:after="0"/>
        <w:rPr>
          <w:rFonts w:ascii="Times New Roman" w:hAnsi="Times New Roman" w:cs="Times New Roman"/>
          <w:sz w:val="28"/>
          <w:szCs w:val="28"/>
        </w:rPr>
      </w:pPr>
    </w:p>
    <w:p w:rsidR="0076060A" w:rsidRDefault="0076060A" w:rsidP="0076060A">
      <w:pPr>
        <w:spacing w:after="0"/>
        <w:rPr>
          <w:rFonts w:ascii="Times New Roman" w:hAnsi="Times New Roman" w:cs="Times New Roman"/>
          <w:sz w:val="28"/>
          <w:szCs w:val="28"/>
        </w:rPr>
      </w:pPr>
    </w:p>
    <w:p w:rsidR="00251631" w:rsidRDefault="0076060A" w:rsidP="00336404">
      <w:pPr>
        <w:spacing w:after="0"/>
        <w:rPr>
          <w:rFonts w:ascii="Times New Roman" w:hAnsi="Times New Roman" w:cs="Times New Roman"/>
          <w:sz w:val="28"/>
          <w:szCs w:val="28"/>
        </w:rPr>
        <w:sectPr w:rsidR="00251631" w:rsidSect="00300BDE">
          <w:pgSz w:w="16838" w:h="11906" w:orient="landscape"/>
          <w:pgMar w:top="1134" w:right="1134" w:bottom="1134" w:left="1134" w:header="709" w:footer="709" w:gutter="0"/>
          <w:cols w:space="708"/>
          <w:docGrid w:linePitch="360"/>
        </w:sectPr>
      </w:pPr>
      <w:r>
        <w:rPr>
          <w:rFonts w:ascii="Times New Roman" w:hAnsi="Times New Roman" w:cs="Times New Roman"/>
          <w:sz w:val="28"/>
          <w:szCs w:val="28"/>
        </w:rPr>
        <w:t xml:space="preserve">                                             </w:t>
      </w:r>
      <w:r w:rsidR="000908A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12F0B" w:rsidRDefault="00612F0B" w:rsidP="00612F0B">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АДМИНИСТРАЦИЯ </w:t>
      </w:r>
    </w:p>
    <w:p w:rsidR="00612F0B" w:rsidRPr="000242F9" w:rsidRDefault="00612F0B" w:rsidP="00612F0B">
      <w:pPr>
        <w:spacing w:after="0"/>
        <w:rPr>
          <w:rFonts w:ascii="Times New Roman" w:hAnsi="Times New Roman" w:cs="Times New Roman"/>
          <w:sz w:val="28"/>
          <w:szCs w:val="28"/>
        </w:rPr>
      </w:pPr>
      <w:r>
        <w:rPr>
          <w:rFonts w:ascii="Times New Roman" w:hAnsi="Times New Roman" w:cs="Times New Roman"/>
          <w:sz w:val="28"/>
          <w:szCs w:val="28"/>
        </w:rPr>
        <w:t xml:space="preserve">                                     ПОЛОЙСКОГО</w:t>
      </w:r>
      <w:r w:rsidRPr="000242F9">
        <w:rPr>
          <w:rFonts w:ascii="Times New Roman" w:hAnsi="Times New Roman" w:cs="Times New Roman"/>
          <w:sz w:val="28"/>
          <w:szCs w:val="28"/>
        </w:rPr>
        <w:t xml:space="preserve"> СЕЛЬСОВЕТА</w:t>
      </w:r>
    </w:p>
    <w:p w:rsidR="00612F0B" w:rsidRPr="000242F9" w:rsidRDefault="00612F0B" w:rsidP="00612F0B">
      <w:pPr>
        <w:spacing w:after="0"/>
        <w:jc w:val="center"/>
        <w:rPr>
          <w:rFonts w:ascii="Times New Roman" w:hAnsi="Times New Roman" w:cs="Times New Roman"/>
          <w:sz w:val="28"/>
          <w:szCs w:val="28"/>
        </w:rPr>
      </w:pPr>
      <w:r w:rsidRPr="000242F9">
        <w:rPr>
          <w:rFonts w:ascii="Times New Roman" w:hAnsi="Times New Roman" w:cs="Times New Roman"/>
          <w:sz w:val="28"/>
          <w:szCs w:val="28"/>
        </w:rPr>
        <w:t>КРАСНОЗЕРСКОГО РАЙОНА НОВОСИБИРСКОЙ ОБЛАСТИ</w:t>
      </w:r>
    </w:p>
    <w:p w:rsidR="00612F0B" w:rsidRPr="000242F9" w:rsidRDefault="00612F0B" w:rsidP="00612F0B">
      <w:pPr>
        <w:tabs>
          <w:tab w:val="center" w:pos="-1843"/>
          <w:tab w:val="left" w:pos="-1418"/>
          <w:tab w:val="right" w:pos="11907"/>
        </w:tabs>
        <w:autoSpaceDE w:val="0"/>
        <w:autoSpaceDN w:val="0"/>
        <w:spacing w:after="0"/>
        <w:ind w:right="-1"/>
        <w:jc w:val="center"/>
        <w:rPr>
          <w:rFonts w:ascii="Times New Roman" w:hAnsi="Times New Roman" w:cs="Times New Roman"/>
          <w:sz w:val="28"/>
          <w:szCs w:val="28"/>
        </w:rPr>
      </w:pPr>
    </w:p>
    <w:p w:rsidR="00612F0B" w:rsidRPr="000242F9" w:rsidRDefault="00612F0B" w:rsidP="00612F0B">
      <w:pPr>
        <w:tabs>
          <w:tab w:val="center" w:pos="-1843"/>
          <w:tab w:val="left" w:pos="-1418"/>
          <w:tab w:val="right" w:pos="11907"/>
        </w:tabs>
        <w:autoSpaceDE w:val="0"/>
        <w:autoSpaceDN w:val="0"/>
        <w:ind w:right="-1"/>
        <w:rPr>
          <w:rFonts w:ascii="Times New Roman" w:hAnsi="Times New Roman" w:cs="Times New Roman"/>
          <w:sz w:val="28"/>
          <w:szCs w:val="28"/>
        </w:rPr>
      </w:pPr>
      <w:r>
        <w:rPr>
          <w:rFonts w:ascii="Times New Roman" w:hAnsi="Times New Roman" w:cs="Times New Roman"/>
          <w:sz w:val="28"/>
          <w:szCs w:val="28"/>
        </w:rPr>
        <w:t xml:space="preserve">                                                 </w:t>
      </w:r>
      <w:r w:rsidRPr="000242F9">
        <w:rPr>
          <w:rFonts w:ascii="Times New Roman" w:hAnsi="Times New Roman" w:cs="Times New Roman"/>
          <w:sz w:val="28"/>
          <w:szCs w:val="28"/>
        </w:rPr>
        <w:t>ПОСТАНОВЛЕНИЕ</w:t>
      </w:r>
    </w:p>
    <w:p w:rsidR="00612F0B" w:rsidRDefault="00612F0B" w:rsidP="00612F0B">
      <w:pPr>
        <w:tabs>
          <w:tab w:val="center" w:pos="-1843"/>
          <w:tab w:val="left" w:pos="-1418"/>
          <w:tab w:val="center" w:pos="4677"/>
          <w:tab w:val="right" w:pos="11907"/>
        </w:tabs>
        <w:autoSpaceDE w:val="0"/>
        <w:autoSpaceDN w:val="0"/>
        <w:ind w:right="-1"/>
        <w:rPr>
          <w:rFonts w:ascii="Times New Roman" w:hAnsi="Times New Roman" w:cs="Times New Roman"/>
          <w:sz w:val="28"/>
          <w:szCs w:val="28"/>
        </w:rPr>
      </w:pPr>
      <w:r>
        <w:rPr>
          <w:rFonts w:ascii="Times New Roman" w:hAnsi="Times New Roman" w:cs="Times New Roman"/>
          <w:sz w:val="28"/>
          <w:szCs w:val="28"/>
        </w:rPr>
        <w:t>10.03.2020</w:t>
      </w:r>
      <w:r w:rsidRPr="000242F9">
        <w:rPr>
          <w:rFonts w:ascii="Times New Roman" w:hAnsi="Times New Roman" w:cs="Times New Roman"/>
          <w:sz w:val="28"/>
          <w:szCs w:val="28"/>
        </w:rPr>
        <w:t xml:space="preserve">           </w:t>
      </w:r>
      <w:r>
        <w:rPr>
          <w:rFonts w:ascii="Times New Roman" w:hAnsi="Times New Roman" w:cs="Times New Roman"/>
          <w:sz w:val="28"/>
          <w:szCs w:val="28"/>
        </w:rPr>
        <w:t xml:space="preserve">                            с. Полойка</w:t>
      </w:r>
      <w:r w:rsidRPr="000242F9">
        <w:rPr>
          <w:rFonts w:ascii="Times New Roman" w:hAnsi="Times New Roman" w:cs="Times New Roman"/>
          <w:sz w:val="28"/>
          <w:szCs w:val="28"/>
        </w:rPr>
        <w:t xml:space="preserve">            </w:t>
      </w:r>
      <w:r>
        <w:rPr>
          <w:rFonts w:ascii="Times New Roman" w:hAnsi="Times New Roman" w:cs="Times New Roman"/>
          <w:sz w:val="28"/>
          <w:szCs w:val="28"/>
        </w:rPr>
        <w:t xml:space="preserve">      </w:t>
      </w:r>
      <w:r w:rsidR="00251631">
        <w:rPr>
          <w:rFonts w:ascii="Times New Roman" w:hAnsi="Times New Roman" w:cs="Times New Roman"/>
          <w:sz w:val="28"/>
          <w:szCs w:val="28"/>
        </w:rPr>
        <w:t xml:space="preserve">                              </w:t>
      </w:r>
      <w:r>
        <w:rPr>
          <w:rFonts w:ascii="Times New Roman" w:hAnsi="Times New Roman" w:cs="Times New Roman"/>
          <w:sz w:val="28"/>
          <w:szCs w:val="28"/>
        </w:rPr>
        <w:t xml:space="preserve">   № 17</w:t>
      </w:r>
      <w:r w:rsidR="0076060A">
        <w:rPr>
          <w:rFonts w:ascii="Times New Roman" w:hAnsi="Times New Roman" w:cs="Times New Roman"/>
          <w:sz w:val="28"/>
          <w:szCs w:val="28"/>
        </w:rPr>
        <w:t>а</w:t>
      </w:r>
    </w:p>
    <w:p w:rsidR="00612F0B" w:rsidRPr="002C1124" w:rsidRDefault="00612F0B" w:rsidP="00612F0B">
      <w:pPr>
        <w:pStyle w:val="ad"/>
        <w:spacing w:before="0" w:beforeAutospacing="0" w:after="0" w:line="276" w:lineRule="auto"/>
        <w:rPr>
          <w:sz w:val="28"/>
          <w:szCs w:val="28"/>
        </w:rPr>
      </w:pPr>
      <w:r w:rsidRPr="002C1124">
        <w:rPr>
          <w:sz w:val="28"/>
          <w:szCs w:val="28"/>
        </w:rPr>
        <w:t>Об организации пропуска паводковых вод</w:t>
      </w:r>
    </w:p>
    <w:p w:rsidR="00612F0B" w:rsidRPr="000242F9" w:rsidRDefault="00612F0B" w:rsidP="002A0822">
      <w:pPr>
        <w:pStyle w:val="ad"/>
        <w:spacing w:before="0" w:beforeAutospacing="0" w:line="276" w:lineRule="auto"/>
        <w:rPr>
          <w:sz w:val="28"/>
          <w:szCs w:val="28"/>
        </w:rPr>
      </w:pPr>
      <w:r w:rsidRPr="002C1124">
        <w:rPr>
          <w:sz w:val="28"/>
          <w:szCs w:val="28"/>
        </w:rPr>
        <w:t> на террито</w:t>
      </w:r>
      <w:r>
        <w:rPr>
          <w:sz w:val="28"/>
          <w:szCs w:val="28"/>
        </w:rPr>
        <w:t>рии Полойского сельсовета в 2020</w:t>
      </w:r>
      <w:r w:rsidRPr="002C1124">
        <w:rPr>
          <w:sz w:val="28"/>
          <w:szCs w:val="28"/>
        </w:rPr>
        <w:t xml:space="preserve"> году</w:t>
      </w:r>
    </w:p>
    <w:p w:rsidR="00612F0B" w:rsidRDefault="00612F0B" w:rsidP="00612F0B">
      <w:pPr>
        <w:spacing w:after="0"/>
        <w:jc w:val="both"/>
        <w:rPr>
          <w:rFonts w:ascii="Times New Roman" w:hAnsi="Times New Roman" w:cs="Times New Roman"/>
          <w:sz w:val="28"/>
          <w:szCs w:val="28"/>
        </w:rPr>
      </w:pPr>
      <w:r w:rsidRPr="00612F0B">
        <w:rPr>
          <w:rFonts w:ascii="Times New Roman" w:hAnsi="Times New Roman" w:cs="Times New Roman"/>
          <w:sz w:val="28"/>
          <w:szCs w:val="28"/>
        </w:rPr>
        <w:t xml:space="preserve">             </w:t>
      </w:r>
      <w:r w:rsidRPr="00612F0B">
        <w:rPr>
          <w:rStyle w:val="s3"/>
          <w:rFonts w:ascii="Times New Roman" w:hAnsi="Times New Roman" w:cs="Times New Roman"/>
          <w:color w:val="000000"/>
          <w:sz w:val="28"/>
          <w:szCs w:val="28"/>
          <w:shd w:val="clear" w:color="auto" w:fill="FFFFFF"/>
        </w:rPr>
        <w:t xml:space="preserve">В соответствии с Федеральным законом Российской Федерации от 06.10.2003 года № 131-ФЗ «Об общих принципах организации местного самоуправления в РФ», </w:t>
      </w:r>
      <w:r w:rsidRPr="00612F0B">
        <w:rPr>
          <w:rFonts w:ascii="Times New Roman" w:hAnsi="Times New Roman" w:cs="Times New Roman"/>
          <w:sz w:val="28"/>
          <w:szCs w:val="28"/>
        </w:rPr>
        <w:t xml:space="preserve">в целях снижения риска возникновения чрезвычайных ситуаций, связанных с паводком, уменьшения последствий при их возникновении, на территории </w:t>
      </w:r>
      <w:r>
        <w:rPr>
          <w:rFonts w:ascii="Times New Roman" w:hAnsi="Times New Roman" w:cs="Times New Roman"/>
          <w:sz w:val="28"/>
          <w:szCs w:val="28"/>
        </w:rPr>
        <w:t>Полой</w:t>
      </w:r>
      <w:r w:rsidRPr="00612F0B">
        <w:rPr>
          <w:rFonts w:ascii="Times New Roman" w:hAnsi="Times New Roman" w:cs="Times New Roman"/>
          <w:sz w:val="28"/>
          <w:szCs w:val="28"/>
        </w:rPr>
        <w:t>ского сельсовета Краснозерского района Новосибирской области  в 2020 году</w:t>
      </w:r>
      <w:r>
        <w:rPr>
          <w:rFonts w:ascii="Times New Roman" w:hAnsi="Times New Roman" w:cs="Times New Roman"/>
          <w:sz w:val="28"/>
          <w:szCs w:val="28"/>
        </w:rPr>
        <w:t>,</w:t>
      </w:r>
    </w:p>
    <w:p w:rsidR="00612F0B" w:rsidRDefault="00612F0B" w:rsidP="00612F0B">
      <w:pPr>
        <w:spacing w:after="0"/>
        <w:jc w:val="both"/>
        <w:rPr>
          <w:rFonts w:ascii="Times New Roman" w:hAnsi="Times New Roman" w:cs="Times New Roman"/>
          <w:sz w:val="28"/>
          <w:szCs w:val="28"/>
        </w:rPr>
      </w:pPr>
      <w:r>
        <w:rPr>
          <w:rFonts w:ascii="Times New Roman" w:hAnsi="Times New Roman" w:cs="Times New Roman"/>
          <w:sz w:val="28"/>
          <w:szCs w:val="28"/>
        </w:rPr>
        <w:t>ПОСТАНОВЛЯЕТ:</w:t>
      </w:r>
    </w:p>
    <w:p w:rsidR="00612F0B" w:rsidRPr="002C1124" w:rsidRDefault="00612F0B" w:rsidP="00612F0B">
      <w:pPr>
        <w:pStyle w:val="ad"/>
        <w:spacing w:before="0" w:beforeAutospacing="0" w:after="0" w:line="276" w:lineRule="auto"/>
        <w:rPr>
          <w:sz w:val="28"/>
          <w:szCs w:val="28"/>
        </w:rPr>
      </w:pPr>
      <w:r w:rsidRPr="00612F0B">
        <w:rPr>
          <w:sz w:val="28"/>
          <w:szCs w:val="28"/>
        </w:rPr>
        <w:t xml:space="preserve"> </w:t>
      </w:r>
      <w:r w:rsidRPr="002C1124">
        <w:rPr>
          <w:sz w:val="28"/>
          <w:szCs w:val="28"/>
        </w:rPr>
        <w:t>1</w:t>
      </w:r>
      <w:r w:rsidRPr="00612F0B">
        <w:rPr>
          <w:sz w:val="28"/>
          <w:szCs w:val="28"/>
        </w:rPr>
        <w:t xml:space="preserve">. </w:t>
      </w:r>
      <w:r>
        <w:rPr>
          <w:sz w:val="28"/>
          <w:szCs w:val="28"/>
        </w:rPr>
        <w:t xml:space="preserve">Создать </w:t>
      </w:r>
      <w:r w:rsidRPr="00612F0B">
        <w:rPr>
          <w:sz w:val="28"/>
          <w:szCs w:val="28"/>
        </w:rPr>
        <w:t xml:space="preserve"> комиссию  по предупреждению и ликвидации последствий чрезвычайных ситуаций связанных с паводком</w:t>
      </w:r>
      <w:r w:rsidRPr="002C1124">
        <w:rPr>
          <w:sz w:val="28"/>
          <w:szCs w:val="28"/>
        </w:rPr>
        <w:t xml:space="preserve"> (приложение №1).</w:t>
      </w:r>
    </w:p>
    <w:p w:rsidR="00612F0B" w:rsidRPr="002C1124" w:rsidRDefault="00612F0B" w:rsidP="00612F0B">
      <w:pPr>
        <w:pStyle w:val="ad"/>
        <w:spacing w:before="0" w:beforeAutospacing="0" w:after="0" w:line="276" w:lineRule="auto"/>
        <w:rPr>
          <w:sz w:val="28"/>
          <w:szCs w:val="28"/>
        </w:rPr>
      </w:pPr>
      <w:r w:rsidRPr="002C1124">
        <w:rPr>
          <w:sz w:val="28"/>
          <w:szCs w:val="28"/>
        </w:rPr>
        <w:t>2. Рекомендовать руководителям организаций, подразделен</w:t>
      </w:r>
      <w:r>
        <w:rPr>
          <w:sz w:val="28"/>
          <w:szCs w:val="28"/>
        </w:rPr>
        <w:t>ий и учреждений до 25 марта 2020</w:t>
      </w:r>
      <w:r w:rsidRPr="002C1124">
        <w:rPr>
          <w:sz w:val="28"/>
          <w:szCs w:val="28"/>
        </w:rPr>
        <w:t xml:space="preserve"> года:</w:t>
      </w:r>
    </w:p>
    <w:p w:rsidR="00612F0B" w:rsidRPr="002C1124" w:rsidRDefault="00612F0B" w:rsidP="00612F0B">
      <w:pPr>
        <w:pStyle w:val="ad"/>
        <w:spacing w:before="0" w:beforeAutospacing="0" w:after="0" w:line="276" w:lineRule="auto"/>
        <w:rPr>
          <w:sz w:val="28"/>
          <w:szCs w:val="28"/>
        </w:rPr>
      </w:pPr>
      <w:r w:rsidRPr="002C1124">
        <w:rPr>
          <w:sz w:val="28"/>
          <w:szCs w:val="28"/>
        </w:rPr>
        <w:t>- организовать мероприятия по очистке крыш и кровель зданий и сооружений от снега, при этом обеспечить соблюдение мер безопасности при проведении работ;</w:t>
      </w:r>
    </w:p>
    <w:p w:rsidR="00612F0B" w:rsidRPr="002A0822" w:rsidRDefault="00612F0B" w:rsidP="00612F0B">
      <w:pPr>
        <w:pStyle w:val="ad"/>
        <w:spacing w:before="0" w:beforeAutospacing="0" w:after="0" w:line="276" w:lineRule="auto"/>
        <w:rPr>
          <w:sz w:val="28"/>
          <w:szCs w:val="28"/>
          <w:lang w:eastAsia="zh-CN"/>
        </w:rPr>
      </w:pPr>
      <w:r w:rsidRPr="002A0822">
        <w:rPr>
          <w:sz w:val="28"/>
          <w:szCs w:val="28"/>
        </w:rPr>
        <w:t>- </w:t>
      </w:r>
      <w:r w:rsidR="002A0822" w:rsidRPr="002A0822">
        <w:rPr>
          <w:sz w:val="28"/>
          <w:szCs w:val="28"/>
          <w:lang w:eastAsia="zh-CN"/>
        </w:rPr>
        <w:t>провести заседание комиссии по ЧС и пожарной безопасности , по вопросам реализации мероприятий пропуска паводковых вод на территории Полойского   сельсовета Краснозерского района;</w:t>
      </w:r>
    </w:p>
    <w:p w:rsidR="00612F0B" w:rsidRPr="002C1124" w:rsidRDefault="00612F0B" w:rsidP="00612F0B">
      <w:pPr>
        <w:pStyle w:val="ad"/>
        <w:spacing w:before="0" w:beforeAutospacing="0" w:after="0" w:line="276" w:lineRule="auto"/>
        <w:rPr>
          <w:sz w:val="28"/>
          <w:szCs w:val="28"/>
        </w:rPr>
      </w:pPr>
      <w:r w:rsidRPr="002C1124">
        <w:rPr>
          <w:sz w:val="28"/>
          <w:szCs w:val="28"/>
        </w:rPr>
        <w:t>- очистить пути стока паводковых вод, водопропускные трубы;</w:t>
      </w:r>
    </w:p>
    <w:p w:rsidR="00612F0B" w:rsidRPr="002C1124" w:rsidRDefault="002A0822" w:rsidP="00612F0B">
      <w:pPr>
        <w:pStyle w:val="ad"/>
        <w:spacing w:before="0" w:beforeAutospacing="0" w:after="0" w:line="276" w:lineRule="auto"/>
        <w:rPr>
          <w:sz w:val="28"/>
          <w:szCs w:val="28"/>
        </w:rPr>
      </w:pPr>
      <w:r>
        <w:rPr>
          <w:sz w:val="28"/>
          <w:szCs w:val="28"/>
        </w:rPr>
        <w:t xml:space="preserve">- </w:t>
      </w:r>
      <w:r w:rsidRPr="002C1124">
        <w:rPr>
          <w:sz w:val="28"/>
          <w:szCs w:val="28"/>
        </w:rPr>
        <w:t>обследовать гидротехнические сооружения, дороги</w:t>
      </w:r>
      <w:r w:rsidR="00612F0B" w:rsidRPr="002C1124">
        <w:rPr>
          <w:sz w:val="28"/>
          <w:szCs w:val="28"/>
        </w:rPr>
        <w:t>;</w:t>
      </w:r>
    </w:p>
    <w:p w:rsidR="00612F0B" w:rsidRPr="002C1124" w:rsidRDefault="00612F0B" w:rsidP="00612F0B">
      <w:pPr>
        <w:pStyle w:val="ad"/>
        <w:spacing w:before="0" w:beforeAutospacing="0" w:after="0" w:line="276" w:lineRule="auto"/>
        <w:rPr>
          <w:sz w:val="28"/>
          <w:szCs w:val="28"/>
        </w:rPr>
      </w:pPr>
      <w:r w:rsidRPr="002C1124">
        <w:rPr>
          <w:sz w:val="28"/>
          <w:szCs w:val="28"/>
        </w:rPr>
        <w:t>- жильцам домов очистить трубы подъездов к домам.</w:t>
      </w:r>
    </w:p>
    <w:p w:rsidR="00612F0B" w:rsidRPr="002C1124" w:rsidRDefault="00612F0B" w:rsidP="00612F0B">
      <w:pPr>
        <w:pStyle w:val="ad"/>
        <w:spacing w:before="0" w:beforeAutospacing="0" w:after="0" w:line="276" w:lineRule="auto"/>
        <w:rPr>
          <w:sz w:val="28"/>
          <w:szCs w:val="28"/>
        </w:rPr>
      </w:pPr>
      <w:r w:rsidRPr="002C1124">
        <w:rPr>
          <w:sz w:val="28"/>
          <w:szCs w:val="28"/>
        </w:rPr>
        <w:t>3. Данное постановление опубликовать в печатном издании «Бюллетень органов местного самоуправления Полойского сельсовета».</w:t>
      </w:r>
    </w:p>
    <w:p w:rsidR="00612F0B" w:rsidRPr="002C1124" w:rsidRDefault="00612F0B" w:rsidP="00612F0B">
      <w:pPr>
        <w:pStyle w:val="ad"/>
        <w:spacing w:before="0" w:beforeAutospacing="0" w:line="276" w:lineRule="auto"/>
        <w:rPr>
          <w:sz w:val="28"/>
          <w:szCs w:val="28"/>
        </w:rPr>
      </w:pPr>
      <w:r w:rsidRPr="002C1124">
        <w:rPr>
          <w:sz w:val="28"/>
          <w:szCs w:val="28"/>
        </w:rPr>
        <w:t>4. Контроль за выполнением данного постановления оставляю за собой.</w:t>
      </w:r>
    </w:p>
    <w:p w:rsidR="00612F0B" w:rsidRPr="002C1124" w:rsidRDefault="00612F0B" w:rsidP="00612F0B">
      <w:pPr>
        <w:pStyle w:val="ad"/>
        <w:spacing w:before="0" w:beforeAutospacing="0" w:line="276" w:lineRule="auto"/>
        <w:rPr>
          <w:sz w:val="28"/>
          <w:szCs w:val="28"/>
        </w:rPr>
      </w:pPr>
      <w:r w:rsidRPr="002C1124">
        <w:rPr>
          <w:sz w:val="28"/>
          <w:szCs w:val="28"/>
        </w:rPr>
        <w:t> </w:t>
      </w:r>
    </w:p>
    <w:p w:rsidR="00612F0B" w:rsidRPr="002C1124" w:rsidRDefault="00612F0B" w:rsidP="00612F0B">
      <w:pPr>
        <w:pStyle w:val="ad"/>
        <w:spacing w:before="0" w:beforeAutospacing="0" w:after="0"/>
        <w:rPr>
          <w:sz w:val="28"/>
          <w:szCs w:val="28"/>
        </w:rPr>
      </w:pPr>
      <w:r w:rsidRPr="002C1124">
        <w:rPr>
          <w:sz w:val="28"/>
          <w:szCs w:val="28"/>
        </w:rPr>
        <w:t>Глава Полойского сельсовета                                                           </w:t>
      </w:r>
    </w:p>
    <w:p w:rsidR="00612F0B" w:rsidRPr="002C1124" w:rsidRDefault="00612F0B" w:rsidP="00612F0B">
      <w:pPr>
        <w:pStyle w:val="ad"/>
        <w:spacing w:before="0" w:beforeAutospacing="0" w:after="0"/>
        <w:rPr>
          <w:sz w:val="28"/>
          <w:szCs w:val="28"/>
        </w:rPr>
      </w:pPr>
      <w:r w:rsidRPr="002C1124">
        <w:rPr>
          <w:sz w:val="28"/>
          <w:szCs w:val="28"/>
        </w:rPr>
        <w:t>Краснозерского района</w:t>
      </w:r>
    </w:p>
    <w:p w:rsidR="002A0822" w:rsidRPr="002C1124" w:rsidRDefault="00612F0B" w:rsidP="00612F0B">
      <w:pPr>
        <w:pStyle w:val="ad"/>
        <w:spacing w:before="0" w:beforeAutospacing="0"/>
        <w:rPr>
          <w:sz w:val="28"/>
          <w:szCs w:val="28"/>
        </w:rPr>
      </w:pPr>
      <w:r w:rsidRPr="002C1124">
        <w:rPr>
          <w:sz w:val="28"/>
          <w:szCs w:val="28"/>
        </w:rPr>
        <w:t>Новосибирской области                            </w:t>
      </w:r>
      <w:r w:rsidR="002A0822">
        <w:rPr>
          <w:sz w:val="28"/>
          <w:szCs w:val="28"/>
        </w:rPr>
        <w:t>                                     С.А. Кречетова</w:t>
      </w:r>
    </w:p>
    <w:p w:rsidR="00612F0B" w:rsidRPr="002C1124" w:rsidRDefault="00612F0B" w:rsidP="00612F0B">
      <w:pPr>
        <w:pStyle w:val="ad"/>
        <w:spacing w:before="0" w:beforeAutospacing="0" w:after="0"/>
        <w:rPr>
          <w:sz w:val="20"/>
          <w:szCs w:val="20"/>
        </w:rPr>
      </w:pPr>
      <w:r w:rsidRPr="002C1124">
        <w:rPr>
          <w:sz w:val="20"/>
          <w:szCs w:val="20"/>
        </w:rPr>
        <w:t>Е.В. Ульман</w:t>
      </w:r>
    </w:p>
    <w:p w:rsidR="00612F0B" w:rsidRPr="002C1124" w:rsidRDefault="00612F0B" w:rsidP="00612F0B">
      <w:pPr>
        <w:pStyle w:val="ad"/>
        <w:spacing w:before="0" w:beforeAutospacing="0" w:line="276" w:lineRule="auto"/>
        <w:rPr>
          <w:sz w:val="20"/>
          <w:szCs w:val="20"/>
        </w:rPr>
      </w:pPr>
      <w:r w:rsidRPr="002C1124">
        <w:rPr>
          <w:sz w:val="20"/>
          <w:szCs w:val="20"/>
        </w:rPr>
        <w:t>76-223</w:t>
      </w:r>
    </w:p>
    <w:p w:rsidR="00612F0B" w:rsidRPr="00612F0B" w:rsidRDefault="00612F0B" w:rsidP="00612F0B">
      <w:pPr>
        <w:spacing w:after="0"/>
        <w:jc w:val="both"/>
        <w:rPr>
          <w:rFonts w:ascii="Times New Roman" w:hAnsi="Times New Roman" w:cs="Times New Roman"/>
          <w:sz w:val="28"/>
          <w:szCs w:val="28"/>
        </w:rPr>
      </w:pPr>
      <w:r w:rsidRPr="00612F0B">
        <w:rPr>
          <w:rFonts w:ascii="Times New Roman" w:hAnsi="Times New Roman" w:cs="Times New Roman"/>
          <w:sz w:val="28"/>
          <w:szCs w:val="28"/>
        </w:rPr>
        <w:lastRenderedPageBreak/>
        <w:t xml:space="preserve"> </w:t>
      </w:r>
    </w:p>
    <w:p w:rsidR="002A0822" w:rsidRPr="002C1124" w:rsidRDefault="002A0822" w:rsidP="002A0822">
      <w:pPr>
        <w:pStyle w:val="ad"/>
        <w:spacing w:before="0" w:beforeAutospacing="0" w:after="0" w:line="276" w:lineRule="auto"/>
        <w:jc w:val="right"/>
      </w:pPr>
      <w:r w:rsidRPr="002C1124">
        <w:rPr>
          <w:sz w:val="27"/>
          <w:szCs w:val="27"/>
        </w:rPr>
        <w:t>Приложение № 1 к</w:t>
      </w:r>
    </w:p>
    <w:p w:rsidR="002A0822" w:rsidRDefault="002A0822" w:rsidP="002A0822">
      <w:pPr>
        <w:pStyle w:val="ad"/>
        <w:spacing w:before="0" w:beforeAutospacing="0" w:after="0" w:line="276" w:lineRule="auto"/>
        <w:jc w:val="right"/>
        <w:rPr>
          <w:sz w:val="27"/>
          <w:szCs w:val="27"/>
        </w:rPr>
      </w:pPr>
      <w:r w:rsidRPr="002C1124">
        <w:rPr>
          <w:sz w:val="27"/>
          <w:szCs w:val="27"/>
        </w:rPr>
        <w:t>постановлению администрац</w:t>
      </w:r>
      <w:r>
        <w:rPr>
          <w:sz w:val="27"/>
          <w:szCs w:val="27"/>
        </w:rPr>
        <w:t>ии</w:t>
      </w:r>
    </w:p>
    <w:p w:rsidR="002A0822" w:rsidRDefault="002A0822" w:rsidP="002A0822">
      <w:pPr>
        <w:pStyle w:val="ad"/>
        <w:spacing w:before="0" w:beforeAutospacing="0" w:after="0" w:line="276" w:lineRule="auto"/>
        <w:jc w:val="right"/>
        <w:rPr>
          <w:sz w:val="27"/>
          <w:szCs w:val="27"/>
        </w:rPr>
      </w:pPr>
      <w:r>
        <w:rPr>
          <w:sz w:val="27"/>
          <w:szCs w:val="27"/>
        </w:rPr>
        <w:t>Полойского сельсовета</w:t>
      </w:r>
    </w:p>
    <w:p w:rsidR="002A0822" w:rsidRDefault="002A0822" w:rsidP="002A0822">
      <w:pPr>
        <w:pStyle w:val="ad"/>
        <w:spacing w:before="0" w:beforeAutospacing="0" w:after="0" w:line="276" w:lineRule="auto"/>
        <w:jc w:val="right"/>
        <w:rPr>
          <w:sz w:val="27"/>
          <w:szCs w:val="27"/>
        </w:rPr>
      </w:pPr>
      <w:r>
        <w:rPr>
          <w:sz w:val="27"/>
          <w:szCs w:val="27"/>
        </w:rPr>
        <w:t>Краснозерского района</w:t>
      </w:r>
    </w:p>
    <w:p w:rsidR="002A0822" w:rsidRDefault="002A0822" w:rsidP="002A0822">
      <w:pPr>
        <w:pStyle w:val="ad"/>
        <w:spacing w:before="0" w:beforeAutospacing="0" w:after="0" w:line="276" w:lineRule="auto"/>
        <w:jc w:val="right"/>
        <w:rPr>
          <w:sz w:val="27"/>
          <w:szCs w:val="27"/>
        </w:rPr>
      </w:pPr>
      <w:r>
        <w:rPr>
          <w:sz w:val="27"/>
          <w:szCs w:val="27"/>
        </w:rPr>
        <w:t>Новосибирской области</w:t>
      </w:r>
    </w:p>
    <w:p w:rsidR="002A0822" w:rsidRPr="002C1124" w:rsidRDefault="002A0822" w:rsidP="002A0822">
      <w:pPr>
        <w:pStyle w:val="ad"/>
        <w:spacing w:before="0" w:beforeAutospacing="0" w:after="0" w:line="276" w:lineRule="auto"/>
        <w:jc w:val="right"/>
      </w:pPr>
      <w:r>
        <w:rPr>
          <w:sz w:val="27"/>
          <w:szCs w:val="27"/>
        </w:rPr>
        <w:t>№ 17 от 10.03.2020 года</w:t>
      </w:r>
    </w:p>
    <w:p w:rsidR="002A0822" w:rsidRPr="002C1124" w:rsidRDefault="002A0822" w:rsidP="002A0822">
      <w:pPr>
        <w:pStyle w:val="ad"/>
        <w:spacing w:before="0" w:beforeAutospacing="0" w:line="276" w:lineRule="auto"/>
        <w:jc w:val="right"/>
      </w:pPr>
      <w:r w:rsidRPr="002C1124">
        <w:t> </w:t>
      </w:r>
    </w:p>
    <w:p w:rsidR="002A0822" w:rsidRPr="002C1124" w:rsidRDefault="002A0822" w:rsidP="002A0822">
      <w:pPr>
        <w:pStyle w:val="ad"/>
        <w:spacing w:before="0" w:beforeAutospacing="0" w:after="0"/>
        <w:jc w:val="center"/>
      </w:pPr>
      <w:r w:rsidRPr="002C1124">
        <w:rPr>
          <w:b/>
          <w:bCs/>
          <w:i/>
          <w:iCs/>
          <w:sz w:val="27"/>
          <w:szCs w:val="27"/>
        </w:rPr>
        <w:t>Состав</w:t>
      </w:r>
    </w:p>
    <w:p w:rsidR="002A0822" w:rsidRDefault="002A0822" w:rsidP="002A0822">
      <w:pPr>
        <w:pStyle w:val="ad"/>
        <w:spacing w:after="0"/>
        <w:jc w:val="center"/>
        <w:rPr>
          <w:b/>
          <w:i/>
          <w:sz w:val="28"/>
          <w:szCs w:val="28"/>
        </w:rPr>
      </w:pPr>
      <w:r>
        <w:rPr>
          <w:b/>
          <w:i/>
          <w:sz w:val="28"/>
          <w:szCs w:val="28"/>
        </w:rPr>
        <w:t>комиссии</w:t>
      </w:r>
      <w:r w:rsidRPr="002A0822">
        <w:rPr>
          <w:b/>
          <w:i/>
          <w:sz w:val="28"/>
          <w:szCs w:val="28"/>
        </w:rPr>
        <w:t xml:space="preserve">  по предупреждению и ликвидации последствий чрезвычайных ситуаций связанных с паводком</w:t>
      </w:r>
    </w:p>
    <w:p w:rsidR="002A0822" w:rsidRPr="002A0822" w:rsidRDefault="002A0822" w:rsidP="002A0822">
      <w:pPr>
        <w:pStyle w:val="ad"/>
        <w:spacing w:after="0"/>
        <w:rPr>
          <w:b/>
          <w:i/>
        </w:rPr>
      </w:pPr>
    </w:p>
    <w:p w:rsidR="002A0822" w:rsidRPr="002C1124" w:rsidRDefault="002A0822" w:rsidP="002A0822">
      <w:pPr>
        <w:pStyle w:val="ad"/>
        <w:spacing w:before="0" w:beforeAutospacing="0" w:after="0" w:line="276" w:lineRule="auto"/>
      </w:pPr>
      <w:r>
        <w:rPr>
          <w:sz w:val="27"/>
          <w:szCs w:val="27"/>
        </w:rPr>
        <w:t>Кречетова С.А.</w:t>
      </w:r>
      <w:r w:rsidRPr="002C1124">
        <w:rPr>
          <w:sz w:val="27"/>
          <w:szCs w:val="27"/>
        </w:rPr>
        <w:t xml:space="preserve"> – глава администрации </w:t>
      </w:r>
      <w:r w:rsidR="005753F5">
        <w:rPr>
          <w:sz w:val="27"/>
          <w:szCs w:val="27"/>
        </w:rPr>
        <w:t>Полойского сельсовета</w:t>
      </w:r>
    </w:p>
    <w:p w:rsidR="002A0822" w:rsidRPr="002C1124" w:rsidRDefault="005753F5" w:rsidP="002A0822">
      <w:pPr>
        <w:pStyle w:val="ad"/>
        <w:spacing w:before="0" w:beforeAutospacing="0" w:after="0" w:line="276" w:lineRule="auto"/>
      </w:pPr>
      <w:r>
        <w:rPr>
          <w:sz w:val="27"/>
          <w:szCs w:val="27"/>
        </w:rPr>
        <w:t xml:space="preserve">Васин С.Е..  – директор </w:t>
      </w:r>
      <w:r w:rsidR="002A0822" w:rsidRPr="002C1124">
        <w:rPr>
          <w:sz w:val="27"/>
          <w:szCs w:val="27"/>
        </w:rPr>
        <w:t xml:space="preserve">МУП ЖКХ «Полойское» </w:t>
      </w:r>
    </w:p>
    <w:p w:rsidR="002A0822" w:rsidRPr="002C1124" w:rsidRDefault="005753F5" w:rsidP="002A0822">
      <w:pPr>
        <w:pStyle w:val="ad"/>
        <w:spacing w:before="0" w:beforeAutospacing="0" w:after="0" w:line="276" w:lineRule="auto"/>
      </w:pPr>
      <w:r>
        <w:rPr>
          <w:sz w:val="27"/>
          <w:szCs w:val="27"/>
        </w:rPr>
        <w:t>Покатаева Р.Б</w:t>
      </w:r>
      <w:r w:rsidR="002A0822" w:rsidRPr="002C1124">
        <w:rPr>
          <w:sz w:val="27"/>
          <w:szCs w:val="27"/>
        </w:rPr>
        <w:t xml:space="preserve">. </w:t>
      </w:r>
      <w:r>
        <w:rPr>
          <w:sz w:val="27"/>
          <w:szCs w:val="27"/>
        </w:rPr>
        <w:t>–</w:t>
      </w:r>
      <w:r w:rsidR="002A0822" w:rsidRPr="002C1124">
        <w:rPr>
          <w:sz w:val="27"/>
          <w:szCs w:val="27"/>
        </w:rPr>
        <w:t xml:space="preserve"> </w:t>
      </w:r>
      <w:r>
        <w:rPr>
          <w:sz w:val="27"/>
          <w:szCs w:val="27"/>
        </w:rPr>
        <w:t>специалист по ГО и ЧС администрации Полойского сельсовета</w:t>
      </w:r>
    </w:p>
    <w:p w:rsidR="002A0822" w:rsidRPr="002C1124" w:rsidRDefault="005753F5" w:rsidP="002A0822">
      <w:pPr>
        <w:pStyle w:val="ad"/>
        <w:spacing w:before="0" w:beforeAutospacing="0" w:after="0" w:line="276" w:lineRule="auto"/>
      </w:pPr>
      <w:r>
        <w:rPr>
          <w:sz w:val="27"/>
          <w:szCs w:val="27"/>
        </w:rPr>
        <w:t>Матвеев С.Н. – водитель администрации Полойского сельсовета</w:t>
      </w:r>
    </w:p>
    <w:p w:rsidR="002A0822" w:rsidRPr="002C1124" w:rsidRDefault="005753F5" w:rsidP="002A0822">
      <w:pPr>
        <w:pStyle w:val="ad"/>
        <w:spacing w:before="0" w:beforeAutospacing="0" w:after="0" w:line="276" w:lineRule="auto"/>
      </w:pPr>
      <w:r>
        <w:rPr>
          <w:sz w:val="27"/>
          <w:szCs w:val="27"/>
        </w:rPr>
        <w:t xml:space="preserve">Мишенин Е.А – слесарь-сантехник МУП ЖКХ «Полойское» </w:t>
      </w:r>
      <w:r w:rsidR="002A0822" w:rsidRPr="002C1124">
        <w:rPr>
          <w:sz w:val="27"/>
          <w:szCs w:val="27"/>
        </w:rPr>
        <w:t xml:space="preserve"> (по согласованию)</w:t>
      </w:r>
    </w:p>
    <w:p w:rsidR="002A0822" w:rsidRPr="002C1124" w:rsidRDefault="002A0822" w:rsidP="002A0822">
      <w:pPr>
        <w:pStyle w:val="ad"/>
        <w:spacing w:before="0" w:beforeAutospacing="0" w:after="0" w:line="276" w:lineRule="auto"/>
      </w:pPr>
      <w:r w:rsidRPr="002C1124">
        <w:t> </w:t>
      </w:r>
    </w:p>
    <w:p w:rsidR="002A0822" w:rsidRPr="002C1124" w:rsidRDefault="002A0822" w:rsidP="002A0822">
      <w:pPr>
        <w:pStyle w:val="ad"/>
        <w:spacing w:before="0" w:beforeAutospacing="0" w:after="0"/>
      </w:pPr>
      <w:r w:rsidRPr="002C1124">
        <w:t> </w:t>
      </w:r>
    </w:p>
    <w:p w:rsidR="002A0822" w:rsidRPr="002C1124" w:rsidRDefault="002A0822" w:rsidP="002A0822">
      <w:pPr>
        <w:pStyle w:val="ad"/>
        <w:spacing w:after="284"/>
      </w:pPr>
      <w:r w:rsidRPr="002C1124">
        <w:t> </w:t>
      </w:r>
    </w:p>
    <w:p w:rsidR="002A0822" w:rsidRPr="002C1124" w:rsidRDefault="002A0822" w:rsidP="002A0822">
      <w:pPr>
        <w:pStyle w:val="ad"/>
      </w:pPr>
      <w:r w:rsidRPr="002C1124">
        <w:t> </w:t>
      </w:r>
    </w:p>
    <w:p w:rsidR="002A0822" w:rsidRPr="002C1124" w:rsidRDefault="002A0822" w:rsidP="002A0822">
      <w:pPr>
        <w:pStyle w:val="ad"/>
      </w:pPr>
      <w:r w:rsidRPr="002C1124">
        <w:t> </w:t>
      </w:r>
    </w:p>
    <w:p w:rsidR="002A0822" w:rsidRPr="002C1124" w:rsidRDefault="002A0822" w:rsidP="002A0822">
      <w:pPr>
        <w:pStyle w:val="ad"/>
      </w:pPr>
      <w:r w:rsidRPr="002C1124">
        <w:t> </w:t>
      </w:r>
    </w:p>
    <w:p w:rsidR="00612F0B" w:rsidRPr="00612F0B" w:rsidRDefault="00612F0B" w:rsidP="00192C9B">
      <w:pPr>
        <w:rPr>
          <w:rFonts w:ascii="Times New Roman" w:hAnsi="Times New Roman" w:cs="Times New Roman"/>
          <w:sz w:val="28"/>
          <w:szCs w:val="28"/>
        </w:rPr>
      </w:pPr>
    </w:p>
    <w:p w:rsidR="00612F0B" w:rsidRDefault="00612F0B" w:rsidP="00192C9B">
      <w:pPr>
        <w:rPr>
          <w:rFonts w:ascii="Times New Roman" w:hAnsi="Times New Roman" w:cs="Times New Roman"/>
          <w:sz w:val="28"/>
          <w:szCs w:val="28"/>
        </w:rPr>
      </w:pPr>
    </w:p>
    <w:p w:rsidR="00612F0B" w:rsidRDefault="00612F0B" w:rsidP="00192C9B">
      <w:pPr>
        <w:rPr>
          <w:rFonts w:ascii="Times New Roman" w:hAnsi="Times New Roman" w:cs="Times New Roman"/>
          <w:sz w:val="28"/>
          <w:szCs w:val="28"/>
        </w:rPr>
      </w:pPr>
    </w:p>
    <w:p w:rsidR="00612F0B" w:rsidRDefault="00612F0B" w:rsidP="00192C9B">
      <w:pPr>
        <w:rPr>
          <w:rFonts w:ascii="Times New Roman" w:hAnsi="Times New Roman" w:cs="Times New Roman"/>
          <w:sz w:val="28"/>
          <w:szCs w:val="28"/>
        </w:rPr>
      </w:pPr>
    </w:p>
    <w:p w:rsidR="00612F0B" w:rsidRDefault="00612F0B" w:rsidP="00192C9B">
      <w:pPr>
        <w:rPr>
          <w:rFonts w:ascii="Times New Roman" w:hAnsi="Times New Roman" w:cs="Times New Roman"/>
          <w:sz w:val="28"/>
          <w:szCs w:val="28"/>
        </w:rPr>
      </w:pPr>
    </w:p>
    <w:p w:rsidR="00612F0B" w:rsidRDefault="00612F0B" w:rsidP="00192C9B">
      <w:pPr>
        <w:rPr>
          <w:rFonts w:ascii="Times New Roman" w:hAnsi="Times New Roman" w:cs="Times New Roman"/>
          <w:sz w:val="28"/>
          <w:szCs w:val="28"/>
        </w:rPr>
      </w:pPr>
    </w:p>
    <w:p w:rsidR="00612F0B" w:rsidRDefault="00612F0B" w:rsidP="00192C9B">
      <w:pPr>
        <w:rPr>
          <w:rFonts w:ascii="Times New Roman" w:hAnsi="Times New Roman" w:cs="Times New Roman"/>
          <w:sz w:val="28"/>
          <w:szCs w:val="28"/>
        </w:rPr>
      </w:pPr>
    </w:p>
    <w:p w:rsidR="00612F0B" w:rsidRDefault="00612F0B" w:rsidP="00192C9B">
      <w:pPr>
        <w:rPr>
          <w:rFonts w:ascii="Times New Roman" w:hAnsi="Times New Roman" w:cs="Times New Roman"/>
          <w:sz w:val="28"/>
          <w:szCs w:val="28"/>
        </w:rPr>
      </w:pPr>
    </w:p>
    <w:p w:rsidR="005753F5" w:rsidRDefault="005753F5" w:rsidP="00192C9B">
      <w:pPr>
        <w:rPr>
          <w:rFonts w:ascii="Times New Roman" w:hAnsi="Times New Roman" w:cs="Times New Roman"/>
          <w:sz w:val="28"/>
          <w:szCs w:val="28"/>
        </w:rPr>
      </w:pPr>
    </w:p>
    <w:p w:rsidR="006C070A" w:rsidRDefault="006C070A" w:rsidP="006C070A">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АДМИНИСТРАЦИЯ </w:t>
      </w:r>
    </w:p>
    <w:p w:rsidR="006C070A" w:rsidRPr="000242F9" w:rsidRDefault="006C070A" w:rsidP="006C070A">
      <w:pPr>
        <w:spacing w:after="0"/>
        <w:rPr>
          <w:rFonts w:ascii="Times New Roman" w:hAnsi="Times New Roman" w:cs="Times New Roman"/>
          <w:sz w:val="28"/>
          <w:szCs w:val="28"/>
        </w:rPr>
      </w:pPr>
      <w:r>
        <w:rPr>
          <w:rFonts w:ascii="Times New Roman" w:hAnsi="Times New Roman" w:cs="Times New Roman"/>
          <w:sz w:val="28"/>
          <w:szCs w:val="28"/>
        </w:rPr>
        <w:t xml:space="preserve">                                     ПОЛОЙСКОГО</w:t>
      </w:r>
      <w:r w:rsidRPr="000242F9">
        <w:rPr>
          <w:rFonts w:ascii="Times New Roman" w:hAnsi="Times New Roman" w:cs="Times New Roman"/>
          <w:sz w:val="28"/>
          <w:szCs w:val="28"/>
        </w:rPr>
        <w:t xml:space="preserve"> СЕЛЬСОВЕТА</w:t>
      </w:r>
    </w:p>
    <w:p w:rsidR="006C070A" w:rsidRPr="000242F9" w:rsidRDefault="006C070A" w:rsidP="006C070A">
      <w:pPr>
        <w:spacing w:after="0"/>
        <w:jc w:val="center"/>
        <w:rPr>
          <w:rFonts w:ascii="Times New Roman" w:hAnsi="Times New Roman" w:cs="Times New Roman"/>
          <w:sz w:val="28"/>
          <w:szCs w:val="28"/>
        </w:rPr>
      </w:pPr>
      <w:r w:rsidRPr="000242F9">
        <w:rPr>
          <w:rFonts w:ascii="Times New Roman" w:hAnsi="Times New Roman" w:cs="Times New Roman"/>
          <w:sz w:val="28"/>
          <w:szCs w:val="28"/>
        </w:rPr>
        <w:t>КРАСНОЗЕРСКОГО РАЙОНА НОВОСИБИРСКОЙ ОБЛАСТИ</w:t>
      </w:r>
    </w:p>
    <w:p w:rsidR="006C070A" w:rsidRPr="000242F9" w:rsidRDefault="006C070A" w:rsidP="006C070A">
      <w:pPr>
        <w:tabs>
          <w:tab w:val="center" w:pos="-1843"/>
          <w:tab w:val="left" w:pos="-1418"/>
          <w:tab w:val="right" w:pos="11907"/>
        </w:tabs>
        <w:autoSpaceDE w:val="0"/>
        <w:autoSpaceDN w:val="0"/>
        <w:spacing w:after="0"/>
        <w:ind w:right="-1"/>
        <w:jc w:val="center"/>
        <w:rPr>
          <w:rFonts w:ascii="Times New Roman" w:hAnsi="Times New Roman" w:cs="Times New Roman"/>
          <w:sz w:val="28"/>
          <w:szCs w:val="28"/>
        </w:rPr>
      </w:pPr>
    </w:p>
    <w:p w:rsidR="006C070A" w:rsidRPr="000242F9" w:rsidRDefault="006C070A" w:rsidP="006C070A">
      <w:pPr>
        <w:tabs>
          <w:tab w:val="center" w:pos="-1843"/>
          <w:tab w:val="left" w:pos="-1418"/>
          <w:tab w:val="right" w:pos="11907"/>
        </w:tabs>
        <w:autoSpaceDE w:val="0"/>
        <w:autoSpaceDN w:val="0"/>
        <w:ind w:right="-1"/>
        <w:rPr>
          <w:rFonts w:ascii="Times New Roman" w:hAnsi="Times New Roman" w:cs="Times New Roman"/>
          <w:sz w:val="28"/>
          <w:szCs w:val="28"/>
        </w:rPr>
      </w:pPr>
      <w:r>
        <w:rPr>
          <w:rFonts w:ascii="Times New Roman" w:hAnsi="Times New Roman" w:cs="Times New Roman"/>
          <w:sz w:val="28"/>
          <w:szCs w:val="28"/>
        </w:rPr>
        <w:t xml:space="preserve">                                                 </w:t>
      </w:r>
      <w:r w:rsidRPr="000242F9">
        <w:rPr>
          <w:rFonts w:ascii="Times New Roman" w:hAnsi="Times New Roman" w:cs="Times New Roman"/>
          <w:sz w:val="28"/>
          <w:szCs w:val="28"/>
        </w:rPr>
        <w:t>ПОСТАНОВЛЕНИЕ</w:t>
      </w:r>
    </w:p>
    <w:p w:rsidR="006C070A" w:rsidRPr="000242F9" w:rsidRDefault="006C070A" w:rsidP="006C070A">
      <w:pPr>
        <w:tabs>
          <w:tab w:val="center" w:pos="-1843"/>
          <w:tab w:val="left" w:pos="-1418"/>
          <w:tab w:val="center" w:pos="4677"/>
          <w:tab w:val="right" w:pos="11907"/>
        </w:tabs>
        <w:autoSpaceDE w:val="0"/>
        <w:autoSpaceDN w:val="0"/>
        <w:ind w:right="-1"/>
        <w:rPr>
          <w:rFonts w:ascii="Times New Roman" w:hAnsi="Times New Roman" w:cs="Times New Roman"/>
          <w:sz w:val="28"/>
          <w:szCs w:val="28"/>
        </w:rPr>
      </w:pPr>
      <w:r>
        <w:rPr>
          <w:rFonts w:ascii="Times New Roman" w:hAnsi="Times New Roman" w:cs="Times New Roman"/>
          <w:sz w:val="28"/>
          <w:szCs w:val="28"/>
        </w:rPr>
        <w:t>12.03.2020</w:t>
      </w:r>
      <w:r w:rsidRPr="000242F9">
        <w:rPr>
          <w:rFonts w:ascii="Times New Roman" w:hAnsi="Times New Roman" w:cs="Times New Roman"/>
          <w:sz w:val="28"/>
          <w:szCs w:val="28"/>
        </w:rPr>
        <w:t xml:space="preserve">           </w:t>
      </w:r>
      <w:r>
        <w:rPr>
          <w:rFonts w:ascii="Times New Roman" w:hAnsi="Times New Roman" w:cs="Times New Roman"/>
          <w:sz w:val="28"/>
          <w:szCs w:val="28"/>
        </w:rPr>
        <w:t xml:space="preserve">                            с. Полойка</w:t>
      </w:r>
      <w:r w:rsidRPr="000242F9">
        <w:rPr>
          <w:rFonts w:ascii="Times New Roman" w:hAnsi="Times New Roman" w:cs="Times New Roman"/>
          <w:sz w:val="28"/>
          <w:szCs w:val="28"/>
        </w:rPr>
        <w:t xml:space="preserve">            </w:t>
      </w:r>
      <w:r>
        <w:rPr>
          <w:rFonts w:ascii="Times New Roman" w:hAnsi="Times New Roman" w:cs="Times New Roman"/>
          <w:sz w:val="28"/>
          <w:szCs w:val="28"/>
        </w:rPr>
        <w:t xml:space="preserve">             </w:t>
      </w:r>
      <w:r w:rsidR="00612F0B">
        <w:rPr>
          <w:rFonts w:ascii="Times New Roman" w:hAnsi="Times New Roman" w:cs="Times New Roman"/>
          <w:sz w:val="28"/>
          <w:szCs w:val="28"/>
        </w:rPr>
        <w:t xml:space="preserve">                            № 18</w:t>
      </w:r>
    </w:p>
    <w:p w:rsidR="006C070A" w:rsidRPr="000242F9" w:rsidRDefault="006C070A" w:rsidP="006C070A">
      <w:pPr>
        <w:tabs>
          <w:tab w:val="center" w:pos="-1843"/>
          <w:tab w:val="left" w:pos="-1418"/>
          <w:tab w:val="right" w:pos="11907"/>
        </w:tabs>
        <w:autoSpaceDE w:val="0"/>
        <w:autoSpaceDN w:val="0"/>
        <w:ind w:right="-1"/>
        <w:rPr>
          <w:rFonts w:ascii="Times New Roman" w:hAnsi="Times New Roman" w:cs="Times New Roman"/>
          <w:sz w:val="28"/>
          <w:szCs w:val="28"/>
        </w:rPr>
      </w:pPr>
    </w:p>
    <w:p w:rsidR="006C070A" w:rsidRPr="000242F9" w:rsidRDefault="006C070A" w:rsidP="006C070A">
      <w:pPr>
        <w:tabs>
          <w:tab w:val="center" w:pos="-1843"/>
          <w:tab w:val="left" w:pos="-1418"/>
          <w:tab w:val="right" w:pos="11907"/>
        </w:tabs>
        <w:autoSpaceDE w:val="0"/>
        <w:autoSpaceDN w:val="0"/>
        <w:spacing w:after="0"/>
        <w:ind w:right="-1"/>
        <w:rPr>
          <w:rFonts w:ascii="Times New Roman" w:hAnsi="Times New Roman" w:cs="Times New Roman"/>
          <w:sz w:val="28"/>
          <w:szCs w:val="28"/>
        </w:rPr>
      </w:pPr>
      <w:r w:rsidRPr="000242F9">
        <w:rPr>
          <w:rFonts w:ascii="Times New Roman" w:hAnsi="Times New Roman" w:cs="Times New Roman"/>
          <w:sz w:val="28"/>
          <w:szCs w:val="28"/>
        </w:rPr>
        <w:t>Об утверждении плана основных мероприятий по совершенствованию работы с обращениями граждан, организаций и общественных объед</w:t>
      </w:r>
      <w:r>
        <w:rPr>
          <w:rFonts w:ascii="Times New Roman" w:hAnsi="Times New Roman" w:cs="Times New Roman"/>
          <w:sz w:val="28"/>
          <w:szCs w:val="28"/>
        </w:rPr>
        <w:t xml:space="preserve">инений в администрации Полойского </w:t>
      </w:r>
      <w:r w:rsidRPr="000242F9">
        <w:rPr>
          <w:rFonts w:ascii="Times New Roman" w:hAnsi="Times New Roman" w:cs="Times New Roman"/>
          <w:sz w:val="28"/>
          <w:szCs w:val="28"/>
        </w:rPr>
        <w:t>сельсовета Краснозерского  района Но</w:t>
      </w:r>
      <w:r>
        <w:rPr>
          <w:rFonts w:ascii="Times New Roman" w:hAnsi="Times New Roman" w:cs="Times New Roman"/>
          <w:sz w:val="28"/>
          <w:szCs w:val="28"/>
        </w:rPr>
        <w:t>восибирской области в 2020 году</w:t>
      </w:r>
    </w:p>
    <w:p w:rsidR="006C070A" w:rsidRPr="000242F9" w:rsidRDefault="006C070A" w:rsidP="006C070A">
      <w:pPr>
        <w:tabs>
          <w:tab w:val="center" w:pos="-1843"/>
          <w:tab w:val="left" w:pos="-1418"/>
          <w:tab w:val="right" w:pos="11907"/>
        </w:tabs>
        <w:autoSpaceDE w:val="0"/>
        <w:autoSpaceDN w:val="0"/>
        <w:spacing w:after="0"/>
        <w:ind w:right="-1"/>
        <w:rPr>
          <w:rFonts w:ascii="Times New Roman" w:hAnsi="Times New Roman" w:cs="Times New Roman"/>
          <w:sz w:val="28"/>
          <w:szCs w:val="28"/>
        </w:rPr>
      </w:pPr>
      <w:r w:rsidRPr="000242F9">
        <w:rPr>
          <w:rFonts w:ascii="Times New Roman" w:hAnsi="Times New Roman" w:cs="Times New Roman"/>
          <w:sz w:val="28"/>
          <w:szCs w:val="28"/>
        </w:rPr>
        <w:t xml:space="preserve"> </w:t>
      </w:r>
    </w:p>
    <w:p w:rsidR="006C070A" w:rsidRPr="000242F9" w:rsidRDefault="006C070A" w:rsidP="006C070A">
      <w:pPr>
        <w:tabs>
          <w:tab w:val="center" w:pos="-1843"/>
          <w:tab w:val="left" w:pos="-1418"/>
          <w:tab w:val="right" w:pos="11907"/>
        </w:tabs>
        <w:autoSpaceDE w:val="0"/>
        <w:autoSpaceDN w:val="0"/>
        <w:spacing w:after="0"/>
        <w:ind w:right="-1" w:firstLine="567"/>
        <w:jc w:val="both"/>
        <w:rPr>
          <w:rFonts w:ascii="Times New Roman" w:hAnsi="Times New Roman" w:cs="Times New Roman"/>
          <w:sz w:val="28"/>
          <w:szCs w:val="28"/>
        </w:rPr>
      </w:pPr>
      <w:r w:rsidRPr="000242F9">
        <w:rPr>
          <w:rFonts w:ascii="Times New Roman" w:hAnsi="Times New Roman" w:cs="Times New Roman"/>
          <w:sz w:val="28"/>
          <w:szCs w:val="28"/>
        </w:rPr>
        <w:t>В целях исполнительной дисциплины и совершенствования контроля за порядком рассмотрения обращений граждан, в соответствии с  Федеральным законом от 02.05.2006 года № 59-ФЗ «О порядке рассмотрения обращений граждан Российской Федерации», Федеральным законом от 06.10.2003г. №131-ФЗ "Об общих принципах организации местного самоуправления в Российской Фед</w:t>
      </w:r>
      <w:r>
        <w:rPr>
          <w:rFonts w:ascii="Times New Roman" w:hAnsi="Times New Roman" w:cs="Times New Roman"/>
          <w:sz w:val="28"/>
          <w:szCs w:val="28"/>
        </w:rPr>
        <w:t>ерации",  администрация Полойского</w:t>
      </w:r>
      <w:r w:rsidRPr="000242F9">
        <w:rPr>
          <w:rFonts w:ascii="Times New Roman" w:hAnsi="Times New Roman" w:cs="Times New Roman"/>
          <w:sz w:val="28"/>
          <w:szCs w:val="28"/>
        </w:rPr>
        <w:t xml:space="preserve"> сельсовета Краснозерского  района Новосибирской области</w:t>
      </w:r>
    </w:p>
    <w:p w:rsidR="006C070A" w:rsidRPr="000242F9" w:rsidRDefault="006C070A" w:rsidP="006C070A">
      <w:pPr>
        <w:tabs>
          <w:tab w:val="center" w:pos="-1843"/>
          <w:tab w:val="left" w:pos="-1418"/>
          <w:tab w:val="right" w:pos="11907"/>
        </w:tabs>
        <w:autoSpaceDE w:val="0"/>
        <w:autoSpaceDN w:val="0"/>
        <w:spacing w:after="0"/>
        <w:ind w:right="-1" w:firstLine="567"/>
        <w:jc w:val="both"/>
        <w:rPr>
          <w:rFonts w:ascii="Times New Roman" w:hAnsi="Times New Roman" w:cs="Times New Roman"/>
          <w:sz w:val="28"/>
          <w:szCs w:val="28"/>
        </w:rPr>
      </w:pPr>
      <w:r w:rsidRPr="000242F9">
        <w:rPr>
          <w:rFonts w:ascii="Times New Roman" w:hAnsi="Times New Roman" w:cs="Times New Roman"/>
          <w:sz w:val="28"/>
          <w:szCs w:val="28"/>
        </w:rPr>
        <w:t>ПОСТАНОВЛЯЕТ:</w:t>
      </w:r>
    </w:p>
    <w:p w:rsidR="006C070A" w:rsidRPr="000242F9" w:rsidRDefault="006C070A" w:rsidP="006C070A">
      <w:pPr>
        <w:tabs>
          <w:tab w:val="center" w:pos="-1843"/>
          <w:tab w:val="right" w:pos="11907"/>
        </w:tabs>
        <w:autoSpaceDE w:val="0"/>
        <w:autoSpaceDN w:val="0"/>
        <w:spacing w:after="0"/>
        <w:ind w:right="-1" w:firstLine="567"/>
        <w:jc w:val="both"/>
        <w:rPr>
          <w:rFonts w:ascii="Times New Roman" w:hAnsi="Times New Roman" w:cs="Times New Roman"/>
          <w:sz w:val="28"/>
          <w:szCs w:val="28"/>
        </w:rPr>
      </w:pPr>
      <w:r w:rsidRPr="000242F9">
        <w:rPr>
          <w:rFonts w:ascii="Times New Roman" w:hAnsi="Times New Roman" w:cs="Times New Roman"/>
          <w:sz w:val="28"/>
          <w:szCs w:val="28"/>
        </w:rPr>
        <w:t>1.Утвердить прилагаемый план  основных мероприятий по совершенствованию работы с обращениями граждан, организаций и общественных объе</w:t>
      </w:r>
      <w:r>
        <w:rPr>
          <w:rFonts w:ascii="Times New Roman" w:hAnsi="Times New Roman" w:cs="Times New Roman"/>
          <w:sz w:val="28"/>
          <w:szCs w:val="28"/>
        </w:rPr>
        <w:t>динений в администрации Полойского</w:t>
      </w:r>
      <w:r w:rsidRPr="000242F9">
        <w:rPr>
          <w:rFonts w:ascii="Times New Roman" w:hAnsi="Times New Roman" w:cs="Times New Roman"/>
          <w:sz w:val="28"/>
          <w:szCs w:val="28"/>
        </w:rPr>
        <w:t xml:space="preserve"> сельсовета Краснозерского  рай</w:t>
      </w:r>
      <w:r>
        <w:rPr>
          <w:rFonts w:ascii="Times New Roman" w:hAnsi="Times New Roman" w:cs="Times New Roman"/>
          <w:sz w:val="28"/>
          <w:szCs w:val="28"/>
        </w:rPr>
        <w:t>она Новосибирской области в 2020</w:t>
      </w:r>
      <w:r w:rsidRPr="000242F9">
        <w:rPr>
          <w:rFonts w:ascii="Times New Roman" w:hAnsi="Times New Roman" w:cs="Times New Roman"/>
          <w:sz w:val="28"/>
          <w:szCs w:val="28"/>
        </w:rPr>
        <w:t xml:space="preserve"> году.</w:t>
      </w:r>
    </w:p>
    <w:p w:rsidR="006C070A" w:rsidRPr="000242F9" w:rsidRDefault="006C070A" w:rsidP="006C070A">
      <w:pPr>
        <w:tabs>
          <w:tab w:val="center" w:pos="-1843"/>
          <w:tab w:val="right" w:pos="11907"/>
        </w:tabs>
        <w:autoSpaceDE w:val="0"/>
        <w:autoSpaceDN w:val="0"/>
        <w:spacing w:after="0"/>
        <w:ind w:right="-1" w:firstLine="567"/>
        <w:jc w:val="both"/>
        <w:rPr>
          <w:rFonts w:ascii="Times New Roman" w:hAnsi="Times New Roman" w:cs="Times New Roman"/>
          <w:sz w:val="28"/>
          <w:szCs w:val="28"/>
        </w:rPr>
      </w:pPr>
      <w:r w:rsidRPr="000242F9">
        <w:rPr>
          <w:rFonts w:ascii="Times New Roman" w:hAnsi="Times New Roman" w:cs="Times New Roman"/>
          <w:sz w:val="28"/>
          <w:szCs w:val="28"/>
        </w:rPr>
        <w:t>2. Опублико</w:t>
      </w:r>
      <w:r>
        <w:rPr>
          <w:rFonts w:ascii="Times New Roman" w:hAnsi="Times New Roman" w:cs="Times New Roman"/>
          <w:sz w:val="28"/>
          <w:szCs w:val="28"/>
        </w:rPr>
        <w:t>вать настоящее п</w:t>
      </w:r>
      <w:r w:rsidRPr="000242F9">
        <w:rPr>
          <w:rFonts w:ascii="Times New Roman" w:hAnsi="Times New Roman" w:cs="Times New Roman"/>
          <w:sz w:val="28"/>
          <w:szCs w:val="28"/>
        </w:rPr>
        <w:t>остановление в периоди</w:t>
      </w:r>
      <w:r>
        <w:rPr>
          <w:rFonts w:ascii="Times New Roman" w:hAnsi="Times New Roman" w:cs="Times New Roman"/>
          <w:sz w:val="28"/>
          <w:szCs w:val="28"/>
        </w:rPr>
        <w:t>ческом печатном издании «Бюллетень органов местного самоуправления Полойского сельсовета»</w:t>
      </w:r>
      <w:r w:rsidRPr="000242F9">
        <w:rPr>
          <w:rFonts w:ascii="Times New Roman" w:hAnsi="Times New Roman" w:cs="Times New Roman"/>
          <w:sz w:val="28"/>
          <w:szCs w:val="28"/>
        </w:rPr>
        <w:t xml:space="preserve"> и разместить на официаль</w:t>
      </w:r>
      <w:r>
        <w:rPr>
          <w:rFonts w:ascii="Times New Roman" w:hAnsi="Times New Roman" w:cs="Times New Roman"/>
          <w:sz w:val="28"/>
          <w:szCs w:val="28"/>
        </w:rPr>
        <w:t>ном сайте администрации Полойского</w:t>
      </w:r>
      <w:r w:rsidRPr="000242F9">
        <w:rPr>
          <w:rFonts w:ascii="Times New Roman" w:hAnsi="Times New Roman" w:cs="Times New Roman"/>
          <w:sz w:val="28"/>
          <w:szCs w:val="28"/>
        </w:rPr>
        <w:t xml:space="preserve"> сельсовета Краснозерского  района Новосибирской области в сети "Интернет". </w:t>
      </w:r>
    </w:p>
    <w:p w:rsidR="006C070A" w:rsidRPr="000242F9" w:rsidRDefault="006C070A" w:rsidP="006C070A">
      <w:pPr>
        <w:tabs>
          <w:tab w:val="center" w:pos="-1843"/>
          <w:tab w:val="left" w:pos="-1418"/>
          <w:tab w:val="right" w:pos="11907"/>
        </w:tabs>
        <w:autoSpaceDE w:val="0"/>
        <w:autoSpaceDN w:val="0"/>
        <w:spacing w:after="0"/>
        <w:ind w:right="-1" w:firstLine="567"/>
        <w:jc w:val="both"/>
        <w:rPr>
          <w:rFonts w:ascii="Times New Roman" w:hAnsi="Times New Roman" w:cs="Times New Roman"/>
          <w:sz w:val="28"/>
          <w:szCs w:val="28"/>
        </w:rPr>
      </w:pPr>
      <w:r w:rsidRPr="000242F9">
        <w:rPr>
          <w:rFonts w:ascii="Times New Roman" w:hAnsi="Times New Roman" w:cs="Times New Roman"/>
          <w:sz w:val="28"/>
          <w:szCs w:val="28"/>
        </w:rPr>
        <w:t>3. Контр</w:t>
      </w:r>
      <w:r>
        <w:rPr>
          <w:rFonts w:ascii="Times New Roman" w:hAnsi="Times New Roman" w:cs="Times New Roman"/>
          <w:sz w:val="28"/>
          <w:szCs w:val="28"/>
        </w:rPr>
        <w:t>оль за  исполнением настоящего п</w:t>
      </w:r>
      <w:r w:rsidRPr="000242F9">
        <w:rPr>
          <w:rFonts w:ascii="Times New Roman" w:hAnsi="Times New Roman" w:cs="Times New Roman"/>
          <w:sz w:val="28"/>
          <w:szCs w:val="28"/>
        </w:rPr>
        <w:t>остановления оставляю за собой.</w:t>
      </w:r>
    </w:p>
    <w:p w:rsidR="006C070A" w:rsidRPr="000242F9" w:rsidRDefault="006C070A" w:rsidP="006C070A">
      <w:pPr>
        <w:tabs>
          <w:tab w:val="center" w:pos="-1843"/>
          <w:tab w:val="left" w:pos="-1418"/>
          <w:tab w:val="right" w:pos="11907"/>
        </w:tabs>
        <w:autoSpaceDE w:val="0"/>
        <w:autoSpaceDN w:val="0"/>
        <w:spacing w:after="0"/>
        <w:ind w:right="-1"/>
        <w:rPr>
          <w:rFonts w:ascii="Times New Roman" w:hAnsi="Times New Roman" w:cs="Times New Roman"/>
          <w:sz w:val="28"/>
          <w:szCs w:val="28"/>
        </w:rPr>
      </w:pPr>
    </w:p>
    <w:p w:rsidR="006C070A" w:rsidRPr="000242F9" w:rsidRDefault="006C070A" w:rsidP="006C070A">
      <w:pPr>
        <w:tabs>
          <w:tab w:val="center" w:pos="-1843"/>
          <w:tab w:val="left" w:pos="-1418"/>
          <w:tab w:val="right" w:pos="11907"/>
        </w:tabs>
        <w:autoSpaceDE w:val="0"/>
        <w:autoSpaceDN w:val="0"/>
        <w:spacing w:after="0"/>
        <w:ind w:left="-426" w:right="-1"/>
        <w:rPr>
          <w:rFonts w:ascii="Times New Roman" w:hAnsi="Times New Roman" w:cs="Times New Roman"/>
          <w:sz w:val="28"/>
          <w:szCs w:val="28"/>
        </w:rPr>
      </w:pPr>
      <w:r>
        <w:rPr>
          <w:rFonts w:ascii="Times New Roman" w:hAnsi="Times New Roman" w:cs="Times New Roman"/>
          <w:sz w:val="28"/>
          <w:szCs w:val="28"/>
        </w:rPr>
        <w:t xml:space="preserve">       Глава Полойского </w:t>
      </w:r>
      <w:r w:rsidRPr="000242F9">
        <w:rPr>
          <w:rFonts w:ascii="Times New Roman" w:hAnsi="Times New Roman" w:cs="Times New Roman"/>
          <w:sz w:val="28"/>
          <w:szCs w:val="28"/>
        </w:rPr>
        <w:t xml:space="preserve">сельсовета </w:t>
      </w:r>
    </w:p>
    <w:p w:rsidR="006C070A" w:rsidRDefault="006C070A" w:rsidP="006C070A">
      <w:pPr>
        <w:tabs>
          <w:tab w:val="center" w:pos="-1843"/>
          <w:tab w:val="left" w:pos="-1418"/>
          <w:tab w:val="right" w:pos="11907"/>
        </w:tabs>
        <w:autoSpaceDE w:val="0"/>
        <w:autoSpaceDN w:val="0"/>
        <w:spacing w:after="0"/>
        <w:ind w:right="-1"/>
        <w:rPr>
          <w:rFonts w:ascii="Times New Roman" w:hAnsi="Times New Roman" w:cs="Times New Roman"/>
          <w:sz w:val="28"/>
          <w:szCs w:val="28"/>
        </w:rPr>
      </w:pPr>
      <w:r>
        <w:rPr>
          <w:rFonts w:ascii="Times New Roman" w:hAnsi="Times New Roman" w:cs="Times New Roman"/>
          <w:sz w:val="28"/>
          <w:szCs w:val="28"/>
        </w:rPr>
        <w:t xml:space="preserve"> </w:t>
      </w:r>
      <w:r w:rsidRPr="000242F9">
        <w:rPr>
          <w:rFonts w:ascii="Times New Roman" w:hAnsi="Times New Roman" w:cs="Times New Roman"/>
          <w:sz w:val="28"/>
          <w:szCs w:val="28"/>
        </w:rPr>
        <w:t>Краснозерского  района</w:t>
      </w:r>
    </w:p>
    <w:p w:rsidR="006C070A" w:rsidRDefault="006C070A" w:rsidP="006C070A">
      <w:pPr>
        <w:tabs>
          <w:tab w:val="center" w:pos="-1843"/>
          <w:tab w:val="left" w:pos="-1418"/>
          <w:tab w:val="right" w:pos="11907"/>
        </w:tabs>
        <w:autoSpaceDE w:val="0"/>
        <w:autoSpaceDN w:val="0"/>
        <w:spacing w:after="0"/>
        <w:ind w:right="-1"/>
        <w:rPr>
          <w:rFonts w:ascii="Times New Roman" w:hAnsi="Times New Roman" w:cs="Times New Roman"/>
          <w:sz w:val="28"/>
          <w:szCs w:val="28"/>
        </w:rPr>
      </w:pPr>
      <w:r w:rsidRPr="000242F9">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 xml:space="preserve">                                     </w:t>
      </w:r>
      <w:r w:rsidR="00C2272C">
        <w:rPr>
          <w:rFonts w:ascii="Times New Roman" w:hAnsi="Times New Roman" w:cs="Times New Roman"/>
          <w:sz w:val="28"/>
          <w:szCs w:val="28"/>
        </w:rPr>
        <w:t xml:space="preserve">                              </w:t>
      </w:r>
      <w:r>
        <w:rPr>
          <w:rFonts w:ascii="Times New Roman" w:hAnsi="Times New Roman" w:cs="Times New Roman"/>
          <w:sz w:val="28"/>
          <w:szCs w:val="28"/>
        </w:rPr>
        <w:t xml:space="preserve">  С.А. Кречетова</w:t>
      </w:r>
    </w:p>
    <w:p w:rsidR="006C070A" w:rsidRDefault="006C070A" w:rsidP="006C070A">
      <w:pPr>
        <w:tabs>
          <w:tab w:val="center" w:pos="-1843"/>
          <w:tab w:val="left" w:pos="-1418"/>
          <w:tab w:val="right" w:pos="11907"/>
        </w:tabs>
        <w:autoSpaceDE w:val="0"/>
        <w:autoSpaceDN w:val="0"/>
        <w:spacing w:after="0"/>
        <w:ind w:right="-1"/>
        <w:rPr>
          <w:rFonts w:ascii="Times New Roman" w:hAnsi="Times New Roman" w:cs="Times New Roman"/>
          <w:sz w:val="28"/>
          <w:szCs w:val="28"/>
        </w:rPr>
      </w:pPr>
    </w:p>
    <w:p w:rsidR="006C070A" w:rsidRDefault="006C070A" w:rsidP="006C070A">
      <w:pPr>
        <w:tabs>
          <w:tab w:val="center" w:pos="-1843"/>
          <w:tab w:val="left" w:pos="-1418"/>
          <w:tab w:val="right" w:pos="11907"/>
        </w:tabs>
        <w:autoSpaceDE w:val="0"/>
        <w:autoSpaceDN w:val="0"/>
        <w:spacing w:after="0"/>
        <w:ind w:right="-1"/>
        <w:rPr>
          <w:rFonts w:ascii="Times New Roman" w:hAnsi="Times New Roman" w:cs="Times New Roman"/>
          <w:sz w:val="28"/>
          <w:szCs w:val="28"/>
        </w:rPr>
      </w:pPr>
    </w:p>
    <w:p w:rsidR="006C070A" w:rsidRPr="00F869BB" w:rsidRDefault="006C070A" w:rsidP="006C070A">
      <w:pPr>
        <w:tabs>
          <w:tab w:val="center" w:pos="-1843"/>
          <w:tab w:val="left" w:pos="-1418"/>
          <w:tab w:val="right" w:pos="11907"/>
        </w:tabs>
        <w:autoSpaceDE w:val="0"/>
        <w:autoSpaceDN w:val="0"/>
        <w:spacing w:after="0"/>
        <w:ind w:right="-1"/>
        <w:rPr>
          <w:rFonts w:ascii="Times New Roman" w:hAnsi="Times New Roman" w:cs="Times New Roman"/>
          <w:sz w:val="20"/>
          <w:szCs w:val="20"/>
        </w:rPr>
      </w:pPr>
      <w:r w:rsidRPr="00F869BB">
        <w:rPr>
          <w:rFonts w:ascii="Times New Roman" w:hAnsi="Times New Roman" w:cs="Times New Roman"/>
          <w:sz w:val="20"/>
          <w:szCs w:val="20"/>
        </w:rPr>
        <w:t>Е.В. Ульман</w:t>
      </w:r>
    </w:p>
    <w:p w:rsidR="006C070A" w:rsidRPr="00F869BB" w:rsidRDefault="006C070A" w:rsidP="006C070A">
      <w:pPr>
        <w:tabs>
          <w:tab w:val="center" w:pos="-1843"/>
          <w:tab w:val="left" w:pos="-1418"/>
          <w:tab w:val="right" w:pos="11907"/>
        </w:tabs>
        <w:autoSpaceDE w:val="0"/>
        <w:autoSpaceDN w:val="0"/>
        <w:spacing w:after="0"/>
        <w:ind w:right="-1"/>
        <w:rPr>
          <w:rFonts w:ascii="Times New Roman" w:hAnsi="Times New Roman" w:cs="Times New Roman"/>
          <w:sz w:val="20"/>
          <w:szCs w:val="20"/>
        </w:rPr>
        <w:sectPr w:rsidR="006C070A" w:rsidRPr="00F869BB" w:rsidSect="00251631">
          <w:pgSz w:w="11906" w:h="16838"/>
          <w:pgMar w:top="1134" w:right="1134" w:bottom="1134" w:left="1134" w:header="709" w:footer="709" w:gutter="0"/>
          <w:cols w:space="708"/>
          <w:docGrid w:linePitch="360"/>
        </w:sectPr>
      </w:pPr>
      <w:r w:rsidRPr="00F869BB">
        <w:rPr>
          <w:rFonts w:ascii="Times New Roman" w:hAnsi="Times New Roman" w:cs="Times New Roman"/>
          <w:sz w:val="20"/>
          <w:szCs w:val="20"/>
        </w:rPr>
        <w:t>76-223</w:t>
      </w:r>
    </w:p>
    <w:p w:rsidR="00895017" w:rsidRPr="00895017" w:rsidRDefault="00895017" w:rsidP="00895017">
      <w:pPr>
        <w:spacing w:after="0"/>
        <w:jc w:val="right"/>
        <w:rPr>
          <w:rFonts w:ascii="Times New Roman" w:eastAsia="Times New Roman" w:hAnsi="Times New Roman" w:cs="Times New Roman"/>
          <w:sz w:val="24"/>
          <w:szCs w:val="24"/>
        </w:rPr>
      </w:pPr>
      <w:r w:rsidRPr="00895017">
        <w:rPr>
          <w:rFonts w:ascii="Times New Roman" w:eastAsia="Times New Roman" w:hAnsi="Times New Roman" w:cs="Times New Roman"/>
          <w:sz w:val="24"/>
          <w:szCs w:val="24"/>
        </w:rPr>
        <w:lastRenderedPageBreak/>
        <w:t xml:space="preserve">   Утверждаю</w:t>
      </w:r>
    </w:p>
    <w:p w:rsidR="00895017" w:rsidRDefault="00895017" w:rsidP="00895017">
      <w:pPr>
        <w:spacing w:after="0"/>
        <w:jc w:val="right"/>
        <w:rPr>
          <w:rFonts w:ascii="Times New Roman" w:hAnsi="Times New Roman" w:cs="Times New Roman"/>
          <w:sz w:val="24"/>
          <w:szCs w:val="24"/>
        </w:rPr>
      </w:pPr>
      <w:r w:rsidRPr="00895017">
        <w:rPr>
          <w:rFonts w:ascii="Times New Roman" w:eastAsia="Times New Roman" w:hAnsi="Times New Roman" w:cs="Times New Roman"/>
          <w:sz w:val="24"/>
          <w:szCs w:val="24"/>
        </w:rPr>
        <w:t xml:space="preserve">                                                                                                                                                      Глава </w:t>
      </w:r>
      <w:r>
        <w:rPr>
          <w:rFonts w:ascii="Times New Roman" w:hAnsi="Times New Roman" w:cs="Times New Roman"/>
          <w:sz w:val="24"/>
          <w:szCs w:val="24"/>
        </w:rPr>
        <w:t xml:space="preserve">Полойского сельсовета </w:t>
      </w:r>
    </w:p>
    <w:p w:rsidR="00895017" w:rsidRPr="00895017" w:rsidRDefault="00895017" w:rsidP="00895017">
      <w:pPr>
        <w:spacing w:after="0"/>
        <w:jc w:val="right"/>
        <w:rPr>
          <w:rFonts w:ascii="Times New Roman" w:eastAsia="Times New Roman" w:hAnsi="Times New Roman" w:cs="Times New Roman"/>
          <w:sz w:val="24"/>
          <w:szCs w:val="24"/>
        </w:rPr>
      </w:pPr>
      <w:r w:rsidRPr="00895017">
        <w:rPr>
          <w:rFonts w:ascii="Times New Roman" w:eastAsia="Times New Roman" w:hAnsi="Times New Roman" w:cs="Times New Roman"/>
          <w:sz w:val="24"/>
          <w:szCs w:val="24"/>
        </w:rPr>
        <w:t>Краснозерского района</w:t>
      </w:r>
    </w:p>
    <w:p w:rsidR="00895017" w:rsidRPr="00895017" w:rsidRDefault="00895017" w:rsidP="00895017">
      <w:pPr>
        <w:spacing w:after="0"/>
        <w:jc w:val="right"/>
        <w:rPr>
          <w:rFonts w:ascii="Times New Roman" w:eastAsia="Times New Roman" w:hAnsi="Times New Roman" w:cs="Times New Roman"/>
          <w:sz w:val="24"/>
          <w:szCs w:val="24"/>
        </w:rPr>
      </w:pPr>
      <w:r w:rsidRPr="00895017">
        <w:rPr>
          <w:rFonts w:ascii="Times New Roman" w:eastAsia="Times New Roman" w:hAnsi="Times New Roman" w:cs="Times New Roman"/>
          <w:sz w:val="24"/>
          <w:szCs w:val="24"/>
        </w:rPr>
        <w:t xml:space="preserve">                                                                                                                                                                     Новосибирской области</w:t>
      </w:r>
    </w:p>
    <w:p w:rsidR="00895017" w:rsidRPr="00895017" w:rsidRDefault="00895017" w:rsidP="00895017">
      <w:pPr>
        <w:spacing w:after="0"/>
        <w:jc w:val="right"/>
        <w:rPr>
          <w:rFonts w:ascii="Times New Roman" w:eastAsia="Times New Roman" w:hAnsi="Times New Roman" w:cs="Times New Roman"/>
          <w:sz w:val="24"/>
          <w:szCs w:val="24"/>
        </w:rPr>
      </w:pPr>
      <w:r w:rsidRPr="00895017">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____________    С.А. Кречетова</w:t>
      </w:r>
    </w:p>
    <w:p w:rsidR="00895017" w:rsidRPr="00895017" w:rsidRDefault="00895017" w:rsidP="00895017">
      <w:pPr>
        <w:spacing w:after="0"/>
        <w:jc w:val="center"/>
        <w:rPr>
          <w:rFonts w:ascii="Times New Roman" w:eastAsia="Times New Roman" w:hAnsi="Times New Roman" w:cs="Times New Roman"/>
          <w:sz w:val="24"/>
          <w:szCs w:val="24"/>
        </w:rPr>
      </w:pPr>
      <w:r w:rsidRPr="00895017">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«1</w:t>
      </w:r>
      <w:r w:rsidRPr="00895017">
        <w:rPr>
          <w:rFonts w:ascii="Times New Roman" w:eastAsia="Times New Roman" w:hAnsi="Times New Roman" w:cs="Times New Roman"/>
          <w:sz w:val="24"/>
          <w:szCs w:val="24"/>
        </w:rPr>
        <w:t>2» марта  2020 года</w:t>
      </w:r>
    </w:p>
    <w:p w:rsidR="00895017" w:rsidRPr="00895017" w:rsidRDefault="00895017" w:rsidP="00895017">
      <w:pPr>
        <w:spacing w:after="0"/>
        <w:jc w:val="center"/>
        <w:rPr>
          <w:rFonts w:ascii="Times New Roman" w:eastAsia="Times New Roman" w:hAnsi="Times New Roman" w:cs="Times New Roman"/>
          <w:sz w:val="24"/>
          <w:szCs w:val="24"/>
        </w:rPr>
      </w:pPr>
    </w:p>
    <w:p w:rsidR="00895017" w:rsidRPr="00895017" w:rsidRDefault="00895017" w:rsidP="00895017">
      <w:pPr>
        <w:spacing w:after="0"/>
        <w:jc w:val="center"/>
        <w:rPr>
          <w:rFonts w:ascii="Times New Roman" w:eastAsia="Times New Roman" w:hAnsi="Times New Roman" w:cs="Times New Roman"/>
          <w:sz w:val="24"/>
          <w:szCs w:val="24"/>
        </w:rPr>
      </w:pPr>
      <w:r w:rsidRPr="00895017">
        <w:rPr>
          <w:rFonts w:ascii="Times New Roman" w:eastAsia="Times New Roman" w:hAnsi="Times New Roman" w:cs="Times New Roman"/>
          <w:sz w:val="24"/>
          <w:szCs w:val="24"/>
        </w:rPr>
        <w:t xml:space="preserve">План </w:t>
      </w:r>
    </w:p>
    <w:p w:rsidR="00895017" w:rsidRPr="00895017" w:rsidRDefault="00895017" w:rsidP="00895017">
      <w:pPr>
        <w:spacing w:after="0"/>
        <w:jc w:val="center"/>
        <w:rPr>
          <w:rFonts w:ascii="Times New Roman" w:eastAsia="Times New Roman" w:hAnsi="Times New Roman" w:cs="Times New Roman"/>
          <w:sz w:val="24"/>
          <w:szCs w:val="24"/>
        </w:rPr>
      </w:pPr>
      <w:r w:rsidRPr="00895017">
        <w:rPr>
          <w:rFonts w:ascii="Times New Roman" w:eastAsia="Times New Roman" w:hAnsi="Times New Roman" w:cs="Times New Roman"/>
          <w:sz w:val="24"/>
          <w:szCs w:val="24"/>
        </w:rPr>
        <w:t xml:space="preserve">основных мероприятий по совершенствованию работы с обращениями граждан, объединений граждан, в том числе юридических лиц в администрации </w:t>
      </w:r>
      <w:r>
        <w:rPr>
          <w:rFonts w:ascii="Times New Roman" w:hAnsi="Times New Roman" w:cs="Times New Roman"/>
          <w:sz w:val="24"/>
          <w:szCs w:val="24"/>
        </w:rPr>
        <w:t xml:space="preserve">Полойского сельсовета </w:t>
      </w:r>
      <w:r w:rsidRPr="00895017">
        <w:rPr>
          <w:rFonts w:ascii="Times New Roman" w:eastAsia="Times New Roman" w:hAnsi="Times New Roman" w:cs="Times New Roman"/>
          <w:sz w:val="24"/>
          <w:szCs w:val="24"/>
        </w:rPr>
        <w:t>Краснозерского района Новосибирской области, в 2020 году</w:t>
      </w:r>
    </w:p>
    <w:p w:rsidR="00895017" w:rsidRPr="00677461" w:rsidRDefault="00895017" w:rsidP="00895017">
      <w:pPr>
        <w:spacing w:after="0"/>
        <w:jc w:val="center"/>
        <w:rPr>
          <w:rFonts w:ascii="Calibri" w:eastAsia="Times New Roman" w:hAnsi="Calibri"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6"/>
        <w:gridCol w:w="4356"/>
        <w:gridCol w:w="1897"/>
        <w:gridCol w:w="1733"/>
        <w:gridCol w:w="1423"/>
      </w:tblGrid>
      <w:tr w:rsidR="00895017" w:rsidTr="00D75F89">
        <w:tc>
          <w:tcPr>
            <w:tcW w:w="645" w:type="dxa"/>
          </w:tcPr>
          <w:p w:rsidR="00895017" w:rsidRPr="00895017" w:rsidRDefault="00895017" w:rsidP="00863C5E">
            <w:pPr>
              <w:rPr>
                <w:sz w:val="24"/>
                <w:szCs w:val="24"/>
              </w:rPr>
            </w:pPr>
            <w:r w:rsidRPr="00895017">
              <w:rPr>
                <w:color w:val="000000"/>
                <w:sz w:val="24"/>
                <w:szCs w:val="24"/>
              </w:rPr>
              <w:t>№</w:t>
            </w:r>
          </w:p>
          <w:p w:rsidR="00895017" w:rsidRPr="00895017" w:rsidRDefault="00895017" w:rsidP="00863C5E">
            <w:pPr>
              <w:jc w:val="center"/>
              <w:rPr>
                <w:sz w:val="24"/>
                <w:szCs w:val="24"/>
              </w:rPr>
            </w:pPr>
            <w:r w:rsidRPr="00895017">
              <w:rPr>
                <w:color w:val="000000"/>
                <w:sz w:val="24"/>
                <w:szCs w:val="24"/>
              </w:rPr>
              <w:t>п/п</w:t>
            </w:r>
          </w:p>
        </w:tc>
        <w:tc>
          <w:tcPr>
            <w:tcW w:w="8276" w:type="dxa"/>
          </w:tcPr>
          <w:p w:rsidR="00895017" w:rsidRPr="00895017" w:rsidRDefault="00895017" w:rsidP="00863C5E">
            <w:pPr>
              <w:rPr>
                <w:sz w:val="24"/>
                <w:szCs w:val="24"/>
              </w:rPr>
            </w:pPr>
            <w:r w:rsidRPr="00895017">
              <w:rPr>
                <w:color w:val="000000"/>
                <w:sz w:val="24"/>
                <w:szCs w:val="24"/>
              </w:rPr>
              <w:t>Проводимые мероприятия</w:t>
            </w:r>
          </w:p>
          <w:p w:rsidR="00895017" w:rsidRPr="00895017" w:rsidRDefault="00895017" w:rsidP="00863C5E">
            <w:pPr>
              <w:jc w:val="center"/>
              <w:rPr>
                <w:sz w:val="24"/>
                <w:szCs w:val="24"/>
              </w:rPr>
            </w:pPr>
          </w:p>
        </w:tc>
        <w:tc>
          <w:tcPr>
            <w:tcW w:w="2147" w:type="dxa"/>
          </w:tcPr>
          <w:p w:rsidR="00895017" w:rsidRPr="00895017" w:rsidRDefault="00895017" w:rsidP="00863C5E">
            <w:pPr>
              <w:jc w:val="center"/>
              <w:rPr>
                <w:sz w:val="24"/>
                <w:szCs w:val="24"/>
              </w:rPr>
            </w:pPr>
            <w:r w:rsidRPr="00895017">
              <w:rPr>
                <w:sz w:val="24"/>
                <w:szCs w:val="24"/>
              </w:rPr>
              <w:t>Срок исполнения</w:t>
            </w:r>
          </w:p>
        </w:tc>
        <w:tc>
          <w:tcPr>
            <w:tcW w:w="2141" w:type="dxa"/>
          </w:tcPr>
          <w:p w:rsidR="00895017" w:rsidRPr="00895017" w:rsidRDefault="00895017" w:rsidP="00863C5E">
            <w:pPr>
              <w:jc w:val="center"/>
              <w:rPr>
                <w:sz w:val="24"/>
                <w:szCs w:val="24"/>
              </w:rPr>
            </w:pPr>
            <w:r w:rsidRPr="00895017">
              <w:rPr>
                <w:sz w:val="24"/>
                <w:szCs w:val="24"/>
              </w:rPr>
              <w:t>Исполнитель</w:t>
            </w:r>
          </w:p>
        </w:tc>
        <w:tc>
          <w:tcPr>
            <w:tcW w:w="1577" w:type="dxa"/>
          </w:tcPr>
          <w:p w:rsidR="00895017" w:rsidRPr="00AA6156" w:rsidRDefault="00895017" w:rsidP="00863C5E">
            <w:pPr>
              <w:jc w:val="center"/>
            </w:pPr>
            <w:r w:rsidRPr="00AA6156">
              <w:t>Отметка об исполнении</w:t>
            </w:r>
          </w:p>
        </w:tc>
      </w:tr>
      <w:tr w:rsidR="00895017" w:rsidTr="00D75F89">
        <w:tc>
          <w:tcPr>
            <w:tcW w:w="645" w:type="dxa"/>
          </w:tcPr>
          <w:p w:rsidR="00895017" w:rsidRPr="00895017" w:rsidRDefault="00895017" w:rsidP="00863C5E">
            <w:pPr>
              <w:jc w:val="center"/>
              <w:rPr>
                <w:sz w:val="24"/>
                <w:szCs w:val="24"/>
              </w:rPr>
            </w:pPr>
            <w:r w:rsidRPr="00895017">
              <w:rPr>
                <w:sz w:val="24"/>
                <w:szCs w:val="24"/>
              </w:rPr>
              <w:t>1.</w:t>
            </w:r>
          </w:p>
        </w:tc>
        <w:tc>
          <w:tcPr>
            <w:tcW w:w="8276" w:type="dxa"/>
          </w:tcPr>
          <w:p w:rsidR="00895017" w:rsidRPr="00895017" w:rsidRDefault="00895017" w:rsidP="00863C5E">
            <w:pPr>
              <w:jc w:val="both"/>
              <w:rPr>
                <w:sz w:val="24"/>
                <w:szCs w:val="24"/>
              </w:rPr>
            </w:pPr>
            <w:r w:rsidRPr="00895017">
              <w:rPr>
                <w:sz w:val="24"/>
                <w:szCs w:val="24"/>
              </w:rPr>
              <w:t xml:space="preserve">     Провести анализ вопросов, содержащихся в обращениях граждан, ор</w:t>
            </w:r>
            <w:r w:rsidRPr="00895017">
              <w:rPr>
                <w:sz w:val="24"/>
                <w:szCs w:val="24"/>
              </w:rPr>
              <w:softHyphen/>
              <w:t>ганизаций и общественных объединений (далее - обращения граж</w:t>
            </w:r>
            <w:r w:rsidRPr="00895017">
              <w:rPr>
                <w:sz w:val="24"/>
                <w:szCs w:val="24"/>
              </w:rPr>
              <w:softHyphen/>
              <w:t xml:space="preserve">дан), поступивших в 2019 году в адрес Главы </w:t>
            </w:r>
            <w:r>
              <w:rPr>
                <w:sz w:val="24"/>
                <w:szCs w:val="24"/>
              </w:rPr>
              <w:t xml:space="preserve">Полойского сельсовета </w:t>
            </w:r>
            <w:r w:rsidRPr="00895017">
              <w:rPr>
                <w:sz w:val="24"/>
                <w:szCs w:val="24"/>
              </w:rPr>
              <w:t>Краснозерского района, в целях определения причин и условий, способствующих повышен</w:t>
            </w:r>
            <w:r w:rsidRPr="00895017">
              <w:rPr>
                <w:sz w:val="24"/>
                <w:szCs w:val="24"/>
              </w:rPr>
              <w:softHyphen/>
              <w:t>ной активности обращений</w:t>
            </w:r>
            <w:r>
              <w:rPr>
                <w:sz w:val="24"/>
                <w:szCs w:val="24"/>
              </w:rPr>
              <w:t xml:space="preserve"> населения Полойского сельсовета</w:t>
            </w:r>
            <w:r w:rsidRPr="00895017">
              <w:rPr>
                <w:sz w:val="24"/>
                <w:szCs w:val="24"/>
              </w:rPr>
              <w:t xml:space="preserve"> и соот</w:t>
            </w:r>
            <w:r w:rsidRPr="00895017">
              <w:rPr>
                <w:sz w:val="24"/>
                <w:szCs w:val="24"/>
              </w:rPr>
              <w:softHyphen/>
              <w:t>ветствия характера и содержания управляющих воздействий на об</w:t>
            </w:r>
            <w:r w:rsidRPr="00895017">
              <w:rPr>
                <w:sz w:val="24"/>
                <w:szCs w:val="24"/>
              </w:rPr>
              <w:softHyphen/>
              <w:t xml:space="preserve">щественные отношения и фактической общественной практики. </w:t>
            </w:r>
          </w:p>
        </w:tc>
        <w:tc>
          <w:tcPr>
            <w:tcW w:w="2147" w:type="dxa"/>
          </w:tcPr>
          <w:p w:rsidR="00895017" w:rsidRPr="00895017" w:rsidRDefault="00895017" w:rsidP="00863C5E">
            <w:pPr>
              <w:jc w:val="center"/>
              <w:rPr>
                <w:sz w:val="24"/>
                <w:szCs w:val="24"/>
              </w:rPr>
            </w:pPr>
            <w:r w:rsidRPr="00895017">
              <w:rPr>
                <w:sz w:val="24"/>
                <w:szCs w:val="24"/>
              </w:rPr>
              <w:t>март</w:t>
            </w:r>
          </w:p>
        </w:tc>
        <w:tc>
          <w:tcPr>
            <w:tcW w:w="2141" w:type="dxa"/>
          </w:tcPr>
          <w:p w:rsidR="00895017" w:rsidRPr="00895017" w:rsidRDefault="00895017" w:rsidP="00895017">
            <w:pPr>
              <w:rPr>
                <w:sz w:val="24"/>
                <w:szCs w:val="24"/>
              </w:rPr>
            </w:pPr>
          </w:p>
          <w:p w:rsidR="00895017" w:rsidRPr="00895017" w:rsidRDefault="00895017" w:rsidP="00863C5E">
            <w:pPr>
              <w:jc w:val="center"/>
              <w:rPr>
                <w:sz w:val="24"/>
                <w:szCs w:val="24"/>
              </w:rPr>
            </w:pPr>
            <w:r>
              <w:rPr>
                <w:sz w:val="24"/>
                <w:szCs w:val="24"/>
              </w:rPr>
              <w:t>Глава</w:t>
            </w:r>
            <w:r w:rsidRPr="00895017">
              <w:rPr>
                <w:sz w:val="24"/>
                <w:szCs w:val="24"/>
              </w:rPr>
              <w:t xml:space="preserve"> МО</w:t>
            </w:r>
          </w:p>
          <w:p w:rsidR="00895017" w:rsidRPr="00895017" w:rsidRDefault="00895017" w:rsidP="00863C5E">
            <w:pPr>
              <w:jc w:val="center"/>
              <w:rPr>
                <w:sz w:val="24"/>
                <w:szCs w:val="24"/>
              </w:rPr>
            </w:pPr>
          </w:p>
        </w:tc>
        <w:tc>
          <w:tcPr>
            <w:tcW w:w="1577" w:type="dxa"/>
          </w:tcPr>
          <w:p w:rsidR="00895017" w:rsidRDefault="00895017" w:rsidP="00863C5E">
            <w:pPr>
              <w:jc w:val="center"/>
              <w:rPr>
                <w:rFonts w:ascii="Calibri" w:hAnsi="Calibri"/>
              </w:rPr>
            </w:pPr>
          </w:p>
        </w:tc>
      </w:tr>
      <w:tr w:rsidR="00895017" w:rsidTr="00D75F89">
        <w:tc>
          <w:tcPr>
            <w:tcW w:w="645" w:type="dxa"/>
          </w:tcPr>
          <w:p w:rsidR="00895017" w:rsidRPr="00895017" w:rsidRDefault="00895017" w:rsidP="00863C5E">
            <w:pPr>
              <w:jc w:val="center"/>
              <w:rPr>
                <w:sz w:val="24"/>
                <w:szCs w:val="24"/>
              </w:rPr>
            </w:pPr>
          </w:p>
        </w:tc>
        <w:tc>
          <w:tcPr>
            <w:tcW w:w="8276" w:type="dxa"/>
          </w:tcPr>
          <w:p w:rsidR="00895017" w:rsidRPr="00895017" w:rsidRDefault="00895017" w:rsidP="00863C5E">
            <w:pPr>
              <w:jc w:val="both"/>
              <w:rPr>
                <w:sz w:val="24"/>
                <w:szCs w:val="24"/>
              </w:rPr>
            </w:pPr>
            <w:r w:rsidRPr="00895017">
              <w:rPr>
                <w:sz w:val="24"/>
                <w:szCs w:val="24"/>
              </w:rPr>
              <w:t xml:space="preserve">      Во исполнение Указа Президента Российской Федерации от 17 апреля 2017 года № 171 «О мониторинге и анализе результатов рассмотрения обращений граждан и организаций»:</w:t>
            </w:r>
          </w:p>
          <w:p w:rsidR="00895017" w:rsidRPr="00895017" w:rsidRDefault="00895017" w:rsidP="00863C5E">
            <w:pPr>
              <w:jc w:val="both"/>
              <w:rPr>
                <w:sz w:val="24"/>
                <w:szCs w:val="24"/>
              </w:rPr>
            </w:pPr>
            <w:r w:rsidRPr="00895017">
              <w:rPr>
                <w:sz w:val="24"/>
                <w:szCs w:val="24"/>
              </w:rPr>
              <w:t>-</w:t>
            </w:r>
            <w:r w:rsidRPr="00895017">
              <w:rPr>
                <w:sz w:val="24"/>
                <w:szCs w:val="24"/>
              </w:rPr>
              <w:tab/>
              <w:t xml:space="preserve">размещать в постоянном режиме информацию о результатах рассмотрения обращений и мерах, </w:t>
            </w:r>
            <w:r w:rsidRPr="00895017">
              <w:rPr>
                <w:sz w:val="24"/>
                <w:szCs w:val="24"/>
              </w:rPr>
              <w:lastRenderedPageBreak/>
              <w:t xml:space="preserve">принятых по обращениям, поступивших и зарегистрированных в администрации </w:t>
            </w:r>
            <w:r>
              <w:rPr>
                <w:sz w:val="24"/>
                <w:szCs w:val="24"/>
              </w:rPr>
              <w:t xml:space="preserve">Полойского сельсовета </w:t>
            </w:r>
            <w:r w:rsidRPr="00895017">
              <w:rPr>
                <w:sz w:val="24"/>
                <w:szCs w:val="24"/>
              </w:rPr>
              <w:t>Краснозерского района Новосибирской области и муниципальных образованиях,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администрации</w:t>
            </w:r>
            <w:r>
              <w:rPr>
                <w:sz w:val="24"/>
                <w:szCs w:val="24"/>
              </w:rPr>
              <w:t xml:space="preserve"> Полойского сельсовета </w:t>
            </w:r>
            <w:r w:rsidRPr="00895017">
              <w:rPr>
                <w:sz w:val="24"/>
                <w:szCs w:val="24"/>
              </w:rPr>
              <w:t xml:space="preserve"> Краснозерского района  в раздел «Результаты рассмотрения обращений» информационного ресурса ССТУ.РФ;</w:t>
            </w:r>
          </w:p>
          <w:p w:rsidR="00895017" w:rsidRPr="00895017" w:rsidRDefault="00895017" w:rsidP="00863C5E">
            <w:pPr>
              <w:jc w:val="both"/>
              <w:rPr>
                <w:sz w:val="24"/>
                <w:szCs w:val="24"/>
              </w:rPr>
            </w:pPr>
          </w:p>
          <w:p w:rsidR="00895017" w:rsidRPr="00895017" w:rsidRDefault="00895017" w:rsidP="00863C5E">
            <w:pPr>
              <w:jc w:val="both"/>
              <w:rPr>
                <w:sz w:val="24"/>
                <w:szCs w:val="24"/>
              </w:rPr>
            </w:pPr>
            <w:r w:rsidRPr="00895017">
              <w:rPr>
                <w:sz w:val="24"/>
                <w:szCs w:val="24"/>
              </w:rPr>
              <w:t>-</w:t>
            </w:r>
            <w:r w:rsidRPr="00895017">
              <w:rPr>
                <w:sz w:val="24"/>
                <w:szCs w:val="24"/>
              </w:rPr>
              <w:tab/>
              <w:t>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«Результаты рассмотрения обращений» информационного ресурса ССТУ.РФ уполномоченными лицами;</w:t>
            </w:r>
          </w:p>
          <w:p w:rsidR="00895017" w:rsidRPr="00895017" w:rsidRDefault="00895017" w:rsidP="00863C5E">
            <w:pPr>
              <w:jc w:val="both"/>
              <w:rPr>
                <w:sz w:val="24"/>
                <w:szCs w:val="24"/>
              </w:rPr>
            </w:pPr>
            <w:r w:rsidRPr="00895017">
              <w:rPr>
                <w:sz w:val="24"/>
                <w:szCs w:val="24"/>
              </w:rPr>
              <w:t>-</w:t>
            </w:r>
            <w:r w:rsidRPr="00895017">
              <w:rPr>
                <w:sz w:val="24"/>
                <w:szCs w:val="24"/>
              </w:rPr>
              <w:tab/>
              <w:t>обеспечить своевременное исполнение поручений, данных в ходе личных приемов граждан, проведенных по поручению Президента Российской Федерации в режиме видео-конференц-связи и работы мобильной приемной Президента Российской Федерации;</w:t>
            </w:r>
          </w:p>
          <w:p w:rsidR="00895017" w:rsidRPr="00895017" w:rsidRDefault="00895017" w:rsidP="00863C5E">
            <w:pPr>
              <w:rPr>
                <w:sz w:val="24"/>
                <w:szCs w:val="24"/>
              </w:rPr>
            </w:pPr>
            <w:r w:rsidRPr="00895017">
              <w:rPr>
                <w:sz w:val="24"/>
                <w:szCs w:val="24"/>
              </w:rPr>
              <w:t>-</w:t>
            </w:r>
            <w:r w:rsidRPr="00895017">
              <w:rPr>
                <w:sz w:val="24"/>
                <w:szCs w:val="24"/>
              </w:rPr>
              <w:tab/>
              <w:t>использовать раздел «Тематический форум» в защищенном сегменте ресурса ССТУ.РФ для обсуждения вопросов по работе с обращениями граждан.</w:t>
            </w:r>
          </w:p>
        </w:tc>
        <w:tc>
          <w:tcPr>
            <w:tcW w:w="2147" w:type="dxa"/>
          </w:tcPr>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rPr>
                <w:color w:val="000000"/>
                <w:sz w:val="24"/>
                <w:szCs w:val="24"/>
              </w:rPr>
            </w:pPr>
          </w:p>
          <w:p w:rsidR="00895017" w:rsidRPr="00895017" w:rsidRDefault="00895017" w:rsidP="00863C5E">
            <w:pPr>
              <w:jc w:val="center"/>
              <w:rPr>
                <w:sz w:val="24"/>
                <w:szCs w:val="24"/>
              </w:rPr>
            </w:pPr>
            <w:r w:rsidRPr="00895017">
              <w:rPr>
                <w:color w:val="000000"/>
                <w:sz w:val="24"/>
                <w:szCs w:val="24"/>
              </w:rPr>
              <w:t>постоянно</w:t>
            </w:r>
          </w:p>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rPr>
                <w:color w:val="000000"/>
                <w:sz w:val="24"/>
                <w:szCs w:val="24"/>
              </w:rPr>
            </w:pPr>
          </w:p>
          <w:p w:rsidR="00895017" w:rsidRPr="00895017" w:rsidRDefault="00895017" w:rsidP="00863C5E">
            <w:pPr>
              <w:jc w:val="center"/>
              <w:rPr>
                <w:sz w:val="24"/>
                <w:szCs w:val="24"/>
              </w:rPr>
            </w:pPr>
            <w:r w:rsidRPr="00895017">
              <w:rPr>
                <w:color w:val="000000"/>
                <w:sz w:val="24"/>
                <w:szCs w:val="24"/>
              </w:rPr>
              <w:t>постоянно</w:t>
            </w:r>
          </w:p>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rPr>
                <w:color w:val="000000"/>
                <w:sz w:val="24"/>
                <w:szCs w:val="24"/>
              </w:rPr>
            </w:pPr>
          </w:p>
          <w:p w:rsidR="00895017" w:rsidRPr="00895017" w:rsidRDefault="00895017" w:rsidP="00863C5E">
            <w:pPr>
              <w:rPr>
                <w:color w:val="000000"/>
                <w:sz w:val="24"/>
                <w:szCs w:val="24"/>
              </w:rPr>
            </w:pPr>
          </w:p>
          <w:p w:rsidR="00895017" w:rsidRPr="00895017" w:rsidRDefault="00895017" w:rsidP="00863C5E">
            <w:pPr>
              <w:jc w:val="center"/>
              <w:rPr>
                <w:sz w:val="24"/>
                <w:szCs w:val="24"/>
              </w:rPr>
            </w:pPr>
            <w:r w:rsidRPr="00895017">
              <w:rPr>
                <w:color w:val="000000"/>
                <w:sz w:val="24"/>
                <w:szCs w:val="24"/>
              </w:rPr>
              <w:t>постоянно</w:t>
            </w:r>
          </w:p>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jc w:val="center"/>
              <w:rPr>
                <w:sz w:val="24"/>
                <w:szCs w:val="24"/>
              </w:rPr>
            </w:pPr>
            <w:r w:rsidRPr="00895017">
              <w:rPr>
                <w:color w:val="000000"/>
                <w:sz w:val="24"/>
                <w:szCs w:val="24"/>
              </w:rPr>
              <w:t>постоянно</w:t>
            </w:r>
          </w:p>
          <w:p w:rsidR="00895017" w:rsidRPr="00895017" w:rsidRDefault="00895017" w:rsidP="00863C5E">
            <w:pPr>
              <w:rPr>
                <w:sz w:val="24"/>
                <w:szCs w:val="24"/>
              </w:rPr>
            </w:pPr>
          </w:p>
        </w:tc>
        <w:tc>
          <w:tcPr>
            <w:tcW w:w="2141" w:type="dxa"/>
          </w:tcPr>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95017">
            <w:pPr>
              <w:rPr>
                <w:sz w:val="24"/>
                <w:szCs w:val="24"/>
              </w:rPr>
            </w:pPr>
          </w:p>
          <w:p w:rsidR="00895017" w:rsidRPr="00895017" w:rsidRDefault="00895017" w:rsidP="00863C5E">
            <w:pPr>
              <w:jc w:val="center"/>
              <w:rPr>
                <w:sz w:val="24"/>
                <w:szCs w:val="24"/>
              </w:rPr>
            </w:pPr>
            <w:r>
              <w:rPr>
                <w:sz w:val="24"/>
                <w:szCs w:val="24"/>
              </w:rPr>
              <w:t>Глава</w:t>
            </w:r>
            <w:r w:rsidRPr="00895017">
              <w:rPr>
                <w:sz w:val="24"/>
                <w:szCs w:val="24"/>
              </w:rPr>
              <w:t xml:space="preserve"> МО</w:t>
            </w:r>
          </w:p>
          <w:p w:rsidR="00895017" w:rsidRPr="00895017" w:rsidRDefault="00895017" w:rsidP="00863C5E">
            <w:pPr>
              <w:jc w:val="center"/>
              <w:rPr>
                <w:sz w:val="24"/>
                <w:szCs w:val="24"/>
              </w:rPr>
            </w:pPr>
          </w:p>
          <w:p w:rsidR="00895017" w:rsidRPr="00895017" w:rsidRDefault="00895017" w:rsidP="00863C5E">
            <w:pPr>
              <w:jc w:val="center"/>
              <w:rPr>
                <w:sz w:val="24"/>
                <w:szCs w:val="24"/>
              </w:rPr>
            </w:pPr>
            <w:r>
              <w:rPr>
                <w:sz w:val="24"/>
                <w:szCs w:val="24"/>
              </w:rPr>
              <w:lastRenderedPageBreak/>
              <w:t>Специалист</w:t>
            </w: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rPr>
                <w:sz w:val="24"/>
                <w:szCs w:val="24"/>
              </w:rPr>
            </w:pPr>
          </w:p>
          <w:p w:rsidR="00895017" w:rsidRDefault="00895017" w:rsidP="00863C5E">
            <w:pPr>
              <w:jc w:val="center"/>
              <w:rPr>
                <w:sz w:val="24"/>
                <w:szCs w:val="24"/>
              </w:rPr>
            </w:pPr>
          </w:p>
          <w:p w:rsidR="00895017" w:rsidRPr="00895017" w:rsidRDefault="00895017" w:rsidP="00863C5E">
            <w:pPr>
              <w:jc w:val="center"/>
              <w:rPr>
                <w:sz w:val="24"/>
                <w:szCs w:val="24"/>
              </w:rPr>
            </w:pPr>
            <w:r>
              <w:rPr>
                <w:sz w:val="24"/>
                <w:szCs w:val="24"/>
              </w:rPr>
              <w:t>Специалист</w:t>
            </w:r>
          </w:p>
          <w:p w:rsidR="00895017" w:rsidRPr="00895017" w:rsidRDefault="00895017" w:rsidP="00863C5E">
            <w:pPr>
              <w:jc w:val="center"/>
              <w:rPr>
                <w:sz w:val="24"/>
                <w:szCs w:val="24"/>
              </w:rPr>
            </w:pPr>
            <w:r>
              <w:rPr>
                <w:sz w:val="24"/>
                <w:szCs w:val="24"/>
              </w:rPr>
              <w:t>Глава</w:t>
            </w:r>
            <w:r w:rsidRPr="00895017">
              <w:rPr>
                <w:sz w:val="24"/>
                <w:szCs w:val="24"/>
              </w:rPr>
              <w:t xml:space="preserve"> МО</w:t>
            </w:r>
          </w:p>
          <w:p w:rsidR="00895017" w:rsidRPr="00895017" w:rsidRDefault="00895017" w:rsidP="00863C5E">
            <w:pPr>
              <w:jc w:val="center"/>
              <w:rPr>
                <w:sz w:val="24"/>
                <w:szCs w:val="24"/>
              </w:rPr>
            </w:pPr>
          </w:p>
          <w:p w:rsidR="00895017" w:rsidRPr="00895017" w:rsidRDefault="00895017" w:rsidP="00863C5E">
            <w:pPr>
              <w:rPr>
                <w:sz w:val="24"/>
                <w:szCs w:val="24"/>
              </w:rPr>
            </w:pPr>
          </w:p>
          <w:p w:rsidR="00895017" w:rsidRPr="00895017" w:rsidRDefault="00F71469" w:rsidP="00F71469">
            <w:pPr>
              <w:rPr>
                <w:sz w:val="24"/>
                <w:szCs w:val="24"/>
              </w:rPr>
            </w:pPr>
            <w:r>
              <w:rPr>
                <w:sz w:val="24"/>
                <w:szCs w:val="24"/>
              </w:rPr>
              <w:t xml:space="preserve">     Специалист</w:t>
            </w:r>
          </w:p>
          <w:p w:rsidR="00895017" w:rsidRPr="00895017" w:rsidRDefault="00F71469" w:rsidP="00863C5E">
            <w:pPr>
              <w:jc w:val="center"/>
              <w:rPr>
                <w:sz w:val="24"/>
                <w:szCs w:val="24"/>
              </w:rPr>
            </w:pPr>
            <w:r>
              <w:rPr>
                <w:sz w:val="24"/>
                <w:szCs w:val="24"/>
              </w:rPr>
              <w:t>Глава</w:t>
            </w:r>
            <w:r w:rsidR="00895017" w:rsidRPr="00895017">
              <w:rPr>
                <w:sz w:val="24"/>
                <w:szCs w:val="24"/>
              </w:rPr>
              <w:t xml:space="preserve"> МО</w:t>
            </w: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F71469" w:rsidP="00F71469">
            <w:pPr>
              <w:rPr>
                <w:sz w:val="24"/>
                <w:szCs w:val="24"/>
              </w:rPr>
            </w:pPr>
            <w:r>
              <w:rPr>
                <w:sz w:val="24"/>
                <w:szCs w:val="24"/>
              </w:rPr>
              <w:t xml:space="preserve">      Специалист</w:t>
            </w:r>
          </w:p>
          <w:p w:rsidR="00895017" w:rsidRPr="00895017" w:rsidRDefault="00F71469" w:rsidP="00863C5E">
            <w:pPr>
              <w:jc w:val="center"/>
              <w:rPr>
                <w:sz w:val="24"/>
                <w:szCs w:val="24"/>
              </w:rPr>
            </w:pPr>
            <w:r>
              <w:rPr>
                <w:sz w:val="24"/>
                <w:szCs w:val="24"/>
              </w:rPr>
              <w:t>Глава</w:t>
            </w:r>
            <w:r w:rsidR="00895017" w:rsidRPr="00895017">
              <w:rPr>
                <w:sz w:val="24"/>
                <w:szCs w:val="24"/>
              </w:rPr>
              <w:t xml:space="preserve"> МО</w:t>
            </w:r>
          </w:p>
          <w:p w:rsidR="00895017" w:rsidRPr="00895017" w:rsidRDefault="00895017" w:rsidP="00863C5E">
            <w:pPr>
              <w:jc w:val="center"/>
              <w:rPr>
                <w:sz w:val="24"/>
                <w:szCs w:val="24"/>
              </w:rPr>
            </w:pPr>
          </w:p>
        </w:tc>
        <w:tc>
          <w:tcPr>
            <w:tcW w:w="1577" w:type="dxa"/>
          </w:tcPr>
          <w:p w:rsidR="00895017" w:rsidRDefault="00895017" w:rsidP="00863C5E">
            <w:pPr>
              <w:jc w:val="center"/>
              <w:rPr>
                <w:rFonts w:ascii="Calibri" w:hAnsi="Calibri"/>
              </w:rPr>
            </w:pPr>
          </w:p>
        </w:tc>
      </w:tr>
      <w:tr w:rsidR="00895017" w:rsidTr="00D75F89">
        <w:tc>
          <w:tcPr>
            <w:tcW w:w="645" w:type="dxa"/>
          </w:tcPr>
          <w:p w:rsidR="00895017" w:rsidRPr="00895017" w:rsidRDefault="00895017" w:rsidP="00863C5E">
            <w:pPr>
              <w:jc w:val="center"/>
              <w:rPr>
                <w:sz w:val="24"/>
                <w:szCs w:val="24"/>
              </w:rPr>
            </w:pPr>
            <w:r w:rsidRPr="00895017">
              <w:rPr>
                <w:sz w:val="24"/>
                <w:szCs w:val="24"/>
              </w:rPr>
              <w:lastRenderedPageBreak/>
              <w:t>2</w:t>
            </w:r>
          </w:p>
        </w:tc>
        <w:tc>
          <w:tcPr>
            <w:tcW w:w="8276" w:type="dxa"/>
          </w:tcPr>
          <w:p w:rsidR="00895017" w:rsidRPr="00895017" w:rsidRDefault="00895017" w:rsidP="00863C5E">
            <w:pPr>
              <w:jc w:val="both"/>
              <w:rPr>
                <w:color w:val="000000"/>
                <w:sz w:val="24"/>
                <w:szCs w:val="24"/>
              </w:rPr>
            </w:pPr>
            <w:r w:rsidRPr="00895017">
              <w:rPr>
                <w:color w:val="000000"/>
                <w:sz w:val="24"/>
                <w:szCs w:val="24"/>
              </w:rPr>
              <w:t xml:space="preserve">     В целях обеспечения единого подхода к применению в работе с обращениями граждан </w:t>
            </w:r>
            <w:r w:rsidRPr="00895017">
              <w:rPr>
                <w:color w:val="000000"/>
                <w:sz w:val="24"/>
                <w:szCs w:val="24"/>
              </w:rPr>
              <w:lastRenderedPageBreak/>
              <w:t>законодательства о порядке рассмотрения обращений:</w:t>
            </w:r>
          </w:p>
          <w:p w:rsidR="00895017" w:rsidRPr="00895017" w:rsidRDefault="00895017" w:rsidP="00863C5E">
            <w:pPr>
              <w:jc w:val="both"/>
              <w:rPr>
                <w:color w:val="000000"/>
                <w:sz w:val="24"/>
                <w:szCs w:val="24"/>
              </w:rPr>
            </w:pPr>
          </w:p>
          <w:p w:rsidR="00895017" w:rsidRPr="00863C5E" w:rsidRDefault="00863C5E" w:rsidP="00863C5E">
            <w:pPr>
              <w:jc w:val="both"/>
              <w:rPr>
                <w:sz w:val="24"/>
                <w:szCs w:val="24"/>
              </w:rPr>
            </w:pPr>
            <w:r>
              <w:rPr>
                <w:color w:val="000000"/>
                <w:sz w:val="24"/>
                <w:szCs w:val="24"/>
              </w:rPr>
              <w:t xml:space="preserve">    1) Обеспечить применение администрацией Полойского сельсовета</w:t>
            </w:r>
            <w:r w:rsidR="00895017" w:rsidRPr="00895017">
              <w:rPr>
                <w:color w:val="000000"/>
                <w:sz w:val="24"/>
                <w:szCs w:val="24"/>
              </w:rPr>
              <w:t xml:space="preserve"> в постоянном режиме системы личного приема в режиме видео-аудиосвязи и видеоконференцсвязи связи Правительства Новосибирской области, в компетенцию которых входит решение поставленных при личных обращениях граждан вопросов:</w:t>
            </w:r>
          </w:p>
          <w:p w:rsidR="00895017" w:rsidRPr="00863C5E" w:rsidRDefault="00895017" w:rsidP="00863C5E">
            <w:pPr>
              <w:rPr>
                <w:sz w:val="24"/>
                <w:szCs w:val="24"/>
              </w:rPr>
            </w:pPr>
            <w:r w:rsidRPr="00895017">
              <w:rPr>
                <w:color w:val="000000"/>
                <w:sz w:val="24"/>
                <w:szCs w:val="24"/>
              </w:rPr>
              <w:t>-       главы администраций поселений, входящих в состав Краснозерского района Новосибирской области.</w:t>
            </w:r>
          </w:p>
          <w:p w:rsidR="00895017" w:rsidRPr="00895017" w:rsidRDefault="00863C5E" w:rsidP="00863C5E">
            <w:pPr>
              <w:jc w:val="both"/>
              <w:rPr>
                <w:color w:val="000000"/>
                <w:sz w:val="24"/>
                <w:szCs w:val="24"/>
              </w:rPr>
            </w:pPr>
            <w:r>
              <w:rPr>
                <w:sz w:val="24"/>
                <w:szCs w:val="24"/>
              </w:rPr>
              <w:t xml:space="preserve">    2</w:t>
            </w:r>
            <w:r w:rsidR="00895017" w:rsidRPr="00895017">
              <w:rPr>
                <w:sz w:val="24"/>
                <w:szCs w:val="24"/>
              </w:rPr>
              <w:t xml:space="preserve">) </w:t>
            </w:r>
            <w:r w:rsidR="00895017" w:rsidRPr="00895017">
              <w:rPr>
                <w:color w:val="000000"/>
                <w:sz w:val="24"/>
                <w:szCs w:val="24"/>
              </w:rPr>
              <w:t>Применять в работе с обращениями граждан методические рекомендации Управления Президента РФ по работе с обращениями граждан и организаций, утвержденные на заседании рабочей группы при Администрации Президента РФ по координации и оценке работы с обращениями граждан и организаций (далее - Сборник методических рекомендаций и документов);</w:t>
            </w:r>
          </w:p>
          <w:p w:rsidR="00895017" w:rsidRPr="00895017" w:rsidRDefault="00804847" w:rsidP="00863C5E">
            <w:pPr>
              <w:jc w:val="both"/>
              <w:rPr>
                <w:color w:val="000000"/>
                <w:sz w:val="24"/>
                <w:szCs w:val="24"/>
              </w:rPr>
            </w:pPr>
            <w:r>
              <w:rPr>
                <w:sz w:val="24"/>
                <w:szCs w:val="24"/>
              </w:rPr>
              <w:t xml:space="preserve">      3</w:t>
            </w:r>
            <w:r w:rsidR="00895017" w:rsidRPr="00895017">
              <w:rPr>
                <w:sz w:val="24"/>
                <w:szCs w:val="24"/>
              </w:rPr>
              <w:t xml:space="preserve">) </w:t>
            </w:r>
            <w:r w:rsidR="00895017" w:rsidRPr="00895017">
              <w:rPr>
                <w:color w:val="000000"/>
                <w:sz w:val="24"/>
                <w:szCs w:val="24"/>
              </w:rPr>
              <w:t>Продолжить практику проведения в</w:t>
            </w:r>
            <w:r>
              <w:rPr>
                <w:color w:val="000000"/>
                <w:sz w:val="24"/>
                <w:szCs w:val="24"/>
              </w:rPr>
              <w:t xml:space="preserve"> администрации Полойского сельсовета</w:t>
            </w:r>
            <w:r w:rsidR="00895017" w:rsidRPr="00895017">
              <w:rPr>
                <w:color w:val="000000"/>
                <w:sz w:val="24"/>
                <w:szCs w:val="24"/>
              </w:rPr>
              <w:t xml:space="preserve"> единого дня приема граждан, в том числе проведение приемов граждан по поручению Губернатора Новосибирской области, тематических и выездных личных приемов граждан, приемов граждан с применением системы личного приема в режиме видео-аудио-связи и видеоконференцсвязи;</w:t>
            </w:r>
          </w:p>
          <w:p w:rsidR="00895017" w:rsidRPr="00895017" w:rsidRDefault="00895017" w:rsidP="00863C5E">
            <w:pPr>
              <w:jc w:val="both"/>
              <w:rPr>
                <w:color w:val="000000"/>
                <w:sz w:val="24"/>
                <w:szCs w:val="24"/>
              </w:rPr>
            </w:pPr>
            <w:r w:rsidRPr="00895017">
              <w:rPr>
                <w:color w:val="000000"/>
                <w:sz w:val="24"/>
                <w:szCs w:val="24"/>
              </w:rPr>
              <w:t xml:space="preserve">      5) Организовывать работу </w:t>
            </w:r>
            <w:r w:rsidRPr="00895017">
              <w:rPr>
                <w:color w:val="000000"/>
                <w:sz w:val="24"/>
                <w:szCs w:val="24"/>
              </w:rPr>
              <w:lastRenderedPageBreak/>
              <w:t xml:space="preserve">мобильной приемной Губернатора Новосибирской области, оперативных групп мобильной приемной Губернатора Новосибирской области, мобильную приемную Главы </w:t>
            </w:r>
            <w:r w:rsidRPr="00895017">
              <w:rPr>
                <w:sz w:val="24"/>
                <w:szCs w:val="24"/>
              </w:rPr>
              <w:t>Краснозерского</w:t>
            </w:r>
            <w:r w:rsidRPr="00895017">
              <w:rPr>
                <w:color w:val="000000"/>
                <w:sz w:val="24"/>
                <w:szCs w:val="24"/>
              </w:rPr>
              <w:t xml:space="preserve"> района  с выездом на место, в том числе с участием заявителей, проведение проверок рассмотрения обращений, направленных в муниципальные образования, в компетенцию которых входит решение поставленных в обращениях вопросов, с выездом. </w:t>
            </w:r>
          </w:p>
        </w:tc>
        <w:tc>
          <w:tcPr>
            <w:tcW w:w="2147" w:type="dxa"/>
          </w:tcPr>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rPr>
                <w:color w:val="000000"/>
                <w:sz w:val="24"/>
                <w:szCs w:val="24"/>
              </w:rPr>
            </w:pPr>
          </w:p>
          <w:p w:rsidR="00895017" w:rsidRPr="00895017" w:rsidRDefault="00895017" w:rsidP="00863C5E">
            <w:pPr>
              <w:rPr>
                <w:sz w:val="24"/>
                <w:szCs w:val="24"/>
              </w:rPr>
            </w:pPr>
          </w:p>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r w:rsidRPr="00895017">
              <w:rPr>
                <w:color w:val="000000"/>
                <w:sz w:val="24"/>
                <w:szCs w:val="24"/>
              </w:rPr>
              <w:t>пятница</w:t>
            </w:r>
          </w:p>
          <w:p w:rsidR="00895017" w:rsidRPr="00895017" w:rsidRDefault="00895017" w:rsidP="00863C5E">
            <w:pPr>
              <w:jc w:val="center"/>
              <w:rPr>
                <w:color w:val="000000"/>
                <w:sz w:val="24"/>
                <w:szCs w:val="24"/>
              </w:rPr>
            </w:pPr>
          </w:p>
          <w:p w:rsidR="00895017" w:rsidRPr="00895017" w:rsidRDefault="00895017" w:rsidP="00804847">
            <w:pPr>
              <w:rPr>
                <w:sz w:val="24"/>
                <w:szCs w:val="24"/>
              </w:rPr>
            </w:pPr>
          </w:p>
          <w:p w:rsidR="00895017" w:rsidRPr="00895017" w:rsidRDefault="00895017" w:rsidP="00863C5E">
            <w:pPr>
              <w:jc w:val="center"/>
              <w:rPr>
                <w:sz w:val="24"/>
                <w:szCs w:val="24"/>
              </w:rPr>
            </w:pPr>
            <w:r w:rsidRPr="00895017">
              <w:rPr>
                <w:color w:val="000000"/>
                <w:sz w:val="24"/>
                <w:szCs w:val="24"/>
              </w:rPr>
              <w:t>постоянно</w:t>
            </w:r>
          </w:p>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rPr>
                <w:color w:val="000000"/>
                <w:sz w:val="24"/>
                <w:szCs w:val="24"/>
              </w:rPr>
            </w:pPr>
          </w:p>
          <w:p w:rsidR="00895017" w:rsidRPr="00895017" w:rsidRDefault="00895017" w:rsidP="00863C5E">
            <w:pPr>
              <w:jc w:val="center"/>
              <w:rPr>
                <w:sz w:val="24"/>
                <w:szCs w:val="24"/>
              </w:rPr>
            </w:pPr>
            <w:r w:rsidRPr="00895017">
              <w:rPr>
                <w:color w:val="000000"/>
                <w:sz w:val="24"/>
                <w:szCs w:val="24"/>
              </w:rPr>
              <w:t>постоянно</w:t>
            </w:r>
          </w:p>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jc w:val="center"/>
              <w:rPr>
                <w:color w:val="000000"/>
                <w:sz w:val="24"/>
                <w:szCs w:val="24"/>
              </w:rPr>
            </w:pPr>
          </w:p>
          <w:p w:rsidR="00895017" w:rsidRPr="00895017" w:rsidRDefault="00895017" w:rsidP="00863C5E">
            <w:pPr>
              <w:jc w:val="center"/>
              <w:rPr>
                <w:sz w:val="24"/>
                <w:szCs w:val="24"/>
              </w:rPr>
            </w:pPr>
            <w:r w:rsidRPr="00895017">
              <w:rPr>
                <w:color w:val="000000"/>
                <w:sz w:val="24"/>
                <w:szCs w:val="24"/>
              </w:rPr>
              <w:t>постоянно</w:t>
            </w:r>
          </w:p>
          <w:p w:rsidR="00895017" w:rsidRPr="00895017" w:rsidRDefault="00895017" w:rsidP="00863C5E">
            <w:pPr>
              <w:jc w:val="center"/>
              <w:rPr>
                <w:sz w:val="24"/>
                <w:szCs w:val="24"/>
              </w:rPr>
            </w:pPr>
          </w:p>
        </w:tc>
        <w:tc>
          <w:tcPr>
            <w:tcW w:w="2141" w:type="dxa"/>
          </w:tcPr>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rPr>
                <w:sz w:val="24"/>
                <w:szCs w:val="24"/>
              </w:rPr>
            </w:pPr>
          </w:p>
          <w:p w:rsidR="00895017" w:rsidRPr="00895017" w:rsidRDefault="00895017" w:rsidP="00804847">
            <w:pPr>
              <w:rPr>
                <w:sz w:val="24"/>
                <w:szCs w:val="24"/>
              </w:rPr>
            </w:pPr>
          </w:p>
          <w:p w:rsidR="00895017" w:rsidRPr="00895017" w:rsidRDefault="00863C5E" w:rsidP="00863C5E">
            <w:pPr>
              <w:jc w:val="center"/>
              <w:rPr>
                <w:sz w:val="24"/>
                <w:szCs w:val="24"/>
              </w:rPr>
            </w:pPr>
            <w:r>
              <w:rPr>
                <w:sz w:val="24"/>
                <w:szCs w:val="24"/>
              </w:rPr>
              <w:t>Глава</w:t>
            </w:r>
            <w:r w:rsidR="00895017" w:rsidRPr="00895017">
              <w:rPr>
                <w:sz w:val="24"/>
                <w:szCs w:val="24"/>
              </w:rPr>
              <w:t xml:space="preserve"> МО</w:t>
            </w:r>
          </w:p>
          <w:p w:rsidR="00895017" w:rsidRPr="00895017" w:rsidRDefault="00895017" w:rsidP="00804847">
            <w:pPr>
              <w:rPr>
                <w:sz w:val="24"/>
                <w:szCs w:val="24"/>
              </w:rPr>
            </w:pPr>
          </w:p>
          <w:p w:rsidR="00895017" w:rsidRPr="00895017" w:rsidRDefault="00895017" w:rsidP="00863C5E">
            <w:pPr>
              <w:rPr>
                <w:sz w:val="24"/>
                <w:szCs w:val="24"/>
              </w:rPr>
            </w:pPr>
          </w:p>
          <w:p w:rsidR="00895017" w:rsidRDefault="00804847" w:rsidP="00863C5E">
            <w:pPr>
              <w:jc w:val="center"/>
              <w:rPr>
                <w:sz w:val="24"/>
                <w:szCs w:val="24"/>
              </w:rPr>
            </w:pPr>
            <w:r>
              <w:rPr>
                <w:sz w:val="24"/>
                <w:szCs w:val="24"/>
              </w:rPr>
              <w:t>Глава</w:t>
            </w:r>
            <w:r w:rsidR="00895017" w:rsidRPr="00895017">
              <w:rPr>
                <w:sz w:val="24"/>
                <w:szCs w:val="24"/>
              </w:rPr>
              <w:t xml:space="preserve"> МО</w:t>
            </w:r>
          </w:p>
          <w:p w:rsidR="00804847" w:rsidRPr="00895017" w:rsidRDefault="00804847" w:rsidP="00863C5E">
            <w:pPr>
              <w:jc w:val="center"/>
              <w:rPr>
                <w:sz w:val="24"/>
                <w:szCs w:val="24"/>
              </w:rPr>
            </w:pPr>
            <w:r>
              <w:rPr>
                <w:sz w:val="24"/>
                <w:szCs w:val="24"/>
              </w:rPr>
              <w:t>Специалист</w:t>
            </w: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rPr>
                <w:sz w:val="24"/>
                <w:szCs w:val="24"/>
              </w:rPr>
            </w:pPr>
          </w:p>
          <w:p w:rsidR="00895017" w:rsidRPr="00895017" w:rsidRDefault="00804847" w:rsidP="00863C5E">
            <w:pPr>
              <w:jc w:val="center"/>
              <w:rPr>
                <w:sz w:val="24"/>
                <w:szCs w:val="24"/>
              </w:rPr>
            </w:pPr>
            <w:r>
              <w:rPr>
                <w:sz w:val="24"/>
                <w:szCs w:val="24"/>
              </w:rPr>
              <w:t>Специалист</w:t>
            </w:r>
          </w:p>
          <w:p w:rsidR="00895017" w:rsidRPr="00895017" w:rsidRDefault="00804847" w:rsidP="00863C5E">
            <w:pPr>
              <w:jc w:val="center"/>
              <w:rPr>
                <w:sz w:val="24"/>
                <w:szCs w:val="24"/>
              </w:rPr>
            </w:pPr>
            <w:r>
              <w:rPr>
                <w:sz w:val="24"/>
                <w:szCs w:val="24"/>
              </w:rPr>
              <w:t>Глава</w:t>
            </w:r>
            <w:r w:rsidR="00895017" w:rsidRPr="00895017">
              <w:rPr>
                <w:sz w:val="24"/>
                <w:szCs w:val="24"/>
              </w:rPr>
              <w:t xml:space="preserve"> МО</w:t>
            </w: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rPr>
                <w:sz w:val="24"/>
                <w:szCs w:val="24"/>
              </w:rPr>
            </w:pPr>
          </w:p>
          <w:p w:rsidR="00895017" w:rsidRPr="00895017" w:rsidRDefault="00895017" w:rsidP="00863C5E">
            <w:pPr>
              <w:jc w:val="center"/>
              <w:rPr>
                <w:sz w:val="24"/>
                <w:szCs w:val="24"/>
              </w:rPr>
            </w:pPr>
            <w:r w:rsidRPr="00895017">
              <w:rPr>
                <w:sz w:val="24"/>
                <w:szCs w:val="24"/>
              </w:rPr>
              <w:t>ООКиКР</w:t>
            </w:r>
          </w:p>
          <w:p w:rsidR="00895017" w:rsidRPr="00895017" w:rsidRDefault="00895017" w:rsidP="00863C5E">
            <w:pPr>
              <w:jc w:val="center"/>
              <w:rPr>
                <w:sz w:val="24"/>
                <w:szCs w:val="24"/>
              </w:rPr>
            </w:pPr>
            <w:r w:rsidRPr="00895017">
              <w:rPr>
                <w:sz w:val="24"/>
                <w:szCs w:val="24"/>
              </w:rPr>
              <w:t>Главы МО</w:t>
            </w:r>
          </w:p>
          <w:p w:rsidR="00895017" w:rsidRPr="00895017" w:rsidRDefault="00895017" w:rsidP="00863C5E">
            <w:pPr>
              <w:jc w:val="center"/>
              <w:rPr>
                <w:sz w:val="24"/>
                <w:szCs w:val="24"/>
              </w:rPr>
            </w:pPr>
          </w:p>
          <w:p w:rsidR="00895017" w:rsidRPr="00895017" w:rsidRDefault="00895017" w:rsidP="00863C5E">
            <w:pPr>
              <w:jc w:val="center"/>
              <w:rPr>
                <w:sz w:val="24"/>
                <w:szCs w:val="24"/>
              </w:rPr>
            </w:pPr>
          </w:p>
        </w:tc>
        <w:tc>
          <w:tcPr>
            <w:tcW w:w="1577" w:type="dxa"/>
          </w:tcPr>
          <w:p w:rsidR="00895017" w:rsidRDefault="00895017" w:rsidP="00863C5E">
            <w:pPr>
              <w:jc w:val="center"/>
              <w:rPr>
                <w:rFonts w:ascii="Calibri" w:hAnsi="Calibri"/>
              </w:rPr>
            </w:pPr>
          </w:p>
        </w:tc>
      </w:tr>
      <w:tr w:rsidR="00895017" w:rsidTr="00D75F89">
        <w:tc>
          <w:tcPr>
            <w:tcW w:w="645" w:type="dxa"/>
          </w:tcPr>
          <w:p w:rsidR="00895017" w:rsidRPr="00895017" w:rsidRDefault="00895017" w:rsidP="00863C5E">
            <w:pPr>
              <w:jc w:val="center"/>
              <w:rPr>
                <w:sz w:val="24"/>
                <w:szCs w:val="24"/>
              </w:rPr>
            </w:pPr>
            <w:r w:rsidRPr="00895017">
              <w:rPr>
                <w:sz w:val="24"/>
                <w:szCs w:val="24"/>
              </w:rPr>
              <w:lastRenderedPageBreak/>
              <w:t>3</w:t>
            </w:r>
          </w:p>
        </w:tc>
        <w:tc>
          <w:tcPr>
            <w:tcW w:w="8276" w:type="dxa"/>
          </w:tcPr>
          <w:p w:rsidR="00895017" w:rsidRPr="00895017" w:rsidRDefault="00895017" w:rsidP="00863C5E">
            <w:pPr>
              <w:jc w:val="both"/>
              <w:rPr>
                <w:sz w:val="24"/>
                <w:szCs w:val="24"/>
              </w:rPr>
            </w:pPr>
            <w:r w:rsidRPr="00895017">
              <w:rPr>
                <w:sz w:val="24"/>
                <w:szCs w:val="24"/>
              </w:rPr>
              <w:t xml:space="preserve">       В целях обеспечения права граждан на обращение в любые органы государственной власти и органы местного самоуправления, а также получения ответа на обращение реализовать мероприятия по направлениям деятельности:</w:t>
            </w:r>
          </w:p>
          <w:p w:rsidR="00895017" w:rsidRPr="00895017" w:rsidRDefault="00895017" w:rsidP="00863C5E">
            <w:pPr>
              <w:jc w:val="both"/>
              <w:rPr>
                <w:sz w:val="24"/>
                <w:szCs w:val="24"/>
              </w:rPr>
            </w:pPr>
            <w:r w:rsidRPr="00895017">
              <w:rPr>
                <w:sz w:val="24"/>
                <w:szCs w:val="24"/>
              </w:rPr>
              <w:t xml:space="preserve">      а) Продолжить работу по обеспечению технической возможности создания и функционирования «</w:t>
            </w:r>
            <w:r w:rsidR="0086714F">
              <w:rPr>
                <w:sz w:val="24"/>
                <w:szCs w:val="24"/>
              </w:rPr>
              <w:t xml:space="preserve">Личных кабинетов» на официальном сайте </w:t>
            </w:r>
            <w:r w:rsidRPr="00895017">
              <w:rPr>
                <w:sz w:val="24"/>
                <w:szCs w:val="24"/>
              </w:rPr>
              <w:t xml:space="preserve">администрации </w:t>
            </w:r>
            <w:r w:rsidR="0086714F">
              <w:rPr>
                <w:sz w:val="24"/>
                <w:szCs w:val="24"/>
              </w:rPr>
              <w:t>Полойского сельсовета</w:t>
            </w:r>
            <w:r w:rsidRPr="00895017">
              <w:rPr>
                <w:sz w:val="24"/>
                <w:szCs w:val="24"/>
              </w:rPr>
              <w:t xml:space="preserve"> Краснозерского района Новосибирской области с целью обеспечения права граждан на получение информации о ходе рассмотрения их обращений.</w:t>
            </w:r>
          </w:p>
          <w:p w:rsidR="00895017" w:rsidRPr="00895017" w:rsidRDefault="00895017" w:rsidP="00863C5E">
            <w:pPr>
              <w:jc w:val="both"/>
              <w:rPr>
                <w:sz w:val="24"/>
                <w:szCs w:val="24"/>
              </w:rPr>
            </w:pPr>
            <w:r w:rsidRPr="00895017">
              <w:rPr>
                <w:sz w:val="24"/>
                <w:szCs w:val="24"/>
              </w:rPr>
              <w:t xml:space="preserve">      б) Информационное обеспечение работы с обращениями граждан:</w:t>
            </w:r>
          </w:p>
          <w:p w:rsidR="00895017" w:rsidRPr="00895017" w:rsidRDefault="00895017" w:rsidP="00863C5E">
            <w:pPr>
              <w:jc w:val="both"/>
              <w:rPr>
                <w:sz w:val="24"/>
                <w:szCs w:val="24"/>
              </w:rPr>
            </w:pPr>
            <w:r w:rsidRPr="00895017">
              <w:rPr>
                <w:sz w:val="24"/>
                <w:szCs w:val="24"/>
              </w:rPr>
              <w:t xml:space="preserve">      1) Размещать на офици</w:t>
            </w:r>
            <w:r w:rsidR="00F03398">
              <w:rPr>
                <w:sz w:val="24"/>
                <w:szCs w:val="24"/>
              </w:rPr>
              <w:t>альном сайте администрации Полойского сельсовета</w:t>
            </w:r>
            <w:r w:rsidRPr="00895017">
              <w:rPr>
                <w:sz w:val="24"/>
                <w:szCs w:val="24"/>
              </w:rPr>
              <w:t xml:space="preserve"> информацию о количестве, тематике обращений граждан, результатах рассмотрения обращений и принятых мерах, поступивших в адрес Главы </w:t>
            </w:r>
            <w:r w:rsidR="00F03398">
              <w:rPr>
                <w:sz w:val="24"/>
                <w:szCs w:val="24"/>
              </w:rPr>
              <w:t>Полойского сельсовета Краснозерского района</w:t>
            </w:r>
          </w:p>
          <w:p w:rsidR="00895017" w:rsidRPr="00895017" w:rsidRDefault="00895017" w:rsidP="005C2C6D">
            <w:pPr>
              <w:jc w:val="both"/>
              <w:rPr>
                <w:sz w:val="24"/>
                <w:szCs w:val="24"/>
              </w:rPr>
            </w:pPr>
            <w:r w:rsidRPr="00895017">
              <w:rPr>
                <w:sz w:val="24"/>
                <w:szCs w:val="24"/>
              </w:rPr>
              <w:lastRenderedPageBreak/>
              <w:t xml:space="preserve">    </w:t>
            </w:r>
          </w:p>
          <w:p w:rsidR="00895017" w:rsidRPr="00895017" w:rsidRDefault="005C2C6D" w:rsidP="00863C5E">
            <w:pPr>
              <w:jc w:val="both"/>
              <w:rPr>
                <w:sz w:val="24"/>
                <w:szCs w:val="24"/>
              </w:rPr>
            </w:pPr>
            <w:r>
              <w:rPr>
                <w:sz w:val="24"/>
                <w:szCs w:val="24"/>
              </w:rPr>
              <w:t xml:space="preserve">     в</w:t>
            </w:r>
            <w:r w:rsidR="00895017" w:rsidRPr="00895017">
              <w:rPr>
                <w:sz w:val="24"/>
                <w:szCs w:val="24"/>
              </w:rPr>
              <w:t>)</w:t>
            </w:r>
            <w:r w:rsidR="00895017" w:rsidRPr="00895017">
              <w:rPr>
                <w:sz w:val="24"/>
                <w:szCs w:val="24"/>
              </w:rPr>
              <w:tab/>
              <w:t>Организационно - техническое обеспечение работы с обращениями граждан:</w:t>
            </w:r>
          </w:p>
          <w:p w:rsidR="00895017" w:rsidRPr="00895017" w:rsidRDefault="00895017" w:rsidP="00863C5E">
            <w:pPr>
              <w:jc w:val="both"/>
              <w:rPr>
                <w:sz w:val="24"/>
                <w:szCs w:val="24"/>
              </w:rPr>
            </w:pPr>
            <w:r w:rsidRPr="00895017">
              <w:rPr>
                <w:sz w:val="24"/>
                <w:szCs w:val="24"/>
              </w:rPr>
              <w:t xml:space="preserve">       1)</w:t>
            </w:r>
            <w:r w:rsidRPr="00895017">
              <w:rPr>
                <w:sz w:val="24"/>
                <w:szCs w:val="24"/>
              </w:rPr>
              <w:tab/>
              <w:t xml:space="preserve"> Продолжить раб</w:t>
            </w:r>
            <w:r w:rsidR="00D75F89">
              <w:rPr>
                <w:sz w:val="24"/>
                <w:szCs w:val="24"/>
              </w:rPr>
              <w:t xml:space="preserve">оту по подключению администрации Полойского сельсовета </w:t>
            </w:r>
            <w:r w:rsidRPr="00895017">
              <w:rPr>
                <w:sz w:val="24"/>
                <w:szCs w:val="24"/>
              </w:rPr>
              <w:t xml:space="preserve"> Краснозерского района к СЭДД;</w:t>
            </w:r>
          </w:p>
          <w:p w:rsidR="00895017" w:rsidRPr="00895017" w:rsidRDefault="00895017" w:rsidP="00863C5E">
            <w:pPr>
              <w:jc w:val="both"/>
              <w:rPr>
                <w:sz w:val="24"/>
                <w:szCs w:val="24"/>
              </w:rPr>
            </w:pPr>
            <w:r w:rsidRPr="00895017">
              <w:rPr>
                <w:sz w:val="24"/>
                <w:szCs w:val="24"/>
              </w:rPr>
              <w:t xml:space="preserve">       </w:t>
            </w:r>
            <w:r w:rsidR="00D75F89">
              <w:rPr>
                <w:sz w:val="24"/>
                <w:szCs w:val="24"/>
              </w:rPr>
              <w:t xml:space="preserve">2)   Вести в  администрации Полойского сельсовета </w:t>
            </w:r>
            <w:r w:rsidRPr="00895017">
              <w:rPr>
                <w:sz w:val="24"/>
                <w:szCs w:val="24"/>
              </w:rPr>
              <w:t xml:space="preserve"> электронные архивы обращений, обеспечивающие хранение электронных образов обращений и результатов их рассмотрения.</w:t>
            </w:r>
          </w:p>
          <w:p w:rsidR="00895017" w:rsidRPr="00895017" w:rsidRDefault="005C2C6D" w:rsidP="00863C5E">
            <w:pPr>
              <w:jc w:val="both"/>
              <w:rPr>
                <w:sz w:val="24"/>
                <w:szCs w:val="24"/>
              </w:rPr>
            </w:pPr>
            <w:r>
              <w:rPr>
                <w:sz w:val="24"/>
                <w:szCs w:val="24"/>
              </w:rPr>
              <w:t xml:space="preserve">       г</w:t>
            </w:r>
            <w:r w:rsidR="00895017" w:rsidRPr="00895017">
              <w:rPr>
                <w:sz w:val="24"/>
                <w:szCs w:val="24"/>
              </w:rPr>
              <w:t>)</w:t>
            </w:r>
            <w:r w:rsidR="00895017" w:rsidRPr="00895017">
              <w:rPr>
                <w:sz w:val="24"/>
                <w:szCs w:val="24"/>
              </w:rPr>
              <w:tab/>
              <w:t>Материально - техническое обеспечение работы с обращениями граждан:</w:t>
            </w:r>
          </w:p>
          <w:p w:rsidR="00895017" w:rsidRPr="00895017" w:rsidRDefault="00D75F89" w:rsidP="00863C5E">
            <w:pPr>
              <w:jc w:val="both"/>
              <w:rPr>
                <w:sz w:val="24"/>
                <w:szCs w:val="24"/>
              </w:rPr>
            </w:pPr>
            <w:r>
              <w:rPr>
                <w:sz w:val="24"/>
                <w:szCs w:val="24"/>
              </w:rPr>
              <w:t xml:space="preserve">      провести оснащение телефонным аппаратом</w:t>
            </w:r>
            <w:r w:rsidR="00895017" w:rsidRPr="00895017">
              <w:rPr>
                <w:sz w:val="24"/>
                <w:szCs w:val="24"/>
              </w:rPr>
              <w:t xml:space="preserve"> с функцией автоответчика и записи телефонного раз</w:t>
            </w:r>
            <w:r>
              <w:rPr>
                <w:sz w:val="24"/>
                <w:szCs w:val="24"/>
              </w:rPr>
              <w:t>говора администрацию Полойского сельсовета</w:t>
            </w:r>
            <w:r w:rsidR="00895017" w:rsidRPr="00895017">
              <w:rPr>
                <w:sz w:val="24"/>
                <w:szCs w:val="24"/>
              </w:rPr>
              <w:t xml:space="preserve"> Краснозерского района.</w:t>
            </w:r>
          </w:p>
          <w:p w:rsidR="00895017" w:rsidRPr="00895017" w:rsidRDefault="005C2C6D" w:rsidP="00863C5E">
            <w:pPr>
              <w:jc w:val="both"/>
              <w:rPr>
                <w:sz w:val="24"/>
                <w:szCs w:val="24"/>
              </w:rPr>
            </w:pPr>
            <w:r>
              <w:rPr>
                <w:sz w:val="24"/>
                <w:szCs w:val="24"/>
              </w:rPr>
              <w:t xml:space="preserve">  д</w:t>
            </w:r>
            <w:r w:rsidR="00895017" w:rsidRPr="00895017">
              <w:rPr>
                <w:sz w:val="24"/>
                <w:szCs w:val="24"/>
              </w:rPr>
              <w:t>) Повышение уровня профессиональной подготовки работников органов местного  самоуправления, обеспечивающих рассмотрение обращений:</w:t>
            </w:r>
          </w:p>
          <w:p w:rsidR="00895017" w:rsidRPr="00895017" w:rsidRDefault="00895017" w:rsidP="00863C5E">
            <w:pPr>
              <w:jc w:val="both"/>
              <w:rPr>
                <w:sz w:val="24"/>
                <w:szCs w:val="24"/>
              </w:rPr>
            </w:pPr>
            <w:r w:rsidRPr="00895017">
              <w:rPr>
                <w:sz w:val="24"/>
                <w:szCs w:val="24"/>
              </w:rPr>
              <w:t xml:space="preserve">       1. При проведении конкурсов на замещение вакантных должностей муниципальной службы в обязательном порядке проводить тестирование на знание законодательства о порядке рассмотрения обращений;</w:t>
            </w:r>
          </w:p>
          <w:p w:rsidR="00895017" w:rsidRPr="00895017" w:rsidRDefault="00895017" w:rsidP="00863C5E">
            <w:pPr>
              <w:jc w:val="both"/>
              <w:rPr>
                <w:sz w:val="24"/>
                <w:szCs w:val="24"/>
              </w:rPr>
            </w:pPr>
            <w:r w:rsidRPr="00895017">
              <w:rPr>
                <w:sz w:val="24"/>
                <w:szCs w:val="24"/>
              </w:rPr>
              <w:t xml:space="preserve">        2. В целях повышения уровня профессиональной подготовки и приобретения практического опыта принимать участие в семинарах, </w:t>
            </w:r>
            <w:r w:rsidRPr="00895017">
              <w:rPr>
                <w:sz w:val="24"/>
                <w:szCs w:val="24"/>
              </w:rPr>
              <w:lastRenderedPageBreak/>
              <w:t>стажировках проводимых администрацией Губернатора и Правительством Новосибирской области по вопросам организации</w:t>
            </w:r>
          </w:p>
        </w:tc>
        <w:tc>
          <w:tcPr>
            <w:tcW w:w="2147" w:type="dxa"/>
          </w:tcPr>
          <w:p w:rsidR="00895017" w:rsidRPr="00895017" w:rsidRDefault="00895017" w:rsidP="00863C5E">
            <w:pPr>
              <w:rPr>
                <w:sz w:val="24"/>
                <w:szCs w:val="24"/>
              </w:rPr>
            </w:pPr>
          </w:p>
          <w:p w:rsidR="00895017" w:rsidRPr="00895017" w:rsidRDefault="00895017" w:rsidP="00863C5E">
            <w:pPr>
              <w:rPr>
                <w:sz w:val="24"/>
                <w:szCs w:val="24"/>
              </w:rPr>
            </w:pPr>
          </w:p>
          <w:p w:rsidR="00895017" w:rsidRPr="00895017" w:rsidRDefault="00895017" w:rsidP="00863C5E">
            <w:pPr>
              <w:rPr>
                <w:sz w:val="24"/>
                <w:szCs w:val="24"/>
              </w:rPr>
            </w:pPr>
          </w:p>
          <w:p w:rsidR="00895017" w:rsidRPr="00895017" w:rsidRDefault="00895017" w:rsidP="00863C5E">
            <w:pPr>
              <w:rPr>
                <w:sz w:val="24"/>
                <w:szCs w:val="24"/>
              </w:rPr>
            </w:pPr>
          </w:p>
          <w:p w:rsidR="00895017" w:rsidRPr="00895017" w:rsidRDefault="00895017" w:rsidP="00863C5E">
            <w:pPr>
              <w:rPr>
                <w:sz w:val="24"/>
                <w:szCs w:val="24"/>
              </w:rPr>
            </w:pPr>
          </w:p>
          <w:p w:rsidR="00895017" w:rsidRPr="00895017" w:rsidRDefault="00895017" w:rsidP="00863C5E">
            <w:pPr>
              <w:jc w:val="center"/>
              <w:rPr>
                <w:sz w:val="24"/>
                <w:szCs w:val="24"/>
              </w:rPr>
            </w:pPr>
            <w:r w:rsidRPr="00895017">
              <w:rPr>
                <w:sz w:val="24"/>
                <w:szCs w:val="24"/>
              </w:rPr>
              <w:t>до 1 июня</w:t>
            </w:r>
          </w:p>
          <w:p w:rsidR="00895017" w:rsidRPr="00895017" w:rsidRDefault="00895017" w:rsidP="00863C5E">
            <w:pPr>
              <w:rPr>
                <w:sz w:val="24"/>
                <w:szCs w:val="24"/>
              </w:rPr>
            </w:pPr>
          </w:p>
          <w:p w:rsidR="00895017" w:rsidRPr="00895017" w:rsidRDefault="00895017" w:rsidP="00863C5E">
            <w:pPr>
              <w:rPr>
                <w:sz w:val="24"/>
                <w:szCs w:val="24"/>
              </w:rPr>
            </w:pPr>
          </w:p>
          <w:p w:rsidR="00895017" w:rsidRPr="00895017" w:rsidRDefault="00895017" w:rsidP="00863C5E">
            <w:pPr>
              <w:rPr>
                <w:sz w:val="24"/>
                <w:szCs w:val="24"/>
              </w:rPr>
            </w:pPr>
          </w:p>
          <w:p w:rsidR="00895017" w:rsidRPr="00895017" w:rsidRDefault="00895017" w:rsidP="00863C5E">
            <w:pPr>
              <w:jc w:val="center"/>
              <w:rPr>
                <w:sz w:val="24"/>
                <w:szCs w:val="24"/>
              </w:rPr>
            </w:pPr>
            <w:r w:rsidRPr="00895017">
              <w:rPr>
                <w:sz w:val="24"/>
                <w:szCs w:val="24"/>
              </w:rPr>
              <w:t>ежемесячно</w:t>
            </w:r>
          </w:p>
          <w:p w:rsidR="00895017" w:rsidRPr="00895017" w:rsidRDefault="00895017" w:rsidP="00863C5E">
            <w:pPr>
              <w:jc w:val="center"/>
              <w:rPr>
                <w:sz w:val="24"/>
                <w:szCs w:val="24"/>
              </w:rPr>
            </w:pPr>
            <w:r w:rsidRPr="00895017">
              <w:rPr>
                <w:sz w:val="24"/>
                <w:szCs w:val="24"/>
              </w:rPr>
              <w:t>ежеквартально</w:t>
            </w:r>
          </w:p>
          <w:p w:rsidR="00895017" w:rsidRPr="00895017" w:rsidRDefault="00895017" w:rsidP="00863C5E">
            <w:pPr>
              <w:jc w:val="center"/>
              <w:rPr>
                <w:sz w:val="24"/>
                <w:szCs w:val="24"/>
              </w:rPr>
            </w:pPr>
            <w:r w:rsidRPr="00895017">
              <w:rPr>
                <w:sz w:val="24"/>
                <w:szCs w:val="24"/>
              </w:rPr>
              <w:t>ежегодно</w:t>
            </w:r>
          </w:p>
          <w:p w:rsidR="00895017" w:rsidRPr="00895017" w:rsidRDefault="00895017" w:rsidP="00863C5E">
            <w:pPr>
              <w:jc w:val="center"/>
              <w:rPr>
                <w:sz w:val="24"/>
                <w:szCs w:val="24"/>
              </w:rPr>
            </w:pPr>
            <w:r w:rsidRPr="00895017">
              <w:rPr>
                <w:sz w:val="24"/>
                <w:szCs w:val="24"/>
              </w:rPr>
              <w:t>(до 30 числа месяца следующего за отчетным)</w:t>
            </w:r>
          </w:p>
          <w:p w:rsidR="00895017" w:rsidRPr="00895017" w:rsidRDefault="00895017" w:rsidP="00863C5E">
            <w:pPr>
              <w:rPr>
                <w:sz w:val="24"/>
                <w:szCs w:val="24"/>
              </w:rPr>
            </w:pPr>
          </w:p>
          <w:p w:rsidR="00895017" w:rsidRPr="00895017" w:rsidRDefault="00D75F89" w:rsidP="00863C5E">
            <w:pPr>
              <w:rPr>
                <w:sz w:val="24"/>
                <w:szCs w:val="24"/>
              </w:rPr>
            </w:pPr>
            <w:r>
              <w:rPr>
                <w:sz w:val="24"/>
                <w:szCs w:val="24"/>
              </w:rPr>
              <w:t xml:space="preserve">       до 01 июля</w:t>
            </w:r>
          </w:p>
          <w:p w:rsidR="00895017" w:rsidRPr="00895017" w:rsidRDefault="00895017" w:rsidP="00863C5E">
            <w:pPr>
              <w:rPr>
                <w:sz w:val="24"/>
                <w:szCs w:val="24"/>
              </w:rPr>
            </w:pPr>
          </w:p>
          <w:p w:rsidR="00895017" w:rsidRPr="00895017" w:rsidRDefault="00895017" w:rsidP="00863C5E">
            <w:pPr>
              <w:rPr>
                <w:sz w:val="24"/>
                <w:szCs w:val="24"/>
              </w:rPr>
            </w:pPr>
          </w:p>
          <w:p w:rsidR="00895017" w:rsidRPr="00895017" w:rsidRDefault="00D75F89" w:rsidP="00863C5E">
            <w:pPr>
              <w:rPr>
                <w:sz w:val="24"/>
                <w:szCs w:val="24"/>
              </w:rPr>
            </w:pPr>
            <w:r>
              <w:rPr>
                <w:sz w:val="24"/>
                <w:szCs w:val="24"/>
              </w:rPr>
              <w:t>постоянно</w:t>
            </w:r>
          </w:p>
          <w:p w:rsidR="00895017" w:rsidRPr="00895017" w:rsidRDefault="00895017" w:rsidP="00863C5E">
            <w:pPr>
              <w:rPr>
                <w:sz w:val="24"/>
                <w:szCs w:val="24"/>
              </w:rPr>
            </w:pPr>
          </w:p>
          <w:p w:rsidR="00895017" w:rsidRPr="00895017" w:rsidRDefault="00895017" w:rsidP="00863C5E">
            <w:pPr>
              <w:rPr>
                <w:sz w:val="24"/>
                <w:szCs w:val="24"/>
              </w:rPr>
            </w:pPr>
          </w:p>
          <w:p w:rsidR="00895017" w:rsidRPr="00895017" w:rsidRDefault="00895017" w:rsidP="00863C5E">
            <w:pPr>
              <w:rPr>
                <w:sz w:val="24"/>
                <w:szCs w:val="24"/>
              </w:rPr>
            </w:pPr>
          </w:p>
          <w:p w:rsidR="00895017" w:rsidRPr="00895017" w:rsidRDefault="00895017" w:rsidP="00863C5E">
            <w:pPr>
              <w:rPr>
                <w:sz w:val="24"/>
                <w:szCs w:val="24"/>
              </w:rPr>
            </w:pPr>
          </w:p>
          <w:p w:rsidR="00895017" w:rsidRPr="00895017" w:rsidRDefault="00D75F89" w:rsidP="00863C5E">
            <w:pPr>
              <w:jc w:val="center"/>
              <w:rPr>
                <w:sz w:val="24"/>
                <w:szCs w:val="24"/>
              </w:rPr>
            </w:pPr>
            <w:r>
              <w:rPr>
                <w:sz w:val="24"/>
                <w:szCs w:val="24"/>
              </w:rPr>
              <w:t>до 30 декабря</w:t>
            </w:r>
          </w:p>
          <w:p w:rsidR="00895017" w:rsidRPr="00895017" w:rsidRDefault="00895017" w:rsidP="00863C5E">
            <w:pPr>
              <w:rPr>
                <w:sz w:val="24"/>
                <w:szCs w:val="24"/>
              </w:rPr>
            </w:pPr>
          </w:p>
          <w:p w:rsidR="00895017" w:rsidRPr="00895017" w:rsidRDefault="00895017" w:rsidP="00863C5E">
            <w:pPr>
              <w:rPr>
                <w:sz w:val="24"/>
                <w:szCs w:val="24"/>
              </w:rPr>
            </w:pPr>
          </w:p>
          <w:p w:rsidR="00895017" w:rsidRPr="00895017" w:rsidRDefault="00895017" w:rsidP="00863C5E">
            <w:pPr>
              <w:rPr>
                <w:sz w:val="24"/>
                <w:szCs w:val="24"/>
              </w:rPr>
            </w:pPr>
          </w:p>
          <w:p w:rsidR="00895017" w:rsidRPr="00895017" w:rsidRDefault="00895017" w:rsidP="00863C5E">
            <w:pPr>
              <w:rPr>
                <w:sz w:val="24"/>
                <w:szCs w:val="24"/>
              </w:rPr>
            </w:pPr>
          </w:p>
          <w:p w:rsidR="00895017" w:rsidRPr="00895017" w:rsidRDefault="00D75F89" w:rsidP="00863C5E">
            <w:pPr>
              <w:rPr>
                <w:sz w:val="24"/>
                <w:szCs w:val="24"/>
              </w:rPr>
            </w:pPr>
            <w:r>
              <w:rPr>
                <w:sz w:val="24"/>
                <w:szCs w:val="24"/>
              </w:rPr>
              <w:t xml:space="preserve">     постоянно</w:t>
            </w:r>
          </w:p>
          <w:p w:rsidR="00895017" w:rsidRPr="00895017" w:rsidRDefault="00895017" w:rsidP="00863C5E">
            <w:pPr>
              <w:rPr>
                <w:sz w:val="24"/>
                <w:szCs w:val="24"/>
              </w:rPr>
            </w:pPr>
          </w:p>
          <w:p w:rsidR="00895017" w:rsidRPr="00895017" w:rsidRDefault="00895017" w:rsidP="00863C5E">
            <w:pPr>
              <w:rPr>
                <w:sz w:val="24"/>
                <w:szCs w:val="24"/>
              </w:rPr>
            </w:pPr>
          </w:p>
          <w:p w:rsidR="00895017" w:rsidRPr="00895017" w:rsidRDefault="00895017" w:rsidP="00863C5E">
            <w:pPr>
              <w:rPr>
                <w:sz w:val="24"/>
                <w:szCs w:val="24"/>
              </w:rPr>
            </w:pPr>
          </w:p>
          <w:p w:rsidR="00895017" w:rsidRPr="00895017" w:rsidRDefault="00D75F89" w:rsidP="00D75F89">
            <w:pPr>
              <w:jc w:val="center"/>
              <w:rPr>
                <w:sz w:val="24"/>
                <w:szCs w:val="24"/>
              </w:rPr>
            </w:pPr>
            <w:r>
              <w:rPr>
                <w:sz w:val="24"/>
                <w:szCs w:val="24"/>
              </w:rPr>
              <w:t>постоянно</w:t>
            </w:r>
          </w:p>
        </w:tc>
        <w:tc>
          <w:tcPr>
            <w:tcW w:w="2141" w:type="dxa"/>
          </w:tcPr>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rPr>
                <w:sz w:val="24"/>
                <w:szCs w:val="24"/>
              </w:rPr>
            </w:pPr>
          </w:p>
          <w:p w:rsidR="00895017" w:rsidRPr="00895017" w:rsidRDefault="0086714F" w:rsidP="00863C5E">
            <w:pPr>
              <w:jc w:val="center"/>
              <w:rPr>
                <w:sz w:val="24"/>
                <w:szCs w:val="24"/>
              </w:rPr>
            </w:pPr>
            <w:r>
              <w:rPr>
                <w:sz w:val="24"/>
                <w:szCs w:val="24"/>
              </w:rPr>
              <w:t>Глава</w:t>
            </w:r>
            <w:r w:rsidR="00895017" w:rsidRPr="00895017">
              <w:rPr>
                <w:sz w:val="24"/>
                <w:szCs w:val="24"/>
              </w:rPr>
              <w:t xml:space="preserve"> МО</w:t>
            </w: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rPr>
                <w:sz w:val="24"/>
                <w:szCs w:val="24"/>
              </w:rPr>
            </w:pPr>
          </w:p>
          <w:p w:rsidR="00895017" w:rsidRPr="00895017" w:rsidRDefault="0086714F" w:rsidP="00863C5E">
            <w:pPr>
              <w:jc w:val="center"/>
              <w:rPr>
                <w:sz w:val="24"/>
                <w:szCs w:val="24"/>
              </w:rPr>
            </w:pPr>
            <w:r>
              <w:rPr>
                <w:sz w:val="24"/>
                <w:szCs w:val="24"/>
              </w:rPr>
              <w:t>Специалист</w:t>
            </w:r>
          </w:p>
          <w:p w:rsidR="00895017" w:rsidRPr="00895017" w:rsidRDefault="0086714F" w:rsidP="00863C5E">
            <w:pPr>
              <w:jc w:val="center"/>
              <w:rPr>
                <w:sz w:val="24"/>
                <w:szCs w:val="24"/>
              </w:rPr>
            </w:pPr>
            <w:r>
              <w:rPr>
                <w:sz w:val="24"/>
                <w:szCs w:val="24"/>
              </w:rPr>
              <w:t>Глава</w:t>
            </w:r>
            <w:r w:rsidR="00895017" w:rsidRPr="00895017">
              <w:rPr>
                <w:sz w:val="24"/>
                <w:szCs w:val="24"/>
              </w:rPr>
              <w:t xml:space="preserve"> МО</w:t>
            </w: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rPr>
                <w:sz w:val="24"/>
                <w:szCs w:val="24"/>
              </w:rPr>
            </w:pPr>
          </w:p>
          <w:p w:rsidR="00895017" w:rsidRPr="00895017" w:rsidRDefault="00895017" w:rsidP="005C2C6D">
            <w:pPr>
              <w:rPr>
                <w:sz w:val="24"/>
                <w:szCs w:val="24"/>
              </w:rPr>
            </w:pPr>
          </w:p>
          <w:p w:rsidR="00D75F89" w:rsidRPr="00895017" w:rsidRDefault="00D75F89" w:rsidP="00D75F89">
            <w:pPr>
              <w:jc w:val="center"/>
              <w:rPr>
                <w:sz w:val="24"/>
                <w:szCs w:val="24"/>
              </w:rPr>
            </w:pPr>
            <w:r>
              <w:rPr>
                <w:sz w:val="24"/>
                <w:szCs w:val="24"/>
              </w:rPr>
              <w:t>Глава</w:t>
            </w:r>
            <w:r w:rsidRPr="00895017">
              <w:rPr>
                <w:sz w:val="24"/>
                <w:szCs w:val="24"/>
              </w:rPr>
              <w:t xml:space="preserve"> МО</w:t>
            </w: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Default="00D75F89" w:rsidP="00863C5E">
            <w:pPr>
              <w:jc w:val="center"/>
              <w:rPr>
                <w:sz w:val="24"/>
                <w:szCs w:val="24"/>
              </w:rPr>
            </w:pPr>
            <w:r>
              <w:rPr>
                <w:sz w:val="24"/>
                <w:szCs w:val="24"/>
              </w:rPr>
              <w:t>Глава МО</w:t>
            </w:r>
          </w:p>
          <w:p w:rsidR="00D75F89" w:rsidRPr="00895017" w:rsidRDefault="00D75F89" w:rsidP="00863C5E">
            <w:pPr>
              <w:jc w:val="center"/>
              <w:rPr>
                <w:sz w:val="24"/>
                <w:szCs w:val="24"/>
              </w:rPr>
            </w:pPr>
            <w:r>
              <w:rPr>
                <w:sz w:val="24"/>
                <w:szCs w:val="24"/>
              </w:rPr>
              <w:t>Специалист</w:t>
            </w: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D75F89" w:rsidP="00863C5E">
            <w:pPr>
              <w:jc w:val="center"/>
              <w:rPr>
                <w:sz w:val="24"/>
                <w:szCs w:val="24"/>
              </w:rPr>
            </w:pPr>
            <w:r>
              <w:rPr>
                <w:sz w:val="24"/>
                <w:szCs w:val="24"/>
              </w:rPr>
              <w:t>Глава МО</w:t>
            </w:r>
          </w:p>
          <w:p w:rsidR="00895017" w:rsidRPr="00895017" w:rsidRDefault="00895017" w:rsidP="00863C5E">
            <w:pPr>
              <w:jc w:val="center"/>
              <w:rPr>
                <w:sz w:val="24"/>
                <w:szCs w:val="24"/>
              </w:rPr>
            </w:pPr>
          </w:p>
          <w:p w:rsidR="00895017" w:rsidRPr="00895017" w:rsidRDefault="00895017" w:rsidP="00863C5E">
            <w:pPr>
              <w:rPr>
                <w:sz w:val="24"/>
                <w:szCs w:val="24"/>
              </w:rPr>
            </w:pPr>
          </w:p>
          <w:p w:rsidR="00895017" w:rsidRPr="00895017" w:rsidRDefault="00895017" w:rsidP="005C2C6D">
            <w:pPr>
              <w:rPr>
                <w:sz w:val="24"/>
                <w:szCs w:val="24"/>
              </w:rPr>
            </w:pPr>
          </w:p>
          <w:p w:rsidR="00895017" w:rsidRPr="00895017" w:rsidRDefault="00895017" w:rsidP="00863C5E">
            <w:pPr>
              <w:jc w:val="center"/>
              <w:rPr>
                <w:sz w:val="24"/>
                <w:szCs w:val="24"/>
              </w:rPr>
            </w:pPr>
          </w:p>
          <w:p w:rsidR="00895017" w:rsidRDefault="00D75F89" w:rsidP="00863C5E">
            <w:pPr>
              <w:jc w:val="center"/>
              <w:rPr>
                <w:sz w:val="24"/>
                <w:szCs w:val="24"/>
              </w:rPr>
            </w:pPr>
            <w:r>
              <w:rPr>
                <w:sz w:val="24"/>
                <w:szCs w:val="24"/>
              </w:rPr>
              <w:t>Глава МО</w:t>
            </w:r>
          </w:p>
          <w:p w:rsidR="00D75F89" w:rsidRPr="00895017" w:rsidRDefault="00D75F89" w:rsidP="00863C5E">
            <w:pPr>
              <w:jc w:val="center"/>
              <w:rPr>
                <w:sz w:val="24"/>
                <w:szCs w:val="24"/>
              </w:rPr>
            </w:pPr>
            <w:r>
              <w:rPr>
                <w:sz w:val="24"/>
                <w:szCs w:val="24"/>
              </w:rPr>
              <w:t>специалист</w:t>
            </w:r>
          </w:p>
          <w:p w:rsidR="00895017" w:rsidRPr="00895017" w:rsidRDefault="00895017" w:rsidP="00863C5E">
            <w:pPr>
              <w:jc w:val="center"/>
              <w:rPr>
                <w:sz w:val="24"/>
                <w:szCs w:val="24"/>
              </w:rPr>
            </w:pPr>
          </w:p>
          <w:p w:rsidR="00895017" w:rsidRPr="00895017" w:rsidRDefault="00895017" w:rsidP="00D75F89">
            <w:pPr>
              <w:rPr>
                <w:sz w:val="24"/>
                <w:szCs w:val="24"/>
              </w:rPr>
            </w:pPr>
          </w:p>
          <w:p w:rsidR="00895017" w:rsidRDefault="00D75F89" w:rsidP="00863C5E">
            <w:pPr>
              <w:jc w:val="center"/>
              <w:rPr>
                <w:sz w:val="24"/>
                <w:szCs w:val="24"/>
              </w:rPr>
            </w:pPr>
            <w:r>
              <w:rPr>
                <w:sz w:val="24"/>
                <w:szCs w:val="24"/>
              </w:rPr>
              <w:t>Глава МО</w:t>
            </w:r>
          </w:p>
          <w:p w:rsidR="00D75F89" w:rsidRPr="00895017" w:rsidRDefault="00D75F89" w:rsidP="00863C5E">
            <w:pPr>
              <w:jc w:val="center"/>
              <w:rPr>
                <w:sz w:val="24"/>
                <w:szCs w:val="24"/>
              </w:rPr>
            </w:pPr>
            <w:r>
              <w:rPr>
                <w:sz w:val="24"/>
                <w:szCs w:val="24"/>
              </w:rPr>
              <w:t>специалист</w:t>
            </w: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jc w:val="center"/>
              <w:rPr>
                <w:sz w:val="24"/>
                <w:szCs w:val="24"/>
              </w:rPr>
            </w:pPr>
          </w:p>
          <w:p w:rsidR="00895017" w:rsidRPr="00895017" w:rsidRDefault="00895017" w:rsidP="00863C5E">
            <w:pPr>
              <w:rPr>
                <w:sz w:val="24"/>
                <w:szCs w:val="24"/>
              </w:rPr>
            </w:pPr>
          </w:p>
          <w:p w:rsidR="00895017" w:rsidRPr="00895017" w:rsidRDefault="00895017" w:rsidP="00D75F89">
            <w:pPr>
              <w:jc w:val="center"/>
              <w:rPr>
                <w:sz w:val="24"/>
                <w:szCs w:val="24"/>
              </w:rPr>
            </w:pPr>
          </w:p>
        </w:tc>
        <w:tc>
          <w:tcPr>
            <w:tcW w:w="1577" w:type="dxa"/>
          </w:tcPr>
          <w:p w:rsidR="00895017" w:rsidRDefault="00895017" w:rsidP="00863C5E">
            <w:pPr>
              <w:jc w:val="center"/>
              <w:rPr>
                <w:rFonts w:ascii="Calibri" w:hAnsi="Calibri"/>
              </w:rPr>
            </w:pPr>
          </w:p>
        </w:tc>
      </w:tr>
    </w:tbl>
    <w:p w:rsidR="00895017" w:rsidRDefault="00895017" w:rsidP="00895017">
      <w:pPr>
        <w:jc w:val="center"/>
        <w:rPr>
          <w:rFonts w:ascii="Calibri" w:eastAsia="Times New Roman" w:hAnsi="Calibri" w:cs="Times New Roman"/>
          <w:sz w:val="26"/>
          <w:szCs w:val="26"/>
        </w:rPr>
      </w:pPr>
    </w:p>
    <w:p w:rsidR="00895017" w:rsidRDefault="00895017" w:rsidP="00895017">
      <w:pPr>
        <w:rPr>
          <w:rFonts w:ascii="Calibri" w:eastAsia="Times New Roman" w:hAnsi="Calibri" w:cs="Times New Roman"/>
          <w:sz w:val="26"/>
          <w:szCs w:val="26"/>
        </w:rPr>
      </w:pPr>
    </w:p>
    <w:p w:rsidR="006C070A" w:rsidRDefault="006C070A" w:rsidP="006C070A">
      <w:pPr>
        <w:pStyle w:val="af"/>
        <w:jc w:val="both"/>
        <w:rPr>
          <w:rFonts w:ascii="Times New Roman" w:hAnsi="Times New Roman"/>
          <w:sz w:val="28"/>
          <w:szCs w:val="28"/>
        </w:rPr>
      </w:pPr>
    </w:p>
    <w:p w:rsidR="006C070A" w:rsidRDefault="006C070A" w:rsidP="006C070A">
      <w:pPr>
        <w:pStyle w:val="af"/>
        <w:jc w:val="both"/>
        <w:rPr>
          <w:rFonts w:ascii="Times New Roman" w:hAnsi="Times New Roman"/>
          <w:sz w:val="28"/>
          <w:szCs w:val="28"/>
        </w:rPr>
      </w:pPr>
    </w:p>
    <w:p w:rsidR="006C070A" w:rsidRPr="007E09DF" w:rsidRDefault="006C070A" w:rsidP="006C070A">
      <w:pPr>
        <w:pStyle w:val="af"/>
        <w:jc w:val="both"/>
        <w:rPr>
          <w:rFonts w:ascii="Times New Roman" w:hAnsi="Times New Roman"/>
          <w:sz w:val="28"/>
          <w:szCs w:val="28"/>
        </w:rPr>
      </w:pPr>
      <w:r>
        <w:rPr>
          <w:rFonts w:ascii="Times New Roman" w:hAnsi="Times New Roman"/>
          <w:sz w:val="28"/>
          <w:szCs w:val="28"/>
        </w:rPr>
        <w:t xml:space="preserve">                             </w:t>
      </w:r>
    </w:p>
    <w:p w:rsidR="006C070A" w:rsidRPr="007E09DF" w:rsidRDefault="006C070A" w:rsidP="006C070A">
      <w:pPr>
        <w:pStyle w:val="af"/>
        <w:jc w:val="both"/>
        <w:rPr>
          <w:rFonts w:ascii="Times New Roman" w:hAnsi="Times New Roman"/>
          <w:sz w:val="28"/>
          <w:szCs w:val="28"/>
        </w:rPr>
      </w:pPr>
    </w:p>
    <w:p w:rsidR="006C070A" w:rsidRDefault="006C070A" w:rsidP="006C070A">
      <w:pPr>
        <w:spacing w:after="0"/>
        <w:rPr>
          <w:rFonts w:ascii="Times New Roman" w:hAnsi="Times New Roman" w:cs="Times New Roman"/>
          <w:sz w:val="28"/>
          <w:szCs w:val="28"/>
        </w:rPr>
      </w:pPr>
      <w:r w:rsidRPr="007E09DF">
        <w:rPr>
          <w:rFonts w:ascii="Times New Roman" w:hAnsi="Times New Roman" w:cs="Times New Roman"/>
          <w:color w:val="000000"/>
          <w:sz w:val="28"/>
          <w:szCs w:val="28"/>
        </w:rPr>
        <w:t xml:space="preserve">       </w:t>
      </w:r>
      <w:r w:rsidRPr="007E09D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C070A" w:rsidRDefault="006C070A" w:rsidP="006C070A">
      <w:pPr>
        <w:spacing w:after="0"/>
        <w:rPr>
          <w:rFonts w:ascii="Times New Roman" w:hAnsi="Times New Roman" w:cs="Times New Roman"/>
          <w:sz w:val="28"/>
          <w:szCs w:val="28"/>
        </w:rPr>
      </w:pPr>
    </w:p>
    <w:p w:rsidR="00612F0B" w:rsidRDefault="00612F0B" w:rsidP="00612F0B">
      <w:pPr>
        <w:spacing w:after="0"/>
        <w:rPr>
          <w:rFonts w:ascii="Times New Roman" w:hAnsi="Times New Roman" w:cs="Times New Roman"/>
          <w:sz w:val="28"/>
          <w:szCs w:val="28"/>
        </w:rPr>
      </w:pPr>
    </w:p>
    <w:p w:rsidR="00044861" w:rsidRDefault="00044861" w:rsidP="00612F0B">
      <w:pPr>
        <w:spacing w:after="0"/>
        <w:rPr>
          <w:rFonts w:ascii="Times New Roman" w:hAnsi="Times New Roman" w:cs="Times New Roman"/>
          <w:sz w:val="28"/>
          <w:szCs w:val="28"/>
        </w:rPr>
      </w:pPr>
    </w:p>
    <w:p w:rsidR="00044861" w:rsidRDefault="00044861" w:rsidP="00612F0B">
      <w:pPr>
        <w:spacing w:after="0"/>
        <w:rPr>
          <w:rFonts w:ascii="Times New Roman" w:hAnsi="Times New Roman" w:cs="Times New Roman"/>
          <w:sz w:val="28"/>
          <w:szCs w:val="28"/>
        </w:rPr>
      </w:pPr>
    </w:p>
    <w:p w:rsidR="00044861" w:rsidRDefault="00044861" w:rsidP="00612F0B">
      <w:pPr>
        <w:spacing w:after="0"/>
        <w:rPr>
          <w:rFonts w:ascii="Times New Roman" w:hAnsi="Times New Roman" w:cs="Times New Roman"/>
          <w:sz w:val="28"/>
          <w:szCs w:val="28"/>
        </w:rPr>
      </w:pPr>
    </w:p>
    <w:p w:rsidR="00044861" w:rsidRDefault="00044861" w:rsidP="00612F0B">
      <w:pPr>
        <w:spacing w:after="0"/>
        <w:rPr>
          <w:rFonts w:ascii="Times New Roman" w:hAnsi="Times New Roman" w:cs="Times New Roman"/>
          <w:sz w:val="28"/>
          <w:szCs w:val="28"/>
        </w:rPr>
        <w:sectPr w:rsidR="00044861" w:rsidSect="00300BDE">
          <w:pgSz w:w="11906" w:h="16838"/>
          <w:pgMar w:top="1134" w:right="851" w:bottom="1134" w:left="1276" w:header="709" w:footer="709" w:gutter="0"/>
          <w:cols w:space="708"/>
          <w:docGrid w:linePitch="360"/>
        </w:sectPr>
      </w:pPr>
    </w:p>
    <w:p w:rsidR="00044861" w:rsidRDefault="00612F0B" w:rsidP="00044861">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44861">
        <w:rPr>
          <w:rFonts w:ascii="Times New Roman" w:hAnsi="Times New Roman" w:cs="Times New Roman"/>
          <w:sz w:val="28"/>
          <w:szCs w:val="28"/>
        </w:rPr>
        <w:t xml:space="preserve">                                           </w:t>
      </w:r>
    </w:p>
    <w:p w:rsidR="00044861" w:rsidRDefault="00044861" w:rsidP="00044861">
      <w:pPr>
        <w:spacing w:after="0"/>
        <w:rPr>
          <w:rFonts w:ascii="Times New Roman" w:hAnsi="Times New Roman" w:cs="Times New Roman"/>
          <w:sz w:val="28"/>
          <w:szCs w:val="28"/>
        </w:rPr>
      </w:pPr>
      <w:r>
        <w:rPr>
          <w:rFonts w:ascii="Times New Roman" w:hAnsi="Times New Roman" w:cs="Times New Roman"/>
          <w:sz w:val="28"/>
          <w:szCs w:val="28"/>
        </w:rPr>
        <w:t xml:space="preserve">                                              АДМИНИСТРАЦИЯ </w:t>
      </w:r>
    </w:p>
    <w:p w:rsidR="00044861" w:rsidRPr="000242F9" w:rsidRDefault="00044861" w:rsidP="00044861">
      <w:pPr>
        <w:spacing w:after="0"/>
        <w:rPr>
          <w:rFonts w:ascii="Times New Roman" w:hAnsi="Times New Roman" w:cs="Times New Roman"/>
          <w:sz w:val="28"/>
          <w:szCs w:val="28"/>
        </w:rPr>
      </w:pPr>
      <w:r>
        <w:rPr>
          <w:rFonts w:ascii="Times New Roman" w:hAnsi="Times New Roman" w:cs="Times New Roman"/>
          <w:sz w:val="28"/>
          <w:szCs w:val="28"/>
        </w:rPr>
        <w:t xml:space="preserve">                                     ПОЛОЙСКОГО</w:t>
      </w:r>
      <w:r w:rsidRPr="000242F9">
        <w:rPr>
          <w:rFonts w:ascii="Times New Roman" w:hAnsi="Times New Roman" w:cs="Times New Roman"/>
          <w:sz w:val="28"/>
          <w:szCs w:val="28"/>
        </w:rPr>
        <w:t xml:space="preserve"> СЕЛЬСОВЕТА</w:t>
      </w:r>
    </w:p>
    <w:p w:rsidR="00044861" w:rsidRPr="000242F9" w:rsidRDefault="00044861" w:rsidP="00044861">
      <w:pPr>
        <w:spacing w:after="0"/>
        <w:jc w:val="center"/>
        <w:rPr>
          <w:rFonts w:ascii="Times New Roman" w:hAnsi="Times New Roman" w:cs="Times New Roman"/>
          <w:sz w:val="28"/>
          <w:szCs w:val="28"/>
        </w:rPr>
      </w:pPr>
      <w:r w:rsidRPr="000242F9">
        <w:rPr>
          <w:rFonts w:ascii="Times New Roman" w:hAnsi="Times New Roman" w:cs="Times New Roman"/>
          <w:sz w:val="28"/>
          <w:szCs w:val="28"/>
        </w:rPr>
        <w:t>КРАСНОЗЕРСКОГО РАЙОНА НОВОСИБИРСКОЙ ОБЛАСТИ</w:t>
      </w:r>
    </w:p>
    <w:p w:rsidR="00044861" w:rsidRPr="000242F9" w:rsidRDefault="00044861" w:rsidP="00044861">
      <w:pPr>
        <w:tabs>
          <w:tab w:val="center" w:pos="-1843"/>
          <w:tab w:val="left" w:pos="-1418"/>
          <w:tab w:val="right" w:pos="11907"/>
        </w:tabs>
        <w:autoSpaceDE w:val="0"/>
        <w:autoSpaceDN w:val="0"/>
        <w:spacing w:after="0"/>
        <w:ind w:right="-1"/>
        <w:jc w:val="center"/>
        <w:rPr>
          <w:rFonts w:ascii="Times New Roman" w:hAnsi="Times New Roman" w:cs="Times New Roman"/>
          <w:sz w:val="28"/>
          <w:szCs w:val="28"/>
        </w:rPr>
      </w:pPr>
    </w:p>
    <w:p w:rsidR="00044861" w:rsidRPr="000242F9" w:rsidRDefault="00044861" w:rsidP="00044861">
      <w:pPr>
        <w:tabs>
          <w:tab w:val="center" w:pos="-1843"/>
          <w:tab w:val="left" w:pos="-1418"/>
          <w:tab w:val="right" w:pos="11907"/>
        </w:tabs>
        <w:autoSpaceDE w:val="0"/>
        <w:autoSpaceDN w:val="0"/>
        <w:ind w:right="-1"/>
        <w:rPr>
          <w:rFonts w:ascii="Times New Roman" w:hAnsi="Times New Roman" w:cs="Times New Roman"/>
          <w:sz w:val="28"/>
          <w:szCs w:val="28"/>
        </w:rPr>
      </w:pPr>
      <w:r>
        <w:rPr>
          <w:rFonts w:ascii="Times New Roman" w:hAnsi="Times New Roman" w:cs="Times New Roman"/>
          <w:sz w:val="28"/>
          <w:szCs w:val="28"/>
        </w:rPr>
        <w:t xml:space="preserve">                                                 </w:t>
      </w:r>
      <w:r w:rsidRPr="000242F9">
        <w:rPr>
          <w:rFonts w:ascii="Times New Roman" w:hAnsi="Times New Roman" w:cs="Times New Roman"/>
          <w:sz w:val="28"/>
          <w:szCs w:val="28"/>
        </w:rPr>
        <w:t>ПОСТАНОВЛЕНИЕ</w:t>
      </w:r>
    </w:p>
    <w:p w:rsidR="00044861" w:rsidRPr="00044861" w:rsidRDefault="00044861" w:rsidP="00044861">
      <w:pPr>
        <w:tabs>
          <w:tab w:val="center" w:pos="-1843"/>
          <w:tab w:val="left" w:pos="-1418"/>
          <w:tab w:val="center" w:pos="4677"/>
          <w:tab w:val="right" w:pos="11907"/>
        </w:tabs>
        <w:autoSpaceDE w:val="0"/>
        <w:autoSpaceDN w:val="0"/>
        <w:ind w:right="-1"/>
        <w:rPr>
          <w:rFonts w:ascii="Times New Roman" w:hAnsi="Times New Roman" w:cs="Times New Roman"/>
          <w:sz w:val="28"/>
          <w:szCs w:val="28"/>
        </w:rPr>
      </w:pPr>
      <w:r>
        <w:rPr>
          <w:rFonts w:ascii="Times New Roman" w:hAnsi="Times New Roman" w:cs="Times New Roman"/>
          <w:sz w:val="28"/>
          <w:szCs w:val="28"/>
        </w:rPr>
        <w:t>18.03.2020</w:t>
      </w:r>
      <w:r w:rsidRPr="000242F9">
        <w:rPr>
          <w:rFonts w:ascii="Times New Roman" w:hAnsi="Times New Roman" w:cs="Times New Roman"/>
          <w:sz w:val="28"/>
          <w:szCs w:val="28"/>
        </w:rPr>
        <w:t xml:space="preserve">           </w:t>
      </w:r>
      <w:r>
        <w:rPr>
          <w:rFonts w:ascii="Times New Roman" w:hAnsi="Times New Roman" w:cs="Times New Roman"/>
          <w:sz w:val="28"/>
          <w:szCs w:val="28"/>
        </w:rPr>
        <w:t xml:space="preserve">                            с. Полойка</w:t>
      </w:r>
      <w:r w:rsidRPr="000242F9">
        <w:rPr>
          <w:rFonts w:ascii="Times New Roman" w:hAnsi="Times New Roman" w:cs="Times New Roman"/>
          <w:sz w:val="28"/>
          <w:szCs w:val="28"/>
        </w:rPr>
        <w:t xml:space="preserve">            </w:t>
      </w:r>
      <w:r>
        <w:rPr>
          <w:rFonts w:ascii="Times New Roman" w:hAnsi="Times New Roman" w:cs="Times New Roman"/>
          <w:sz w:val="28"/>
          <w:szCs w:val="28"/>
        </w:rPr>
        <w:t xml:space="preserve">                                         № 19</w:t>
      </w:r>
    </w:p>
    <w:p w:rsidR="00044861" w:rsidRPr="00044861" w:rsidRDefault="00044861" w:rsidP="00044861">
      <w:pPr>
        <w:tabs>
          <w:tab w:val="center" w:pos="-1843"/>
          <w:tab w:val="left" w:pos="-1418"/>
          <w:tab w:val="center" w:pos="4677"/>
          <w:tab w:val="right" w:pos="11907"/>
        </w:tabs>
        <w:autoSpaceDE w:val="0"/>
        <w:autoSpaceDN w:val="0"/>
        <w:ind w:right="-1"/>
        <w:jc w:val="center"/>
        <w:rPr>
          <w:rFonts w:ascii="Times New Roman" w:hAnsi="Times New Roman" w:cs="Times New Roman"/>
          <w:sz w:val="28"/>
          <w:szCs w:val="28"/>
        </w:rPr>
      </w:pPr>
      <w:r w:rsidRPr="00044861">
        <w:rPr>
          <w:rFonts w:ascii="Times New Roman" w:hAnsi="Times New Roman" w:cs="Times New Roman"/>
          <w:sz w:val="28"/>
          <w:szCs w:val="28"/>
        </w:rPr>
        <w:t xml:space="preserve">Об утверждении Плана мероприятий по обследованию жилых помещений инвалидов и общего имущества в многоквартирных домах, в которых проживают </w:t>
      </w:r>
      <w:r>
        <w:rPr>
          <w:rFonts w:ascii="Times New Roman" w:hAnsi="Times New Roman" w:cs="Times New Roman"/>
          <w:sz w:val="28"/>
          <w:szCs w:val="28"/>
        </w:rPr>
        <w:t>инвалиды, на территории Полойского сельсовета Краснозерского района Новосибир</w:t>
      </w:r>
      <w:r w:rsidRPr="00044861">
        <w:rPr>
          <w:rFonts w:ascii="Times New Roman" w:hAnsi="Times New Roman" w:cs="Times New Roman"/>
          <w:sz w:val="28"/>
          <w:szCs w:val="28"/>
        </w:rPr>
        <w:t>ской области</w:t>
      </w:r>
    </w:p>
    <w:p w:rsidR="00612F0B" w:rsidRPr="00044861" w:rsidRDefault="00612F0B" w:rsidP="00612F0B">
      <w:pPr>
        <w:spacing w:after="0"/>
        <w:rPr>
          <w:rFonts w:ascii="Times New Roman" w:hAnsi="Times New Roman" w:cs="Times New Roman"/>
          <w:sz w:val="28"/>
          <w:szCs w:val="28"/>
        </w:rPr>
      </w:pPr>
      <w:r>
        <w:rPr>
          <w:rFonts w:ascii="Times New Roman" w:hAnsi="Times New Roman" w:cs="Times New Roman"/>
          <w:sz w:val="28"/>
          <w:szCs w:val="28"/>
        </w:rPr>
        <w:t xml:space="preserve">      </w:t>
      </w:r>
      <w:r w:rsidR="00044861" w:rsidRPr="00044861">
        <w:rPr>
          <w:rFonts w:ascii="Times New Roman" w:hAnsi="Times New Roman" w:cs="Times New Roman"/>
          <w:color w:val="000000"/>
          <w:sz w:val="28"/>
          <w:szCs w:val="28"/>
        </w:rPr>
        <w:t>В целях обеспечения доступности для инвалидов жилых помещений и общего имущества в многоквартирном доме, в соответствии с Федеральным законом от 24.11.1995 г. № 181-ФЗ «О социальной защите инвалидов в Российской Федерации», постановлением Правительства Российской Федерации от 09.07.2016 г. № 649 «О мерах по приспособлению жилых помещений и общего имущества в многоквартирном доме с учетом потребностей инвалидо</w:t>
      </w:r>
      <w:r w:rsidR="00044861">
        <w:rPr>
          <w:rFonts w:ascii="Times New Roman" w:hAnsi="Times New Roman" w:cs="Times New Roman"/>
          <w:color w:val="000000"/>
          <w:sz w:val="28"/>
          <w:szCs w:val="28"/>
        </w:rPr>
        <w:t xml:space="preserve">в», </w:t>
      </w:r>
      <w:r w:rsidR="00044861">
        <w:rPr>
          <w:rFonts w:ascii="Times New Roman" w:hAnsi="Times New Roman" w:cs="Times New Roman"/>
          <w:color w:val="000000"/>
          <w:sz w:val="28"/>
          <w:szCs w:val="28"/>
        </w:rPr>
        <w:br/>
        <w:t>ПОСТАНОВЛЯЕТ:</w:t>
      </w:r>
      <w:r w:rsidR="00044861" w:rsidRPr="00044861">
        <w:rPr>
          <w:rFonts w:ascii="Times New Roman" w:hAnsi="Times New Roman" w:cs="Times New Roman"/>
          <w:color w:val="000000"/>
          <w:sz w:val="28"/>
          <w:szCs w:val="28"/>
        </w:rPr>
        <w:br/>
        <w:t xml:space="preserve">1. Утвердить План мероприятий по обследованию жилых помещений инвалидов и общего имущества в многоквартирных домах, в которых проживают инвалиды, на территории </w:t>
      </w:r>
      <w:r w:rsidR="00044861">
        <w:rPr>
          <w:rFonts w:ascii="Times New Roman" w:hAnsi="Times New Roman" w:cs="Times New Roman"/>
          <w:sz w:val="28"/>
          <w:szCs w:val="28"/>
        </w:rPr>
        <w:t>Полойского сельсовета Краснозерского района Новосибир</w:t>
      </w:r>
      <w:r w:rsidR="00044861" w:rsidRPr="00044861">
        <w:rPr>
          <w:rFonts w:ascii="Times New Roman" w:hAnsi="Times New Roman" w:cs="Times New Roman"/>
          <w:sz w:val="28"/>
          <w:szCs w:val="28"/>
        </w:rPr>
        <w:t>ской области</w:t>
      </w:r>
      <w:r w:rsidR="00044861" w:rsidRPr="00044861">
        <w:rPr>
          <w:rFonts w:ascii="Times New Roman" w:hAnsi="Times New Roman" w:cs="Times New Roman"/>
          <w:color w:val="000000"/>
          <w:sz w:val="28"/>
          <w:szCs w:val="28"/>
        </w:rPr>
        <w:t xml:space="preserve"> на 2020 год, согласно приложению, к настоящем</w:t>
      </w:r>
      <w:r w:rsidR="00044861">
        <w:rPr>
          <w:rFonts w:ascii="Times New Roman" w:hAnsi="Times New Roman" w:cs="Times New Roman"/>
          <w:color w:val="000000"/>
          <w:sz w:val="28"/>
          <w:szCs w:val="28"/>
        </w:rPr>
        <w:t>у постановлению.</w:t>
      </w:r>
      <w:r w:rsidR="00044861">
        <w:rPr>
          <w:rFonts w:ascii="Times New Roman" w:hAnsi="Times New Roman" w:cs="Times New Roman"/>
          <w:color w:val="000000"/>
          <w:sz w:val="28"/>
          <w:szCs w:val="28"/>
        </w:rPr>
        <w:br/>
        <w:t>2. Опубликовать данное постановление в периодическом печатном издании «Бюллетень органов местного самоуправления Полойского сельсовета» и  на официальном сайте а</w:t>
      </w:r>
      <w:r w:rsidR="00044861" w:rsidRPr="00044861">
        <w:rPr>
          <w:rFonts w:ascii="Times New Roman" w:hAnsi="Times New Roman" w:cs="Times New Roman"/>
          <w:color w:val="000000"/>
          <w:sz w:val="28"/>
          <w:szCs w:val="28"/>
        </w:rPr>
        <w:t>дмини</w:t>
      </w:r>
      <w:r w:rsidR="00044861">
        <w:rPr>
          <w:rFonts w:ascii="Times New Roman" w:hAnsi="Times New Roman" w:cs="Times New Roman"/>
          <w:color w:val="000000"/>
          <w:sz w:val="28"/>
          <w:szCs w:val="28"/>
        </w:rPr>
        <w:t>страции Полойского сельсовета Краснозерского района Новосибирской области в сети Интернет</w:t>
      </w:r>
      <w:r w:rsidR="00044861" w:rsidRPr="00044861">
        <w:rPr>
          <w:rFonts w:ascii="Times New Roman" w:hAnsi="Times New Roman" w:cs="Times New Roman"/>
          <w:color w:val="000000"/>
          <w:sz w:val="28"/>
          <w:szCs w:val="28"/>
        </w:rPr>
        <w:t>.</w:t>
      </w:r>
      <w:r w:rsidR="00044861" w:rsidRPr="00044861">
        <w:rPr>
          <w:rFonts w:ascii="Times New Roman" w:hAnsi="Times New Roman" w:cs="Times New Roman"/>
          <w:color w:val="000000"/>
          <w:sz w:val="28"/>
          <w:szCs w:val="28"/>
        </w:rPr>
        <w:br/>
        <w:t>3. Ко</w:t>
      </w:r>
      <w:r w:rsidR="00044861">
        <w:rPr>
          <w:rFonts w:ascii="Times New Roman" w:hAnsi="Times New Roman" w:cs="Times New Roman"/>
          <w:color w:val="000000"/>
          <w:sz w:val="28"/>
          <w:szCs w:val="28"/>
        </w:rPr>
        <w:t>нтроль за исполнением данного</w:t>
      </w:r>
      <w:r w:rsidR="00044861" w:rsidRPr="00044861">
        <w:rPr>
          <w:rFonts w:ascii="Times New Roman" w:hAnsi="Times New Roman" w:cs="Times New Roman"/>
          <w:color w:val="000000"/>
          <w:sz w:val="28"/>
          <w:szCs w:val="28"/>
        </w:rPr>
        <w:t xml:space="preserve"> постановления оставляю за собой.</w:t>
      </w:r>
    </w:p>
    <w:p w:rsidR="006C070A" w:rsidRPr="00044861" w:rsidRDefault="006C070A" w:rsidP="006C070A">
      <w:pPr>
        <w:spacing w:after="0"/>
        <w:rPr>
          <w:rFonts w:ascii="Times New Roman" w:hAnsi="Times New Roman" w:cs="Times New Roman"/>
          <w:sz w:val="28"/>
          <w:szCs w:val="28"/>
        </w:rPr>
      </w:pPr>
    </w:p>
    <w:p w:rsidR="006C070A" w:rsidRDefault="00044861" w:rsidP="006C070A">
      <w:pPr>
        <w:spacing w:after="0"/>
        <w:rPr>
          <w:rFonts w:ascii="Times New Roman" w:hAnsi="Times New Roman" w:cs="Times New Roman"/>
          <w:sz w:val="28"/>
          <w:szCs w:val="28"/>
        </w:rPr>
      </w:pPr>
      <w:r>
        <w:rPr>
          <w:rFonts w:ascii="Times New Roman" w:hAnsi="Times New Roman" w:cs="Times New Roman"/>
          <w:sz w:val="28"/>
          <w:szCs w:val="28"/>
        </w:rPr>
        <w:t>Глава Полойского сельсовета</w:t>
      </w:r>
    </w:p>
    <w:p w:rsidR="00044861" w:rsidRDefault="00044861" w:rsidP="006C070A">
      <w:pPr>
        <w:spacing w:after="0"/>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044861" w:rsidRDefault="00044861" w:rsidP="006C070A">
      <w:pPr>
        <w:spacing w:after="0"/>
        <w:rPr>
          <w:rFonts w:ascii="Times New Roman" w:hAnsi="Times New Roman" w:cs="Times New Roman"/>
          <w:sz w:val="28"/>
          <w:szCs w:val="28"/>
        </w:rPr>
      </w:pPr>
      <w:r>
        <w:rPr>
          <w:rFonts w:ascii="Times New Roman" w:hAnsi="Times New Roman" w:cs="Times New Roman"/>
          <w:sz w:val="28"/>
          <w:szCs w:val="28"/>
        </w:rPr>
        <w:t>Новосибирской области                                                                       С.А. Кречетова</w:t>
      </w:r>
    </w:p>
    <w:p w:rsidR="006C070A" w:rsidRDefault="006C070A" w:rsidP="006C070A">
      <w:pPr>
        <w:spacing w:after="0"/>
        <w:rPr>
          <w:rFonts w:ascii="Times New Roman" w:hAnsi="Times New Roman" w:cs="Times New Roman"/>
          <w:sz w:val="28"/>
          <w:szCs w:val="28"/>
        </w:rPr>
      </w:pPr>
    </w:p>
    <w:p w:rsidR="00612F0B" w:rsidRDefault="00612F0B" w:rsidP="006C070A">
      <w:pPr>
        <w:spacing w:after="0"/>
        <w:rPr>
          <w:rFonts w:ascii="Times New Roman" w:hAnsi="Times New Roman" w:cs="Times New Roman"/>
          <w:sz w:val="28"/>
          <w:szCs w:val="28"/>
        </w:rPr>
      </w:pPr>
    </w:p>
    <w:p w:rsidR="00044861" w:rsidRDefault="00044861" w:rsidP="006C070A">
      <w:pPr>
        <w:spacing w:after="0"/>
        <w:rPr>
          <w:rFonts w:ascii="Times New Roman" w:hAnsi="Times New Roman" w:cs="Times New Roman"/>
          <w:sz w:val="28"/>
          <w:szCs w:val="28"/>
        </w:rPr>
      </w:pPr>
    </w:p>
    <w:p w:rsidR="00044861" w:rsidRPr="00044861" w:rsidRDefault="00044861" w:rsidP="006C070A">
      <w:pPr>
        <w:spacing w:after="0"/>
        <w:rPr>
          <w:rFonts w:ascii="Times New Roman" w:hAnsi="Times New Roman" w:cs="Times New Roman"/>
          <w:sz w:val="20"/>
          <w:szCs w:val="20"/>
        </w:rPr>
      </w:pPr>
      <w:r w:rsidRPr="00044861">
        <w:rPr>
          <w:rFonts w:ascii="Times New Roman" w:hAnsi="Times New Roman" w:cs="Times New Roman"/>
          <w:sz w:val="20"/>
          <w:szCs w:val="20"/>
        </w:rPr>
        <w:t>Исп. Е.В. Ульман</w:t>
      </w:r>
    </w:p>
    <w:p w:rsidR="00044861" w:rsidRPr="00044861" w:rsidRDefault="00044861" w:rsidP="006C070A">
      <w:pPr>
        <w:spacing w:after="0"/>
        <w:rPr>
          <w:rFonts w:ascii="Times New Roman" w:hAnsi="Times New Roman" w:cs="Times New Roman"/>
          <w:sz w:val="20"/>
          <w:szCs w:val="20"/>
        </w:rPr>
        <w:sectPr w:rsidR="00044861" w:rsidRPr="00044861" w:rsidSect="0076060A">
          <w:pgSz w:w="11906" w:h="16838"/>
          <w:pgMar w:top="1134" w:right="851" w:bottom="1134" w:left="1276" w:header="709" w:footer="709" w:gutter="0"/>
          <w:cols w:space="708"/>
          <w:docGrid w:linePitch="360"/>
        </w:sectPr>
      </w:pPr>
      <w:r w:rsidRPr="00044861">
        <w:rPr>
          <w:rFonts w:ascii="Times New Roman" w:hAnsi="Times New Roman" w:cs="Times New Roman"/>
          <w:sz w:val="20"/>
          <w:szCs w:val="20"/>
        </w:rPr>
        <w:t>76-223</w:t>
      </w:r>
    </w:p>
    <w:p w:rsidR="00044861" w:rsidRDefault="00044861" w:rsidP="00044861">
      <w:pPr>
        <w:spacing w:after="0" w:line="240" w:lineRule="auto"/>
        <w:jc w:val="right"/>
        <w:rPr>
          <w:rFonts w:ascii="Roboto" w:eastAsia="Times New Roman" w:hAnsi="Roboto" w:cs="Arial"/>
          <w:color w:val="000000"/>
          <w:sz w:val="27"/>
          <w:szCs w:val="27"/>
        </w:rPr>
      </w:pPr>
      <w:r w:rsidRPr="00044861">
        <w:rPr>
          <w:rFonts w:ascii="Roboto" w:eastAsia="Times New Roman" w:hAnsi="Roboto" w:cs="Arial"/>
          <w:color w:val="000000"/>
          <w:sz w:val="27"/>
          <w:szCs w:val="27"/>
        </w:rPr>
        <w:lastRenderedPageBreak/>
        <w:t>Прило</w:t>
      </w:r>
      <w:r>
        <w:rPr>
          <w:rFonts w:ascii="Roboto" w:eastAsia="Times New Roman" w:hAnsi="Roboto" w:cs="Arial"/>
          <w:color w:val="000000"/>
          <w:sz w:val="27"/>
          <w:szCs w:val="27"/>
        </w:rPr>
        <w:t>жение</w:t>
      </w:r>
      <w:r>
        <w:rPr>
          <w:rFonts w:ascii="Roboto" w:eastAsia="Times New Roman" w:hAnsi="Roboto" w:cs="Arial"/>
          <w:color w:val="000000"/>
          <w:sz w:val="27"/>
          <w:szCs w:val="27"/>
        </w:rPr>
        <w:br/>
        <w:t>Утвержден</w:t>
      </w:r>
      <w:r>
        <w:rPr>
          <w:rFonts w:ascii="Roboto" w:eastAsia="Times New Roman" w:hAnsi="Roboto" w:cs="Arial"/>
          <w:color w:val="000000"/>
          <w:sz w:val="27"/>
          <w:szCs w:val="27"/>
        </w:rPr>
        <w:br/>
        <w:t xml:space="preserve">постановлением администрации </w:t>
      </w:r>
    </w:p>
    <w:p w:rsidR="00044861" w:rsidRDefault="00044861" w:rsidP="00044861">
      <w:pPr>
        <w:spacing w:after="0" w:line="240" w:lineRule="auto"/>
        <w:jc w:val="right"/>
        <w:rPr>
          <w:rFonts w:ascii="Roboto" w:eastAsia="Times New Roman" w:hAnsi="Roboto" w:cs="Arial"/>
          <w:color w:val="000000"/>
          <w:sz w:val="27"/>
          <w:szCs w:val="27"/>
        </w:rPr>
      </w:pPr>
      <w:r>
        <w:rPr>
          <w:rFonts w:ascii="Roboto" w:eastAsia="Times New Roman" w:hAnsi="Roboto" w:cs="Arial"/>
          <w:color w:val="000000"/>
          <w:sz w:val="27"/>
          <w:szCs w:val="27"/>
        </w:rPr>
        <w:t>Полой</w:t>
      </w:r>
      <w:r w:rsidRPr="00044861">
        <w:rPr>
          <w:rFonts w:ascii="Roboto" w:eastAsia="Times New Roman" w:hAnsi="Roboto" w:cs="Arial"/>
          <w:color w:val="000000"/>
          <w:sz w:val="27"/>
          <w:szCs w:val="27"/>
        </w:rPr>
        <w:t>ского</w:t>
      </w:r>
      <w:r>
        <w:rPr>
          <w:rFonts w:ascii="Roboto" w:eastAsia="Times New Roman" w:hAnsi="Roboto" w:cs="Arial"/>
          <w:color w:val="000000"/>
          <w:sz w:val="27"/>
          <w:szCs w:val="27"/>
        </w:rPr>
        <w:t xml:space="preserve"> сельсовета</w:t>
      </w:r>
      <w:r w:rsidRPr="00044861">
        <w:rPr>
          <w:rFonts w:ascii="Roboto" w:eastAsia="Times New Roman" w:hAnsi="Roboto" w:cs="Arial"/>
          <w:color w:val="000000"/>
          <w:sz w:val="27"/>
          <w:szCs w:val="27"/>
        </w:rPr>
        <w:t xml:space="preserve"> </w:t>
      </w:r>
    </w:p>
    <w:p w:rsidR="00044861" w:rsidRDefault="00044861" w:rsidP="00044861">
      <w:pPr>
        <w:spacing w:after="0" w:line="240" w:lineRule="auto"/>
        <w:jc w:val="right"/>
        <w:rPr>
          <w:rFonts w:ascii="Roboto" w:eastAsia="Times New Roman" w:hAnsi="Roboto" w:cs="Arial"/>
          <w:color w:val="000000"/>
          <w:sz w:val="27"/>
          <w:szCs w:val="27"/>
        </w:rPr>
      </w:pPr>
      <w:r>
        <w:rPr>
          <w:rFonts w:ascii="Roboto" w:eastAsia="Times New Roman" w:hAnsi="Roboto" w:cs="Arial"/>
          <w:color w:val="000000"/>
          <w:sz w:val="27"/>
          <w:szCs w:val="27"/>
        </w:rPr>
        <w:t>Краснозерс</w:t>
      </w:r>
      <w:r w:rsidRPr="00044861">
        <w:rPr>
          <w:rFonts w:ascii="Roboto" w:eastAsia="Times New Roman" w:hAnsi="Roboto" w:cs="Arial"/>
          <w:color w:val="000000"/>
          <w:sz w:val="27"/>
          <w:szCs w:val="27"/>
        </w:rPr>
        <w:t xml:space="preserve">кого района </w:t>
      </w:r>
    </w:p>
    <w:p w:rsidR="00044861" w:rsidRPr="00044861" w:rsidRDefault="00044861" w:rsidP="00044861">
      <w:pPr>
        <w:spacing w:after="0" w:line="240" w:lineRule="auto"/>
        <w:jc w:val="right"/>
        <w:rPr>
          <w:rFonts w:ascii="Roboto" w:eastAsia="Times New Roman" w:hAnsi="Roboto" w:cs="Arial"/>
          <w:color w:val="000000"/>
          <w:sz w:val="27"/>
          <w:szCs w:val="27"/>
        </w:rPr>
      </w:pPr>
      <w:r>
        <w:rPr>
          <w:rFonts w:ascii="Roboto" w:eastAsia="Times New Roman" w:hAnsi="Roboto" w:cs="Arial"/>
          <w:color w:val="000000"/>
          <w:sz w:val="27"/>
          <w:szCs w:val="27"/>
        </w:rPr>
        <w:t>Новосибирской области </w:t>
      </w:r>
      <w:r>
        <w:rPr>
          <w:rFonts w:ascii="Roboto" w:eastAsia="Times New Roman" w:hAnsi="Roboto" w:cs="Arial"/>
          <w:color w:val="000000"/>
          <w:sz w:val="27"/>
          <w:szCs w:val="27"/>
        </w:rPr>
        <w:br/>
        <w:t>от 18.03.2020 № 19</w:t>
      </w:r>
    </w:p>
    <w:p w:rsidR="00044861" w:rsidRPr="00044861" w:rsidRDefault="00044861" w:rsidP="00044861">
      <w:pPr>
        <w:spacing w:after="0" w:line="240" w:lineRule="auto"/>
        <w:jc w:val="center"/>
        <w:rPr>
          <w:rFonts w:ascii="Roboto" w:eastAsia="Times New Roman" w:hAnsi="Roboto" w:cs="Arial"/>
          <w:color w:val="000000"/>
          <w:sz w:val="27"/>
          <w:szCs w:val="27"/>
        </w:rPr>
      </w:pPr>
    </w:p>
    <w:p w:rsidR="006C070A" w:rsidRDefault="006C070A" w:rsidP="006C070A">
      <w:pPr>
        <w:spacing w:after="0"/>
        <w:rPr>
          <w:rFonts w:ascii="Times New Roman" w:hAnsi="Times New Roman" w:cs="Times New Roman"/>
          <w:sz w:val="28"/>
          <w:szCs w:val="28"/>
        </w:rPr>
      </w:pPr>
    </w:p>
    <w:p w:rsidR="009D527F" w:rsidRDefault="009D527F" w:rsidP="009D527F">
      <w:pPr>
        <w:spacing w:after="0"/>
        <w:jc w:val="center"/>
        <w:rPr>
          <w:rStyle w:val="af0"/>
          <w:rFonts w:ascii="Times New Roman" w:hAnsi="Times New Roman" w:cs="Times New Roman"/>
          <w:i/>
          <w:color w:val="000000"/>
          <w:sz w:val="28"/>
          <w:szCs w:val="28"/>
        </w:rPr>
      </w:pPr>
      <w:r w:rsidRPr="009D527F">
        <w:rPr>
          <w:rStyle w:val="af0"/>
          <w:rFonts w:ascii="Times New Roman" w:hAnsi="Times New Roman" w:cs="Times New Roman"/>
          <w:i/>
          <w:color w:val="000000"/>
          <w:sz w:val="28"/>
          <w:szCs w:val="28"/>
        </w:rPr>
        <w:t>ПЛАН</w:t>
      </w:r>
      <w:r w:rsidRPr="009D527F">
        <w:rPr>
          <w:rFonts w:ascii="Times New Roman" w:hAnsi="Times New Roman" w:cs="Times New Roman"/>
          <w:i/>
          <w:color w:val="000000"/>
          <w:sz w:val="28"/>
          <w:szCs w:val="28"/>
        </w:rPr>
        <w:br/>
      </w:r>
      <w:r w:rsidRPr="009D527F">
        <w:rPr>
          <w:rStyle w:val="af0"/>
          <w:rFonts w:ascii="Times New Roman" w:hAnsi="Times New Roman" w:cs="Times New Roman"/>
          <w:i/>
          <w:color w:val="000000"/>
          <w:sz w:val="28"/>
          <w:szCs w:val="28"/>
        </w:rPr>
        <w:t>мероприятий по обследованию жилых помещений инвалидов и общего имущества в многоквартирных домах, в которых проживают</w:t>
      </w:r>
      <w:r>
        <w:rPr>
          <w:rStyle w:val="af0"/>
          <w:rFonts w:ascii="Times New Roman" w:hAnsi="Times New Roman" w:cs="Times New Roman"/>
          <w:i/>
          <w:color w:val="000000"/>
          <w:sz w:val="28"/>
          <w:szCs w:val="28"/>
        </w:rPr>
        <w:t xml:space="preserve"> инвалиды, на территории Полойского сельсовета Краснозерского района</w:t>
      </w:r>
    </w:p>
    <w:p w:rsidR="006C070A" w:rsidRPr="009D527F" w:rsidRDefault="009D527F" w:rsidP="009D527F">
      <w:pPr>
        <w:spacing w:after="0"/>
        <w:jc w:val="center"/>
        <w:rPr>
          <w:rFonts w:ascii="Times New Roman" w:hAnsi="Times New Roman" w:cs="Times New Roman"/>
          <w:i/>
          <w:sz w:val="28"/>
          <w:szCs w:val="28"/>
        </w:rPr>
      </w:pPr>
      <w:r>
        <w:rPr>
          <w:rStyle w:val="af0"/>
          <w:rFonts w:ascii="Times New Roman" w:hAnsi="Times New Roman" w:cs="Times New Roman"/>
          <w:i/>
          <w:color w:val="000000"/>
          <w:sz w:val="28"/>
          <w:szCs w:val="28"/>
        </w:rPr>
        <w:t xml:space="preserve"> Новосибир</w:t>
      </w:r>
      <w:r w:rsidRPr="009D527F">
        <w:rPr>
          <w:rStyle w:val="af0"/>
          <w:rFonts w:ascii="Times New Roman" w:hAnsi="Times New Roman" w:cs="Times New Roman"/>
          <w:i/>
          <w:color w:val="000000"/>
          <w:sz w:val="28"/>
          <w:szCs w:val="28"/>
        </w:rPr>
        <w:t>ской области</w:t>
      </w:r>
    </w:p>
    <w:p w:rsidR="006C070A" w:rsidRDefault="006C070A" w:rsidP="006C070A">
      <w:pPr>
        <w:spacing w:after="0"/>
        <w:rPr>
          <w:rFonts w:ascii="Times New Roman" w:hAnsi="Times New Roman" w:cs="Times New Roman"/>
          <w:sz w:val="28"/>
          <w:szCs w:val="28"/>
        </w:rPr>
      </w:pPr>
    </w:p>
    <w:p w:rsidR="006C070A" w:rsidRDefault="006C070A" w:rsidP="006C070A">
      <w:pPr>
        <w:spacing w:after="0"/>
        <w:rPr>
          <w:rFonts w:ascii="Times New Roman" w:hAnsi="Times New Roman" w:cs="Times New Roman"/>
          <w:sz w:val="28"/>
          <w:szCs w:val="28"/>
        </w:rPr>
      </w:pPr>
    </w:p>
    <w:tbl>
      <w:tblPr>
        <w:tblW w:w="0" w:type="auto"/>
        <w:tblLook w:val="04A0"/>
      </w:tblPr>
      <w:tblGrid>
        <w:gridCol w:w="817"/>
        <w:gridCol w:w="4111"/>
        <w:gridCol w:w="2551"/>
        <w:gridCol w:w="2516"/>
      </w:tblGrid>
      <w:tr w:rsidR="009D527F" w:rsidTr="009D527F">
        <w:tc>
          <w:tcPr>
            <w:tcW w:w="817" w:type="dxa"/>
          </w:tcPr>
          <w:p w:rsidR="009D527F" w:rsidRPr="009D527F" w:rsidRDefault="009D527F" w:rsidP="006C070A">
            <w:r w:rsidRPr="009D527F">
              <w:t>№ п/п</w:t>
            </w:r>
          </w:p>
        </w:tc>
        <w:tc>
          <w:tcPr>
            <w:tcW w:w="4111" w:type="dxa"/>
          </w:tcPr>
          <w:p w:rsidR="009D527F" w:rsidRPr="009D527F" w:rsidRDefault="009D527F" w:rsidP="009D527F">
            <w:pPr>
              <w:jc w:val="center"/>
            </w:pPr>
            <w:r>
              <w:rPr>
                <w:rStyle w:val="af0"/>
                <w:rFonts w:ascii="Roboto" w:hAnsi="Roboto"/>
                <w:color w:val="000000"/>
                <w:sz w:val="27"/>
                <w:szCs w:val="27"/>
              </w:rPr>
              <w:t>Наименование мероприятия</w:t>
            </w:r>
          </w:p>
        </w:tc>
        <w:tc>
          <w:tcPr>
            <w:tcW w:w="2551" w:type="dxa"/>
          </w:tcPr>
          <w:p w:rsidR="009D527F" w:rsidRPr="009D527F" w:rsidRDefault="009D527F" w:rsidP="009D527F">
            <w:pPr>
              <w:jc w:val="center"/>
            </w:pPr>
            <w:r>
              <w:rPr>
                <w:rStyle w:val="af0"/>
                <w:rFonts w:ascii="Roboto" w:hAnsi="Roboto"/>
                <w:color w:val="000000"/>
                <w:sz w:val="27"/>
                <w:szCs w:val="27"/>
              </w:rPr>
              <w:t>Срок выполнения мероприятий</w:t>
            </w:r>
          </w:p>
        </w:tc>
        <w:tc>
          <w:tcPr>
            <w:tcW w:w="2516" w:type="dxa"/>
          </w:tcPr>
          <w:p w:rsidR="009D527F" w:rsidRDefault="009D527F" w:rsidP="009D527F">
            <w:pPr>
              <w:jc w:val="center"/>
            </w:pPr>
            <w:r>
              <w:rPr>
                <w:rStyle w:val="af0"/>
                <w:rFonts w:ascii="Roboto" w:hAnsi="Roboto"/>
                <w:color w:val="000000"/>
                <w:sz w:val="27"/>
                <w:szCs w:val="27"/>
              </w:rPr>
              <w:t>Ответственный исполнитель</w:t>
            </w:r>
          </w:p>
        </w:tc>
      </w:tr>
      <w:tr w:rsidR="009D527F" w:rsidTr="009D527F">
        <w:tc>
          <w:tcPr>
            <w:tcW w:w="817" w:type="dxa"/>
          </w:tcPr>
          <w:p w:rsidR="009D527F" w:rsidRDefault="009D527F" w:rsidP="006C070A">
            <w:r>
              <w:t xml:space="preserve">   1</w:t>
            </w:r>
          </w:p>
        </w:tc>
        <w:tc>
          <w:tcPr>
            <w:tcW w:w="4111" w:type="dxa"/>
          </w:tcPr>
          <w:p w:rsidR="009D527F" w:rsidRDefault="009D527F" w:rsidP="006C070A">
            <w:r>
              <w:t xml:space="preserve">                           2</w:t>
            </w:r>
          </w:p>
        </w:tc>
        <w:tc>
          <w:tcPr>
            <w:tcW w:w="2551" w:type="dxa"/>
          </w:tcPr>
          <w:p w:rsidR="009D527F" w:rsidRDefault="009D527F" w:rsidP="006C070A">
            <w:r>
              <w:t xml:space="preserve">               3</w:t>
            </w:r>
          </w:p>
        </w:tc>
        <w:tc>
          <w:tcPr>
            <w:tcW w:w="2516" w:type="dxa"/>
          </w:tcPr>
          <w:p w:rsidR="009D527F" w:rsidRDefault="009D527F" w:rsidP="006C070A">
            <w:r>
              <w:t xml:space="preserve">              4</w:t>
            </w:r>
          </w:p>
        </w:tc>
      </w:tr>
      <w:tr w:rsidR="009D527F" w:rsidTr="009D527F">
        <w:tc>
          <w:tcPr>
            <w:tcW w:w="817" w:type="dxa"/>
          </w:tcPr>
          <w:p w:rsidR="009D527F" w:rsidRDefault="009D527F" w:rsidP="006C070A"/>
          <w:p w:rsidR="009D527F" w:rsidRDefault="009D527F" w:rsidP="006C070A"/>
          <w:p w:rsidR="009D527F" w:rsidRDefault="009D527F" w:rsidP="006C070A"/>
          <w:p w:rsidR="009D527F" w:rsidRDefault="009D527F" w:rsidP="006C070A"/>
          <w:p w:rsidR="009D527F" w:rsidRDefault="009D527F" w:rsidP="006C070A"/>
          <w:p w:rsidR="009D527F" w:rsidRDefault="009D527F" w:rsidP="006C070A"/>
          <w:p w:rsidR="009D527F" w:rsidRDefault="009D527F" w:rsidP="006C070A"/>
          <w:p w:rsidR="009D527F" w:rsidRDefault="009D527F" w:rsidP="006C070A"/>
          <w:p w:rsidR="009D527F" w:rsidRDefault="009D527F" w:rsidP="006C070A"/>
          <w:p w:rsidR="009D527F" w:rsidRDefault="009D527F" w:rsidP="006C070A"/>
          <w:p w:rsidR="009D527F" w:rsidRDefault="009D527F" w:rsidP="006C070A"/>
          <w:p w:rsidR="009D527F" w:rsidRDefault="009D527F" w:rsidP="006C070A"/>
          <w:p w:rsidR="009D527F" w:rsidRDefault="009D527F" w:rsidP="006C070A"/>
          <w:p w:rsidR="009D527F" w:rsidRDefault="009D527F" w:rsidP="006C070A"/>
          <w:p w:rsidR="009D527F" w:rsidRDefault="009D527F" w:rsidP="006C070A"/>
          <w:p w:rsidR="009D527F" w:rsidRDefault="009D527F" w:rsidP="006C070A"/>
          <w:p w:rsidR="009D527F" w:rsidRDefault="009D527F" w:rsidP="006C070A"/>
          <w:p w:rsidR="009D527F" w:rsidRDefault="009D527F" w:rsidP="006C070A">
            <w:r>
              <w:t>1</w:t>
            </w:r>
          </w:p>
        </w:tc>
        <w:tc>
          <w:tcPr>
            <w:tcW w:w="4111" w:type="dxa"/>
          </w:tcPr>
          <w:p w:rsidR="009D527F" w:rsidRPr="009D527F" w:rsidRDefault="009D527F" w:rsidP="009D527F">
            <w:pPr>
              <w:jc w:val="center"/>
              <w:rPr>
                <w:rFonts w:ascii="Roboto" w:hAnsi="Roboto"/>
                <w:color w:val="000000"/>
                <w:sz w:val="24"/>
                <w:szCs w:val="24"/>
              </w:rPr>
            </w:pPr>
            <w:r w:rsidRPr="009D527F">
              <w:rPr>
                <w:rFonts w:ascii="Roboto" w:hAnsi="Roboto"/>
                <w:color w:val="000000"/>
                <w:sz w:val="24"/>
                <w:szCs w:val="24"/>
              </w:rPr>
              <w:lastRenderedPageBreak/>
              <w:t>Выявление места жительства инвалидов по категориям, предусмотренным Постановлением Правительства РФ от 09.07.2016 № 649, а именно:</w:t>
            </w:r>
          </w:p>
          <w:p w:rsidR="009D527F" w:rsidRPr="009D527F" w:rsidRDefault="009D527F" w:rsidP="009D527F">
            <w:pPr>
              <w:jc w:val="center"/>
              <w:rPr>
                <w:rFonts w:ascii="Roboto" w:hAnsi="Roboto"/>
                <w:color w:val="000000"/>
                <w:sz w:val="24"/>
                <w:szCs w:val="24"/>
              </w:rPr>
            </w:pPr>
            <w:r w:rsidRPr="009D527F">
              <w:rPr>
                <w:rFonts w:ascii="Roboto" w:hAnsi="Roboto"/>
                <w:color w:val="000000"/>
                <w:sz w:val="24"/>
                <w:szCs w:val="24"/>
              </w:rPr>
              <w:t>со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9D527F" w:rsidRPr="009D527F" w:rsidRDefault="009D527F" w:rsidP="009D527F">
            <w:pPr>
              <w:jc w:val="center"/>
              <w:rPr>
                <w:rFonts w:ascii="Roboto" w:hAnsi="Roboto"/>
                <w:color w:val="000000"/>
                <w:sz w:val="24"/>
                <w:szCs w:val="24"/>
              </w:rPr>
            </w:pPr>
            <w:r w:rsidRPr="009D527F">
              <w:rPr>
                <w:rFonts w:ascii="Roboto" w:hAnsi="Roboto"/>
                <w:color w:val="000000"/>
                <w:sz w:val="24"/>
                <w:szCs w:val="24"/>
              </w:rPr>
              <w:t>со стойкими расстройствами функции слуха, сопряженными с необходимостью использования вспомогательных средств;</w:t>
            </w:r>
          </w:p>
          <w:p w:rsidR="009D527F" w:rsidRPr="009D527F" w:rsidRDefault="009D527F" w:rsidP="009D527F">
            <w:pPr>
              <w:jc w:val="center"/>
              <w:rPr>
                <w:rFonts w:ascii="Roboto" w:hAnsi="Roboto"/>
                <w:color w:val="000000"/>
                <w:sz w:val="24"/>
                <w:szCs w:val="24"/>
              </w:rPr>
            </w:pPr>
            <w:r w:rsidRPr="009D527F">
              <w:rPr>
                <w:rFonts w:ascii="Roboto" w:hAnsi="Roboto"/>
                <w:color w:val="000000"/>
                <w:sz w:val="24"/>
                <w:szCs w:val="24"/>
              </w:rPr>
              <w:t>со стойкими расстройствами функции зрения, сопряженными с необходимостью использования собаки – проводника, иных вспомогательных средств;</w:t>
            </w:r>
          </w:p>
          <w:p w:rsidR="009D527F" w:rsidRPr="009D527F" w:rsidRDefault="009D527F" w:rsidP="009D527F">
            <w:pPr>
              <w:jc w:val="center"/>
              <w:rPr>
                <w:rFonts w:ascii="Roboto" w:hAnsi="Roboto"/>
                <w:color w:val="000000"/>
                <w:sz w:val="24"/>
                <w:szCs w:val="24"/>
              </w:rPr>
            </w:pPr>
            <w:r w:rsidRPr="009D527F">
              <w:rPr>
                <w:rFonts w:ascii="Roboto" w:hAnsi="Roboto"/>
                <w:color w:val="000000"/>
                <w:sz w:val="24"/>
                <w:szCs w:val="24"/>
              </w:rPr>
              <w:t xml:space="preserve">с задержками в развитии и другими </w:t>
            </w:r>
            <w:r w:rsidRPr="009D527F">
              <w:rPr>
                <w:rFonts w:ascii="Roboto" w:hAnsi="Roboto"/>
                <w:color w:val="000000"/>
                <w:sz w:val="24"/>
                <w:szCs w:val="24"/>
              </w:rPr>
              <w:lastRenderedPageBreak/>
              <w:t>нарушениями функций организма человека</w:t>
            </w:r>
          </w:p>
          <w:p w:rsidR="009D527F" w:rsidRPr="00174E78" w:rsidRDefault="009D527F" w:rsidP="006C070A">
            <w:pPr>
              <w:rPr>
                <w:sz w:val="24"/>
                <w:szCs w:val="24"/>
              </w:rPr>
            </w:pPr>
          </w:p>
        </w:tc>
        <w:tc>
          <w:tcPr>
            <w:tcW w:w="2551" w:type="dxa"/>
          </w:tcPr>
          <w:p w:rsidR="009D527F" w:rsidRPr="00174E78" w:rsidRDefault="009D527F" w:rsidP="006C070A">
            <w:pPr>
              <w:rPr>
                <w:sz w:val="24"/>
                <w:szCs w:val="24"/>
              </w:rPr>
            </w:pPr>
          </w:p>
          <w:p w:rsidR="009D527F" w:rsidRPr="00174E78" w:rsidRDefault="009D527F" w:rsidP="006C070A">
            <w:pPr>
              <w:rPr>
                <w:sz w:val="24"/>
                <w:szCs w:val="24"/>
              </w:rPr>
            </w:pPr>
          </w:p>
          <w:p w:rsidR="009D527F" w:rsidRPr="00174E78" w:rsidRDefault="009D527F" w:rsidP="006C070A">
            <w:pPr>
              <w:rPr>
                <w:sz w:val="24"/>
                <w:szCs w:val="24"/>
              </w:rPr>
            </w:pPr>
          </w:p>
          <w:p w:rsidR="009D527F" w:rsidRPr="00174E78" w:rsidRDefault="009D527F" w:rsidP="006C070A">
            <w:pPr>
              <w:rPr>
                <w:sz w:val="24"/>
                <w:szCs w:val="24"/>
              </w:rPr>
            </w:pPr>
          </w:p>
          <w:p w:rsidR="009D527F" w:rsidRPr="00174E78" w:rsidRDefault="009D527F" w:rsidP="006C070A">
            <w:pPr>
              <w:rPr>
                <w:sz w:val="24"/>
                <w:szCs w:val="24"/>
              </w:rPr>
            </w:pPr>
          </w:p>
          <w:p w:rsidR="009D527F" w:rsidRPr="00174E78" w:rsidRDefault="009D527F" w:rsidP="006C070A">
            <w:pPr>
              <w:rPr>
                <w:sz w:val="24"/>
                <w:szCs w:val="24"/>
              </w:rPr>
            </w:pPr>
          </w:p>
          <w:p w:rsidR="009D527F" w:rsidRPr="00174E78" w:rsidRDefault="009D527F" w:rsidP="006C070A">
            <w:pPr>
              <w:rPr>
                <w:sz w:val="24"/>
                <w:szCs w:val="24"/>
              </w:rPr>
            </w:pPr>
          </w:p>
          <w:p w:rsidR="009D527F" w:rsidRPr="00174E78" w:rsidRDefault="009D527F" w:rsidP="006C070A">
            <w:pPr>
              <w:rPr>
                <w:sz w:val="24"/>
                <w:szCs w:val="24"/>
              </w:rPr>
            </w:pPr>
          </w:p>
          <w:p w:rsidR="009D527F" w:rsidRPr="00174E78" w:rsidRDefault="009D527F" w:rsidP="006C070A">
            <w:pPr>
              <w:rPr>
                <w:sz w:val="24"/>
                <w:szCs w:val="24"/>
              </w:rPr>
            </w:pPr>
          </w:p>
          <w:p w:rsidR="009D527F" w:rsidRPr="00174E78" w:rsidRDefault="009D527F" w:rsidP="006C070A">
            <w:pPr>
              <w:rPr>
                <w:sz w:val="24"/>
                <w:szCs w:val="24"/>
              </w:rPr>
            </w:pPr>
          </w:p>
          <w:p w:rsidR="009D527F" w:rsidRPr="00174E78" w:rsidRDefault="009D527F" w:rsidP="009D527F">
            <w:pPr>
              <w:jc w:val="center"/>
              <w:rPr>
                <w:sz w:val="24"/>
                <w:szCs w:val="24"/>
              </w:rPr>
            </w:pPr>
            <w:r w:rsidRPr="00174E78">
              <w:rPr>
                <w:sz w:val="24"/>
                <w:szCs w:val="24"/>
              </w:rPr>
              <w:t>до 31 декабря      текущего года</w:t>
            </w:r>
          </w:p>
        </w:tc>
        <w:tc>
          <w:tcPr>
            <w:tcW w:w="2516" w:type="dxa"/>
          </w:tcPr>
          <w:p w:rsidR="009D527F" w:rsidRPr="00174E78" w:rsidRDefault="009D527F" w:rsidP="006C070A">
            <w:pPr>
              <w:rPr>
                <w:sz w:val="24"/>
                <w:szCs w:val="24"/>
              </w:rPr>
            </w:pPr>
            <w:r w:rsidRPr="00174E78">
              <w:rPr>
                <w:rFonts w:ascii="Roboto" w:hAnsi="Roboto"/>
                <w:color w:val="000000"/>
                <w:sz w:val="24"/>
                <w:szCs w:val="24"/>
              </w:rPr>
              <w:t xml:space="preserve">Муниципальная комиссия по обследованию жилых помещений инвалидов, входящих в состав муниципального жилищного фонда и частного жилищного фонда, а также общего имущества в многоквартирном доме, в котором расположены указанные жилые помещения, в целях их приспособления с учетом потребностей инвалидов и обеспечения условий их доступности для инвалидов на территории Полойского </w:t>
            </w:r>
            <w:r w:rsidRPr="00174E78">
              <w:rPr>
                <w:rFonts w:ascii="Roboto" w:hAnsi="Roboto"/>
                <w:color w:val="000000"/>
                <w:sz w:val="24"/>
                <w:szCs w:val="24"/>
              </w:rPr>
              <w:lastRenderedPageBreak/>
              <w:t xml:space="preserve">сельсовета </w:t>
            </w:r>
          </w:p>
        </w:tc>
      </w:tr>
      <w:tr w:rsidR="009D527F" w:rsidTr="009D527F">
        <w:tc>
          <w:tcPr>
            <w:tcW w:w="817" w:type="dxa"/>
          </w:tcPr>
          <w:p w:rsidR="009D527F" w:rsidRDefault="009D527F" w:rsidP="006C070A">
            <w:r>
              <w:lastRenderedPageBreak/>
              <w:t>2</w:t>
            </w:r>
          </w:p>
        </w:tc>
        <w:tc>
          <w:tcPr>
            <w:tcW w:w="4111" w:type="dxa"/>
          </w:tcPr>
          <w:p w:rsidR="009D527F" w:rsidRPr="00174E78" w:rsidRDefault="009D527F" w:rsidP="006C070A">
            <w:pPr>
              <w:rPr>
                <w:sz w:val="24"/>
                <w:szCs w:val="24"/>
              </w:rPr>
            </w:pPr>
            <w:r w:rsidRPr="00174E78">
              <w:rPr>
                <w:rFonts w:ascii="Roboto" w:hAnsi="Roboto"/>
                <w:color w:val="000000"/>
                <w:sz w:val="24"/>
                <w:szCs w:val="24"/>
              </w:rPr>
              <w:t>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с составлением акта обследования жилого помещения (далее - комиссия)</w:t>
            </w:r>
          </w:p>
        </w:tc>
        <w:tc>
          <w:tcPr>
            <w:tcW w:w="2551" w:type="dxa"/>
          </w:tcPr>
          <w:p w:rsidR="009D527F" w:rsidRPr="00174E78" w:rsidRDefault="00174E78" w:rsidP="006C070A">
            <w:pPr>
              <w:rPr>
                <w:sz w:val="24"/>
                <w:szCs w:val="24"/>
              </w:rPr>
            </w:pPr>
            <w:r w:rsidRPr="00174E78">
              <w:rPr>
                <w:rFonts w:ascii="Roboto" w:hAnsi="Roboto"/>
                <w:color w:val="000000"/>
                <w:sz w:val="24"/>
                <w:szCs w:val="24"/>
              </w:rPr>
              <w:t>1 раз в квартал, а в случае поступления обращения гражданина - в течение 30 дней с даты поступления обращения гражданина</w:t>
            </w:r>
          </w:p>
        </w:tc>
        <w:tc>
          <w:tcPr>
            <w:tcW w:w="2516" w:type="dxa"/>
          </w:tcPr>
          <w:p w:rsidR="009D527F" w:rsidRDefault="00174E78" w:rsidP="006C070A">
            <w:r w:rsidRPr="00174E78">
              <w:rPr>
                <w:rFonts w:ascii="Roboto" w:hAnsi="Roboto"/>
                <w:color w:val="000000"/>
                <w:sz w:val="24"/>
                <w:szCs w:val="24"/>
              </w:rPr>
              <w:t>Муниципальная комиссия по обследованию жилых помещений инвалидов, входящих в состав муниципального жилищного фонда и частного жилищного фонда, а также общего имущества в многоквартирном доме, в котором расположены указанные жилые помещения, в целях их приспособления с учетом потребностей инвалидов и обеспечения условий их доступности для инвалидов на территории Полойского сельсовета</w:t>
            </w:r>
          </w:p>
        </w:tc>
      </w:tr>
      <w:tr w:rsidR="009D527F" w:rsidTr="009D527F">
        <w:tc>
          <w:tcPr>
            <w:tcW w:w="817" w:type="dxa"/>
          </w:tcPr>
          <w:p w:rsidR="009D527F" w:rsidRDefault="009D527F" w:rsidP="006C070A">
            <w:r>
              <w:t>3</w:t>
            </w:r>
          </w:p>
        </w:tc>
        <w:tc>
          <w:tcPr>
            <w:tcW w:w="4111" w:type="dxa"/>
          </w:tcPr>
          <w:p w:rsidR="009D527F" w:rsidRPr="00174E78" w:rsidRDefault="00174E78" w:rsidP="006C070A">
            <w:pPr>
              <w:rPr>
                <w:sz w:val="24"/>
                <w:szCs w:val="24"/>
              </w:rPr>
            </w:pPr>
            <w:r w:rsidRPr="00174E78">
              <w:rPr>
                <w:rFonts w:ascii="Roboto" w:hAnsi="Roboto"/>
                <w:color w:val="000000"/>
                <w:sz w:val="24"/>
                <w:szCs w:val="24"/>
              </w:rPr>
              <w:t xml:space="preserve">Составление плана-графика обследования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по форме согласно приложению к плану мероприятий по приспособлению жилых помещений инвалидов и общего имущества в многоквартирных домах, в которых проживают инвалиды, в целях их приспособления с учетом </w:t>
            </w:r>
            <w:r w:rsidRPr="00174E78">
              <w:rPr>
                <w:rFonts w:ascii="Roboto" w:hAnsi="Roboto"/>
                <w:color w:val="000000"/>
                <w:sz w:val="24"/>
                <w:szCs w:val="24"/>
              </w:rPr>
              <w:lastRenderedPageBreak/>
              <w:t>потребностей инвалидов и обеспечения условий их доступности для инвалидов</w:t>
            </w:r>
          </w:p>
        </w:tc>
        <w:tc>
          <w:tcPr>
            <w:tcW w:w="2551" w:type="dxa"/>
          </w:tcPr>
          <w:p w:rsidR="009D527F" w:rsidRDefault="009D527F" w:rsidP="006C070A"/>
          <w:p w:rsidR="00174E78" w:rsidRDefault="00174E78" w:rsidP="006C070A"/>
          <w:p w:rsidR="00174E78" w:rsidRDefault="00174E78" w:rsidP="006C070A"/>
          <w:p w:rsidR="00174E78" w:rsidRDefault="00174E78" w:rsidP="006C070A"/>
          <w:p w:rsidR="00174E78" w:rsidRDefault="00174E78" w:rsidP="006C070A"/>
          <w:p w:rsidR="00174E78" w:rsidRDefault="00174E78" w:rsidP="006C070A"/>
          <w:p w:rsidR="00174E78" w:rsidRPr="00174E78" w:rsidRDefault="00174E78" w:rsidP="006C070A">
            <w:pPr>
              <w:rPr>
                <w:sz w:val="24"/>
                <w:szCs w:val="24"/>
              </w:rPr>
            </w:pPr>
            <w:r w:rsidRPr="00174E78">
              <w:rPr>
                <w:sz w:val="24"/>
                <w:szCs w:val="24"/>
              </w:rPr>
              <w:t>Весь период</w:t>
            </w:r>
          </w:p>
        </w:tc>
        <w:tc>
          <w:tcPr>
            <w:tcW w:w="2516" w:type="dxa"/>
          </w:tcPr>
          <w:p w:rsidR="009D527F" w:rsidRDefault="00174E78" w:rsidP="006C070A">
            <w:r w:rsidRPr="00174E78">
              <w:rPr>
                <w:rFonts w:ascii="Roboto" w:hAnsi="Roboto"/>
                <w:color w:val="000000"/>
                <w:sz w:val="24"/>
                <w:szCs w:val="24"/>
              </w:rPr>
              <w:t xml:space="preserve">Муниципальная комиссия по обследованию жилых помещений инвалидов, входящих в состав муниципального жилищного фонда и частного жилищного фонда, а также общего имущества в многоквартирном доме, в котором расположены указанные жилые </w:t>
            </w:r>
            <w:r w:rsidRPr="00174E78">
              <w:rPr>
                <w:rFonts w:ascii="Roboto" w:hAnsi="Roboto"/>
                <w:color w:val="000000"/>
                <w:sz w:val="24"/>
                <w:szCs w:val="24"/>
              </w:rPr>
              <w:lastRenderedPageBreak/>
              <w:t>помещения, в целях их приспособления с учетом потребностей инвалидов и обеспечения условий их доступности для инвалидов на территории Полойского сельсовета</w:t>
            </w:r>
          </w:p>
        </w:tc>
      </w:tr>
      <w:tr w:rsidR="009D527F" w:rsidTr="009D527F">
        <w:tc>
          <w:tcPr>
            <w:tcW w:w="817" w:type="dxa"/>
          </w:tcPr>
          <w:p w:rsidR="009D527F" w:rsidRDefault="009D527F" w:rsidP="006C070A">
            <w:r>
              <w:lastRenderedPageBreak/>
              <w:t>4</w:t>
            </w:r>
          </w:p>
        </w:tc>
        <w:tc>
          <w:tcPr>
            <w:tcW w:w="4111" w:type="dxa"/>
          </w:tcPr>
          <w:p w:rsidR="00174E78" w:rsidRPr="00174E78" w:rsidRDefault="00174E78" w:rsidP="00174E78">
            <w:pPr>
              <w:rPr>
                <w:color w:val="000000"/>
                <w:sz w:val="24"/>
                <w:szCs w:val="24"/>
              </w:rPr>
            </w:pPr>
            <w:r w:rsidRPr="00174E78">
              <w:rPr>
                <w:color w:val="000000"/>
                <w:sz w:val="24"/>
                <w:szCs w:val="24"/>
              </w:rPr>
              <w:t>Заседание муниципальной комиссии и подведение итогов обследования:</w:t>
            </w:r>
          </w:p>
          <w:p w:rsidR="00174E78" w:rsidRPr="00174E78" w:rsidRDefault="00174E78" w:rsidP="00174E78">
            <w:pPr>
              <w:rPr>
                <w:color w:val="000000"/>
                <w:sz w:val="24"/>
                <w:szCs w:val="24"/>
              </w:rPr>
            </w:pPr>
            <w:r w:rsidRPr="00174E78">
              <w:rPr>
                <w:color w:val="000000"/>
                <w:sz w:val="24"/>
                <w:szCs w:val="24"/>
              </w:rPr>
              <w:t>экономическая оценка потребности в финансировании по капитальному ремонту или реконструкции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подготовка соответствующих заключений</w:t>
            </w:r>
          </w:p>
          <w:p w:rsidR="009D527F" w:rsidRDefault="009D527F" w:rsidP="00174E78"/>
        </w:tc>
        <w:tc>
          <w:tcPr>
            <w:tcW w:w="2551" w:type="dxa"/>
          </w:tcPr>
          <w:p w:rsidR="009D527F" w:rsidRPr="00330A75" w:rsidRDefault="00174E78" w:rsidP="006C070A">
            <w:pPr>
              <w:rPr>
                <w:sz w:val="24"/>
                <w:szCs w:val="24"/>
              </w:rPr>
            </w:pPr>
            <w:r>
              <w:t xml:space="preserve">   </w:t>
            </w:r>
            <w:r w:rsidRPr="00330A75">
              <w:rPr>
                <w:sz w:val="24"/>
                <w:szCs w:val="24"/>
              </w:rPr>
              <w:t>2 раза в год</w:t>
            </w:r>
          </w:p>
        </w:tc>
        <w:tc>
          <w:tcPr>
            <w:tcW w:w="2516" w:type="dxa"/>
          </w:tcPr>
          <w:p w:rsidR="009D527F" w:rsidRDefault="00330A75" w:rsidP="006C070A">
            <w:r w:rsidRPr="00174E78">
              <w:rPr>
                <w:rFonts w:ascii="Roboto" w:hAnsi="Roboto"/>
                <w:color w:val="000000"/>
                <w:sz w:val="24"/>
                <w:szCs w:val="24"/>
              </w:rPr>
              <w:t>Муниципальная комиссия по обследованию жилых помещений инвалидов, входящих в состав муниципального жилищного фонда и частного жилищного фонда, а также общего имущества в многоквартирном доме, в котором расположены указанные жилые помещения, в целях их приспособления с учетом потребностей инвалидов и обеспечения условий их доступности для инвалидов на территории Полойского сельсовета</w:t>
            </w:r>
          </w:p>
        </w:tc>
      </w:tr>
    </w:tbl>
    <w:p w:rsidR="006C070A" w:rsidRDefault="006C070A" w:rsidP="006C070A">
      <w:pPr>
        <w:spacing w:after="0"/>
        <w:rPr>
          <w:rFonts w:ascii="Times New Roman" w:hAnsi="Times New Roman" w:cs="Times New Roman"/>
          <w:sz w:val="28"/>
          <w:szCs w:val="28"/>
        </w:rPr>
      </w:pPr>
    </w:p>
    <w:p w:rsidR="006C070A" w:rsidRDefault="006C070A" w:rsidP="006C070A">
      <w:pPr>
        <w:spacing w:after="0"/>
        <w:rPr>
          <w:rFonts w:ascii="Times New Roman" w:hAnsi="Times New Roman" w:cs="Times New Roman"/>
          <w:sz w:val="28"/>
          <w:szCs w:val="28"/>
        </w:rPr>
      </w:pPr>
    </w:p>
    <w:p w:rsidR="006C070A" w:rsidRDefault="006C070A" w:rsidP="006C070A">
      <w:pPr>
        <w:spacing w:after="0"/>
        <w:rPr>
          <w:rFonts w:ascii="Times New Roman" w:hAnsi="Times New Roman" w:cs="Times New Roman"/>
          <w:sz w:val="28"/>
          <w:szCs w:val="28"/>
        </w:rPr>
      </w:pPr>
    </w:p>
    <w:p w:rsidR="006C070A" w:rsidRDefault="006C070A" w:rsidP="006C070A">
      <w:pPr>
        <w:spacing w:after="0"/>
        <w:rPr>
          <w:rFonts w:ascii="Times New Roman" w:hAnsi="Times New Roman" w:cs="Times New Roman"/>
          <w:sz w:val="28"/>
          <w:szCs w:val="28"/>
        </w:rPr>
      </w:pPr>
    </w:p>
    <w:p w:rsidR="006C070A" w:rsidRDefault="006C070A" w:rsidP="006C070A">
      <w:pPr>
        <w:spacing w:after="0"/>
        <w:rPr>
          <w:rFonts w:ascii="Times New Roman" w:hAnsi="Times New Roman" w:cs="Times New Roman"/>
          <w:sz w:val="28"/>
          <w:szCs w:val="28"/>
        </w:rPr>
      </w:pPr>
    </w:p>
    <w:p w:rsidR="006C070A" w:rsidRDefault="006C070A" w:rsidP="006C070A">
      <w:pPr>
        <w:spacing w:after="0"/>
        <w:rPr>
          <w:rFonts w:ascii="Times New Roman" w:hAnsi="Times New Roman" w:cs="Times New Roman"/>
          <w:sz w:val="28"/>
          <w:szCs w:val="28"/>
        </w:rPr>
      </w:pPr>
    </w:p>
    <w:p w:rsidR="006C070A" w:rsidRDefault="006C070A" w:rsidP="006C070A">
      <w:pPr>
        <w:spacing w:after="0"/>
        <w:rPr>
          <w:rFonts w:ascii="Times New Roman" w:hAnsi="Times New Roman" w:cs="Times New Roman"/>
          <w:sz w:val="28"/>
          <w:szCs w:val="28"/>
        </w:rPr>
      </w:pPr>
    </w:p>
    <w:p w:rsidR="006C070A" w:rsidRPr="00C2272C" w:rsidRDefault="006C070A" w:rsidP="00C2272C">
      <w:pPr>
        <w:spacing w:after="0"/>
        <w:rPr>
          <w:color w:val="000000"/>
          <w:sz w:val="28"/>
          <w:szCs w:val="28"/>
        </w:rPr>
      </w:pPr>
    </w:p>
    <w:p w:rsidR="006C070A" w:rsidRDefault="006C070A" w:rsidP="00192C9B">
      <w:pPr>
        <w:rPr>
          <w:rFonts w:ascii="Times New Roman" w:hAnsi="Times New Roman" w:cs="Times New Roman"/>
          <w:sz w:val="28"/>
          <w:szCs w:val="28"/>
        </w:rPr>
      </w:pPr>
    </w:p>
    <w:p w:rsidR="00C15DD3" w:rsidRPr="00406DB1" w:rsidRDefault="00C15DD3" w:rsidP="00C15DD3">
      <w:pPr>
        <w:shd w:val="clear" w:color="auto" w:fill="FFFFFF"/>
        <w:autoSpaceDE w:val="0"/>
        <w:spacing w:after="0"/>
        <w:rPr>
          <w:color w:val="000000"/>
          <w:sz w:val="28"/>
          <w:szCs w:val="28"/>
        </w:rPr>
      </w:pPr>
    </w:p>
    <w:p w:rsidR="00E2200B" w:rsidRDefault="00E2200B" w:rsidP="00E2200B">
      <w:pPr>
        <w:spacing w:after="0" w:line="240" w:lineRule="auto"/>
        <w:jc w:val="center"/>
        <w:rPr>
          <w:rFonts w:ascii="Times New Roman" w:hAnsi="Times New Roman" w:cs="Times New Roman"/>
          <w:sz w:val="28"/>
          <w:szCs w:val="28"/>
        </w:rPr>
      </w:pPr>
      <w:r w:rsidRPr="00117BBA">
        <w:rPr>
          <w:rFonts w:ascii="Times New Roman" w:hAnsi="Times New Roman" w:cs="Times New Roman"/>
          <w:sz w:val="28"/>
          <w:szCs w:val="28"/>
        </w:rPr>
        <w:t>АДМИНИСТРАЦИЯ</w:t>
      </w:r>
      <w:r>
        <w:rPr>
          <w:rFonts w:ascii="Times New Roman" w:hAnsi="Times New Roman" w:cs="Times New Roman"/>
          <w:sz w:val="28"/>
          <w:szCs w:val="28"/>
        </w:rPr>
        <w:t xml:space="preserve"> </w:t>
      </w:r>
    </w:p>
    <w:p w:rsidR="00E2200B" w:rsidRPr="00117BBA" w:rsidRDefault="00E2200B" w:rsidP="00E2200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ПОЛОЙСКОГО </w:t>
      </w:r>
      <w:r w:rsidRPr="00117BBA">
        <w:rPr>
          <w:rFonts w:ascii="Times New Roman" w:hAnsi="Times New Roman" w:cs="Times New Roman"/>
          <w:sz w:val="28"/>
          <w:szCs w:val="28"/>
        </w:rPr>
        <w:t>СЕЛЬСОВЕТА</w:t>
      </w:r>
    </w:p>
    <w:p w:rsidR="00E2200B" w:rsidRDefault="00E2200B" w:rsidP="00E2200B">
      <w:pPr>
        <w:spacing w:after="0" w:line="240" w:lineRule="auto"/>
        <w:jc w:val="center"/>
        <w:rPr>
          <w:rFonts w:ascii="Times New Roman" w:hAnsi="Times New Roman" w:cs="Times New Roman"/>
          <w:sz w:val="28"/>
          <w:szCs w:val="28"/>
        </w:rPr>
      </w:pPr>
      <w:r w:rsidRPr="00117BBA">
        <w:rPr>
          <w:rFonts w:ascii="Times New Roman" w:hAnsi="Times New Roman" w:cs="Times New Roman"/>
          <w:sz w:val="28"/>
          <w:szCs w:val="28"/>
        </w:rPr>
        <w:t>КРАСНОЗЕРСКОГО РАЙОНА НОВОСИБИРСКОЙ ОБЛАСТИ</w:t>
      </w:r>
    </w:p>
    <w:p w:rsidR="00E2200B" w:rsidRPr="00117BBA" w:rsidRDefault="00E2200B" w:rsidP="00E2200B">
      <w:pPr>
        <w:spacing w:after="0" w:line="240" w:lineRule="auto"/>
        <w:jc w:val="center"/>
        <w:rPr>
          <w:rFonts w:ascii="Times New Roman" w:hAnsi="Times New Roman" w:cs="Times New Roman"/>
          <w:sz w:val="28"/>
          <w:szCs w:val="28"/>
        </w:rPr>
      </w:pPr>
    </w:p>
    <w:p w:rsidR="00E2200B" w:rsidRPr="00117BBA" w:rsidRDefault="00E2200B" w:rsidP="00E2200B">
      <w:pPr>
        <w:spacing w:after="0" w:line="240" w:lineRule="auto"/>
        <w:jc w:val="center"/>
        <w:rPr>
          <w:rFonts w:ascii="Times New Roman" w:hAnsi="Times New Roman" w:cs="Times New Roman"/>
          <w:sz w:val="28"/>
          <w:szCs w:val="28"/>
        </w:rPr>
      </w:pPr>
      <w:r w:rsidRPr="00117BBA">
        <w:rPr>
          <w:rFonts w:ascii="Times New Roman" w:hAnsi="Times New Roman" w:cs="Times New Roman"/>
          <w:sz w:val="28"/>
          <w:szCs w:val="28"/>
        </w:rPr>
        <w:t>ПОСТАНОВЛЕНИЕ</w:t>
      </w:r>
    </w:p>
    <w:p w:rsidR="00E2200B" w:rsidRDefault="00E2200B" w:rsidP="00E2200B">
      <w:pPr>
        <w:spacing w:after="0" w:line="240" w:lineRule="auto"/>
        <w:jc w:val="both"/>
        <w:rPr>
          <w:rFonts w:ascii="Times New Roman" w:hAnsi="Times New Roman" w:cs="Times New Roman"/>
          <w:sz w:val="28"/>
          <w:szCs w:val="28"/>
        </w:rPr>
      </w:pPr>
    </w:p>
    <w:p w:rsidR="00E2200B" w:rsidRPr="00117BBA" w:rsidRDefault="00E2200B" w:rsidP="00E2200B">
      <w:pPr>
        <w:spacing w:after="0" w:line="240" w:lineRule="auto"/>
        <w:jc w:val="both"/>
        <w:rPr>
          <w:rFonts w:ascii="Times New Roman" w:hAnsi="Times New Roman" w:cs="Times New Roman"/>
          <w:sz w:val="28"/>
          <w:szCs w:val="28"/>
        </w:rPr>
      </w:pPr>
    </w:p>
    <w:p w:rsidR="00E2200B" w:rsidRPr="00117BBA" w:rsidRDefault="00E2200B" w:rsidP="00E220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19.03</w:t>
      </w:r>
      <w:r w:rsidRPr="00117BBA">
        <w:rPr>
          <w:rFonts w:ascii="Times New Roman" w:hAnsi="Times New Roman" w:cs="Times New Roman"/>
          <w:sz w:val="28"/>
          <w:szCs w:val="28"/>
        </w:rPr>
        <w:t>.20</w:t>
      </w:r>
      <w:r>
        <w:rPr>
          <w:rFonts w:ascii="Times New Roman" w:hAnsi="Times New Roman" w:cs="Times New Roman"/>
          <w:sz w:val="28"/>
          <w:szCs w:val="28"/>
        </w:rPr>
        <w:t>20</w:t>
      </w:r>
      <w:r w:rsidRPr="00117BBA">
        <w:rPr>
          <w:rFonts w:ascii="Times New Roman" w:hAnsi="Times New Roman" w:cs="Times New Roman"/>
          <w:sz w:val="28"/>
          <w:szCs w:val="28"/>
        </w:rPr>
        <w:t xml:space="preserve">                    </w:t>
      </w:r>
      <w:r>
        <w:rPr>
          <w:rFonts w:ascii="Times New Roman" w:hAnsi="Times New Roman" w:cs="Times New Roman"/>
          <w:sz w:val="28"/>
          <w:szCs w:val="28"/>
        </w:rPr>
        <w:t xml:space="preserve">                   с. Полойка</w:t>
      </w:r>
      <w:r w:rsidRPr="00117BB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7BBA">
        <w:rPr>
          <w:rFonts w:ascii="Times New Roman" w:hAnsi="Times New Roman" w:cs="Times New Roman"/>
          <w:sz w:val="28"/>
          <w:szCs w:val="28"/>
        </w:rPr>
        <w:t xml:space="preserve">№ </w:t>
      </w:r>
      <w:r>
        <w:rPr>
          <w:rFonts w:ascii="Times New Roman" w:hAnsi="Times New Roman" w:cs="Times New Roman"/>
          <w:sz w:val="28"/>
          <w:szCs w:val="28"/>
        </w:rPr>
        <w:t>21</w:t>
      </w:r>
    </w:p>
    <w:p w:rsidR="00E2200B" w:rsidRPr="00117BBA" w:rsidRDefault="00E2200B" w:rsidP="00E2200B">
      <w:pPr>
        <w:spacing w:after="0" w:line="240" w:lineRule="auto"/>
        <w:jc w:val="both"/>
        <w:rPr>
          <w:rFonts w:ascii="Times New Roman" w:hAnsi="Times New Roman" w:cs="Times New Roman"/>
          <w:sz w:val="28"/>
          <w:szCs w:val="28"/>
        </w:rPr>
      </w:pPr>
    </w:p>
    <w:p w:rsidR="00E2200B" w:rsidRPr="00430A6B" w:rsidRDefault="00E2200B" w:rsidP="00E2200B">
      <w:pPr>
        <w:pStyle w:val="af"/>
        <w:jc w:val="both"/>
        <w:rPr>
          <w:rFonts w:ascii="Times New Roman" w:hAnsi="Times New Roman"/>
          <w:sz w:val="28"/>
          <w:szCs w:val="28"/>
        </w:rPr>
      </w:pPr>
      <w:r w:rsidRPr="00430A6B">
        <w:rPr>
          <w:rFonts w:ascii="Times New Roman" w:hAnsi="Times New Roman"/>
          <w:sz w:val="28"/>
          <w:szCs w:val="28"/>
        </w:rPr>
        <w:t>Об усилении санитарно-противоэпидемических</w:t>
      </w:r>
    </w:p>
    <w:p w:rsidR="00E2200B" w:rsidRPr="00430A6B" w:rsidRDefault="00E2200B" w:rsidP="00E2200B">
      <w:pPr>
        <w:pStyle w:val="af"/>
        <w:jc w:val="both"/>
        <w:rPr>
          <w:rFonts w:ascii="Times New Roman" w:hAnsi="Times New Roman"/>
          <w:sz w:val="28"/>
          <w:szCs w:val="28"/>
        </w:rPr>
      </w:pPr>
      <w:r w:rsidRPr="00430A6B">
        <w:rPr>
          <w:rFonts w:ascii="Times New Roman" w:hAnsi="Times New Roman"/>
          <w:sz w:val="28"/>
          <w:szCs w:val="28"/>
        </w:rPr>
        <w:t xml:space="preserve">мероприятий на территории </w:t>
      </w:r>
      <w:r>
        <w:rPr>
          <w:rFonts w:ascii="Times New Roman" w:hAnsi="Times New Roman"/>
          <w:sz w:val="28"/>
          <w:szCs w:val="28"/>
        </w:rPr>
        <w:t>Полой</w:t>
      </w:r>
      <w:r w:rsidRPr="00430A6B">
        <w:rPr>
          <w:rFonts w:ascii="Times New Roman" w:hAnsi="Times New Roman"/>
          <w:sz w:val="28"/>
          <w:szCs w:val="28"/>
        </w:rPr>
        <w:t>ского сельсовета</w:t>
      </w:r>
    </w:p>
    <w:p w:rsidR="00E2200B" w:rsidRPr="00430A6B" w:rsidRDefault="00E2200B" w:rsidP="00E2200B">
      <w:pPr>
        <w:pStyle w:val="af"/>
        <w:jc w:val="both"/>
        <w:rPr>
          <w:rFonts w:ascii="Times New Roman" w:hAnsi="Times New Roman"/>
          <w:sz w:val="28"/>
          <w:szCs w:val="28"/>
        </w:rPr>
      </w:pPr>
      <w:r w:rsidRPr="00430A6B">
        <w:rPr>
          <w:rFonts w:ascii="Times New Roman" w:hAnsi="Times New Roman"/>
          <w:sz w:val="28"/>
          <w:szCs w:val="28"/>
        </w:rPr>
        <w:t>Краснозерского района Новосибирской области</w:t>
      </w:r>
    </w:p>
    <w:p w:rsidR="00E2200B" w:rsidRDefault="00E2200B" w:rsidP="00E2200B">
      <w:pPr>
        <w:pStyle w:val="af"/>
        <w:jc w:val="both"/>
        <w:rPr>
          <w:rFonts w:ascii="Times New Roman" w:hAnsi="Times New Roman"/>
          <w:sz w:val="28"/>
          <w:szCs w:val="28"/>
        </w:rPr>
      </w:pPr>
    </w:p>
    <w:p w:rsidR="00E2200B" w:rsidRPr="00FA74D7" w:rsidRDefault="00E2200B" w:rsidP="00E2200B">
      <w:pPr>
        <w:pStyle w:val="af"/>
        <w:jc w:val="both"/>
        <w:rPr>
          <w:rFonts w:ascii="Times New Roman" w:hAnsi="Times New Roman"/>
          <w:sz w:val="28"/>
          <w:szCs w:val="28"/>
        </w:rPr>
      </w:pPr>
      <w:r>
        <w:rPr>
          <w:rFonts w:ascii="Times New Roman" w:hAnsi="Times New Roman"/>
          <w:sz w:val="28"/>
          <w:szCs w:val="28"/>
        </w:rPr>
        <w:t xml:space="preserve">   </w:t>
      </w:r>
      <w:r w:rsidRPr="00FA74D7">
        <w:rPr>
          <w:rFonts w:ascii="Times New Roman" w:hAnsi="Times New Roman"/>
          <w:sz w:val="28"/>
          <w:szCs w:val="28"/>
        </w:rPr>
        <w:t>В соответствии с распоряжением Губернатора Новосибирской области от 16.03.2020 № 44-р «О противодействии завозу и распространению новой коронавирусной инфекции (2019-</w:t>
      </w:r>
      <w:r w:rsidRPr="00FA74D7">
        <w:rPr>
          <w:rFonts w:ascii="Times New Roman" w:hAnsi="Times New Roman"/>
          <w:sz w:val="28"/>
          <w:szCs w:val="28"/>
          <w:lang w:val="en-US"/>
        </w:rPr>
        <w:t>nCoV</w:t>
      </w:r>
      <w:r w:rsidRPr="00FA74D7">
        <w:rPr>
          <w:rFonts w:ascii="Times New Roman" w:hAnsi="Times New Roman"/>
          <w:sz w:val="28"/>
          <w:szCs w:val="28"/>
        </w:rPr>
        <w:t>) на территории Новосибирской области», постановлением Главного государственного санитарного врача Российской Федерации от 02.03.2020 № 5 «О дополнительных мерах по снижению рисков завоза и распространения новой коронавирусной инфекции (2019-nCoV)», письмом Федеральной службы по надзору в сфере защиты прав потребителей и благополучия человека (Роспотребнадзор) от 13.03.2020 № 02-414б-2020-23</w:t>
      </w:r>
      <w:r>
        <w:rPr>
          <w:rFonts w:ascii="Times New Roman" w:hAnsi="Times New Roman"/>
          <w:sz w:val="28"/>
          <w:szCs w:val="28"/>
        </w:rPr>
        <w:t>, постановлением Администрации Краснозерского района Новосибирской области № 159 от 16.03.2020</w:t>
      </w:r>
      <w:r w:rsidRPr="00FA74D7">
        <w:rPr>
          <w:rFonts w:ascii="Times New Roman" w:hAnsi="Times New Roman"/>
          <w:sz w:val="28"/>
          <w:szCs w:val="28"/>
        </w:rPr>
        <w:t xml:space="preserve"> «Об усилении санитарно-противоэпидемических мероприятий </w:t>
      </w:r>
      <w:r>
        <w:rPr>
          <w:rFonts w:ascii="Times New Roman" w:hAnsi="Times New Roman"/>
          <w:sz w:val="28"/>
          <w:szCs w:val="28"/>
        </w:rPr>
        <w:t>на территории Краснозерского района Новосибирской области</w:t>
      </w:r>
      <w:r w:rsidRPr="00FA74D7">
        <w:rPr>
          <w:rFonts w:ascii="Times New Roman" w:hAnsi="Times New Roman"/>
          <w:sz w:val="28"/>
          <w:szCs w:val="28"/>
        </w:rPr>
        <w:t xml:space="preserve">», в целях обеспечения санитарно-эпидемиологического благополучия населения </w:t>
      </w:r>
      <w:r>
        <w:rPr>
          <w:rFonts w:ascii="Times New Roman" w:hAnsi="Times New Roman"/>
          <w:sz w:val="28"/>
          <w:szCs w:val="28"/>
        </w:rPr>
        <w:t xml:space="preserve"> Полойского сельсовета </w:t>
      </w:r>
      <w:r w:rsidRPr="00FA74D7">
        <w:rPr>
          <w:rFonts w:ascii="Times New Roman" w:hAnsi="Times New Roman"/>
          <w:sz w:val="28"/>
          <w:szCs w:val="28"/>
        </w:rPr>
        <w:t>Краснозерского района Новосибирской области,</w:t>
      </w:r>
    </w:p>
    <w:p w:rsidR="00E2200B" w:rsidRDefault="00E2200B" w:rsidP="00E2200B">
      <w:pPr>
        <w:spacing w:after="0" w:line="240" w:lineRule="auto"/>
        <w:jc w:val="both"/>
        <w:rPr>
          <w:rFonts w:ascii="Times New Roman" w:hAnsi="Times New Roman"/>
          <w:b/>
          <w:sz w:val="28"/>
          <w:szCs w:val="28"/>
        </w:rPr>
      </w:pPr>
      <w:r>
        <w:rPr>
          <w:rFonts w:ascii="Times New Roman" w:hAnsi="Times New Roman"/>
          <w:b/>
          <w:sz w:val="28"/>
          <w:szCs w:val="28"/>
        </w:rPr>
        <w:t>ПОСТАНОВЛЯЕТ:</w:t>
      </w:r>
    </w:p>
    <w:p w:rsidR="00E2200B" w:rsidRDefault="00E2200B" w:rsidP="00E2200B">
      <w:pPr>
        <w:pStyle w:val="af"/>
        <w:jc w:val="both"/>
        <w:rPr>
          <w:rFonts w:ascii="Times New Roman" w:hAnsi="Times New Roman"/>
          <w:sz w:val="28"/>
          <w:szCs w:val="28"/>
        </w:rPr>
      </w:pPr>
      <w:r w:rsidRPr="00432D77">
        <w:rPr>
          <w:rFonts w:ascii="Times New Roman" w:hAnsi="Times New Roman"/>
          <w:sz w:val="28"/>
          <w:szCs w:val="28"/>
        </w:rPr>
        <w:t>1.</w:t>
      </w:r>
      <w:r>
        <w:rPr>
          <w:rFonts w:ascii="Times New Roman" w:hAnsi="Times New Roman"/>
          <w:sz w:val="28"/>
          <w:szCs w:val="28"/>
        </w:rPr>
        <w:t xml:space="preserve"> Ввести на территории Полой</w:t>
      </w:r>
      <w:r w:rsidRPr="00432D77">
        <w:rPr>
          <w:rFonts w:ascii="Times New Roman" w:hAnsi="Times New Roman"/>
          <w:sz w:val="28"/>
          <w:szCs w:val="28"/>
        </w:rPr>
        <w:t>ского сельсовета</w:t>
      </w:r>
      <w:r>
        <w:rPr>
          <w:rFonts w:ascii="Times New Roman" w:hAnsi="Times New Roman"/>
          <w:sz w:val="28"/>
          <w:szCs w:val="28"/>
        </w:rPr>
        <w:t xml:space="preserve"> </w:t>
      </w:r>
      <w:r w:rsidRPr="00432D77">
        <w:rPr>
          <w:rFonts w:ascii="Times New Roman" w:hAnsi="Times New Roman"/>
          <w:sz w:val="28"/>
          <w:szCs w:val="28"/>
        </w:rPr>
        <w:t xml:space="preserve"> Краснозерского района Новосибирской</w:t>
      </w:r>
      <w:r w:rsidRPr="00430A6B">
        <w:rPr>
          <w:rFonts w:ascii="Times New Roman" w:hAnsi="Times New Roman"/>
          <w:sz w:val="28"/>
          <w:szCs w:val="28"/>
        </w:rPr>
        <w:t xml:space="preserve"> области</w:t>
      </w:r>
      <w:r>
        <w:rPr>
          <w:rFonts w:ascii="Times New Roman" w:hAnsi="Times New Roman"/>
          <w:sz w:val="28"/>
          <w:szCs w:val="28"/>
        </w:rPr>
        <w:t xml:space="preserve"> режим  повышенной готовности  с 19 марта 2020 года. </w:t>
      </w:r>
    </w:p>
    <w:p w:rsidR="00E2200B" w:rsidRPr="00E2200B" w:rsidRDefault="00E2200B" w:rsidP="00E2200B">
      <w:pPr>
        <w:pStyle w:val="af"/>
        <w:jc w:val="both"/>
        <w:rPr>
          <w:rFonts w:ascii="Times New Roman" w:hAnsi="Times New Roman"/>
          <w:sz w:val="28"/>
          <w:szCs w:val="28"/>
        </w:rPr>
      </w:pPr>
      <w:r w:rsidRPr="00E2200B">
        <w:rPr>
          <w:rFonts w:ascii="Times New Roman" w:hAnsi="Times New Roman"/>
          <w:sz w:val="28"/>
          <w:szCs w:val="28"/>
        </w:rPr>
        <w:t xml:space="preserve">2. Создать штаб по координации действий и сбору оперативной информации об обстановке на </w:t>
      </w:r>
      <w:r>
        <w:rPr>
          <w:rFonts w:ascii="Times New Roman" w:hAnsi="Times New Roman"/>
          <w:sz w:val="28"/>
          <w:szCs w:val="28"/>
        </w:rPr>
        <w:t>территории Полой</w:t>
      </w:r>
      <w:r w:rsidRPr="00E2200B">
        <w:rPr>
          <w:rFonts w:ascii="Times New Roman" w:hAnsi="Times New Roman"/>
          <w:sz w:val="28"/>
          <w:szCs w:val="28"/>
        </w:rPr>
        <w:t>ского сельсовета  Краснозерского района Новосибирской области, утвердить состав штаба( Приложение №1).</w:t>
      </w:r>
    </w:p>
    <w:p w:rsidR="00E2200B" w:rsidRPr="00E2200B" w:rsidRDefault="00E2200B" w:rsidP="00E2200B">
      <w:pPr>
        <w:pStyle w:val="af"/>
        <w:jc w:val="both"/>
        <w:rPr>
          <w:rFonts w:ascii="Times New Roman" w:hAnsi="Times New Roman"/>
          <w:spacing w:val="3"/>
          <w:sz w:val="28"/>
          <w:szCs w:val="28"/>
        </w:rPr>
      </w:pPr>
      <w:r w:rsidRPr="00E2200B">
        <w:rPr>
          <w:rFonts w:ascii="Times New Roman" w:hAnsi="Times New Roman"/>
          <w:sz w:val="28"/>
          <w:szCs w:val="28"/>
        </w:rPr>
        <w:t xml:space="preserve">3. Рекомендовать </w:t>
      </w:r>
      <w:r w:rsidRPr="00E2200B">
        <w:rPr>
          <w:rFonts w:ascii="Times New Roman" w:hAnsi="Times New Roman"/>
          <w:spacing w:val="3"/>
          <w:sz w:val="28"/>
          <w:szCs w:val="28"/>
        </w:rPr>
        <w:t xml:space="preserve">работодателям, осуществляющим деятельность на территории </w:t>
      </w:r>
      <w:r>
        <w:rPr>
          <w:rFonts w:ascii="Times New Roman" w:hAnsi="Times New Roman"/>
          <w:spacing w:val="3"/>
          <w:sz w:val="28"/>
          <w:szCs w:val="28"/>
        </w:rPr>
        <w:t>Полой</w:t>
      </w:r>
      <w:r w:rsidRPr="00E2200B">
        <w:rPr>
          <w:rFonts w:ascii="Times New Roman" w:hAnsi="Times New Roman"/>
          <w:spacing w:val="3"/>
          <w:sz w:val="28"/>
          <w:szCs w:val="28"/>
        </w:rPr>
        <w:t xml:space="preserve">ского </w:t>
      </w:r>
      <w:r w:rsidRPr="00E2200B">
        <w:rPr>
          <w:rFonts w:ascii="Times New Roman" w:hAnsi="Times New Roman"/>
          <w:sz w:val="28"/>
          <w:szCs w:val="28"/>
        </w:rPr>
        <w:t xml:space="preserve"> сельсовета Краснозерского района </w:t>
      </w:r>
      <w:r w:rsidRPr="00E2200B">
        <w:rPr>
          <w:rFonts w:ascii="Times New Roman" w:hAnsi="Times New Roman"/>
          <w:spacing w:val="3"/>
          <w:sz w:val="28"/>
          <w:szCs w:val="28"/>
        </w:rPr>
        <w:t>Новосибирской области:</w:t>
      </w:r>
    </w:p>
    <w:p w:rsidR="00E2200B" w:rsidRPr="00E2200B" w:rsidRDefault="00E2200B" w:rsidP="00E2200B">
      <w:pPr>
        <w:pStyle w:val="af"/>
        <w:jc w:val="both"/>
        <w:rPr>
          <w:rFonts w:ascii="Times New Roman" w:hAnsi="Times New Roman"/>
          <w:spacing w:val="3"/>
          <w:sz w:val="28"/>
          <w:szCs w:val="28"/>
        </w:rPr>
      </w:pPr>
      <w:r w:rsidRPr="00E2200B">
        <w:rPr>
          <w:rFonts w:ascii="Times New Roman" w:hAnsi="Times New Roman"/>
          <w:spacing w:val="3"/>
          <w:sz w:val="28"/>
          <w:szCs w:val="28"/>
        </w:rPr>
        <w:t>1)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w:t>
      </w:r>
    </w:p>
    <w:p w:rsidR="00E2200B" w:rsidRPr="00E2200B" w:rsidRDefault="00E2200B" w:rsidP="00E2200B">
      <w:pPr>
        <w:pStyle w:val="af"/>
        <w:jc w:val="both"/>
        <w:rPr>
          <w:rFonts w:ascii="Times New Roman" w:hAnsi="Times New Roman"/>
          <w:spacing w:val="3"/>
          <w:sz w:val="28"/>
          <w:szCs w:val="28"/>
        </w:rPr>
      </w:pPr>
      <w:r w:rsidRPr="00E2200B">
        <w:rPr>
          <w:rFonts w:ascii="Times New Roman" w:hAnsi="Times New Roman"/>
          <w:spacing w:val="3"/>
          <w:sz w:val="28"/>
          <w:szCs w:val="28"/>
        </w:rPr>
        <w:t>2) оказывать работникам содействие в обеспечении соблюдения режима самоизоляции на дому;</w:t>
      </w:r>
    </w:p>
    <w:p w:rsidR="00E2200B" w:rsidRPr="00E2200B" w:rsidRDefault="00E2200B" w:rsidP="00E2200B">
      <w:pPr>
        <w:pStyle w:val="af"/>
        <w:jc w:val="both"/>
        <w:rPr>
          <w:rFonts w:ascii="Times New Roman" w:hAnsi="Times New Roman"/>
          <w:sz w:val="28"/>
          <w:szCs w:val="28"/>
        </w:rPr>
      </w:pPr>
      <w:r w:rsidRPr="00E2200B">
        <w:rPr>
          <w:rFonts w:ascii="Times New Roman" w:hAnsi="Times New Roman"/>
          <w:spacing w:val="3"/>
          <w:sz w:val="28"/>
          <w:szCs w:val="28"/>
        </w:rPr>
        <w:t>3) не командировать сотрудников в страны с неблагополучной эпидемиологической ситуацией по новой короновирусной инфекции (2019-nCoV);</w:t>
      </w:r>
    </w:p>
    <w:p w:rsidR="00E2200B" w:rsidRDefault="00E2200B" w:rsidP="00E2200B">
      <w:pPr>
        <w:pStyle w:val="ad"/>
        <w:spacing w:before="0" w:beforeAutospacing="0" w:after="0"/>
        <w:textAlignment w:val="top"/>
        <w:rPr>
          <w:spacing w:val="3"/>
          <w:sz w:val="28"/>
          <w:szCs w:val="28"/>
        </w:rPr>
      </w:pPr>
      <w:r>
        <w:rPr>
          <w:sz w:val="28"/>
          <w:szCs w:val="28"/>
        </w:rPr>
        <w:lastRenderedPageBreak/>
        <w:t>4</w:t>
      </w:r>
      <w:r w:rsidRPr="002D4496">
        <w:rPr>
          <w:sz w:val="28"/>
          <w:szCs w:val="28"/>
        </w:rPr>
        <w:t>) проведению на территории муниципального образования информационно-просветительской кампании с целью информирования населения о методах профилактики коронавирусной инфекции</w:t>
      </w:r>
      <w:r w:rsidRPr="00143FE3">
        <w:rPr>
          <w:spacing w:val="3"/>
          <w:sz w:val="28"/>
          <w:szCs w:val="28"/>
        </w:rPr>
        <w:t>(2019-nCoV);</w:t>
      </w:r>
    </w:p>
    <w:p w:rsidR="00E2200B" w:rsidRPr="00DB478F" w:rsidRDefault="00E2200B" w:rsidP="00E2200B">
      <w:pPr>
        <w:pStyle w:val="ad"/>
        <w:spacing w:before="0" w:beforeAutospacing="0" w:after="0"/>
        <w:textAlignment w:val="top"/>
        <w:rPr>
          <w:sz w:val="28"/>
          <w:szCs w:val="28"/>
        </w:rPr>
      </w:pPr>
      <w:r>
        <w:rPr>
          <w:sz w:val="28"/>
          <w:szCs w:val="28"/>
        </w:rPr>
        <w:t>5</w:t>
      </w:r>
      <w:r w:rsidRPr="00DB478F">
        <w:rPr>
          <w:sz w:val="28"/>
          <w:szCs w:val="28"/>
        </w:rPr>
        <w:t>) ограничению проведения массовых культурных, спортивных и других мероприятий</w:t>
      </w:r>
      <w:r>
        <w:rPr>
          <w:sz w:val="28"/>
          <w:szCs w:val="28"/>
        </w:rPr>
        <w:t xml:space="preserve"> (на территории Полойского сельсовета до 50 человек)</w:t>
      </w:r>
      <w:r w:rsidRPr="00DB478F">
        <w:rPr>
          <w:sz w:val="28"/>
          <w:szCs w:val="28"/>
        </w:rPr>
        <w:t>;</w:t>
      </w:r>
    </w:p>
    <w:p w:rsidR="00E2200B" w:rsidRPr="00DB478F" w:rsidRDefault="00E2200B" w:rsidP="00E2200B">
      <w:pPr>
        <w:adjustRightInd w:val="0"/>
        <w:spacing w:after="0" w:line="240" w:lineRule="auto"/>
        <w:rPr>
          <w:rFonts w:ascii="Times New Roman" w:hAnsi="Times New Roman"/>
          <w:sz w:val="28"/>
          <w:szCs w:val="28"/>
        </w:rPr>
      </w:pPr>
      <w:r>
        <w:rPr>
          <w:rFonts w:ascii="Times New Roman" w:hAnsi="Times New Roman"/>
          <w:sz w:val="28"/>
          <w:szCs w:val="28"/>
        </w:rPr>
        <w:t>6</w:t>
      </w:r>
      <w:r w:rsidRPr="00DB478F">
        <w:rPr>
          <w:rFonts w:ascii="Times New Roman" w:hAnsi="Times New Roman"/>
          <w:sz w:val="28"/>
          <w:szCs w:val="28"/>
        </w:rPr>
        <w:t>) усилению контроля за санитарно-гигиеническим состоянием используемых помещений, проведению ежедневной уборки помещений с использ</w:t>
      </w:r>
      <w:r>
        <w:rPr>
          <w:rFonts w:ascii="Times New Roman" w:hAnsi="Times New Roman"/>
          <w:sz w:val="28"/>
          <w:szCs w:val="28"/>
        </w:rPr>
        <w:t>ованием дезинфицирующих средств.</w:t>
      </w:r>
    </w:p>
    <w:p w:rsidR="00E2200B" w:rsidRDefault="00E2200B" w:rsidP="00E2200B">
      <w:pPr>
        <w:pStyle w:val="ad"/>
        <w:spacing w:before="0" w:beforeAutospacing="0" w:after="0"/>
        <w:textAlignment w:val="top"/>
        <w:rPr>
          <w:spacing w:val="3"/>
          <w:sz w:val="28"/>
          <w:szCs w:val="28"/>
        </w:rPr>
      </w:pPr>
      <w:r>
        <w:rPr>
          <w:spacing w:val="3"/>
          <w:sz w:val="28"/>
          <w:szCs w:val="28"/>
        </w:rPr>
        <w:t>4</w:t>
      </w:r>
      <w:r w:rsidRPr="00143FE3">
        <w:rPr>
          <w:spacing w:val="3"/>
          <w:sz w:val="28"/>
          <w:szCs w:val="28"/>
        </w:rPr>
        <w:t xml:space="preserve">. Рекомендовать гражданам, прибывшим из стран с неблагополучной ситуацией с распространением новой коронавирусной инфекции (2019-nCoV), обеспечить самоизоляцию на дому на срок 14 дней со дня возвращения </w:t>
      </w:r>
      <w:r>
        <w:rPr>
          <w:spacing w:val="3"/>
          <w:sz w:val="28"/>
          <w:szCs w:val="28"/>
        </w:rPr>
        <w:t>на территорию Полойского сельсовета Краснозерского района</w:t>
      </w:r>
      <w:r w:rsidRPr="00143FE3">
        <w:rPr>
          <w:spacing w:val="3"/>
          <w:sz w:val="28"/>
          <w:szCs w:val="28"/>
        </w:rPr>
        <w:t xml:space="preserve"> Новосибирск</w:t>
      </w:r>
      <w:r>
        <w:rPr>
          <w:spacing w:val="3"/>
          <w:sz w:val="28"/>
          <w:szCs w:val="28"/>
        </w:rPr>
        <w:t>ой</w:t>
      </w:r>
      <w:r w:rsidRPr="00143FE3">
        <w:rPr>
          <w:spacing w:val="3"/>
          <w:sz w:val="28"/>
          <w:szCs w:val="28"/>
        </w:rPr>
        <w:t xml:space="preserve"> област</w:t>
      </w:r>
      <w:r>
        <w:rPr>
          <w:spacing w:val="3"/>
          <w:sz w:val="28"/>
          <w:szCs w:val="28"/>
        </w:rPr>
        <w:t>и</w:t>
      </w:r>
      <w:r w:rsidRPr="00143FE3">
        <w:rPr>
          <w:spacing w:val="3"/>
          <w:sz w:val="28"/>
          <w:szCs w:val="28"/>
        </w:rPr>
        <w:t xml:space="preserve"> (не посещать работу, учебу, минимизировать посещение общественных мест).</w:t>
      </w:r>
    </w:p>
    <w:p w:rsidR="00E2200B" w:rsidRPr="00143FE3" w:rsidRDefault="00E2200B" w:rsidP="00E2200B">
      <w:pPr>
        <w:pStyle w:val="ad"/>
        <w:spacing w:before="0" w:beforeAutospacing="0" w:after="0"/>
        <w:textAlignment w:val="top"/>
        <w:rPr>
          <w:spacing w:val="3"/>
          <w:sz w:val="28"/>
          <w:szCs w:val="28"/>
        </w:rPr>
      </w:pPr>
      <w:r>
        <w:rPr>
          <w:sz w:val="28"/>
          <w:szCs w:val="28"/>
        </w:rPr>
        <w:t xml:space="preserve">5. </w:t>
      </w:r>
      <w:r w:rsidRPr="00F45E28">
        <w:rPr>
          <w:sz w:val="28"/>
          <w:szCs w:val="28"/>
        </w:rPr>
        <w:t> </w:t>
      </w:r>
      <w:r>
        <w:rPr>
          <w:sz w:val="28"/>
          <w:szCs w:val="28"/>
        </w:rPr>
        <w:t>И</w:t>
      </w:r>
      <w:r w:rsidRPr="00F45E28">
        <w:rPr>
          <w:sz w:val="28"/>
          <w:szCs w:val="28"/>
        </w:rPr>
        <w:t xml:space="preserve">нформировать Управление Федеральной службы по надзору в сфере защиты прав потребителей и благополучия человека по Новосибирской области (тел.: (383) 220 26 78, </w:t>
      </w:r>
      <w:r w:rsidRPr="00F45E28">
        <w:rPr>
          <w:sz w:val="28"/>
          <w:szCs w:val="28"/>
          <w:lang w:val="en-US"/>
        </w:rPr>
        <w:t>e</w:t>
      </w:r>
      <w:r w:rsidRPr="00F45E28">
        <w:rPr>
          <w:sz w:val="28"/>
          <w:szCs w:val="28"/>
        </w:rPr>
        <w:t>-</w:t>
      </w:r>
      <w:r w:rsidRPr="00F45E28">
        <w:rPr>
          <w:sz w:val="28"/>
          <w:szCs w:val="28"/>
          <w:lang w:val="en-US"/>
        </w:rPr>
        <w:t>mail</w:t>
      </w:r>
      <w:r w:rsidRPr="00F45E28">
        <w:rPr>
          <w:sz w:val="28"/>
          <w:szCs w:val="28"/>
        </w:rPr>
        <w:t xml:space="preserve">: Upravlenie@54.rospotrebnadzor.ru) и министерство здравоохранения Новосибирской области (тел.: (383) 238 63 68, </w:t>
      </w:r>
      <w:r w:rsidRPr="00F45E28">
        <w:rPr>
          <w:sz w:val="28"/>
          <w:szCs w:val="28"/>
          <w:lang w:val="en-US"/>
        </w:rPr>
        <w:t>e</w:t>
      </w:r>
      <w:r w:rsidRPr="00F45E28">
        <w:rPr>
          <w:sz w:val="28"/>
          <w:szCs w:val="28"/>
        </w:rPr>
        <w:t>-</w:t>
      </w:r>
      <w:r w:rsidRPr="00F45E28">
        <w:rPr>
          <w:sz w:val="28"/>
          <w:szCs w:val="28"/>
          <w:lang w:val="en-US"/>
        </w:rPr>
        <w:t>mail</w:t>
      </w:r>
      <w:r w:rsidRPr="00F45E28">
        <w:rPr>
          <w:sz w:val="28"/>
          <w:szCs w:val="28"/>
        </w:rPr>
        <w:t>: Zdrav@nso.ru) в случае прибытия работников из стран с неблагополучной эпидемиологической ситуацией по новой коронавирусной инфекции (2019-nCoV).</w:t>
      </w:r>
    </w:p>
    <w:p w:rsidR="00E2200B" w:rsidRPr="00197F94" w:rsidRDefault="00E2200B" w:rsidP="00E2200B">
      <w:pPr>
        <w:pStyle w:val="a7"/>
        <w:ind w:left="0"/>
        <w:rPr>
          <w:bCs/>
        </w:rPr>
      </w:pPr>
      <w:r>
        <w:rPr>
          <w:color w:val="000000"/>
          <w:sz w:val="28"/>
          <w:szCs w:val="28"/>
        </w:rPr>
        <w:t>6</w:t>
      </w:r>
      <w:r w:rsidRPr="00E2200B">
        <w:rPr>
          <w:color w:val="000000"/>
          <w:sz w:val="28"/>
          <w:szCs w:val="28"/>
        </w:rPr>
        <w:t xml:space="preserve">. </w:t>
      </w:r>
      <w:r w:rsidRPr="00E2200B">
        <w:rPr>
          <w:sz w:val="28"/>
          <w:szCs w:val="28"/>
        </w:rPr>
        <w:t>Опубликовать настоящее постановление в периодиче</w:t>
      </w:r>
      <w:r>
        <w:rPr>
          <w:sz w:val="28"/>
          <w:szCs w:val="28"/>
        </w:rPr>
        <w:t>ском печатном издании «Бюллетень органов местного самоуправления Полойского сельсовета</w:t>
      </w:r>
      <w:r w:rsidRPr="00E2200B">
        <w:rPr>
          <w:sz w:val="28"/>
          <w:szCs w:val="28"/>
        </w:rPr>
        <w:t xml:space="preserve">» и на официальном сайте администрации </w:t>
      </w:r>
      <w:r>
        <w:rPr>
          <w:sz w:val="28"/>
          <w:szCs w:val="28"/>
        </w:rPr>
        <w:t>Полой</w:t>
      </w:r>
      <w:r w:rsidRPr="00E2200B">
        <w:rPr>
          <w:sz w:val="28"/>
          <w:szCs w:val="28"/>
        </w:rPr>
        <w:t>ского сельсовета Краснозерского района Новосибирской области</w:t>
      </w:r>
      <w:r w:rsidRPr="00197F94">
        <w:t>.</w:t>
      </w:r>
    </w:p>
    <w:p w:rsidR="00E2200B" w:rsidRDefault="00E2200B" w:rsidP="00E2200B">
      <w:pPr>
        <w:spacing w:line="240" w:lineRule="auto"/>
        <w:jc w:val="both"/>
        <w:rPr>
          <w:sz w:val="28"/>
          <w:szCs w:val="28"/>
        </w:rPr>
      </w:pPr>
      <w:r>
        <w:rPr>
          <w:rFonts w:ascii="Times New Roman" w:hAnsi="Times New Roman"/>
          <w:sz w:val="28"/>
          <w:szCs w:val="28"/>
        </w:rPr>
        <w:t xml:space="preserve"> 7</w:t>
      </w:r>
      <w:r w:rsidRPr="00197F94">
        <w:rPr>
          <w:rFonts w:ascii="Times New Roman" w:hAnsi="Times New Roman"/>
          <w:sz w:val="28"/>
          <w:szCs w:val="28"/>
        </w:rPr>
        <w:t>. Контроль за исполнением постановления оставляю за собой</w:t>
      </w:r>
      <w:r>
        <w:rPr>
          <w:rFonts w:ascii="Times New Roman" w:hAnsi="Times New Roman"/>
          <w:sz w:val="28"/>
          <w:szCs w:val="28"/>
        </w:rPr>
        <w:t>.</w:t>
      </w:r>
    </w:p>
    <w:p w:rsidR="00E2200B" w:rsidRDefault="00E2200B" w:rsidP="00E2200B">
      <w:pPr>
        <w:spacing w:after="0" w:line="240" w:lineRule="auto"/>
        <w:rPr>
          <w:rFonts w:ascii="Times New Roman" w:hAnsi="Times New Roman" w:cs="Times New Roman"/>
          <w:sz w:val="28"/>
          <w:szCs w:val="28"/>
        </w:rPr>
      </w:pPr>
    </w:p>
    <w:p w:rsidR="00E2200B" w:rsidRDefault="00E2200B" w:rsidP="00E2200B">
      <w:pPr>
        <w:spacing w:after="0" w:line="240" w:lineRule="auto"/>
        <w:rPr>
          <w:rFonts w:ascii="Times New Roman" w:hAnsi="Times New Roman" w:cs="Times New Roman"/>
          <w:sz w:val="28"/>
          <w:szCs w:val="28"/>
        </w:rPr>
      </w:pPr>
    </w:p>
    <w:p w:rsidR="00E2200B" w:rsidRDefault="00E2200B" w:rsidP="00E2200B">
      <w:pPr>
        <w:spacing w:after="0" w:line="240" w:lineRule="auto"/>
        <w:rPr>
          <w:rFonts w:ascii="Times New Roman" w:hAnsi="Times New Roman" w:cs="Times New Roman"/>
          <w:sz w:val="28"/>
          <w:szCs w:val="28"/>
        </w:rPr>
      </w:pPr>
    </w:p>
    <w:p w:rsidR="00E2200B" w:rsidRPr="00117BBA" w:rsidRDefault="00E2200B" w:rsidP="00E2200B">
      <w:pPr>
        <w:spacing w:after="0" w:line="240" w:lineRule="auto"/>
        <w:rPr>
          <w:rFonts w:ascii="Times New Roman" w:hAnsi="Times New Roman" w:cs="Times New Roman"/>
          <w:sz w:val="28"/>
          <w:szCs w:val="28"/>
        </w:rPr>
      </w:pPr>
    </w:p>
    <w:p w:rsidR="00E2200B" w:rsidRPr="00117BBA" w:rsidRDefault="00E2200B" w:rsidP="00E2200B">
      <w:pPr>
        <w:spacing w:after="0" w:line="240" w:lineRule="auto"/>
        <w:jc w:val="both"/>
        <w:rPr>
          <w:rFonts w:ascii="Times New Roman" w:hAnsi="Times New Roman" w:cs="Times New Roman"/>
          <w:sz w:val="28"/>
          <w:szCs w:val="28"/>
        </w:rPr>
      </w:pPr>
      <w:r w:rsidRPr="00117BBA">
        <w:rPr>
          <w:rFonts w:ascii="Times New Roman" w:hAnsi="Times New Roman" w:cs="Times New Roman"/>
          <w:sz w:val="28"/>
          <w:szCs w:val="28"/>
        </w:rPr>
        <w:t xml:space="preserve">Глава </w:t>
      </w:r>
      <w:r>
        <w:rPr>
          <w:rFonts w:ascii="Times New Roman" w:hAnsi="Times New Roman" w:cs="Times New Roman"/>
          <w:sz w:val="28"/>
          <w:szCs w:val="28"/>
        </w:rPr>
        <w:t>Полойского</w:t>
      </w:r>
      <w:r w:rsidRPr="00117BBA">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w:t>
      </w:r>
    </w:p>
    <w:p w:rsidR="00E2200B" w:rsidRDefault="00E2200B" w:rsidP="00E2200B">
      <w:pPr>
        <w:spacing w:after="0" w:line="240" w:lineRule="auto"/>
        <w:jc w:val="both"/>
        <w:rPr>
          <w:rFonts w:ascii="Times New Roman" w:hAnsi="Times New Roman" w:cs="Times New Roman"/>
          <w:sz w:val="28"/>
          <w:szCs w:val="28"/>
        </w:rPr>
      </w:pPr>
      <w:r w:rsidRPr="00117BBA">
        <w:rPr>
          <w:rFonts w:ascii="Times New Roman" w:hAnsi="Times New Roman" w:cs="Times New Roman"/>
          <w:sz w:val="28"/>
          <w:szCs w:val="28"/>
        </w:rPr>
        <w:t xml:space="preserve">Краснозерского района </w:t>
      </w:r>
      <w:r>
        <w:rPr>
          <w:rFonts w:ascii="Times New Roman" w:hAnsi="Times New Roman" w:cs="Times New Roman"/>
          <w:sz w:val="28"/>
          <w:szCs w:val="28"/>
        </w:rPr>
        <w:t xml:space="preserve"> </w:t>
      </w:r>
    </w:p>
    <w:p w:rsidR="00E2200B" w:rsidRDefault="00E2200B" w:rsidP="00E2200B">
      <w:pPr>
        <w:spacing w:after="0" w:line="240" w:lineRule="auto"/>
        <w:jc w:val="both"/>
        <w:rPr>
          <w:rFonts w:ascii="Times New Roman" w:hAnsi="Times New Roman" w:cs="Times New Roman"/>
          <w:sz w:val="28"/>
          <w:szCs w:val="28"/>
        </w:rPr>
      </w:pPr>
      <w:r w:rsidRPr="00117BBA">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С.А. Кречетова</w:t>
      </w:r>
    </w:p>
    <w:p w:rsidR="00E2200B" w:rsidRDefault="00E2200B" w:rsidP="00E2200B">
      <w:pPr>
        <w:spacing w:after="0" w:line="240" w:lineRule="auto"/>
        <w:jc w:val="both"/>
        <w:rPr>
          <w:rFonts w:ascii="Times New Roman" w:hAnsi="Times New Roman" w:cs="Times New Roman"/>
          <w:sz w:val="28"/>
          <w:szCs w:val="28"/>
        </w:rPr>
      </w:pPr>
    </w:p>
    <w:p w:rsidR="00E2200B" w:rsidRDefault="00E2200B" w:rsidP="00E2200B">
      <w:pPr>
        <w:spacing w:after="0" w:line="240" w:lineRule="auto"/>
        <w:jc w:val="both"/>
        <w:rPr>
          <w:rFonts w:ascii="Times New Roman" w:hAnsi="Times New Roman" w:cs="Times New Roman"/>
          <w:sz w:val="28"/>
          <w:szCs w:val="28"/>
        </w:rPr>
      </w:pPr>
    </w:p>
    <w:p w:rsidR="00E2200B" w:rsidRDefault="00E2200B" w:rsidP="00E2200B">
      <w:pPr>
        <w:spacing w:after="0" w:line="240" w:lineRule="auto"/>
        <w:jc w:val="both"/>
        <w:rPr>
          <w:rFonts w:ascii="Times New Roman" w:hAnsi="Times New Roman" w:cs="Times New Roman"/>
          <w:sz w:val="28"/>
          <w:szCs w:val="28"/>
        </w:rPr>
      </w:pPr>
    </w:p>
    <w:p w:rsidR="00E2200B" w:rsidRDefault="00E2200B" w:rsidP="00E2200B">
      <w:pPr>
        <w:spacing w:after="0" w:line="240" w:lineRule="auto"/>
        <w:jc w:val="both"/>
        <w:rPr>
          <w:rFonts w:ascii="Times New Roman" w:hAnsi="Times New Roman" w:cs="Times New Roman"/>
          <w:sz w:val="28"/>
          <w:szCs w:val="28"/>
        </w:rPr>
      </w:pPr>
    </w:p>
    <w:p w:rsidR="00E2200B" w:rsidRDefault="00E2200B" w:rsidP="00E2200B">
      <w:pPr>
        <w:spacing w:after="0" w:line="240" w:lineRule="auto"/>
        <w:jc w:val="both"/>
        <w:rPr>
          <w:rFonts w:ascii="Times New Roman" w:hAnsi="Times New Roman" w:cs="Times New Roman"/>
          <w:sz w:val="28"/>
          <w:szCs w:val="28"/>
        </w:rPr>
      </w:pPr>
    </w:p>
    <w:p w:rsidR="00E2200B" w:rsidRDefault="00E2200B" w:rsidP="00E2200B">
      <w:pPr>
        <w:spacing w:after="0" w:line="240" w:lineRule="auto"/>
        <w:jc w:val="both"/>
        <w:rPr>
          <w:rFonts w:ascii="Times New Roman" w:hAnsi="Times New Roman" w:cs="Times New Roman"/>
          <w:sz w:val="28"/>
          <w:szCs w:val="28"/>
        </w:rPr>
      </w:pPr>
    </w:p>
    <w:p w:rsidR="00E2200B" w:rsidRDefault="00E2200B" w:rsidP="00E2200B">
      <w:pPr>
        <w:spacing w:after="0" w:line="240" w:lineRule="auto"/>
        <w:jc w:val="both"/>
        <w:rPr>
          <w:rFonts w:ascii="Times New Roman" w:hAnsi="Times New Roman" w:cs="Times New Roman"/>
          <w:sz w:val="28"/>
          <w:szCs w:val="28"/>
        </w:rPr>
      </w:pPr>
    </w:p>
    <w:p w:rsidR="00E2200B" w:rsidRDefault="00E2200B" w:rsidP="00E2200B">
      <w:pPr>
        <w:spacing w:after="0" w:line="240" w:lineRule="auto"/>
        <w:jc w:val="both"/>
        <w:rPr>
          <w:rFonts w:ascii="Times New Roman" w:hAnsi="Times New Roman" w:cs="Times New Roman"/>
          <w:sz w:val="28"/>
          <w:szCs w:val="28"/>
        </w:rPr>
      </w:pPr>
    </w:p>
    <w:p w:rsidR="00E2200B" w:rsidRDefault="00E2200B" w:rsidP="00E2200B">
      <w:pPr>
        <w:spacing w:after="0" w:line="240" w:lineRule="auto"/>
        <w:jc w:val="both"/>
        <w:rPr>
          <w:rFonts w:ascii="Times New Roman" w:hAnsi="Times New Roman" w:cs="Times New Roman"/>
          <w:sz w:val="28"/>
          <w:szCs w:val="28"/>
        </w:rPr>
      </w:pPr>
    </w:p>
    <w:p w:rsidR="00E2200B" w:rsidRPr="00432D77" w:rsidRDefault="00E2200B" w:rsidP="00E2200B">
      <w:pPr>
        <w:spacing w:after="0" w:line="240" w:lineRule="auto"/>
        <w:jc w:val="both"/>
        <w:rPr>
          <w:rFonts w:ascii="Times New Roman" w:hAnsi="Times New Roman" w:cs="Times New Roman"/>
          <w:sz w:val="24"/>
          <w:szCs w:val="24"/>
        </w:rPr>
      </w:pPr>
    </w:p>
    <w:p w:rsidR="00E2200B" w:rsidRPr="00432D77" w:rsidRDefault="00E2200B" w:rsidP="00E220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Е.В. Ульман</w:t>
      </w:r>
    </w:p>
    <w:p w:rsidR="00E2200B" w:rsidRPr="00432D77" w:rsidRDefault="00E2200B" w:rsidP="00E2200B">
      <w:pPr>
        <w:spacing w:after="0" w:line="240" w:lineRule="auto"/>
        <w:jc w:val="both"/>
        <w:rPr>
          <w:sz w:val="24"/>
          <w:szCs w:val="24"/>
        </w:rPr>
      </w:pPr>
      <w:r w:rsidRPr="00432D77">
        <w:rPr>
          <w:rFonts w:ascii="Times New Roman" w:hAnsi="Times New Roman" w:cs="Times New Roman"/>
          <w:sz w:val="24"/>
          <w:szCs w:val="24"/>
        </w:rPr>
        <w:t>7</w:t>
      </w:r>
      <w:r>
        <w:rPr>
          <w:rFonts w:ascii="Times New Roman" w:hAnsi="Times New Roman" w:cs="Times New Roman"/>
          <w:sz w:val="24"/>
          <w:szCs w:val="24"/>
        </w:rPr>
        <w:t>6-223</w:t>
      </w:r>
    </w:p>
    <w:p w:rsidR="00E2200B" w:rsidRDefault="00E2200B" w:rsidP="00E2200B"/>
    <w:p w:rsidR="00E2200B" w:rsidRDefault="00E2200B" w:rsidP="00E2200B">
      <w:pPr>
        <w:spacing w:after="0"/>
      </w:pPr>
    </w:p>
    <w:p w:rsidR="00C2272C" w:rsidRDefault="00C2272C" w:rsidP="00E2200B">
      <w:pPr>
        <w:spacing w:after="0"/>
      </w:pPr>
    </w:p>
    <w:p w:rsidR="00C2272C" w:rsidRDefault="00C2272C" w:rsidP="00E2200B">
      <w:pPr>
        <w:spacing w:after="0"/>
      </w:pPr>
    </w:p>
    <w:p w:rsidR="00E2200B" w:rsidRPr="00432D77" w:rsidRDefault="00E2200B" w:rsidP="00E2200B">
      <w:pPr>
        <w:spacing w:after="0"/>
        <w:jc w:val="right"/>
        <w:rPr>
          <w:rFonts w:ascii="Times New Roman" w:hAnsi="Times New Roman" w:cs="Times New Roman"/>
          <w:sz w:val="24"/>
          <w:szCs w:val="24"/>
        </w:rPr>
      </w:pPr>
      <w:r w:rsidRPr="00432D77">
        <w:rPr>
          <w:rFonts w:ascii="Times New Roman" w:hAnsi="Times New Roman" w:cs="Times New Roman"/>
          <w:sz w:val="24"/>
          <w:szCs w:val="24"/>
        </w:rPr>
        <w:t xml:space="preserve">         Приложение №1 </w:t>
      </w:r>
    </w:p>
    <w:p w:rsidR="00E2200B" w:rsidRPr="00432D77" w:rsidRDefault="00E2200B" w:rsidP="00E2200B">
      <w:pPr>
        <w:spacing w:after="0"/>
        <w:jc w:val="right"/>
        <w:rPr>
          <w:rFonts w:ascii="Times New Roman" w:hAnsi="Times New Roman" w:cs="Times New Roman"/>
          <w:sz w:val="24"/>
          <w:szCs w:val="24"/>
        </w:rPr>
      </w:pPr>
      <w:r>
        <w:rPr>
          <w:rFonts w:ascii="Times New Roman" w:hAnsi="Times New Roman" w:cs="Times New Roman"/>
          <w:sz w:val="24"/>
          <w:szCs w:val="24"/>
        </w:rPr>
        <w:t>к постановлению № 21</w:t>
      </w:r>
      <w:r w:rsidRPr="00432D77">
        <w:rPr>
          <w:rFonts w:ascii="Times New Roman" w:hAnsi="Times New Roman" w:cs="Times New Roman"/>
          <w:sz w:val="24"/>
          <w:szCs w:val="24"/>
        </w:rPr>
        <w:t xml:space="preserve"> от 19.03.2020</w:t>
      </w:r>
    </w:p>
    <w:p w:rsidR="00E2200B" w:rsidRPr="000E4517" w:rsidRDefault="00E2200B" w:rsidP="00E2200B">
      <w:pPr>
        <w:rPr>
          <w:rFonts w:ascii="Times New Roman" w:hAnsi="Times New Roman" w:cs="Times New Roman"/>
        </w:rPr>
      </w:pPr>
    </w:p>
    <w:p w:rsidR="00E2200B" w:rsidRPr="00863DE3" w:rsidRDefault="00E2200B" w:rsidP="00E2200B">
      <w:pPr>
        <w:jc w:val="center"/>
        <w:rPr>
          <w:rFonts w:ascii="Times New Roman" w:hAnsi="Times New Roman" w:cs="Times New Roman"/>
          <w:b/>
          <w:sz w:val="28"/>
          <w:szCs w:val="28"/>
        </w:rPr>
      </w:pPr>
      <w:r w:rsidRPr="00863DE3">
        <w:rPr>
          <w:rFonts w:ascii="Times New Roman" w:hAnsi="Times New Roman" w:cs="Times New Roman"/>
          <w:b/>
          <w:sz w:val="28"/>
          <w:szCs w:val="28"/>
        </w:rPr>
        <w:t>Состав  штаба по координации действий и сбору оперативной информации о</w:t>
      </w:r>
      <w:r w:rsidR="00863DE3">
        <w:rPr>
          <w:rFonts w:ascii="Times New Roman" w:hAnsi="Times New Roman" w:cs="Times New Roman"/>
          <w:b/>
          <w:sz w:val="28"/>
          <w:szCs w:val="28"/>
        </w:rPr>
        <w:t>б обстановке на территории Полой</w:t>
      </w:r>
      <w:r w:rsidRPr="00863DE3">
        <w:rPr>
          <w:rFonts w:ascii="Times New Roman" w:hAnsi="Times New Roman" w:cs="Times New Roman"/>
          <w:b/>
          <w:sz w:val="28"/>
          <w:szCs w:val="28"/>
        </w:rPr>
        <w:t>ского сельсовета  Краснозерского района Новосибирской</w:t>
      </w:r>
      <w:r w:rsidR="00863DE3">
        <w:rPr>
          <w:rFonts w:ascii="Times New Roman" w:hAnsi="Times New Roman" w:cs="Times New Roman"/>
          <w:b/>
          <w:sz w:val="28"/>
          <w:szCs w:val="28"/>
        </w:rPr>
        <w:t xml:space="preserve"> области</w:t>
      </w:r>
    </w:p>
    <w:p w:rsidR="00E2200B" w:rsidRDefault="00863DE3" w:rsidP="00E2200B">
      <w:pPr>
        <w:rPr>
          <w:rFonts w:ascii="Times New Roman" w:hAnsi="Times New Roman" w:cs="Times New Roman"/>
          <w:sz w:val="28"/>
          <w:szCs w:val="28"/>
        </w:rPr>
      </w:pPr>
      <w:r>
        <w:rPr>
          <w:rFonts w:ascii="Times New Roman" w:hAnsi="Times New Roman" w:cs="Times New Roman"/>
          <w:sz w:val="28"/>
          <w:szCs w:val="28"/>
        </w:rPr>
        <w:t>1. Кречетова С.А. –Глава Полой</w:t>
      </w:r>
      <w:r w:rsidR="00E2200B">
        <w:rPr>
          <w:rFonts w:ascii="Times New Roman" w:hAnsi="Times New Roman" w:cs="Times New Roman"/>
          <w:sz w:val="28"/>
          <w:szCs w:val="28"/>
        </w:rPr>
        <w:t xml:space="preserve">ского сельсовета , председатель штаба </w:t>
      </w:r>
    </w:p>
    <w:p w:rsidR="00E2200B" w:rsidRDefault="00863DE3" w:rsidP="00E2200B">
      <w:pPr>
        <w:rPr>
          <w:rFonts w:ascii="Times New Roman" w:hAnsi="Times New Roman" w:cs="Times New Roman"/>
          <w:sz w:val="28"/>
          <w:szCs w:val="28"/>
        </w:rPr>
      </w:pPr>
      <w:r>
        <w:rPr>
          <w:rFonts w:ascii="Times New Roman" w:hAnsi="Times New Roman" w:cs="Times New Roman"/>
          <w:sz w:val="28"/>
          <w:szCs w:val="28"/>
        </w:rPr>
        <w:t>2. Покатаева Р.Б. – специалист по ГО и ЧС администрации Полой</w:t>
      </w:r>
      <w:r w:rsidR="00E2200B">
        <w:rPr>
          <w:rFonts w:ascii="Times New Roman" w:hAnsi="Times New Roman" w:cs="Times New Roman"/>
          <w:sz w:val="28"/>
          <w:szCs w:val="28"/>
        </w:rPr>
        <w:t>ского сельсовета – секретарь штаба</w:t>
      </w:r>
    </w:p>
    <w:p w:rsidR="00E2200B" w:rsidRDefault="00863DE3" w:rsidP="00E2200B">
      <w:pPr>
        <w:rPr>
          <w:rFonts w:ascii="Times New Roman" w:hAnsi="Times New Roman" w:cs="Times New Roman"/>
          <w:sz w:val="28"/>
          <w:szCs w:val="28"/>
        </w:rPr>
      </w:pPr>
      <w:r>
        <w:rPr>
          <w:rFonts w:ascii="Times New Roman" w:hAnsi="Times New Roman" w:cs="Times New Roman"/>
          <w:sz w:val="28"/>
          <w:szCs w:val="28"/>
        </w:rPr>
        <w:t>3. Мильхин А.А. – директор МКОУ «Полойская</w:t>
      </w:r>
      <w:r w:rsidR="00E2200B">
        <w:rPr>
          <w:rFonts w:ascii="Times New Roman" w:hAnsi="Times New Roman" w:cs="Times New Roman"/>
          <w:sz w:val="28"/>
          <w:szCs w:val="28"/>
        </w:rPr>
        <w:t xml:space="preserve"> СОШ</w:t>
      </w:r>
      <w:r>
        <w:rPr>
          <w:rFonts w:ascii="Times New Roman" w:hAnsi="Times New Roman" w:cs="Times New Roman"/>
          <w:sz w:val="28"/>
          <w:szCs w:val="28"/>
        </w:rPr>
        <w:t>»</w:t>
      </w:r>
    </w:p>
    <w:p w:rsidR="00E2200B" w:rsidRDefault="00863DE3" w:rsidP="00E2200B">
      <w:pPr>
        <w:rPr>
          <w:rFonts w:ascii="Times New Roman" w:hAnsi="Times New Roman" w:cs="Times New Roman"/>
          <w:sz w:val="28"/>
          <w:szCs w:val="28"/>
        </w:rPr>
      </w:pPr>
      <w:r>
        <w:rPr>
          <w:rFonts w:ascii="Times New Roman" w:hAnsi="Times New Roman" w:cs="Times New Roman"/>
          <w:sz w:val="28"/>
          <w:szCs w:val="28"/>
        </w:rPr>
        <w:t>4. Болдырев П.Ф. – директор МКУК «Полой</w:t>
      </w:r>
      <w:r w:rsidR="00E2200B">
        <w:rPr>
          <w:rFonts w:ascii="Times New Roman" w:hAnsi="Times New Roman" w:cs="Times New Roman"/>
          <w:sz w:val="28"/>
          <w:szCs w:val="28"/>
        </w:rPr>
        <w:t xml:space="preserve">ский КДЦ» </w:t>
      </w:r>
    </w:p>
    <w:p w:rsidR="00E2200B" w:rsidRDefault="00863DE3" w:rsidP="00E2200B">
      <w:pPr>
        <w:rPr>
          <w:rFonts w:ascii="Times New Roman" w:hAnsi="Times New Roman" w:cs="Times New Roman"/>
          <w:sz w:val="28"/>
          <w:szCs w:val="28"/>
        </w:rPr>
      </w:pPr>
      <w:r>
        <w:rPr>
          <w:rFonts w:ascii="Times New Roman" w:hAnsi="Times New Roman" w:cs="Times New Roman"/>
          <w:sz w:val="28"/>
          <w:szCs w:val="28"/>
        </w:rPr>
        <w:t>5.Кузнецова Т.М. –заведующая МКДОУ «Полой</w:t>
      </w:r>
      <w:r w:rsidR="00E2200B">
        <w:rPr>
          <w:rFonts w:ascii="Times New Roman" w:hAnsi="Times New Roman" w:cs="Times New Roman"/>
          <w:sz w:val="28"/>
          <w:szCs w:val="28"/>
        </w:rPr>
        <w:t>ский детский сад»</w:t>
      </w:r>
    </w:p>
    <w:p w:rsidR="00E2200B" w:rsidRDefault="00863DE3" w:rsidP="00E2200B">
      <w:pPr>
        <w:rPr>
          <w:rFonts w:ascii="Times New Roman" w:hAnsi="Times New Roman" w:cs="Times New Roman"/>
          <w:sz w:val="28"/>
          <w:szCs w:val="28"/>
        </w:rPr>
      </w:pPr>
      <w:r>
        <w:rPr>
          <w:rFonts w:ascii="Times New Roman" w:hAnsi="Times New Roman" w:cs="Times New Roman"/>
          <w:sz w:val="28"/>
          <w:szCs w:val="28"/>
        </w:rPr>
        <w:t>6. Андриенко Н.И. – заведующая ФАП</w:t>
      </w:r>
      <w:r w:rsidR="00E2200B">
        <w:rPr>
          <w:rFonts w:ascii="Times New Roman" w:hAnsi="Times New Roman" w:cs="Times New Roman"/>
          <w:sz w:val="28"/>
          <w:szCs w:val="28"/>
        </w:rPr>
        <w:t xml:space="preserve"> </w:t>
      </w:r>
    </w:p>
    <w:p w:rsidR="00E2200B" w:rsidRDefault="00E2200B" w:rsidP="00E2200B">
      <w:pPr>
        <w:rPr>
          <w:rFonts w:ascii="Times New Roman" w:hAnsi="Times New Roman" w:cs="Times New Roman"/>
          <w:sz w:val="28"/>
          <w:szCs w:val="28"/>
        </w:rPr>
      </w:pPr>
    </w:p>
    <w:p w:rsidR="00E2200B" w:rsidRPr="000E4517" w:rsidRDefault="00E2200B" w:rsidP="00E2200B">
      <w:pPr>
        <w:rPr>
          <w:rFonts w:ascii="Times New Roman" w:hAnsi="Times New Roman" w:cs="Times New Roman"/>
          <w:noProof/>
        </w:rPr>
      </w:pPr>
    </w:p>
    <w:p w:rsidR="00E2200B" w:rsidRDefault="00E2200B" w:rsidP="00E2200B">
      <w:pPr>
        <w:rPr>
          <w:noProof/>
        </w:rPr>
      </w:pPr>
    </w:p>
    <w:p w:rsidR="00E2200B" w:rsidRDefault="00E2200B" w:rsidP="00E2200B">
      <w:pPr>
        <w:rPr>
          <w:noProof/>
        </w:rPr>
      </w:pPr>
    </w:p>
    <w:p w:rsidR="00E2200B" w:rsidRDefault="00E2200B" w:rsidP="00E2200B"/>
    <w:p w:rsidR="00C15DD3" w:rsidRDefault="00C15DD3" w:rsidP="00C15DD3">
      <w:pPr>
        <w:spacing w:after="0" w:line="303" w:lineRule="exact"/>
        <w:rPr>
          <w:rFonts w:ascii="Times New Roman" w:hAnsi="Times New Roman" w:cs="Times New Roman"/>
          <w:sz w:val="24"/>
          <w:szCs w:val="24"/>
        </w:rPr>
      </w:pPr>
    </w:p>
    <w:p w:rsidR="00C15DD3" w:rsidRDefault="00C15DD3" w:rsidP="00C15DD3">
      <w:pPr>
        <w:spacing w:after="0" w:line="303" w:lineRule="exact"/>
        <w:rPr>
          <w:rFonts w:ascii="Times New Roman" w:hAnsi="Times New Roman" w:cs="Times New Roman"/>
          <w:sz w:val="24"/>
          <w:szCs w:val="24"/>
        </w:rPr>
      </w:pPr>
    </w:p>
    <w:p w:rsidR="006C070A" w:rsidRDefault="006C070A" w:rsidP="00192C9B">
      <w:pPr>
        <w:rPr>
          <w:rFonts w:ascii="Times New Roman" w:hAnsi="Times New Roman" w:cs="Times New Roman"/>
          <w:sz w:val="28"/>
          <w:szCs w:val="28"/>
        </w:rPr>
      </w:pPr>
    </w:p>
    <w:p w:rsidR="006C070A" w:rsidRDefault="006C070A" w:rsidP="00192C9B">
      <w:pPr>
        <w:rPr>
          <w:rFonts w:ascii="Times New Roman" w:hAnsi="Times New Roman" w:cs="Times New Roman"/>
          <w:sz w:val="28"/>
          <w:szCs w:val="28"/>
        </w:rPr>
      </w:pPr>
    </w:p>
    <w:p w:rsidR="006C070A" w:rsidRDefault="006C070A" w:rsidP="00192C9B">
      <w:pPr>
        <w:rPr>
          <w:rFonts w:ascii="Times New Roman" w:hAnsi="Times New Roman" w:cs="Times New Roman"/>
          <w:sz w:val="28"/>
          <w:szCs w:val="28"/>
        </w:rPr>
      </w:pPr>
    </w:p>
    <w:p w:rsidR="006C070A" w:rsidRDefault="006C070A" w:rsidP="00192C9B">
      <w:pPr>
        <w:rPr>
          <w:rFonts w:ascii="Times New Roman" w:hAnsi="Times New Roman" w:cs="Times New Roman"/>
          <w:sz w:val="28"/>
          <w:szCs w:val="28"/>
        </w:rPr>
      </w:pPr>
    </w:p>
    <w:p w:rsidR="006C070A" w:rsidRDefault="006C070A" w:rsidP="00192C9B">
      <w:pPr>
        <w:rPr>
          <w:rFonts w:ascii="Times New Roman" w:hAnsi="Times New Roman" w:cs="Times New Roman"/>
          <w:sz w:val="28"/>
          <w:szCs w:val="28"/>
        </w:rPr>
      </w:pPr>
    </w:p>
    <w:p w:rsidR="006C070A" w:rsidRDefault="006C070A" w:rsidP="00192C9B">
      <w:pPr>
        <w:rPr>
          <w:rFonts w:ascii="Times New Roman" w:hAnsi="Times New Roman" w:cs="Times New Roman"/>
          <w:sz w:val="28"/>
          <w:szCs w:val="28"/>
        </w:rPr>
      </w:pPr>
    </w:p>
    <w:p w:rsidR="006C070A" w:rsidRDefault="006C070A" w:rsidP="00192C9B">
      <w:pPr>
        <w:rPr>
          <w:rFonts w:ascii="Times New Roman" w:hAnsi="Times New Roman" w:cs="Times New Roman"/>
          <w:sz w:val="28"/>
          <w:szCs w:val="28"/>
        </w:rPr>
      </w:pPr>
    </w:p>
    <w:p w:rsidR="006C070A" w:rsidRDefault="006C070A" w:rsidP="00192C9B">
      <w:pPr>
        <w:rPr>
          <w:rFonts w:ascii="Times New Roman" w:hAnsi="Times New Roman" w:cs="Times New Roman"/>
          <w:sz w:val="28"/>
          <w:szCs w:val="28"/>
        </w:rPr>
      </w:pPr>
    </w:p>
    <w:p w:rsidR="006C070A" w:rsidRDefault="006C070A" w:rsidP="00192C9B">
      <w:pPr>
        <w:rPr>
          <w:rFonts w:ascii="Times New Roman" w:hAnsi="Times New Roman" w:cs="Times New Roman"/>
          <w:sz w:val="28"/>
          <w:szCs w:val="28"/>
        </w:rPr>
      </w:pPr>
    </w:p>
    <w:p w:rsidR="00671D6F" w:rsidRPr="00CF50B9" w:rsidRDefault="00671D6F" w:rsidP="00671D6F">
      <w:pPr>
        <w:pStyle w:val="ConsPlusTitle"/>
        <w:jc w:val="center"/>
        <w:outlineLvl w:val="0"/>
        <w:rPr>
          <w:b w:val="0"/>
        </w:rPr>
      </w:pPr>
      <w:r w:rsidRPr="00CF50B9">
        <w:rPr>
          <w:b w:val="0"/>
        </w:rPr>
        <w:t xml:space="preserve">АДМИНИСТРАЦИЯ </w:t>
      </w:r>
    </w:p>
    <w:p w:rsidR="00671D6F" w:rsidRPr="00CF50B9" w:rsidRDefault="00671D6F" w:rsidP="00671D6F">
      <w:pPr>
        <w:pStyle w:val="ConsPlusTitle"/>
        <w:jc w:val="center"/>
        <w:outlineLvl w:val="0"/>
        <w:rPr>
          <w:b w:val="0"/>
        </w:rPr>
      </w:pPr>
      <w:r w:rsidRPr="00CF50B9">
        <w:rPr>
          <w:b w:val="0"/>
        </w:rPr>
        <w:t>ПОЛОЙСКОГО СЕЛЬСОВЕТА</w:t>
      </w:r>
    </w:p>
    <w:p w:rsidR="00671D6F" w:rsidRPr="00CF50B9" w:rsidRDefault="00671D6F" w:rsidP="00671D6F">
      <w:pPr>
        <w:pStyle w:val="ConsPlusTitle"/>
        <w:jc w:val="center"/>
        <w:outlineLvl w:val="0"/>
        <w:rPr>
          <w:b w:val="0"/>
        </w:rPr>
      </w:pPr>
      <w:r w:rsidRPr="00CF50B9">
        <w:rPr>
          <w:b w:val="0"/>
        </w:rPr>
        <w:t xml:space="preserve"> КРАСНОЗЕРСКОГО РАЙОНА НОВОСИБИРСКОЙ ОБЛАСТИ</w:t>
      </w:r>
    </w:p>
    <w:p w:rsidR="00671D6F" w:rsidRPr="00CF50B9" w:rsidRDefault="00671D6F" w:rsidP="00671D6F">
      <w:pPr>
        <w:pStyle w:val="ConsPlusTitle"/>
        <w:jc w:val="center"/>
        <w:outlineLvl w:val="0"/>
        <w:rPr>
          <w:b w:val="0"/>
        </w:rPr>
      </w:pPr>
    </w:p>
    <w:p w:rsidR="00671D6F" w:rsidRPr="00CF50B9" w:rsidRDefault="00671D6F" w:rsidP="00671D6F">
      <w:pPr>
        <w:pStyle w:val="a9"/>
        <w:jc w:val="center"/>
        <w:rPr>
          <w:rFonts w:ascii="Times New Roman" w:hAnsi="Times New Roman"/>
          <w:sz w:val="28"/>
          <w:szCs w:val="28"/>
        </w:rPr>
      </w:pPr>
      <w:r w:rsidRPr="00CF50B9">
        <w:rPr>
          <w:rFonts w:ascii="Times New Roman" w:hAnsi="Times New Roman"/>
          <w:sz w:val="28"/>
          <w:szCs w:val="28"/>
        </w:rPr>
        <w:t>ПОСТАНОВЛЕНИЕ</w:t>
      </w:r>
    </w:p>
    <w:p w:rsidR="00671D6F" w:rsidRPr="00CF50B9" w:rsidRDefault="00671D6F" w:rsidP="00671D6F">
      <w:pPr>
        <w:pStyle w:val="a9"/>
        <w:jc w:val="center"/>
        <w:rPr>
          <w:rStyle w:val="21"/>
          <w:rFonts w:ascii="Times New Roman" w:eastAsia="SimSun" w:hAnsi="Times New Roman"/>
          <w:sz w:val="28"/>
          <w:szCs w:val="28"/>
        </w:rPr>
      </w:pPr>
    </w:p>
    <w:p w:rsidR="00671D6F" w:rsidRPr="00CF50B9" w:rsidRDefault="00671D6F" w:rsidP="00671D6F">
      <w:pPr>
        <w:pStyle w:val="af1"/>
        <w:rPr>
          <w:sz w:val="28"/>
          <w:szCs w:val="28"/>
        </w:rPr>
      </w:pPr>
      <w:r>
        <w:rPr>
          <w:rStyle w:val="21"/>
          <w:sz w:val="28"/>
          <w:szCs w:val="28"/>
        </w:rPr>
        <w:t xml:space="preserve"> 20.03.2020</w:t>
      </w:r>
      <w:r w:rsidRPr="00CF50B9">
        <w:rPr>
          <w:rStyle w:val="21"/>
          <w:sz w:val="28"/>
          <w:szCs w:val="28"/>
        </w:rPr>
        <w:t xml:space="preserve">                                    </w:t>
      </w:r>
      <w:r>
        <w:rPr>
          <w:rStyle w:val="21"/>
          <w:sz w:val="28"/>
          <w:szCs w:val="28"/>
        </w:rPr>
        <w:t xml:space="preserve">   </w:t>
      </w:r>
      <w:r w:rsidRPr="00CF50B9">
        <w:rPr>
          <w:rStyle w:val="21"/>
          <w:sz w:val="28"/>
          <w:szCs w:val="28"/>
        </w:rPr>
        <w:t xml:space="preserve">  с. Полойка              </w:t>
      </w:r>
      <w:r>
        <w:rPr>
          <w:rStyle w:val="21"/>
          <w:sz w:val="28"/>
          <w:szCs w:val="28"/>
        </w:rPr>
        <w:t xml:space="preserve">                                      № 22</w:t>
      </w:r>
      <w:r w:rsidRPr="00CF50B9">
        <w:rPr>
          <w:rStyle w:val="21"/>
          <w:sz w:val="28"/>
          <w:szCs w:val="28"/>
        </w:rPr>
        <w:t xml:space="preserve">                                   </w:t>
      </w:r>
    </w:p>
    <w:p w:rsidR="00671D6F" w:rsidRPr="00CF50B9" w:rsidRDefault="00671D6F" w:rsidP="00671D6F">
      <w:pPr>
        <w:spacing w:after="0" w:line="240" w:lineRule="auto"/>
        <w:jc w:val="both"/>
        <w:rPr>
          <w:rFonts w:ascii="Times New Roman" w:hAnsi="Times New Roman" w:cs="Times New Roman"/>
          <w:sz w:val="28"/>
          <w:szCs w:val="28"/>
        </w:rPr>
      </w:pPr>
    </w:p>
    <w:p w:rsidR="00671D6F" w:rsidRPr="00CF50B9" w:rsidRDefault="00B4412A" w:rsidP="00671D6F">
      <w:pPr>
        <w:spacing w:after="0"/>
        <w:rPr>
          <w:rStyle w:val="21"/>
          <w:rFonts w:ascii="Times New Roman" w:eastAsia="SimSun" w:hAnsi="Times New Roman" w:cs="Times New Roman"/>
          <w:sz w:val="28"/>
          <w:szCs w:val="28"/>
        </w:rPr>
      </w:pPr>
      <w:r>
        <w:rPr>
          <w:rStyle w:val="21"/>
          <w:rFonts w:ascii="Times New Roman" w:eastAsia="SimSun" w:hAnsi="Times New Roman" w:cs="Times New Roman"/>
          <w:sz w:val="28"/>
          <w:szCs w:val="28"/>
        </w:rPr>
        <w:t xml:space="preserve"> </w:t>
      </w:r>
      <w:r w:rsidR="00671D6F" w:rsidRPr="00CF50B9">
        <w:rPr>
          <w:rStyle w:val="21"/>
          <w:rFonts w:ascii="Times New Roman" w:eastAsia="SimSun" w:hAnsi="Times New Roman" w:cs="Times New Roman"/>
          <w:sz w:val="28"/>
          <w:szCs w:val="28"/>
        </w:rPr>
        <w:t>О подготовке к отопительному</w:t>
      </w:r>
    </w:p>
    <w:p w:rsidR="00671D6F" w:rsidRPr="00CF50B9" w:rsidRDefault="00671D6F" w:rsidP="00671D6F">
      <w:pPr>
        <w:spacing w:after="0"/>
        <w:rPr>
          <w:rFonts w:ascii="Times New Roman" w:hAnsi="Times New Roman" w:cs="Times New Roman"/>
          <w:sz w:val="28"/>
          <w:szCs w:val="28"/>
        </w:rPr>
      </w:pPr>
      <w:r>
        <w:rPr>
          <w:rStyle w:val="21"/>
          <w:rFonts w:ascii="Times New Roman" w:eastAsia="SimSun" w:hAnsi="Times New Roman" w:cs="Times New Roman"/>
          <w:sz w:val="28"/>
          <w:szCs w:val="28"/>
        </w:rPr>
        <w:t xml:space="preserve"> сезону 2020-2021</w:t>
      </w:r>
      <w:r w:rsidRPr="00CF50B9">
        <w:rPr>
          <w:rStyle w:val="21"/>
          <w:rFonts w:ascii="Times New Roman" w:eastAsia="SimSun" w:hAnsi="Times New Roman" w:cs="Times New Roman"/>
          <w:sz w:val="28"/>
          <w:szCs w:val="28"/>
        </w:rPr>
        <w:t xml:space="preserve"> гг.</w:t>
      </w:r>
    </w:p>
    <w:p w:rsidR="00671D6F" w:rsidRPr="00CF50B9" w:rsidRDefault="00671D6F" w:rsidP="00671D6F">
      <w:pPr>
        <w:spacing w:after="0"/>
        <w:rPr>
          <w:rFonts w:ascii="Times New Roman" w:hAnsi="Times New Roman" w:cs="Times New Roman"/>
          <w:sz w:val="28"/>
          <w:szCs w:val="28"/>
        </w:rPr>
      </w:pPr>
    </w:p>
    <w:p w:rsidR="00671D6F" w:rsidRPr="00CF50B9" w:rsidRDefault="00671D6F" w:rsidP="00671D6F">
      <w:pPr>
        <w:spacing w:after="0"/>
        <w:rPr>
          <w:rStyle w:val="21"/>
          <w:rFonts w:ascii="Times New Roman" w:eastAsia="SimSun" w:hAnsi="Times New Roman" w:cs="Times New Roman"/>
          <w:sz w:val="28"/>
          <w:szCs w:val="28"/>
        </w:rPr>
      </w:pPr>
      <w:r w:rsidRPr="00CF50B9">
        <w:rPr>
          <w:rStyle w:val="21"/>
          <w:rFonts w:ascii="Times New Roman" w:eastAsia="SimSun" w:hAnsi="Times New Roman" w:cs="Times New Roman"/>
          <w:sz w:val="28"/>
          <w:szCs w:val="28"/>
        </w:rPr>
        <w:t xml:space="preserve">           На основании закона № 131- ФЗ «Об общих принципах организации</w:t>
      </w:r>
    </w:p>
    <w:p w:rsidR="00671D6F" w:rsidRPr="00CF50B9" w:rsidRDefault="00671D6F" w:rsidP="00671D6F">
      <w:pPr>
        <w:spacing w:after="0"/>
        <w:rPr>
          <w:rStyle w:val="21"/>
          <w:rFonts w:ascii="Times New Roman" w:eastAsia="SimSun" w:hAnsi="Times New Roman" w:cs="Times New Roman"/>
          <w:sz w:val="28"/>
          <w:szCs w:val="28"/>
        </w:rPr>
      </w:pPr>
      <w:r w:rsidRPr="00CF50B9">
        <w:rPr>
          <w:rStyle w:val="21"/>
          <w:rFonts w:ascii="Times New Roman" w:eastAsia="SimSun" w:hAnsi="Times New Roman" w:cs="Times New Roman"/>
          <w:sz w:val="28"/>
          <w:szCs w:val="28"/>
        </w:rPr>
        <w:t xml:space="preserve">     местного самоуправления в Российской Федерации» от 06.10.2003 года</w:t>
      </w:r>
    </w:p>
    <w:p w:rsidR="00671D6F" w:rsidRPr="00CF50B9" w:rsidRDefault="00671D6F" w:rsidP="00671D6F">
      <w:pPr>
        <w:spacing w:after="0"/>
        <w:rPr>
          <w:rStyle w:val="21"/>
          <w:rFonts w:ascii="Times New Roman" w:eastAsia="SimSun" w:hAnsi="Times New Roman" w:cs="Times New Roman"/>
          <w:sz w:val="28"/>
          <w:szCs w:val="28"/>
        </w:rPr>
      </w:pPr>
      <w:r w:rsidRPr="00CF50B9">
        <w:rPr>
          <w:rStyle w:val="21"/>
          <w:rFonts w:ascii="Times New Roman" w:eastAsia="SimSun" w:hAnsi="Times New Roman" w:cs="Times New Roman"/>
          <w:sz w:val="28"/>
          <w:szCs w:val="28"/>
        </w:rPr>
        <w:t xml:space="preserve"> ПОСТАНОВЛЯЕТ:</w:t>
      </w:r>
    </w:p>
    <w:p w:rsidR="00671D6F" w:rsidRDefault="00671D6F" w:rsidP="00671D6F">
      <w:pPr>
        <w:widowControl w:val="0"/>
        <w:numPr>
          <w:ilvl w:val="1"/>
          <w:numId w:val="8"/>
        </w:numPr>
        <w:suppressAutoHyphens/>
        <w:spacing w:after="0" w:line="240" w:lineRule="auto"/>
        <w:rPr>
          <w:rStyle w:val="21"/>
          <w:rFonts w:ascii="Times New Roman" w:eastAsia="SimSun" w:hAnsi="Times New Roman" w:cs="Times New Roman"/>
          <w:sz w:val="28"/>
          <w:szCs w:val="28"/>
        </w:rPr>
      </w:pPr>
      <w:r w:rsidRPr="00CF50B9">
        <w:rPr>
          <w:rStyle w:val="21"/>
          <w:rFonts w:ascii="Times New Roman" w:eastAsia="SimSun" w:hAnsi="Times New Roman" w:cs="Times New Roman"/>
          <w:sz w:val="28"/>
          <w:szCs w:val="28"/>
        </w:rPr>
        <w:t xml:space="preserve">Утвердить план подготовки объектов жилищно-коммунального хозяйства к отопительному сезону </w:t>
      </w:r>
      <w:r>
        <w:rPr>
          <w:rStyle w:val="21"/>
          <w:rFonts w:ascii="Times New Roman" w:eastAsia="SimSun" w:hAnsi="Times New Roman" w:cs="Times New Roman"/>
          <w:sz w:val="28"/>
          <w:szCs w:val="28"/>
        </w:rPr>
        <w:t>2020</w:t>
      </w:r>
      <w:r w:rsidRPr="00CF50B9">
        <w:rPr>
          <w:rStyle w:val="21"/>
          <w:rFonts w:ascii="Times New Roman" w:eastAsia="SimSun" w:hAnsi="Times New Roman" w:cs="Times New Roman"/>
          <w:sz w:val="28"/>
          <w:szCs w:val="28"/>
        </w:rPr>
        <w:t xml:space="preserve"> -</w:t>
      </w:r>
      <w:r>
        <w:rPr>
          <w:rStyle w:val="21"/>
          <w:rFonts w:ascii="Times New Roman" w:eastAsia="SimSun" w:hAnsi="Times New Roman" w:cs="Times New Roman"/>
          <w:sz w:val="28"/>
          <w:szCs w:val="28"/>
        </w:rPr>
        <w:t xml:space="preserve"> 2021</w:t>
      </w:r>
      <w:r w:rsidRPr="00CF50B9">
        <w:rPr>
          <w:rStyle w:val="21"/>
          <w:rFonts w:ascii="Times New Roman" w:eastAsia="SimSun" w:hAnsi="Times New Roman" w:cs="Times New Roman"/>
          <w:sz w:val="28"/>
          <w:szCs w:val="28"/>
        </w:rPr>
        <w:t xml:space="preserve"> годов</w:t>
      </w:r>
    </w:p>
    <w:p w:rsidR="00671D6F" w:rsidRPr="00CF50B9" w:rsidRDefault="00671D6F" w:rsidP="00671D6F">
      <w:pPr>
        <w:widowControl w:val="0"/>
        <w:suppressAutoHyphens/>
        <w:spacing w:after="0" w:line="240" w:lineRule="auto"/>
        <w:ind w:left="1080"/>
        <w:rPr>
          <w:rStyle w:val="21"/>
          <w:rFonts w:ascii="Times New Roman" w:eastAsia="SimSun" w:hAnsi="Times New Roman" w:cs="Times New Roman"/>
          <w:sz w:val="28"/>
          <w:szCs w:val="28"/>
        </w:rPr>
      </w:pPr>
      <w:r w:rsidRPr="00CF50B9">
        <w:rPr>
          <w:rStyle w:val="21"/>
          <w:rFonts w:ascii="Times New Roman" w:eastAsia="SimSun" w:hAnsi="Times New Roman" w:cs="Times New Roman"/>
          <w:sz w:val="28"/>
          <w:szCs w:val="28"/>
        </w:rPr>
        <w:t xml:space="preserve"> (приложение № 1).</w:t>
      </w:r>
    </w:p>
    <w:p w:rsidR="00671D6F" w:rsidRPr="00CF50B9" w:rsidRDefault="00671D6F" w:rsidP="00671D6F">
      <w:pPr>
        <w:widowControl w:val="0"/>
        <w:numPr>
          <w:ilvl w:val="1"/>
          <w:numId w:val="8"/>
        </w:numPr>
        <w:suppressAutoHyphens/>
        <w:spacing w:after="0" w:line="240" w:lineRule="auto"/>
        <w:rPr>
          <w:rStyle w:val="21"/>
          <w:rFonts w:ascii="Times New Roman" w:eastAsia="SimSun" w:hAnsi="Times New Roman" w:cs="Times New Roman"/>
          <w:sz w:val="28"/>
          <w:szCs w:val="28"/>
        </w:rPr>
      </w:pPr>
      <w:r w:rsidRPr="00CF50B9">
        <w:rPr>
          <w:rStyle w:val="21"/>
          <w:rFonts w:ascii="Times New Roman" w:eastAsia="SimSun" w:hAnsi="Times New Roman" w:cs="Times New Roman"/>
          <w:sz w:val="28"/>
          <w:szCs w:val="28"/>
        </w:rPr>
        <w:t>Данное постановление опубликовать в периодическом печатном издании «Бюллетень органов местного самоуправления Полойского сельсовета» и разместить на официальном сайте администрации Полойского сельсовета.</w:t>
      </w:r>
    </w:p>
    <w:p w:rsidR="00671D6F" w:rsidRPr="00CF50B9" w:rsidRDefault="00671D6F" w:rsidP="00671D6F">
      <w:pPr>
        <w:widowControl w:val="0"/>
        <w:numPr>
          <w:ilvl w:val="1"/>
          <w:numId w:val="8"/>
        </w:numPr>
        <w:suppressAutoHyphens/>
        <w:spacing w:after="0" w:line="240" w:lineRule="auto"/>
        <w:rPr>
          <w:rFonts w:ascii="Times New Roman" w:hAnsi="Times New Roman" w:cs="Times New Roman"/>
          <w:sz w:val="28"/>
          <w:szCs w:val="28"/>
        </w:rPr>
      </w:pPr>
      <w:r w:rsidRPr="00CF50B9">
        <w:rPr>
          <w:rStyle w:val="21"/>
          <w:rFonts w:ascii="Times New Roman" w:eastAsia="SimSun" w:hAnsi="Times New Roman" w:cs="Times New Roman"/>
          <w:sz w:val="28"/>
          <w:szCs w:val="28"/>
        </w:rPr>
        <w:t>Контроль за исполнением данного постановления оставляю за собой.</w:t>
      </w:r>
    </w:p>
    <w:p w:rsidR="00671D6F" w:rsidRPr="00CF50B9" w:rsidRDefault="00671D6F" w:rsidP="00671D6F">
      <w:pPr>
        <w:spacing w:after="0"/>
        <w:rPr>
          <w:rFonts w:ascii="Times New Roman" w:hAnsi="Times New Roman" w:cs="Times New Roman"/>
          <w:sz w:val="28"/>
          <w:szCs w:val="28"/>
        </w:rPr>
      </w:pPr>
    </w:p>
    <w:p w:rsidR="00671D6F" w:rsidRPr="00CF50B9" w:rsidRDefault="00671D6F" w:rsidP="00671D6F">
      <w:pPr>
        <w:spacing w:after="0"/>
        <w:rPr>
          <w:rFonts w:ascii="Times New Roman" w:hAnsi="Times New Roman" w:cs="Times New Roman"/>
          <w:sz w:val="28"/>
          <w:szCs w:val="28"/>
        </w:rPr>
      </w:pPr>
    </w:p>
    <w:p w:rsidR="00671D6F" w:rsidRPr="00CF50B9" w:rsidRDefault="00671D6F" w:rsidP="00671D6F">
      <w:pPr>
        <w:spacing w:after="0"/>
        <w:rPr>
          <w:rFonts w:ascii="Times New Roman" w:hAnsi="Times New Roman" w:cs="Times New Roman"/>
          <w:sz w:val="28"/>
          <w:szCs w:val="28"/>
        </w:rPr>
      </w:pPr>
    </w:p>
    <w:p w:rsidR="00671D6F" w:rsidRPr="00CF50B9" w:rsidRDefault="00671D6F" w:rsidP="00671D6F">
      <w:pPr>
        <w:spacing w:after="0"/>
        <w:rPr>
          <w:rStyle w:val="21"/>
          <w:rFonts w:ascii="Times New Roman" w:eastAsia="SimSun" w:hAnsi="Times New Roman" w:cs="Times New Roman"/>
          <w:sz w:val="28"/>
          <w:szCs w:val="28"/>
        </w:rPr>
      </w:pPr>
      <w:r w:rsidRPr="00CF50B9">
        <w:rPr>
          <w:rStyle w:val="21"/>
          <w:rFonts w:ascii="Times New Roman" w:eastAsia="SimSun" w:hAnsi="Times New Roman" w:cs="Times New Roman"/>
          <w:sz w:val="28"/>
          <w:szCs w:val="28"/>
        </w:rPr>
        <w:t xml:space="preserve">      Глава Полойского сельсовета</w:t>
      </w:r>
    </w:p>
    <w:p w:rsidR="00671D6F" w:rsidRPr="00CF50B9" w:rsidRDefault="00671D6F" w:rsidP="00671D6F">
      <w:pPr>
        <w:spacing w:after="0"/>
        <w:rPr>
          <w:rStyle w:val="21"/>
          <w:rFonts w:ascii="Times New Roman" w:eastAsia="SimSun" w:hAnsi="Times New Roman" w:cs="Times New Roman"/>
          <w:sz w:val="28"/>
          <w:szCs w:val="28"/>
        </w:rPr>
      </w:pPr>
      <w:r w:rsidRPr="00CF50B9">
        <w:rPr>
          <w:rStyle w:val="21"/>
          <w:rFonts w:ascii="Times New Roman" w:eastAsia="SimSun" w:hAnsi="Times New Roman" w:cs="Times New Roman"/>
          <w:sz w:val="28"/>
          <w:szCs w:val="28"/>
        </w:rPr>
        <w:t xml:space="preserve">      Краснозерского района</w:t>
      </w:r>
    </w:p>
    <w:p w:rsidR="00671D6F" w:rsidRPr="00CF50B9" w:rsidRDefault="00671D6F" w:rsidP="00671D6F">
      <w:pPr>
        <w:spacing w:after="0"/>
        <w:rPr>
          <w:rFonts w:ascii="Times New Roman" w:hAnsi="Times New Roman" w:cs="Times New Roman"/>
          <w:sz w:val="28"/>
          <w:szCs w:val="28"/>
        </w:rPr>
      </w:pPr>
      <w:r w:rsidRPr="00CF50B9">
        <w:rPr>
          <w:rStyle w:val="21"/>
          <w:rFonts w:ascii="Times New Roman" w:eastAsia="SimSun" w:hAnsi="Times New Roman" w:cs="Times New Roman"/>
          <w:sz w:val="28"/>
          <w:szCs w:val="28"/>
        </w:rPr>
        <w:t xml:space="preserve">      Новосибирской области                                             </w:t>
      </w:r>
      <w:r>
        <w:rPr>
          <w:rStyle w:val="21"/>
          <w:rFonts w:ascii="Times New Roman" w:eastAsia="SimSun" w:hAnsi="Times New Roman" w:cs="Times New Roman"/>
          <w:sz w:val="28"/>
          <w:szCs w:val="28"/>
        </w:rPr>
        <w:t xml:space="preserve">                     С.А. Кречетова</w:t>
      </w:r>
    </w:p>
    <w:p w:rsidR="00671D6F" w:rsidRPr="00CF50B9" w:rsidRDefault="00671D6F" w:rsidP="00671D6F">
      <w:pPr>
        <w:spacing w:after="0"/>
        <w:rPr>
          <w:rFonts w:ascii="Times New Roman" w:hAnsi="Times New Roman" w:cs="Times New Roman"/>
          <w:sz w:val="28"/>
          <w:szCs w:val="28"/>
        </w:rPr>
      </w:pPr>
    </w:p>
    <w:p w:rsidR="00671D6F" w:rsidRPr="00CF50B9" w:rsidRDefault="00671D6F" w:rsidP="00671D6F">
      <w:pPr>
        <w:spacing w:after="0"/>
        <w:rPr>
          <w:rFonts w:ascii="Times New Roman" w:hAnsi="Times New Roman" w:cs="Times New Roman"/>
          <w:sz w:val="28"/>
          <w:szCs w:val="28"/>
        </w:rPr>
      </w:pPr>
    </w:p>
    <w:p w:rsidR="00671D6F" w:rsidRPr="00CF50B9" w:rsidRDefault="00671D6F" w:rsidP="00671D6F">
      <w:pPr>
        <w:spacing w:after="0"/>
        <w:rPr>
          <w:rFonts w:ascii="Times New Roman" w:hAnsi="Times New Roman" w:cs="Times New Roman"/>
          <w:sz w:val="28"/>
          <w:szCs w:val="28"/>
        </w:rPr>
      </w:pPr>
    </w:p>
    <w:p w:rsidR="00671D6F" w:rsidRPr="00CF50B9" w:rsidRDefault="00671D6F" w:rsidP="00671D6F">
      <w:pPr>
        <w:spacing w:after="0"/>
        <w:rPr>
          <w:rFonts w:ascii="Times New Roman" w:hAnsi="Times New Roman" w:cs="Times New Roman"/>
          <w:sz w:val="28"/>
          <w:szCs w:val="28"/>
        </w:rPr>
      </w:pPr>
    </w:p>
    <w:p w:rsidR="00671D6F" w:rsidRPr="00CF50B9" w:rsidRDefault="00671D6F" w:rsidP="00671D6F">
      <w:pPr>
        <w:spacing w:after="0"/>
        <w:rPr>
          <w:rFonts w:ascii="Times New Roman" w:hAnsi="Times New Roman" w:cs="Times New Roman"/>
          <w:sz w:val="28"/>
          <w:szCs w:val="28"/>
        </w:rPr>
      </w:pPr>
    </w:p>
    <w:p w:rsidR="00671D6F" w:rsidRDefault="00671D6F" w:rsidP="00671D6F">
      <w:pPr>
        <w:spacing w:after="0"/>
        <w:rPr>
          <w:rFonts w:ascii="Times New Roman" w:hAnsi="Times New Roman" w:cs="Times New Roman"/>
          <w:sz w:val="28"/>
          <w:szCs w:val="28"/>
        </w:rPr>
      </w:pPr>
    </w:p>
    <w:p w:rsidR="00671D6F" w:rsidRDefault="00671D6F" w:rsidP="00671D6F">
      <w:pPr>
        <w:spacing w:after="0"/>
        <w:rPr>
          <w:rFonts w:ascii="Times New Roman" w:hAnsi="Times New Roman" w:cs="Times New Roman"/>
          <w:sz w:val="28"/>
          <w:szCs w:val="28"/>
        </w:rPr>
      </w:pPr>
    </w:p>
    <w:p w:rsidR="00671D6F" w:rsidRDefault="00671D6F" w:rsidP="00671D6F">
      <w:pPr>
        <w:spacing w:after="0"/>
        <w:rPr>
          <w:rFonts w:ascii="Times New Roman" w:hAnsi="Times New Roman" w:cs="Times New Roman"/>
          <w:sz w:val="28"/>
          <w:szCs w:val="28"/>
        </w:rPr>
      </w:pPr>
    </w:p>
    <w:p w:rsidR="00671D6F" w:rsidRPr="00CF50B9" w:rsidRDefault="00671D6F" w:rsidP="00671D6F">
      <w:pPr>
        <w:spacing w:after="0"/>
        <w:rPr>
          <w:rFonts w:ascii="Times New Roman" w:hAnsi="Times New Roman" w:cs="Times New Roman"/>
          <w:sz w:val="28"/>
          <w:szCs w:val="28"/>
        </w:rPr>
      </w:pPr>
    </w:p>
    <w:p w:rsidR="00671D6F" w:rsidRPr="00CF50B9" w:rsidRDefault="00671D6F" w:rsidP="00671D6F">
      <w:pPr>
        <w:spacing w:after="0"/>
        <w:rPr>
          <w:rFonts w:ascii="Times New Roman" w:hAnsi="Times New Roman" w:cs="Times New Roman"/>
          <w:sz w:val="24"/>
          <w:szCs w:val="24"/>
        </w:rPr>
      </w:pPr>
      <w:r>
        <w:rPr>
          <w:rFonts w:ascii="Times New Roman" w:hAnsi="Times New Roman" w:cs="Times New Roman"/>
          <w:sz w:val="24"/>
          <w:szCs w:val="24"/>
        </w:rPr>
        <w:t>Е.В. Ульман</w:t>
      </w:r>
    </w:p>
    <w:p w:rsidR="00671D6F" w:rsidRDefault="00F022A5" w:rsidP="00671D6F">
      <w:pPr>
        <w:spacing w:after="0"/>
        <w:rPr>
          <w:rFonts w:ascii="Times New Roman" w:hAnsi="Times New Roman" w:cs="Times New Roman"/>
          <w:sz w:val="24"/>
          <w:szCs w:val="24"/>
        </w:rPr>
      </w:pPr>
      <w:r>
        <w:rPr>
          <w:rFonts w:ascii="Times New Roman" w:hAnsi="Times New Roman" w:cs="Times New Roman"/>
          <w:sz w:val="24"/>
          <w:szCs w:val="24"/>
        </w:rPr>
        <w:lastRenderedPageBreak/>
        <w:t>76-223</w:t>
      </w:r>
    </w:p>
    <w:p w:rsidR="00C2272C" w:rsidRPr="00CF50B9" w:rsidRDefault="00C2272C" w:rsidP="00671D6F">
      <w:pPr>
        <w:spacing w:after="0"/>
        <w:rPr>
          <w:rFonts w:ascii="Times New Roman" w:hAnsi="Times New Roman" w:cs="Times New Roman"/>
          <w:sz w:val="24"/>
          <w:szCs w:val="24"/>
        </w:rPr>
      </w:pPr>
    </w:p>
    <w:p w:rsidR="00671D6F" w:rsidRPr="00CF50B9" w:rsidRDefault="00671D6F" w:rsidP="00671D6F">
      <w:pPr>
        <w:spacing w:after="0"/>
        <w:jc w:val="right"/>
        <w:rPr>
          <w:rFonts w:ascii="Times New Roman" w:hAnsi="Times New Roman" w:cs="Times New Roman"/>
          <w:sz w:val="28"/>
          <w:szCs w:val="28"/>
        </w:rPr>
      </w:pPr>
    </w:p>
    <w:p w:rsidR="00F022A5" w:rsidRPr="00F5755C" w:rsidRDefault="00F022A5" w:rsidP="00F022A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5755C">
        <w:rPr>
          <w:rFonts w:ascii="Times New Roman" w:hAnsi="Times New Roman" w:cs="Times New Roman"/>
          <w:sz w:val="28"/>
          <w:szCs w:val="28"/>
        </w:rPr>
        <w:t>АДМИНИСТРАЦИЯ</w:t>
      </w:r>
    </w:p>
    <w:p w:rsidR="00F022A5" w:rsidRPr="00F5755C" w:rsidRDefault="00F022A5" w:rsidP="00F022A5">
      <w:pPr>
        <w:spacing w:after="0"/>
        <w:rPr>
          <w:rFonts w:ascii="Times New Roman" w:hAnsi="Times New Roman" w:cs="Times New Roman"/>
          <w:sz w:val="28"/>
          <w:szCs w:val="28"/>
        </w:rPr>
      </w:pPr>
      <w:r w:rsidRPr="00F575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755C">
        <w:rPr>
          <w:rFonts w:ascii="Times New Roman" w:hAnsi="Times New Roman" w:cs="Times New Roman"/>
          <w:sz w:val="28"/>
          <w:szCs w:val="28"/>
        </w:rPr>
        <w:t>ПОЛОЙСКОГО СЕЛЬСОВЕТА</w:t>
      </w:r>
      <w:r w:rsidRPr="00F5755C">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F5755C">
        <w:rPr>
          <w:rFonts w:ascii="Times New Roman" w:hAnsi="Times New Roman" w:cs="Times New Roman"/>
          <w:sz w:val="28"/>
          <w:szCs w:val="28"/>
        </w:rPr>
        <w:t>КРАСНОЗЕРСКОГО РАЙОНА НОВОСИБИРСКОЙ ОБЛАСТИ</w:t>
      </w:r>
    </w:p>
    <w:p w:rsidR="00F022A5" w:rsidRPr="00F5755C" w:rsidRDefault="00F022A5" w:rsidP="00F022A5">
      <w:pPr>
        <w:spacing w:before="100" w:beforeAutospacing="1" w:after="0" w:line="240" w:lineRule="auto"/>
        <w:rPr>
          <w:rFonts w:ascii="Times New Roman" w:hAnsi="Times New Roman" w:cs="Times New Roman"/>
          <w:sz w:val="28"/>
          <w:szCs w:val="28"/>
        </w:rPr>
      </w:pPr>
      <w:r w:rsidRPr="00F5755C">
        <w:rPr>
          <w:rFonts w:ascii="Times New Roman" w:hAnsi="Times New Roman" w:cs="Times New Roman"/>
          <w:sz w:val="28"/>
          <w:szCs w:val="28"/>
        </w:rPr>
        <w:t xml:space="preserve">                                                  ПОСТАНОВЛЕНИЕ</w:t>
      </w:r>
    </w:p>
    <w:p w:rsidR="00F022A5" w:rsidRPr="00F5755C" w:rsidRDefault="00F022A5" w:rsidP="00F022A5">
      <w:pPr>
        <w:spacing w:before="100" w:beforeAutospacing="1" w:after="0" w:line="240" w:lineRule="auto"/>
        <w:rPr>
          <w:rFonts w:ascii="Times New Roman" w:hAnsi="Times New Roman" w:cs="Times New Roman"/>
          <w:sz w:val="28"/>
          <w:szCs w:val="28"/>
        </w:rPr>
      </w:pPr>
    </w:p>
    <w:p w:rsidR="00F022A5" w:rsidRDefault="00F022A5" w:rsidP="00F022A5">
      <w:p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20.03</w:t>
      </w:r>
      <w:r w:rsidRPr="00F5755C">
        <w:rPr>
          <w:rFonts w:ascii="Times New Roman" w:hAnsi="Times New Roman" w:cs="Times New Roman"/>
          <w:sz w:val="28"/>
          <w:szCs w:val="28"/>
        </w:rPr>
        <w:t xml:space="preserve">.2020                                  </w:t>
      </w:r>
      <w:r>
        <w:rPr>
          <w:rFonts w:ascii="Times New Roman" w:hAnsi="Times New Roman" w:cs="Times New Roman"/>
          <w:sz w:val="28"/>
          <w:szCs w:val="28"/>
        </w:rPr>
        <w:t xml:space="preserve">   </w:t>
      </w:r>
      <w:r w:rsidRPr="00F5755C">
        <w:rPr>
          <w:rFonts w:ascii="Times New Roman" w:hAnsi="Times New Roman" w:cs="Times New Roman"/>
          <w:sz w:val="28"/>
          <w:szCs w:val="28"/>
        </w:rPr>
        <w:t xml:space="preserve">  с. Полойка                    </w:t>
      </w:r>
      <w:r>
        <w:rPr>
          <w:rFonts w:ascii="Times New Roman" w:hAnsi="Times New Roman" w:cs="Times New Roman"/>
          <w:sz w:val="28"/>
          <w:szCs w:val="28"/>
        </w:rPr>
        <w:t xml:space="preserve">                                  №  23</w:t>
      </w:r>
    </w:p>
    <w:p w:rsidR="00F022A5" w:rsidRDefault="00F022A5" w:rsidP="00F022A5">
      <w:pPr>
        <w:spacing w:before="100" w:beforeAutospacing="1" w:after="0" w:line="240" w:lineRule="auto"/>
        <w:rPr>
          <w:rFonts w:ascii="Times New Roman" w:hAnsi="Times New Roman" w:cs="Times New Roman"/>
          <w:sz w:val="28"/>
          <w:szCs w:val="28"/>
        </w:rPr>
      </w:pPr>
    </w:p>
    <w:p w:rsidR="00F022A5" w:rsidRPr="00192C9B" w:rsidRDefault="00F022A5" w:rsidP="008F52CE">
      <w:pPr>
        <w:spacing w:after="0"/>
        <w:ind w:left="-567"/>
        <w:jc w:val="center"/>
        <w:rPr>
          <w:rFonts w:ascii="Times New Roman" w:hAnsi="Times New Roman" w:cs="Times New Roman"/>
          <w:sz w:val="28"/>
          <w:szCs w:val="28"/>
        </w:rPr>
      </w:pPr>
      <w:r w:rsidRPr="00192C9B">
        <w:rPr>
          <w:rFonts w:ascii="Times New Roman" w:hAnsi="Times New Roman" w:cs="Times New Roman"/>
          <w:sz w:val="28"/>
          <w:szCs w:val="28"/>
        </w:rPr>
        <w:t>О внесении изменений в постановление администрации Полойского сельсовета Краснозерского р</w:t>
      </w:r>
      <w:r w:rsidR="00521761">
        <w:rPr>
          <w:rFonts w:ascii="Times New Roman" w:hAnsi="Times New Roman" w:cs="Times New Roman"/>
          <w:sz w:val="28"/>
          <w:szCs w:val="28"/>
        </w:rPr>
        <w:t>айона Новосибирской области № 20 от 03.05.2018</w:t>
      </w:r>
      <w:r w:rsidRPr="00192C9B">
        <w:rPr>
          <w:rFonts w:ascii="Times New Roman" w:hAnsi="Times New Roman" w:cs="Times New Roman"/>
          <w:sz w:val="28"/>
          <w:szCs w:val="28"/>
        </w:rPr>
        <w:t xml:space="preserve"> года «</w:t>
      </w:r>
      <w:r w:rsidR="008F52CE">
        <w:rPr>
          <w:rFonts w:ascii="Times New Roman" w:hAnsi="Times New Roman" w:cs="Times New Roman"/>
          <w:sz w:val="28"/>
          <w:szCs w:val="28"/>
        </w:rPr>
        <w:t>Об утверждении положения об оплате труда рабочих в администрации Полойского сельсовета Краснозерского района Новосибирской области</w:t>
      </w:r>
      <w:r w:rsidRPr="00192C9B">
        <w:rPr>
          <w:rFonts w:ascii="Times New Roman" w:hAnsi="Times New Roman" w:cs="Times New Roman"/>
          <w:sz w:val="28"/>
          <w:szCs w:val="28"/>
        </w:rPr>
        <w:t>»</w:t>
      </w:r>
    </w:p>
    <w:p w:rsidR="00F022A5" w:rsidRPr="00192C9B" w:rsidRDefault="00F022A5" w:rsidP="00F022A5">
      <w:pPr>
        <w:spacing w:after="0"/>
        <w:ind w:left="-567"/>
        <w:rPr>
          <w:rFonts w:ascii="Times New Roman" w:hAnsi="Times New Roman" w:cs="Times New Roman"/>
          <w:sz w:val="28"/>
          <w:szCs w:val="28"/>
        </w:rPr>
      </w:pPr>
    </w:p>
    <w:p w:rsidR="00F022A5" w:rsidRPr="00192C9B" w:rsidRDefault="00F022A5" w:rsidP="00F022A5">
      <w:pPr>
        <w:pStyle w:val="ad"/>
        <w:spacing w:before="0" w:beforeAutospacing="0" w:after="0"/>
        <w:ind w:left="142"/>
        <w:rPr>
          <w:sz w:val="28"/>
          <w:szCs w:val="28"/>
        </w:rPr>
      </w:pPr>
      <w:r w:rsidRPr="00192C9B">
        <w:rPr>
          <w:sz w:val="28"/>
          <w:szCs w:val="28"/>
        </w:rPr>
        <w:t xml:space="preserve"> В целях приведения в соответствие с законодательством и на основании экспертного заключения Министерства юстиции Новосибирской области</w:t>
      </w:r>
    </w:p>
    <w:p w:rsidR="00F022A5" w:rsidRPr="00192C9B" w:rsidRDefault="008F52CE" w:rsidP="00F022A5">
      <w:pPr>
        <w:pStyle w:val="ad"/>
        <w:spacing w:before="0" w:beforeAutospacing="0" w:after="0"/>
        <w:ind w:left="142"/>
        <w:rPr>
          <w:sz w:val="28"/>
          <w:szCs w:val="28"/>
        </w:rPr>
      </w:pPr>
      <w:r>
        <w:rPr>
          <w:sz w:val="28"/>
          <w:szCs w:val="28"/>
        </w:rPr>
        <w:t>№ 1098-03-12/9-03-12/9 от 28.02.2020</w:t>
      </w:r>
      <w:r w:rsidR="00F022A5" w:rsidRPr="00192C9B">
        <w:rPr>
          <w:sz w:val="28"/>
          <w:szCs w:val="28"/>
        </w:rPr>
        <w:t xml:space="preserve"> года,</w:t>
      </w:r>
    </w:p>
    <w:p w:rsidR="00F022A5" w:rsidRPr="00192C9B" w:rsidRDefault="00F022A5" w:rsidP="00F022A5">
      <w:pPr>
        <w:pStyle w:val="ad"/>
        <w:spacing w:before="0" w:beforeAutospacing="0" w:after="0"/>
        <w:ind w:left="142"/>
        <w:rPr>
          <w:sz w:val="28"/>
          <w:szCs w:val="28"/>
        </w:rPr>
      </w:pPr>
      <w:r w:rsidRPr="00192C9B">
        <w:rPr>
          <w:sz w:val="28"/>
          <w:szCs w:val="28"/>
        </w:rPr>
        <w:t>ПОСТАНОВЛЯЕТ:</w:t>
      </w:r>
    </w:p>
    <w:p w:rsidR="00F022A5" w:rsidRDefault="00F022A5" w:rsidP="00F022A5">
      <w:pPr>
        <w:spacing w:after="0"/>
        <w:ind w:left="142"/>
        <w:rPr>
          <w:rFonts w:ascii="Times New Roman" w:hAnsi="Times New Roman" w:cs="Times New Roman"/>
          <w:sz w:val="28"/>
          <w:szCs w:val="28"/>
        </w:rPr>
      </w:pPr>
      <w:r>
        <w:rPr>
          <w:rFonts w:ascii="Times New Roman" w:hAnsi="Times New Roman" w:cs="Times New Roman"/>
          <w:sz w:val="28"/>
          <w:szCs w:val="28"/>
        </w:rPr>
        <w:t xml:space="preserve">1. </w:t>
      </w:r>
      <w:r w:rsidRPr="00192C9B">
        <w:rPr>
          <w:rFonts w:ascii="Times New Roman" w:hAnsi="Times New Roman" w:cs="Times New Roman"/>
          <w:sz w:val="28"/>
          <w:szCs w:val="28"/>
        </w:rPr>
        <w:t>Внести в постановление администр</w:t>
      </w:r>
      <w:r w:rsidR="008F52CE">
        <w:rPr>
          <w:rFonts w:ascii="Times New Roman" w:hAnsi="Times New Roman" w:cs="Times New Roman"/>
          <w:sz w:val="28"/>
          <w:szCs w:val="28"/>
        </w:rPr>
        <w:t>ации Полойского сельсовета  № 20 от 03.05.2018</w:t>
      </w:r>
      <w:r w:rsidRPr="00192C9B">
        <w:rPr>
          <w:rFonts w:ascii="Times New Roman" w:hAnsi="Times New Roman" w:cs="Times New Roman"/>
          <w:sz w:val="28"/>
          <w:szCs w:val="28"/>
        </w:rPr>
        <w:t xml:space="preserve"> года «</w:t>
      </w:r>
      <w:r w:rsidR="00B52E0B" w:rsidRPr="00B52E0B">
        <w:rPr>
          <w:rFonts w:ascii="Times New Roman" w:hAnsi="Times New Roman" w:cs="Times New Roman"/>
          <w:sz w:val="28"/>
          <w:szCs w:val="28"/>
        </w:rPr>
        <w:t>Об утверждении положения об оплате труда рабочих в администрации Полойского сельсовета Краснозерского района Новосибирской области</w:t>
      </w:r>
      <w:r w:rsidRPr="00192C9B">
        <w:rPr>
          <w:rFonts w:ascii="Times New Roman" w:hAnsi="Times New Roman" w:cs="Times New Roman"/>
          <w:sz w:val="28"/>
          <w:szCs w:val="28"/>
        </w:rPr>
        <w:t xml:space="preserve">» следующие изменения: </w:t>
      </w:r>
    </w:p>
    <w:p w:rsidR="00B52E0B" w:rsidRDefault="00B52E0B" w:rsidP="00F97895">
      <w:pPr>
        <w:spacing w:after="0"/>
        <w:ind w:left="142"/>
        <w:rPr>
          <w:rFonts w:ascii="Times New Roman" w:hAnsi="Times New Roman" w:cs="Times New Roman"/>
          <w:sz w:val="28"/>
          <w:szCs w:val="28"/>
        </w:rPr>
      </w:pPr>
      <w:r>
        <w:rPr>
          <w:rFonts w:ascii="Times New Roman" w:hAnsi="Times New Roman" w:cs="Times New Roman"/>
          <w:sz w:val="28"/>
          <w:szCs w:val="28"/>
        </w:rPr>
        <w:t xml:space="preserve">- </w:t>
      </w:r>
      <w:r w:rsidR="00F022A5" w:rsidRPr="00192C9B">
        <w:rPr>
          <w:rFonts w:ascii="Times New Roman" w:hAnsi="Times New Roman" w:cs="Times New Roman"/>
          <w:sz w:val="28"/>
          <w:szCs w:val="28"/>
        </w:rPr>
        <w:t xml:space="preserve"> </w:t>
      </w:r>
      <w:r w:rsidR="00F022A5">
        <w:rPr>
          <w:rFonts w:ascii="Times New Roman" w:hAnsi="Times New Roman" w:cs="Times New Roman"/>
          <w:sz w:val="28"/>
          <w:szCs w:val="28"/>
        </w:rPr>
        <w:t>п</w:t>
      </w:r>
      <w:r w:rsidR="00F022A5" w:rsidRPr="00192C9B">
        <w:rPr>
          <w:rFonts w:ascii="Times New Roman" w:hAnsi="Times New Roman" w:cs="Times New Roman"/>
          <w:sz w:val="28"/>
          <w:szCs w:val="28"/>
        </w:rPr>
        <w:t>ункт</w:t>
      </w:r>
      <w:r>
        <w:rPr>
          <w:rFonts w:ascii="Times New Roman" w:hAnsi="Times New Roman" w:cs="Times New Roman"/>
          <w:sz w:val="28"/>
          <w:szCs w:val="28"/>
        </w:rPr>
        <w:t xml:space="preserve"> 3 постановления изложить в следующей редакции: «Постановление вступает в силу со дня официального опубликования (обнародования) и распространяет свое действие на правоотношения, возникшие с 01.05.2018 года».</w:t>
      </w:r>
    </w:p>
    <w:p w:rsidR="00F022A5" w:rsidRPr="00192C9B" w:rsidRDefault="00F022A5" w:rsidP="00F022A5">
      <w:pPr>
        <w:spacing w:after="0"/>
        <w:ind w:left="142"/>
        <w:rPr>
          <w:rFonts w:ascii="Times New Roman" w:hAnsi="Times New Roman" w:cs="Times New Roman"/>
          <w:sz w:val="28"/>
          <w:szCs w:val="28"/>
        </w:rPr>
      </w:pPr>
      <w:r w:rsidRPr="00192C9B">
        <w:rPr>
          <w:rFonts w:ascii="Times New Roman" w:hAnsi="Times New Roman" w:cs="Times New Roman"/>
          <w:sz w:val="28"/>
          <w:szCs w:val="28"/>
        </w:rPr>
        <w:t>2. Опубликовать данное постановление в периодическом печатном издании «Бюллетень органов местного  самоуправления Полойского сельсовета».</w:t>
      </w:r>
    </w:p>
    <w:p w:rsidR="00F022A5" w:rsidRDefault="00F022A5" w:rsidP="00F022A5">
      <w:pPr>
        <w:spacing w:after="0"/>
        <w:ind w:left="142"/>
        <w:rPr>
          <w:rFonts w:ascii="Times New Roman" w:hAnsi="Times New Roman" w:cs="Times New Roman"/>
          <w:sz w:val="28"/>
          <w:szCs w:val="28"/>
        </w:rPr>
      </w:pPr>
      <w:r w:rsidRPr="00192C9B">
        <w:rPr>
          <w:rFonts w:ascii="Times New Roman" w:hAnsi="Times New Roman" w:cs="Times New Roman"/>
          <w:sz w:val="28"/>
          <w:szCs w:val="28"/>
        </w:rPr>
        <w:t xml:space="preserve">3. Контроль за исполнением данного </w:t>
      </w:r>
      <w:r>
        <w:rPr>
          <w:rFonts w:ascii="Times New Roman" w:hAnsi="Times New Roman" w:cs="Times New Roman"/>
          <w:sz w:val="28"/>
          <w:szCs w:val="28"/>
        </w:rPr>
        <w:t>постановления оставляю за собой.</w:t>
      </w:r>
    </w:p>
    <w:p w:rsidR="00F022A5" w:rsidRDefault="00F022A5" w:rsidP="00F022A5">
      <w:pPr>
        <w:spacing w:after="0"/>
        <w:rPr>
          <w:rFonts w:ascii="Times New Roman" w:hAnsi="Times New Roman" w:cs="Times New Roman"/>
          <w:sz w:val="28"/>
          <w:szCs w:val="28"/>
        </w:rPr>
      </w:pPr>
    </w:p>
    <w:p w:rsidR="00F022A5" w:rsidRDefault="00F022A5" w:rsidP="00F022A5">
      <w:pPr>
        <w:spacing w:after="0"/>
        <w:ind w:left="142"/>
        <w:rPr>
          <w:rFonts w:ascii="Times New Roman" w:hAnsi="Times New Roman" w:cs="Times New Roman"/>
          <w:sz w:val="28"/>
          <w:szCs w:val="28"/>
        </w:rPr>
      </w:pPr>
      <w:r>
        <w:rPr>
          <w:rFonts w:ascii="Times New Roman" w:hAnsi="Times New Roman" w:cs="Times New Roman"/>
          <w:sz w:val="28"/>
          <w:szCs w:val="28"/>
        </w:rPr>
        <w:t>Глава Полойского сельсовета</w:t>
      </w:r>
    </w:p>
    <w:p w:rsidR="00F022A5" w:rsidRDefault="00F022A5" w:rsidP="00F022A5">
      <w:pPr>
        <w:spacing w:after="0"/>
        <w:ind w:left="142"/>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F022A5" w:rsidRDefault="00F022A5" w:rsidP="00F022A5">
      <w:pPr>
        <w:spacing w:after="0"/>
        <w:ind w:left="142"/>
        <w:rPr>
          <w:rFonts w:ascii="Times New Roman" w:hAnsi="Times New Roman" w:cs="Times New Roman"/>
          <w:sz w:val="28"/>
          <w:szCs w:val="28"/>
        </w:rPr>
      </w:pPr>
      <w:r>
        <w:rPr>
          <w:rFonts w:ascii="Times New Roman" w:hAnsi="Times New Roman" w:cs="Times New Roman"/>
          <w:sz w:val="28"/>
          <w:szCs w:val="28"/>
        </w:rPr>
        <w:t>Новосибирской области                                                                      С.А. Кречетова</w:t>
      </w:r>
    </w:p>
    <w:p w:rsidR="00F022A5" w:rsidRDefault="00F022A5" w:rsidP="00F022A5">
      <w:pPr>
        <w:spacing w:after="0"/>
        <w:ind w:left="142"/>
        <w:rPr>
          <w:rFonts w:ascii="Times New Roman" w:hAnsi="Times New Roman" w:cs="Times New Roman"/>
          <w:sz w:val="28"/>
          <w:szCs w:val="28"/>
        </w:rPr>
      </w:pPr>
    </w:p>
    <w:p w:rsidR="00F022A5" w:rsidRDefault="00F022A5" w:rsidP="00F022A5">
      <w:pPr>
        <w:spacing w:after="0"/>
        <w:ind w:left="142"/>
        <w:rPr>
          <w:rFonts w:ascii="Times New Roman" w:hAnsi="Times New Roman" w:cs="Times New Roman"/>
          <w:sz w:val="20"/>
          <w:szCs w:val="20"/>
        </w:rPr>
      </w:pPr>
      <w:r w:rsidRPr="00192C9B">
        <w:rPr>
          <w:rFonts w:ascii="Times New Roman" w:hAnsi="Times New Roman" w:cs="Times New Roman"/>
          <w:sz w:val="20"/>
          <w:szCs w:val="20"/>
        </w:rPr>
        <w:t>Исп. Е.В. Ульман</w:t>
      </w:r>
    </w:p>
    <w:p w:rsidR="00F022A5" w:rsidRPr="00192C9B" w:rsidRDefault="00F022A5" w:rsidP="00F022A5">
      <w:pPr>
        <w:spacing w:after="0"/>
        <w:ind w:left="142"/>
        <w:rPr>
          <w:rFonts w:ascii="Times New Roman" w:hAnsi="Times New Roman" w:cs="Times New Roman"/>
          <w:sz w:val="20"/>
          <w:szCs w:val="20"/>
        </w:rPr>
      </w:pPr>
      <w:r w:rsidRPr="00192C9B">
        <w:rPr>
          <w:rFonts w:ascii="Times New Roman" w:hAnsi="Times New Roman" w:cs="Times New Roman"/>
          <w:sz w:val="20"/>
          <w:szCs w:val="20"/>
        </w:rPr>
        <w:t>76-223</w:t>
      </w:r>
    </w:p>
    <w:p w:rsidR="00B52E0B" w:rsidRDefault="005D4FED" w:rsidP="005D4FED">
      <w:pPr>
        <w:pStyle w:val="a9"/>
        <w:tabs>
          <w:tab w:val="left" w:pos="6660"/>
        </w:tabs>
        <w:autoSpaceDE w:val="0"/>
        <w:spacing w:after="0"/>
        <w:rPr>
          <w:rStyle w:val="21"/>
          <w:rFonts w:ascii="Times New Roman" w:hAnsi="Times New Roman"/>
          <w:color w:val="000000"/>
          <w:sz w:val="28"/>
          <w:szCs w:val="28"/>
        </w:rPr>
      </w:pPr>
      <w:r w:rsidRPr="002C1124">
        <w:rPr>
          <w:rStyle w:val="21"/>
          <w:rFonts w:ascii="Times New Roman" w:hAnsi="Times New Roman"/>
          <w:color w:val="000000"/>
          <w:sz w:val="28"/>
          <w:szCs w:val="28"/>
          <w:lang w:val="en-US"/>
        </w:rPr>
        <w:t>                        </w:t>
      </w:r>
    </w:p>
    <w:p w:rsidR="00B52E0B" w:rsidRDefault="00B52E0B" w:rsidP="005D4FED">
      <w:pPr>
        <w:pStyle w:val="a9"/>
        <w:tabs>
          <w:tab w:val="left" w:pos="6660"/>
        </w:tabs>
        <w:autoSpaceDE w:val="0"/>
        <w:spacing w:after="0"/>
        <w:rPr>
          <w:rStyle w:val="21"/>
          <w:rFonts w:ascii="Times New Roman" w:hAnsi="Times New Roman"/>
          <w:color w:val="000000"/>
          <w:sz w:val="28"/>
          <w:szCs w:val="28"/>
        </w:rPr>
      </w:pPr>
    </w:p>
    <w:p w:rsidR="00B52E0B" w:rsidRDefault="00B52E0B" w:rsidP="005D4FED">
      <w:pPr>
        <w:pStyle w:val="a9"/>
        <w:tabs>
          <w:tab w:val="left" w:pos="6660"/>
        </w:tabs>
        <w:autoSpaceDE w:val="0"/>
        <w:spacing w:after="0"/>
        <w:rPr>
          <w:rStyle w:val="21"/>
          <w:rFonts w:ascii="Times New Roman" w:hAnsi="Times New Roman"/>
          <w:color w:val="000000"/>
          <w:sz w:val="28"/>
          <w:szCs w:val="28"/>
        </w:rPr>
      </w:pPr>
    </w:p>
    <w:p w:rsidR="00F97895" w:rsidRDefault="00F97895" w:rsidP="005D4FED">
      <w:pPr>
        <w:pStyle w:val="a9"/>
        <w:tabs>
          <w:tab w:val="left" w:pos="6660"/>
        </w:tabs>
        <w:autoSpaceDE w:val="0"/>
        <w:spacing w:after="0"/>
        <w:rPr>
          <w:rStyle w:val="21"/>
          <w:rFonts w:ascii="Times New Roman" w:hAnsi="Times New Roman"/>
          <w:color w:val="000000"/>
          <w:sz w:val="28"/>
          <w:szCs w:val="28"/>
        </w:rPr>
      </w:pPr>
    </w:p>
    <w:p w:rsidR="00B52E0B" w:rsidRDefault="00B52E0B" w:rsidP="005D4FED">
      <w:pPr>
        <w:pStyle w:val="a9"/>
        <w:tabs>
          <w:tab w:val="left" w:pos="6660"/>
        </w:tabs>
        <w:autoSpaceDE w:val="0"/>
        <w:spacing w:after="0"/>
        <w:rPr>
          <w:rStyle w:val="21"/>
          <w:rFonts w:ascii="Times New Roman" w:hAnsi="Times New Roman"/>
          <w:color w:val="000000"/>
          <w:sz w:val="28"/>
          <w:szCs w:val="28"/>
        </w:rPr>
      </w:pPr>
    </w:p>
    <w:p w:rsidR="00B52E0B" w:rsidRPr="00F5755C" w:rsidRDefault="00B52E0B" w:rsidP="00B52E0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5755C">
        <w:rPr>
          <w:rFonts w:ascii="Times New Roman" w:hAnsi="Times New Roman" w:cs="Times New Roman"/>
          <w:sz w:val="28"/>
          <w:szCs w:val="28"/>
        </w:rPr>
        <w:t>АДМИНИСТРАЦИЯ</w:t>
      </w:r>
    </w:p>
    <w:p w:rsidR="00B52E0B" w:rsidRPr="00F5755C" w:rsidRDefault="00B52E0B" w:rsidP="00B52E0B">
      <w:pPr>
        <w:spacing w:after="0"/>
        <w:rPr>
          <w:rFonts w:ascii="Times New Roman" w:hAnsi="Times New Roman" w:cs="Times New Roman"/>
          <w:sz w:val="28"/>
          <w:szCs w:val="28"/>
        </w:rPr>
      </w:pPr>
      <w:r w:rsidRPr="00F575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755C">
        <w:rPr>
          <w:rFonts w:ascii="Times New Roman" w:hAnsi="Times New Roman" w:cs="Times New Roman"/>
          <w:sz w:val="28"/>
          <w:szCs w:val="28"/>
        </w:rPr>
        <w:t>ПОЛОЙСКОГО СЕЛЬСОВЕТА</w:t>
      </w:r>
      <w:r w:rsidRPr="00F5755C">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F5755C">
        <w:rPr>
          <w:rFonts w:ascii="Times New Roman" w:hAnsi="Times New Roman" w:cs="Times New Roman"/>
          <w:sz w:val="28"/>
          <w:szCs w:val="28"/>
        </w:rPr>
        <w:t>КРАСНОЗЕРСКОГО РАЙОНА НОВОСИБИРСКОЙ ОБЛАСТИ</w:t>
      </w:r>
    </w:p>
    <w:p w:rsidR="00B52E0B" w:rsidRPr="00F5755C" w:rsidRDefault="00B52E0B" w:rsidP="00B52E0B">
      <w:pPr>
        <w:spacing w:before="100" w:beforeAutospacing="1" w:after="0" w:line="240" w:lineRule="auto"/>
        <w:rPr>
          <w:rFonts w:ascii="Times New Roman" w:hAnsi="Times New Roman" w:cs="Times New Roman"/>
          <w:sz w:val="28"/>
          <w:szCs w:val="28"/>
        </w:rPr>
      </w:pPr>
      <w:r w:rsidRPr="00F5755C">
        <w:rPr>
          <w:rFonts w:ascii="Times New Roman" w:hAnsi="Times New Roman" w:cs="Times New Roman"/>
          <w:sz w:val="28"/>
          <w:szCs w:val="28"/>
        </w:rPr>
        <w:t xml:space="preserve">                                                  ПОСТАНОВЛЕНИЕ</w:t>
      </w:r>
    </w:p>
    <w:p w:rsidR="00B52E0B" w:rsidRPr="00F5755C" w:rsidRDefault="00B52E0B" w:rsidP="00B52E0B">
      <w:pPr>
        <w:spacing w:before="100" w:beforeAutospacing="1" w:after="0" w:line="240" w:lineRule="auto"/>
        <w:rPr>
          <w:rFonts w:ascii="Times New Roman" w:hAnsi="Times New Roman" w:cs="Times New Roman"/>
          <w:sz w:val="28"/>
          <w:szCs w:val="28"/>
        </w:rPr>
      </w:pPr>
    </w:p>
    <w:p w:rsidR="00B52E0B" w:rsidRDefault="00B52E0B" w:rsidP="00B52E0B">
      <w:p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20.03</w:t>
      </w:r>
      <w:r w:rsidRPr="00F5755C">
        <w:rPr>
          <w:rFonts w:ascii="Times New Roman" w:hAnsi="Times New Roman" w:cs="Times New Roman"/>
          <w:sz w:val="28"/>
          <w:szCs w:val="28"/>
        </w:rPr>
        <w:t xml:space="preserve">.2020                                  </w:t>
      </w:r>
      <w:r>
        <w:rPr>
          <w:rFonts w:ascii="Times New Roman" w:hAnsi="Times New Roman" w:cs="Times New Roman"/>
          <w:sz w:val="28"/>
          <w:szCs w:val="28"/>
        </w:rPr>
        <w:t xml:space="preserve">   </w:t>
      </w:r>
      <w:r w:rsidRPr="00F5755C">
        <w:rPr>
          <w:rFonts w:ascii="Times New Roman" w:hAnsi="Times New Roman" w:cs="Times New Roman"/>
          <w:sz w:val="28"/>
          <w:szCs w:val="28"/>
        </w:rPr>
        <w:t xml:space="preserve">  с. Полойка                    </w:t>
      </w:r>
      <w:r>
        <w:rPr>
          <w:rFonts w:ascii="Times New Roman" w:hAnsi="Times New Roman" w:cs="Times New Roman"/>
          <w:sz w:val="28"/>
          <w:szCs w:val="28"/>
        </w:rPr>
        <w:t xml:space="preserve">                                  №  23а</w:t>
      </w:r>
    </w:p>
    <w:p w:rsidR="00B52E0B" w:rsidRDefault="00B52E0B" w:rsidP="00B52E0B">
      <w:pPr>
        <w:spacing w:before="100" w:beforeAutospacing="1" w:after="0" w:line="240" w:lineRule="auto"/>
        <w:rPr>
          <w:rFonts w:ascii="Times New Roman" w:hAnsi="Times New Roman" w:cs="Times New Roman"/>
          <w:sz w:val="28"/>
          <w:szCs w:val="28"/>
        </w:rPr>
      </w:pPr>
    </w:p>
    <w:p w:rsidR="00B52E0B" w:rsidRPr="00192C9B" w:rsidRDefault="00B52E0B" w:rsidP="00B52E0B">
      <w:pPr>
        <w:spacing w:after="0"/>
        <w:ind w:left="-567"/>
        <w:jc w:val="center"/>
        <w:rPr>
          <w:rFonts w:ascii="Times New Roman" w:hAnsi="Times New Roman" w:cs="Times New Roman"/>
          <w:sz w:val="28"/>
          <w:szCs w:val="28"/>
        </w:rPr>
      </w:pPr>
      <w:r w:rsidRPr="00192C9B">
        <w:rPr>
          <w:rFonts w:ascii="Times New Roman" w:hAnsi="Times New Roman" w:cs="Times New Roman"/>
          <w:sz w:val="28"/>
          <w:szCs w:val="28"/>
        </w:rPr>
        <w:t>О внесении изменений в постановление администрации Полойского сельсовета Краснозерского р</w:t>
      </w:r>
      <w:r>
        <w:rPr>
          <w:rFonts w:ascii="Times New Roman" w:hAnsi="Times New Roman" w:cs="Times New Roman"/>
          <w:sz w:val="28"/>
          <w:szCs w:val="28"/>
        </w:rPr>
        <w:t>айона Новосибирской области № 67 от 15.10.2019</w:t>
      </w:r>
      <w:r w:rsidRPr="00192C9B">
        <w:rPr>
          <w:rFonts w:ascii="Times New Roman" w:hAnsi="Times New Roman" w:cs="Times New Roman"/>
          <w:sz w:val="28"/>
          <w:szCs w:val="28"/>
        </w:rPr>
        <w:t xml:space="preserve"> года «</w:t>
      </w:r>
      <w:r>
        <w:rPr>
          <w:rFonts w:ascii="Times New Roman" w:hAnsi="Times New Roman" w:cs="Times New Roman"/>
          <w:sz w:val="28"/>
          <w:szCs w:val="28"/>
        </w:rPr>
        <w:t>О внесении изменений в постановление администрации Полойского сельсовета Краснозерского района Новосибирской области</w:t>
      </w:r>
      <w:r w:rsidR="0011045B">
        <w:rPr>
          <w:rFonts w:ascii="Times New Roman" w:hAnsi="Times New Roman" w:cs="Times New Roman"/>
          <w:sz w:val="28"/>
          <w:szCs w:val="28"/>
        </w:rPr>
        <w:t xml:space="preserve"> «Об утверждении Положения об оплате труда рабочих в администрации Полойского сельсовета Краснозерского района Новосибирской области от 03.05.2018 года</w:t>
      </w:r>
      <w:r w:rsidRPr="00192C9B">
        <w:rPr>
          <w:rFonts w:ascii="Times New Roman" w:hAnsi="Times New Roman" w:cs="Times New Roman"/>
          <w:sz w:val="28"/>
          <w:szCs w:val="28"/>
        </w:rPr>
        <w:t>»</w:t>
      </w:r>
    </w:p>
    <w:p w:rsidR="00B52E0B" w:rsidRPr="00192C9B" w:rsidRDefault="00B52E0B" w:rsidP="00B52E0B">
      <w:pPr>
        <w:spacing w:after="0"/>
        <w:ind w:left="-567"/>
        <w:rPr>
          <w:rFonts w:ascii="Times New Roman" w:hAnsi="Times New Roman" w:cs="Times New Roman"/>
          <w:sz w:val="28"/>
          <w:szCs w:val="28"/>
        </w:rPr>
      </w:pPr>
    </w:p>
    <w:p w:rsidR="00B52E0B" w:rsidRPr="00192C9B" w:rsidRDefault="00B52E0B" w:rsidP="00B52E0B">
      <w:pPr>
        <w:pStyle w:val="ad"/>
        <w:spacing w:before="0" w:beforeAutospacing="0" w:after="0"/>
        <w:ind w:left="142"/>
        <w:rPr>
          <w:sz w:val="28"/>
          <w:szCs w:val="28"/>
        </w:rPr>
      </w:pPr>
      <w:r w:rsidRPr="00192C9B">
        <w:rPr>
          <w:sz w:val="28"/>
          <w:szCs w:val="28"/>
        </w:rPr>
        <w:t xml:space="preserve"> В целях приведения в соответствие с законодательством и на основании экспертного заключения Министерства юстиции Новосибирской области</w:t>
      </w:r>
    </w:p>
    <w:p w:rsidR="00B52E0B" w:rsidRPr="00192C9B" w:rsidRDefault="00B52E0B" w:rsidP="00B52E0B">
      <w:pPr>
        <w:pStyle w:val="ad"/>
        <w:spacing w:before="0" w:beforeAutospacing="0" w:after="0"/>
        <w:ind w:left="142"/>
        <w:rPr>
          <w:sz w:val="28"/>
          <w:szCs w:val="28"/>
        </w:rPr>
      </w:pPr>
      <w:r>
        <w:rPr>
          <w:sz w:val="28"/>
          <w:szCs w:val="28"/>
        </w:rPr>
        <w:t>№ 1098-03-12/9-03-12/9 от 28.02.2020</w:t>
      </w:r>
      <w:r w:rsidRPr="00192C9B">
        <w:rPr>
          <w:sz w:val="28"/>
          <w:szCs w:val="28"/>
        </w:rPr>
        <w:t xml:space="preserve"> года,</w:t>
      </w:r>
    </w:p>
    <w:p w:rsidR="00B52E0B" w:rsidRPr="00192C9B" w:rsidRDefault="00B52E0B" w:rsidP="00B52E0B">
      <w:pPr>
        <w:pStyle w:val="ad"/>
        <w:spacing w:before="0" w:beforeAutospacing="0" w:after="0"/>
        <w:ind w:left="142"/>
        <w:rPr>
          <w:sz w:val="28"/>
          <w:szCs w:val="28"/>
        </w:rPr>
      </w:pPr>
      <w:r w:rsidRPr="00192C9B">
        <w:rPr>
          <w:sz w:val="28"/>
          <w:szCs w:val="28"/>
        </w:rPr>
        <w:t>ПОСТАНОВЛЯЕТ:</w:t>
      </w:r>
    </w:p>
    <w:p w:rsidR="00B52E0B" w:rsidRDefault="00B52E0B" w:rsidP="00B52E0B">
      <w:pPr>
        <w:spacing w:after="0"/>
        <w:ind w:left="142"/>
        <w:rPr>
          <w:rFonts w:ascii="Times New Roman" w:hAnsi="Times New Roman" w:cs="Times New Roman"/>
          <w:sz w:val="28"/>
          <w:szCs w:val="28"/>
        </w:rPr>
      </w:pPr>
      <w:r>
        <w:rPr>
          <w:rFonts w:ascii="Times New Roman" w:hAnsi="Times New Roman" w:cs="Times New Roman"/>
          <w:sz w:val="28"/>
          <w:szCs w:val="28"/>
        </w:rPr>
        <w:t xml:space="preserve">1. </w:t>
      </w:r>
      <w:r w:rsidRPr="00192C9B">
        <w:rPr>
          <w:rFonts w:ascii="Times New Roman" w:hAnsi="Times New Roman" w:cs="Times New Roman"/>
          <w:sz w:val="28"/>
          <w:szCs w:val="28"/>
        </w:rPr>
        <w:t>Внести в постановление администр</w:t>
      </w:r>
      <w:r w:rsidR="0011045B">
        <w:rPr>
          <w:rFonts w:ascii="Times New Roman" w:hAnsi="Times New Roman" w:cs="Times New Roman"/>
          <w:sz w:val="28"/>
          <w:szCs w:val="28"/>
        </w:rPr>
        <w:t>ации Полойского сельсовета  № 67 от 15.10.2019</w:t>
      </w:r>
      <w:r w:rsidRPr="00192C9B">
        <w:rPr>
          <w:rFonts w:ascii="Times New Roman" w:hAnsi="Times New Roman" w:cs="Times New Roman"/>
          <w:sz w:val="28"/>
          <w:szCs w:val="28"/>
        </w:rPr>
        <w:t xml:space="preserve"> года «</w:t>
      </w:r>
      <w:r w:rsidR="0011045B">
        <w:rPr>
          <w:rFonts w:ascii="Times New Roman" w:hAnsi="Times New Roman" w:cs="Times New Roman"/>
          <w:sz w:val="28"/>
          <w:szCs w:val="28"/>
        </w:rPr>
        <w:t>О внесении изменений в постановление администрации Полойского сельсовета Краснозерского района Новосибирской области «Об утверждении Положения об оплате труда рабочих в администрации Полойского сельсовета Краснозерского района Новосибирской области от 03.05.2018 года</w:t>
      </w:r>
      <w:r w:rsidRPr="00192C9B">
        <w:rPr>
          <w:rFonts w:ascii="Times New Roman" w:hAnsi="Times New Roman" w:cs="Times New Roman"/>
          <w:sz w:val="28"/>
          <w:szCs w:val="28"/>
        </w:rPr>
        <w:t xml:space="preserve">» следующие изменения: </w:t>
      </w:r>
    </w:p>
    <w:p w:rsidR="00B52E0B" w:rsidRDefault="00B52E0B" w:rsidP="0011045B">
      <w:pPr>
        <w:spacing w:after="0"/>
        <w:ind w:left="142"/>
        <w:rPr>
          <w:rFonts w:ascii="Times New Roman" w:hAnsi="Times New Roman" w:cs="Times New Roman"/>
          <w:sz w:val="28"/>
          <w:szCs w:val="28"/>
        </w:rPr>
      </w:pPr>
      <w:r>
        <w:rPr>
          <w:rFonts w:ascii="Times New Roman" w:hAnsi="Times New Roman" w:cs="Times New Roman"/>
          <w:sz w:val="28"/>
          <w:szCs w:val="28"/>
        </w:rPr>
        <w:t xml:space="preserve">- </w:t>
      </w:r>
      <w:r w:rsidRPr="00192C9B">
        <w:rPr>
          <w:rFonts w:ascii="Times New Roman" w:hAnsi="Times New Roman" w:cs="Times New Roman"/>
          <w:sz w:val="28"/>
          <w:szCs w:val="28"/>
        </w:rPr>
        <w:t xml:space="preserve"> </w:t>
      </w:r>
      <w:r>
        <w:rPr>
          <w:rFonts w:ascii="Times New Roman" w:hAnsi="Times New Roman" w:cs="Times New Roman"/>
          <w:sz w:val="28"/>
          <w:szCs w:val="28"/>
        </w:rPr>
        <w:t>п</w:t>
      </w:r>
      <w:r w:rsidRPr="00192C9B">
        <w:rPr>
          <w:rFonts w:ascii="Times New Roman" w:hAnsi="Times New Roman" w:cs="Times New Roman"/>
          <w:sz w:val="28"/>
          <w:szCs w:val="28"/>
        </w:rPr>
        <w:t>ункт</w:t>
      </w:r>
      <w:r w:rsidR="0011045B">
        <w:rPr>
          <w:rFonts w:ascii="Times New Roman" w:hAnsi="Times New Roman" w:cs="Times New Roman"/>
          <w:sz w:val="28"/>
          <w:szCs w:val="28"/>
        </w:rPr>
        <w:t xml:space="preserve"> 2</w:t>
      </w:r>
      <w:r>
        <w:rPr>
          <w:rFonts w:ascii="Times New Roman" w:hAnsi="Times New Roman" w:cs="Times New Roman"/>
          <w:sz w:val="28"/>
          <w:szCs w:val="28"/>
        </w:rPr>
        <w:t xml:space="preserve"> постановления изложить в следующей редакции: «</w:t>
      </w:r>
      <w:r w:rsidR="0011045B">
        <w:rPr>
          <w:rFonts w:ascii="Times New Roman" w:hAnsi="Times New Roman" w:cs="Times New Roman"/>
          <w:sz w:val="28"/>
          <w:szCs w:val="28"/>
        </w:rPr>
        <w:t>Постановление вступает в силу со дня официального опубликования (обнародования) и распространяет свое действие на правоотношения, возникшие с 01.10.2019 года</w:t>
      </w:r>
      <w:r>
        <w:rPr>
          <w:rFonts w:ascii="Times New Roman" w:hAnsi="Times New Roman" w:cs="Times New Roman"/>
          <w:sz w:val="28"/>
          <w:szCs w:val="28"/>
        </w:rPr>
        <w:t>».</w:t>
      </w:r>
    </w:p>
    <w:p w:rsidR="00B52E0B" w:rsidRPr="00192C9B" w:rsidRDefault="00B52E0B" w:rsidP="00B52E0B">
      <w:pPr>
        <w:spacing w:after="0"/>
        <w:ind w:left="142"/>
        <w:rPr>
          <w:rFonts w:ascii="Times New Roman" w:hAnsi="Times New Roman" w:cs="Times New Roman"/>
          <w:sz w:val="28"/>
          <w:szCs w:val="28"/>
        </w:rPr>
      </w:pPr>
      <w:r w:rsidRPr="00192C9B">
        <w:rPr>
          <w:rFonts w:ascii="Times New Roman" w:hAnsi="Times New Roman" w:cs="Times New Roman"/>
          <w:sz w:val="28"/>
          <w:szCs w:val="28"/>
        </w:rPr>
        <w:t>2. Опубликовать данное постановление в периодическом печатном издании «Бюллетень органов местного  самоуправления Полойского сельсовета».</w:t>
      </w:r>
    </w:p>
    <w:p w:rsidR="00B52E0B" w:rsidRDefault="00B52E0B" w:rsidP="00B52E0B">
      <w:pPr>
        <w:spacing w:after="0"/>
        <w:ind w:left="142"/>
        <w:rPr>
          <w:rFonts w:ascii="Times New Roman" w:hAnsi="Times New Roman" w:cs="Times New Roman"/>
          <w:sz w:val="28"/>
          <w:szCs w:val="28"/>
        </w:rPr>
      </w:pPr>
      <w:r w:rsidRPr="00192C9B">
        <w:rPr>
          <w:rFonts w:ascii="Times New Roman" w:hAnsi="Times New Roman" w:cs="Times New Roman"/>
          <w:sz w:val="28"/>
          <w:szCs w:val="28"/>
        </w:rPr>
        <w:t xml:space="preserve">3. Контроль за исполнением данного </w:t>
      </w:r>
      <w:r>
        <w:rPr>
          <w:rFonts w:ascii="Times New Roman" w:hAnsi="Times New Roman" w:cs="Times New Roman"/>
          <w:sz w:val="28"/>
          <w:szCs w:val="28"/>
        </w:rPr>
        <w:t>постановления оставляю за собой.</w:t>
      </w:r>
    </w:p>
    <w:p w:rsidR="00B52E0B" w:rsidRDefault="00B52E0B" w:rsidP="00B52E0B">
      <w:pPr>
        <w:spacing w:after="0"/>
        <w:rPr>
          <w:rFonts w:ascii="Times New Roman" w:hAnsi="Times New Roman" w:cs="Times New Roman"/>
          <w:sz w:val="28"/>
          <w:szCs w:val="28"/>
        </w:rPr>
      </w:pPr>
    </w:p>
    <w:p w:rsidR="00B52E0B" w:rsidRDefault="00B52E0B" w:rsidP="00B52E0B">
      <w:pPr>
        <w:spacing w:after="0"/>
        <w:ind w:left="142"/>
        <w:rPr>
          <w:rFonts w:ascii="Times New Roman" w:hAnsi="Times New Roman" w:cs="Times New Roman"/>
          <w:sz w:val="28"/>
          <w:szCs w:val="28"/>
        </w:rPr>
      </w:pPr>
      <w:r>
        <w:rPr>
          <w:rFonts w:ascii="Times New Roman" w:hAnsi="Times New Roman" w:cs="Times New Roman"/>
          <w:sz w:val="28"/>
          <w:szCs w:val="28"/>
        </w:rPr>
        <w:t>Глава Полойского сельсовета</w:t>
      </w:r>
    </w:p>
    <w:p w:rsidR="00B52E0B" w:rsidRDefault="00B52E0B" w:rsidP="00B52E0B">
      <w:pPr>
        <w:spacing w:after="0"/>
        <w:ind w:left="142"/>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B52E0B" w:rsidRDefault="00B52E0B" w:rsidP="00B52E0B">
      <w:pPr>
        <w:spacing w:after="0"/>
        <w:ind w:left="142"/>
        <w:rPr>
          <w:rFonts w:ascii="Times New Roman" w:hAnsi="Times New Roman" w:cs="Times New Roman"/>
          <w:sz w:val="28"/>
          <w:szCs w:val="28"/>
        </w:rPr>
      </w:pPr>
      <w:r>
        <w:rPr>
          <w:rFonts w:ascii="Times New Roman" w:hAnsi="Times New Roman" w:cs="Times New Roman"/>
          <w:sz w:val="28"/>
          <w:szCs w:val="28"/>
        </w:rPr>
        <w:t>Новосибирской области                                                                      С.А. Кречетова</w:t>
      </w:r>
    </w:p>
    <w:p w:rsidR="00B52E0B" w:rsidRDefault="00B52E0B" w:rsidP="00B52E0B">
      <w:pPr>
        <w:spacing w:after="0"/>
        <w:ind w:left="142"/>
        <w:rPr>
          <w:rFonts w:ascii="Times New Roman" w:hAnsi="Times New Roman" w:cs="Times New Roman"/>
          <w:sz w:val="28"/>
          <w:szCs w:val="28"/>
        </w:rPr>
      </w:pPr>
    </w:p>
    <w:p w:rsidR="00B52E0B" w:rsidRDefault="00B52E0B" w:rsidP="00B52E0B">
      <w:pPr>
        <w:spacing w:after="0"/>
        <w:ind w:left="142"/>
        <w:rPr>
          <w:rFonts w:ascii="Times New Roman" w:hAnsi="Times New Roman" w:cs="Times New Roman"/>
          <w:sz w:val="20"/>
          <w:szCs w:val="20"/>
        </w:rPr>
      </w:pPr>
      <w:r w:rsidRPr="00192C9B">
        <w:rPr>
          <w:rFonts w:ascii="Times New Roman" w:hAnsi="Times New Roman" w:cs="Times New Roman"/>
          <w:sz w:val="20"/>
          <w:szCs w:val="20"/>
        </w:rPr>
        <w:t>Исп. Е.В. Ульман</w:t>
      </w:r>
    </w:p>
    <w:p w:rsidR="00B52E0B" w:rsidRPr="00C2272C" w:rsidRDefault="00B52E0B" w:rsidP="00C2272C">
      <w:pPr>
        <w:spacing w:after="0"/>
        <w:ind w:left="142"/>
        <w:rPr>
          <w:rStyle w:val="21"/>
          <w:rFonts w:ascii="Times New Roman" w:hAnsi="Times New Roman" w:cs="Times New Roman"/>
          <w:sz w:val="20"/>
          <w:szCs w:val="20"/>
        </w:rPr>
      </w:pPr>
      <w:r w:rsidRPr="00192C9B">
        <w:rPr>
          <w:rFonts w:ascii="Times New Roman" w:hAnsi="Times New Roman" w:cs="Times New Roman"/>
          <w:sz w:val="20"/>
          <w:szCs w:val="20"/>
        </w:rPr>
        <w:t>76-223</w:t>
      </w:r>
    </w:p>
    <w:p w:rsidR="00B52E0B" w:rsidRDefault="00B52E0B" w:rsidP="005D4FED">
      <w:pPr>
        <w:pStyle w:val="a9"/>
        <w:tabs>
          <w:tab w:val="left" w:pos="6660"/>
        </w:tabs>
        <w:autoSpaceDE w:val="0"/>
        <w:spacing w:after="0"/>
        <w:rPr>
          <w:rStyle w:val="21"/>
          <w:rFonts w:ascii="Times New Roman" w:hAnsi="Times New Roman"/>
          <w:color w:val="000000"/>
          <w:sz w:val="28"/>
          <w:szCs w:val="28"/>
        </w:rPr>
      </w:pPr>
    </w:p>
    <w:p w:rsidR="00B52E0B" w:rsidRDefault="00B52E0B" w:rsidP="005D4FED">
      <w:pPr>
        <w:pStyle w:val="a9"/>
        <w:tabs>
          <w:tab w:val="left" w:pos="6660"/>
        </w:tabs>
        <w:autoSpaceDE w:val="0"/>
        <w:spacing w:after="0"/>
        <w:rPr>
          <w:rStyle w:val="21"/>
          <w:rFonts w:ascii="Times New Roman" w:hAnsi="Times New Roman"/>
          <w:color w:val="000000"/>
          <w:sz w:val="28"/>
          <w:szCs w:val="28"/>
        </w:rPr>
      </w:pPr>
    </w:p>
    <w:p w:rsidR="00C7560A" w:rsidRDefault="00C7560A" w:rsidP="005D4FED">
      <w:pPr>
        <w:tabs>
          <w:tab w:val="left" w:pos="6660"/>
        </w:tabs>
        <w:autoSpaceDE w:val="0"/>
        <w:spacing w:after="0"/>
        <w:rPr>
          <w:rStyle w:val="21"/>
          <w:rFonts w:ascii="Times New Roman" w:hAnsi="Times New Roman"/>
          <w:color w:val="000000"/>
          <w:sz w:val="20"/>
          <w:szCs w:val="20"/>
        </w:rPr>
      </w:pPr>
    </w:p>
    <w:p w:rsidR="00C7560A" w:rsidRDefault="00C7560A" w:rsidP="005D4FED">
      <w:pPr>
        <w:tabs>
          <w:tab w:val="left" w:pos="6660"/>
        </w:tabs>
        <w:autoSpaceDE w:val="0"/>
        <w:spacing w:after="0"/>
        <w:rPr>
          <w:rStyle w:val="21"/>
          <w:rFonts w:ascii="Times New Roman" w:hAnsi="Times New Roman"/>
          <w:color w:val="000000"/>
          <w:sz w:val="20"/>
          <w:szCs w:val="20"/>
        </w:rPr>
      </w:pPr>
    </w:p>
    <w:p w:rsidR="00C7560A" w:rsidRPr="002C1124" w:rsidRDefault="00C7560A" w:rsidP="00C7560A">
      <w:pPr>
        <w:pStyle w:val="a9"/>
        <w:tabs>
          <w:tab w:val="left" w:pos="6660"/>
        </w:tabs>
        <w:autoSpaceDE w:val="0"/>
        <w:spacing w:after="0"/>
        <w:rPr>
          <w:rFonts w:ascii="Times New Roman" w:hAnsi="Times New Roman"/>
          <w:sz w:val="28"/>
          <w:szCs w:val="28"/>
        </w:rPr>
      </w:pPr>
      <w:r>
        <w:rPr>
          <w:rStyle w:val="21"/>
          <w:rFonts w:ascii="Times New Roman" w:hAnsi="Times New Roman"/>
          <w:color w:val="000000"/>
          <w:sz w:val="28"/>
          <w:szCs w:val="28"/>
        </w:rPr>
        <w:t xml:space="preserve">                                                </w:t>
      </w:r>
      <w:r w:rsidRPr="002C1124">
        <w:rPr>
          <w:rStyle w:val="21"/>
          <w:rFonts w:ascii="Times New Roman" w:hAnsi="Times New Roman"/>
          <w:color w:val="000000"/>
          <w:sz w:val="28"/>
          <w:szCs w:val="28"/>
        </w:rPr>
        <w:t>АДМИНИСТРАЦИЯ</w:t>
      </w:r>
    </w:p>
    <w:p w:rsidR="00C7560A" w:rsidRPr="002C1124" w:rsidRDefault="00C7560A" w:rsidP="00C7560A">
      <w:pPr>
        <w:pStyle w:val="a9"/>
        <w:spacing w:after="0"/>
        <w:rPr>
          <w:rFonts w:ascii="Times New Roman" w:hAnsi="Times New Roman"/>
          <w:sz w:val="28"/>
          <w:szCs w:val="28"/>
        </w:rPr>
      </w:pPr>
      <w:r w:rsidRPr="002C1124">
        <w:rPr>
          <w:rFonts w:ascii="Times New Roman" w:hAnsi="Times New Roman"/>
          <w:sz w:val="28"/>
          <w:szCs w:val="28"/>
        </w:rPr>
        <w:t xml:space="preserve">                                        ПОЛОЙСКОГО СЕЛЬСОВЕТА</w:t>
      </w:r>
    </w:p>
    <w:p w:rsidR="00C7560A" w:rsidRPr="002C1124" w:rsidRDefault="00C7560A" w:rsidP="00C7560A">
      <w:pPr>
        <w:pStyle w:val="a9"/>
        <w:spacing w:after="0"/>
        <w:jc w:val="center"/>
        <w:rPr>
          <w:rFonts w:ascii="Times New Roman" w:hAnsi="Times New Roman"/>
          <w:sz w:val="28"/>
          <w:szCs w:val="28"/>
        </w:rPr>
      </w:pPr>
      <w:r w:rsidRPr="002C1124">
        <w:rPr>
          <w:rFonts w:ascii="Times New Roman" w:hAnsi="Times New Roman"/>
          <w:sz w:val="28"/>
          <w:szCs w:val="28"/>
        </w:rPr>
        <w:t>КРАСНОЗЕРСКОГО РАЙОНА НОВОСИБИРСКОЙ ОБЛАСТИ</w:t>
      </w:r>
    </w:p>
    <w:p w:rsidR="00C7560A" w:rsidRPr="002C1124" w:rsidRDefault="00C7560A" w:rsidP="00C7560A">
      <w:pPr>
        <w:pStyle w:val="a9"/>
        <w:spacing w:after="0"/>
        <w:jc w:val="center"/>
        <w:rPr>
          <w:rFonts w:ascii="Times New Roman" w:hAnsi="Times New Roman"/>
          <w:sz w:val="28"/>
          <w:szCs w:val="28"/>
        </w:rPr>
      </w:pPr>
      <w:r w:rsidRPr="002C1124">
        <w:rPr>
          <w:rFonts w:ascii="Times New Roman" w:hAnsi="Times New Roman"/>
          <w:sz w:val="28"/>
          <w:szCs w:val="28"/>
        </w:rPr>
        <w:t> </w:t>
      </w:r>
    </w:p>
    <w:p w:rsidR="00C7560A" w:rsidRPr="002C1124" w:rsidRDefault="00C7560A" w:rsidP="00C7560A">
      <w:pPr>
        <w:pStyle w:val="a9"/>
        <w:jc w:val="center"/>
        <w:rPr>
          <w:rFonts w:ascii="Times New Roman" w:hAnsi="Times New Roman"/>
          <w:sz w:val="28"/>
          <w:szCs w:val="28"/>
        </w:rPr>
      </w:pPr>
      <w:r w:rsidRPr="002C1124">
        <w:rPr>
          <w:rFonts w:ascii="Times New Roman" w:hAnsi="Times New Roman"/>
          <w:sz w:val="28"/>
          <w:szCs w:val="28"/>
        </w:rPr>
        <w:t>ПОСТАНОВЛЕНИЕ</w:t>
      </w:r>
    </w:p>
    <w:p w:rsidR="00C7560A" w:rsidRPr="002C1124" w:rsidRDefault="00C7560A" w:rsidP="00C7560A">
      <w:pPr>
        <w:pStyle w:val="a9"/>
        <w:jc w:val="center"/>
        <w:rPr>
          <w:rFonts w:ascii="Times New Roman" w:hAnsi="Times New Roman"/>
          <w:sz w:val="28"/>
          <w:szCs w:val="28"/>
        </w:rPr>
      </w:pPr>
      <w:r w:rsidRPr="002C1124">
        <w:rPr>
          <w:rFonts w:ascii="Times New Roman" w:hAnsi="Times New Roman"/>
          <w:sz w:val="28"/>
          <w:szCs w:val="28"/>
        </w:rPr>
        <w:t> </w:t>
      </w:r>
    </w:p>
    <w:p w:rsidR="00C7560A" w:rsidRPr="002C1124" w:rsidRDefault="00C7560A" w:rsidP="00C7560A">
      <w:pPr>
        <w:pStyle w:val="a9"/>
        <w:rPr>
          <w:rFonts w:ascii="Times New Roman" w:hAnsi="Times New Roman"/>
          <w:sz w:val="28"/>
          <w:szCs w:val="28"/>
        </w:rPr>
      </w:pPr>
      <w:r>
        <w:rPr>
          <w:rFonts w:ascii="Times New Roman" w:hAnsi="Times New Roman"/>
          <w:sz w:val="28"/>
          <w:szCs w:val="28"/>
        </w:rPr>
        <w:t>  01.04.2020</w:t>
      </w:r>
      <w:r w:rsidRPr="002C1124">
        <w:rPr>
          <w:rFonts w:ascii="Times New Roman" w:hAnsi="Times New Roman"/>
          <w:sz w:val="28"/>
          <w:szCs w:val="28"/>
        </w:rPr>
        <w:t>                                     с. Полойка                   </w:t>
      </w:r>
      <w:r>
        <w:rPr>
          <w:rFonts w:ascii="Times New Roman" w:hAnsi="Times New Roman"/>
          <w:sz w:val="28"/>
          <w:szCs w:val="28"/>
        </w:rPr>
        <w:t xml:space="preserve">                                </w:t>
      </w:r>
      <w:r w:rsidR="00C2272C">
        <w:rPr>
          <w:rFonts w:ascii="Times New Roman" w:hAnsi="Times New Roman"/>
          <w:sz w:val="28"/>
          <w:szCs w:val="28"/>
        </w:rPr>
        <w:t xml:space="preserve">     </w:t>
      </w:r>
      <w:r>
        <w:rPr>
          <w:rFonts w:ascii="Times New Roman" w:hAnsi="Times New Roman"/>
          <w:sz w:val="28"/>
          <w:szCs w:val="28"/>
        </w:rPr>
        <w:t xml:space="preserve">  №25</w:t>
      </w:r>
    </w:p>
    <w:p w:rsidR="005D4FED" w:rsidRPr="002C1124" w:rsidRDefault="005D4FED" w:rsidP="005D4FED">
      <w:pPr>
        <w:tabs>
          <w:tab w:val="left" w:pos="6660"/>
        </w:tabs>
        <w:autoSpaceDE w:val="0"/>
        <w:spacing w:after="0"/>
        <w:rPr>
          <w:rStyle w:val="21"/>
          <w:rFonts w:ascii="Times New Roman" w:hAnsi="Times New Roman"/>
          <w:color w:val="000000"/>
          <w:sz w:val="20"/>
          <w:szCs w:val="20"/>
        </w:rPr>
      </w:pPr>
    </w:p>
    <w:p w:rsidR="00C7560A" w:rsidRPr="003C7003" w:rsidRDefault="00C7560A" w:rsidP="00C7560A">
      <w:pPr>
        <w:pStyle w:val="af"/>
        <w:jc w:val="center"/>
        <w:rPr>
          <w:rFonts w:ascii="Times New Roman" w:hAnsi="Times New Roman"/>
          <w:sz w:val="28"/>
          <w:szCs w:val="28"/>
        </w:rPr>
      </w:pPr>
      <w:r w:rsidRPr="003C7003">
        <w:rPr>
          <w:rFonts w:ascii="Times New Roman" w:hAnsi="Times New Roman"/>
          <w:sz w:val="28"/>
          <w:szCs w:val="28"/>
        </w:rPr>
        <w:t>О введении ограничения доступа людей</w:t>
      </w:r>
      <w:r>
        <w:rPr>
          <w:rFonts w:ascii="Times New Roman" w:hAnsi="Times New Roman"/>
          <w:sz w:val="28"/>
          <w:szCs w:val="28"/>
        </w:rPr>
        <w:t xml:space="preserve"> </w:t>
      </w:r>
      <w:r w:rsidRPr="003C7003">
        <w:rPr>
          <w:rFonts w:ascii="Times New Roman" w:hAnsi="Times New Roman"/>
          <w:sz w:val="28"/>
          <w:szCs w:val="28"/>
        </w:rPr>
        <w:t>и транспортных средств на территории</w:t>
      </w:r>
    </w:p>
    <w:p w:rsidR="00C7560A" w:rsidRPr="003C7003" w:rsidRDefault="00C7560A" w:rsidP="00C7560A">
      <w:pPr>
        <w:pStyle w:val="af"/>
        <w:jc w:val="center"/>
        <w:rPr>
          <w:rFonts w:ascii="Times New Roman" w:hAnsi="Times New Roman"/>
          <w:sz w:val="28"/>
          <w:szCs w:val="28"/>
        </w:rPr>
      </w:pPr>
      <w:r>
        <w:rPr>
          <w:rFonts w:ascii="Times New Roman" w:hAnsi="Times New Roman"/>
          <w:sz w:val="28"/>
          <w:szCs w:val="28"/>
        </w:rPr>
        <w:t>Полой</w:t>
      </w:r>
      <w:r w:rsidRPr="003C7003">
        <w:rPr>
          <w:rFonts w:ascii="Times New Roman" w:hAnsi="Times New Roman"/>
          <w:sz w:val="28"/>
          <w:szCs w:val="28"/>
        </w:rPr>
        <w:t xml:space="preserve">ского сельсовета Краснозерского района </w:t>
      </w:r>
      <w:r>
        <w:rPr>
          <w:rFonts w:ascii="Times New Roman" w:hAnsi="Times New Roman"/>
          <w:sz w:val="28"/>
          <w:szCs w:val="28"/>
        </w:rPr>
        <w:t xml:space="preserve"> </w:t>
      </w:r>
      <w:r w:rsidRPr="003C7003">
        <w:rPr>
          <w:rFonts w:ascii="Times New Roman" w:hAnsi="Times New Roman"/>
          <w:sz w:val="28"/>
          <w:szCs w:val="28"/>
        </w:rPr>
        <w:t>Новосибирской области</w:t>
      </w:r>
    </w:p>
    <w:p w:rsidR="00C7560A" w:rsidRPr="003C7003" w:rsidRDefault="00C7560A" w:rsidP="00C7560A">
      <w:pPr>
        <w:widowControl w:val="0"/>
        <w:tabs>
          <w:tab w:val="center" w:pos="4825"/>
        </w:tabs>
        <w:adjustRightInd w:val="0"/>
        <w:contextualSpacing/>
        <w:jc w:val="center"/>
        <w:rPr>
          <w:rFonts w:ascii="Times New Roman" w:hAnsi="Times New Roman" w:cs="Times New Roman"/>
          <w:color w:val="000000"/>
          <w:sz w:val="28"/>
          <w:szCs w:val="28"/>
        </w:rPr>
      </w:pPr>
    </w:p>
    <w:p w:rsidR="00C7560A" w:rsidRPr="003C7003" w:rsidRDefault="00C7560A" w:rsidP="00C7560A">
      <w:pPr>
        <w:pStyle w:val="af"/>
        <w:rPr>
          <w:rFonts w:ascii="Times New Roman" w:hAnsi="Times New Roman"/>
          <w:sz w:val="28"/>
          <w:szCs w:val="28"/>
        </w:rPr>
      </w:pPr>
      <w:r w:rsidRPr="003C7003">
        <w:rPr>
          <w:rFonts w:ascii="Times New Roman" w:hAnsi="Times New Roman"/>
          <w:sz w:val="28"/>
          <w:szCs w:val="28"/>
        </w:rPr>
        <w:t xml:space="preserve">      В связи с угрозой распространения в Краснозерском районе Новосибирской области новой коронавирусной инфекции (</w:t>
      </w:r>
      <w:r w:rsidRPr="003C7003">
        <w:rPr>
          <w:rFonts w:ascii="Times New Roman" w:hAnsi="Times New Roman"/>
          <w:sz w:val="28"/>
          <w:szCs w:val="28"/>
          <w:lang w:val="en-US"/>
        </w:rPr>
        <w:t>COVID</w:t>
      </w:r>
      <w:r w:rsidRPr="003C7003">
        <w:rPr>
          <w:rFonts w:ascii="Times New Roman" w:hAnsi="Times New Roman"/>
          <w:sz w:val="28"/>
          <w:szCs w:val="28"/>
        </w:rPr>
        <w:t xml:space="preserve">-2019), в целях защиты населения, </w:t>
      </w:r>
      <w:r>
        <w:rPr>
          <w:rFonts w:ascii="Times New Roman" w:hAnsi="Times New Roman"/>
          <w:sz w:val="28"/>
          <w:szCs w:val="28"/>
        </w:rPr>
        <w:t>проживающих на территории Полой</w:t>
      </w:r>
      <w:r w:rsidRPr="003C7003">
        <w:rPr>
          <w:rFonts w:ascii="Times New Roman" w:hAnsi="Times New Roman"/>
          <w:sz w:val="28"/>
          <w:szCs w:val="28"/>
        </w:rPr>
        <w:t xml:space="preserve">ского сельсовета Краснозерского района Новосибирской области от угрозы возникновения чрезвычайной ситуации, предотвращения угрозы общественно опасных последствий, в соответствии со статьей 4.1 Федерального закона от 21.12.1994 № 68-ФЗ «О  защите населения и территорий от чрезвычайных ситуаций природного и техногенного характера», постановлением Правительства Новосибирской области от 18.03.2020 № 72-п «О введении режима повышенной готовности на территории Новосибирской области», постановлением Губернатора Новосибирской области от 31.03.2020 № 48 «Об ограничении доступа людей и транспортных средств», </w:t>
      </w:r>
      <w:r>
        <w:rPr>
          <w:rFonts w:ascii="Times New Roman" w:hAnsi="Times New Roman"/>
          <w:sz w:val="28"/>
          <w:szCs w:val="28"/>
        </w:rPr>
        <w:t>администрация Полой</w:t>
      </w:r>
      <w:r w:rsidRPr="003C7003">
        <w:rPr>
          <w:rFonts w:ascii="Times New Roman" w:hAnsi="Times New Roman"/>
          <w:sz w:val="28"/>
          <w:szCs w:val="28"/>
        </w:rPr>
        <w:t>ского сельсовета Краснозерского района Новосибирской области</w:t>
      </w:r>
    </w:p>
    <w:p w:rsidR="00C7560A" w:rsidRPr="003C7003" w:rsidRDefault="00C7560A" w:rsidP="00C7560A">
      <w:pPr>
        <w:pStyle w:val="af"/>
        <w:rPr>
          <w:rFonts w:ascii="Times New Roman" w:hAnsi="Times New Roman"/>
          <w:sz w:val="28"/>
          <w:szCs w:val="28"/>
        </w:rPr>
      </w:pPr>
      <w:r w:rsidRPr="003C7003">
        <w:rPr>
          <w:rFonts w:ascii="Times New Roman" w:hAnsi="Times New Roman"/>
          <w:sz w:val="28"/>
          <w:szCs w:val="28"/>
        </w:rPr>
        <w:t xml:space="preserve">  ПОСТАНОВЛЯЕТ:</w:t>
      </w:r>
    </w:p>
    <w:p w:rsidR="00C7560A" w:rsidRPr="003C7003" w:rsidRDefault="00C7560A" w:rsidP="00C7560A">
      <w:pPr>
        <w:pStyle w:val="af"/>
        <w:rPr>
          <w:rFonts w:ascii="Times New Roman" w:hAnsi="Times New Roman"/>
          <w:sz w:val="28"/>
          <w:szCs w:val="28"/>
        </w:rPr>
      </w:pPr>
      <w:r w:rsidRPr="003C7003">
        <w:rPr>
          <w:rFonts w:ascii="Times New Roman" w:hAnsi="Times New Roman"/>
          <w:sz w:val="28"/>
          <w:szCs w:val="28"/>
        </w:rPr>
        <w:t xml:space="preserve">Принять следующие дополнительные меры по ограничению доступа людей и транспортных средств на территорию </w:t>
      </w:r>
      <w:r>
        <w:rPr>
          <w:rFonts w:ascii="Times New Roman" w:hAnsi="Times New Roman"/>
          <w:sz w:val="28"/>
          <w:szCs w:val="28"/>
        </w:rPr>
        <w:t>Полой</w:t>
      </w:r>
      <w:r w:rsidRPr="003C7003">
        <w:rPr>
          <w:rFonts w:ascii="Times New Roman" w:hAnsi="Times New Roman"/>
          <w:sz w:val="28"/>
          <w:szCs w:val="28"/>
        </w:rPr>
        <w:t>ского сельсовета Краснозерского района Новосибирской области, на которой существует угроза возникновения чрезвычайной ситуации, с 20.00 часов 31.03.2020 до 24.00 часов 05.04.2020:</w:t>
      </w:r>
    </w:p>
    <w:p w:rsidR="00C7560A" w:rsidRPr="003C7003" w:rsidRDefault="00C7560A" w:rsidP="00C7560A">
      <w:pPr>
        <w:pStyle w:val="af"/>
        <w:rPr>
          <w:rFonts w:ascii="Times New Roman" w:hAnsi="Times New Roman"/>
          <w:sz w:val="28"/>
          <w:szCs w:val="28"/>
        </w:rPr>
      </w:pPr>
      <w:r w:rsidRPr="003C7003">
        <w:rPr>
          <w:rFonts w:ascii="Times New Roman" w:hAnsi="Times New Roman"/>
          <w:sz w:val="28"/>
          <w:szCs w:val="28"/>
        </w:rPr>
        <w:t xml:space="preserve"> 1. Жителям, находящимся на территории </w:t>
      </w:r>
      <w:r>
        <w:rPr>
          <w:rFonts w:ascii="Times New Roman" w:hAnsi="Times New Roman"/>
          <w:sz w:val="28"/>
          <w:szCs w:val="28"/>
        </w:rPr>
        <w:t>Полой</w:t>
      </w:r>
      <w:r w:rsidRPr="003C7003">
        <w:rPr>
          <w:rFonts w:ascii="Times New Roman" w:hAnsi="Times New Roman"/>
          <w:sz w:val="28"/>
          <w:szCs w:val="28"/>
        </w:rPr>
        <w:t>ского сельсовета Краснозерского района Новосибирской области:</w:t>
      </w:r>
    </w:p>
    <w:p w:rsidR="00C7560A" w:rsidRPr="003C7003" w:rsidRDefault="00C7560A" w:rsidP="00C7560A">
      <w:pPr>
        <w:pStyle w:val="af"/>
        <w:rPr>
          <w:rFonts w:ascii="Times New Roman" w:hAnsi="Times New Roman"/>
          <w:sz w:val="28"/>
          <w:szCs w:val="28"/>
        </w:rPr>
      </w:pPr>
      <w:r w:rsidRPr="003C7003">
        <w:rPr>
          <w:rFonts w:ascii="Times New Roman" w:hAnsi="Times New Roman"/>
          <w:sz w:val="28"/>
          <w:szCs w:val="28"/>
        </w:rPr>
        <w:t>1) соблюдать дистанцию до других граждан не менее 1,5 метра (социальное дистанцирование), в том числе в общественных местах и общественном транспорте, за исключением случаев оказания услуг по перевозке пассажиров и багажа легковым такси;</w:t>
      </w:r>
    </w:p>
    <w:p w:rsidR="00C7560A" w:rsidRPr="003C7003" w:rsidRDefault="00C7560A" w:rsidP="00C7560A">
      <w:pPr>
        <w:pStyle w:val="af"/>
        <w:rPr>
          <w:rFonts w:ascii="Times New Roman" w:hAnsi="Times New Roman"/>
          <w:sz w:val="28"/>
          <w:szCs w:val="28"/>
        </w:rPr>
      </w:pPr>
      <w:r w:rsidRPr="003C7003">
        <w:rPr>
          <w:rFonts w:ascii="Times New Roman" w:hAnsi="Times New Roman"/>
          <w:sz w:val="28"/>
          <w:szCs w:val="28"/>
        </w:rPr>
        <w:lastRenderedPageBreak/>
        <w:t xml:space="preserve">2) не покидать места проживания (пребывания), за исключением случаев обращения за экстренной (неотложной) медицинской помощью и случаев иной прямой угрозы жизни и здоровью, случаев следования к месту (от места) работы, в организации, у индивидуальных предпринимателей, деятельность которых не приостановлена в соответствии с пунктом 2 Указа Президента Российской Федерации от 25.03.2020 № 206 «Об объявлении в Российской Федерации нерабочих дней», распоряжением Правительства Российской Федерации от 27.03.2020 № 762-р, распоряжением Правительства Новосибирской области от 30.03.2020 № 98-рп «О перечне непродовольственных товаров первой необходимости» (далее – действующее законодательство), осуществления деятельности, связанной с передвижением по территории Садовского сельсовета Краснозерского района Новосибирской области, в случае если такое передвижение непосредственно связано с осуществлением деятельности, которая не приостановлена в соответствии с действующим законодательством (в том числе оказанием транспортных услуг и услуг доставки), а также следования к ближайшему месту приобретения товаров первой необходимости, работ, услуг, выгула домашних животных на расстоянии, не превышающем </w:t>
      </w:r>
      <w:smartTag w:uri="urn:schemas-microsoft-com:office:smarttags" w:element="metricconverter">
        <w:smartTagPr>
          <w:attr w:name="ProductID" w:val="100 метров"/>
        </w:smartTagPr>
        <w:r w:rsidRPr="003C7003">
          <w:rPr>
            <w:rFonts w:ascii="Times New Roman" w:hAnsi="Times New Roman"/>
            <w:sz w:val="28"/>
            <w:szCs w:val="28"/>
          </w:rPr>
          <w:t>100 метров</w:t>
        </w:r>
      </w:smartTag>
      <w:r w:rsidRPr="003C7003">
        <w:rPr>
          <w:rFonts w:ascii="Times New Roman" w:hAnsi="Times New Roman"/>
          <w:sz w:val="28"/>
          <w:szCs w:val="28"/>
        </w:rPr>
        <w:t xml:space="preserve"> от места проживания (пребывания), выноса отходов до ближайшего места накопления отходов.</w:t>
      </w:r>
    </w:p>
    <w:p w:rsidR="00C7560A" w:rsidRPr="003C7003" w:rsidRDefault="00C7560A" w:rsidP="00C7560A">
      <w:pPr>
        <w:pStyle w:val="af"/>
        <w:rPr>
          <w:rFonts w:ascii="Times New Roman" w:hAnsi="Times New Roman"/>
          <w:sz w:val="28"/>
          <w:szCs w:val="28"/>
        </w:rPr>
      </w:pPr>
      <w:r w:rsidRPr="003C7003">
        <w:rPr>
          <w:rFonts w:ascii="Times New Roman" w:hAnsi="Times New Roman"/>
          <w:sz w:val="28"/>
          <w:szCs w:val="28"/>
        </w:rPr>
        <w:t>2. Установить, что ограничения, установленные пунктом 1 настоящего постановления, не распространяются:</w:t>
      </w:r>
    </w:p>
    <w:p w:rsidR="00C7560A" w:rsidRPr="003C7003" w:rsidRDefault="00C7560A" w:rsidP="00C7560A">
      <w:pPr>
        <w:pStyle w:val="af"/>
        <w:rPr>
          <w:rFonts w:ascii="Times New Roman" w:hAnsi="Times New Roman"/>
          <w:sz w:val="28"/>
          <w:szCs w:val="28"/>
        </w:rPr>
      </w:pPr>
      <w:r>
        <w:rPr>
          <w:rFonts w:ascii="Times New Roman" w:hAnsi="Times New Roman"/>
          <w:sz w:val="28"/>
          <w:szCs w:val="28"/>
        </w:rPr>
        <w:t>2.1 Н</w:t>
      </w:r>
      <w:r w:rsidRPr="003C7003">
        <w:rPr>
          <w:rFonts w:ascii="Times New Roman" w:hAnsi="Times New Roman"/>
          <w:sz w:val="28"/>
          <w:szCs w:val="28"/>
        </w:rPr>
        <w:t>а случаи оказания медицинской помощи, деятельность правоохранительных органов, иных органов в части действий, непосредственно направленных на защиту жизни, здоровья и иных прав и свобод граждан, в том числе противодействие преступности, охрану общественного порядка, собственности и обеспечение общественной безопасности.</w:t>
      </w:r>
    </w:p>
    <w:p w:rsidR="00C7560A" w:rsidRPr="003C7003" w:rsidRDefault="00C7560A" w:rsidP="00C7560A">
      <w:pPr>
        <w:pStyle w:val="af"/>
        <w:rPr>
          <w:rFonts w:ascii="Times New Roman" w:hAnsi="Times New Roman"/>
          <w:sz w:val="28"/>
          <w:szCs w:val="28"/>
        </w:rPr>
      </w:pPr>
      <w:r w:rsidRPr="003C7003">
        <w:rPr>
          <w:rFonts w:ascii="Times New Roman" w:hAnsi="Times New Roman"/>
          <w:sz w:val="28"/>
          <w:szCs w:val="28"/>
        </w:rPr>
        <w:t>2.2.  На Главу и специалистов администрации</w:t>
      </w:r>
      <w:r>
        <w:rPr>
          <w:rFonts w:ascii="Times New Roman" w:hAnsi="Times New Roman"/>
          <w:sz w:val="28"/>
          <w:szCs w:val="28"/>
        </w:rPr>
        <w:t xml:space="preserve"> Полой</w:t>
      </w:r>
      <w:r w:rsidRPr="003C7003">
        <w:rPr>
          <w:rFonts w:ascii="Times New Roman" w:hAnsi="Times New Roman"/>
          <w:sz w:val="28"/>
          <w:szCs w:val="28"/>
        </w:rPr>
        <w:t>ского сельсовета Краснозерского района Новосибирской области;</w:t>
      </w:r>
    </w:p>
    <w:p w:rsidR="00C7560A" w:rsidRPr="003C7003" w:rsidRDefault="00C7560A" w:rsidP="00C7560A">
      <w:pPr>
        <w:pStyle w:val="af"/>
        <w:rPr>
          <w:rFonts w:ascii="Times New Roman" w:hAnsi="Times New Roman"/>
          <w:sz w:val="28"/>
          <w:szCs w:val="28"/>
        </w:rPr>
      </w:pPr>
      <w:r w:rsidRPr="003C7003">
        <w:rPr>
          <w:rFonts w:ascii="Times New Roman" w:hAnsi="Times New Roman"/>
          <w:sz w:val="28"/>
          <w:szCs w:val="28"/>
        </w:rPr>
        <w:t xml:space="preserve">2.3 </w:t>
      </w:r>
      <w:r>
        <w:rPr>
          <w:rFonts w:ascii="Times New Roman" w:hAnsi="Times New Roman"/>
          <w:sz w:val="28"/>
          <w:szCs w:val="28"/>
        </w:rPr>
        <w:t>На учреждения, подведомственные администрации Полой</w:t>
      </w:r>
      <w:r w:rsidRPr="003C7003">
        <w:rPr>
          <w:rFonts w:ascii="Times New Roman" w:hAnsi="Times New Roman"/>
          <w:sz w:val="28"/>
          <w:szCs w:val="28"/>
        </w:rPr>
        <w:t>ского сельсовета Краснозерского района Новосибирской области, чье нахождение на рабочем месте является критически важным для обеспечения их функционирования;</w:t>
      </w:r>
    </w:p>
    <w:p w:rsidR="00C7560A" w:rsidRPr="003C7003" w:rsidRDefault="00C7560A" w:rsidP="00C7560A">
      <w:pPr>
        <w:pStyle w:val="af"/>
        <w:rPr>
          <w:rFonts w:ascii="Times New Roman" w:hAnsi="Times New Roman"/>
          <w:sz w:val="28"/>
          <w:szCs w:val="28"/>
        </w:rPr>
      </w:pPr>
      <w:r w:rsidRPr="003C7003">
        <w:rPr>
          <w:rFonts w:ascii="Times New Roman" w:hAnsi="Times New Roman"/>
          <w:sz w:val="28"/>
          <w:szCs w:val="28"/>
        </w:rPr>
        <w:t>2.4 На граждан, определенных решением оперативного штаба по профилактике коронавирусной инфекции (далее – оперативный штаб).</w:t>
      </w:r>
    </w:p>
    <w:p w:rsidR="00C7560A" w:rsidRPr="003C7003" w:rsidRDefault="00C7560A" w:rsidP="00C7560A">
      <w:pPr>
        <w:pStyle w:val="af"/>
        <w:rPr>
          <w:rFonts w:ascii="Times New Roman" w:hAnsi="Times New Roman"/>
          <w:sz w:val="28"/>
          <w:szCs w:val="28"/>
        </w:rPr>
      </w:pPr>
      <w:r w:rsidRPr="003C7003">
        <w:rPr>
          <w:rFonts w:ascii="Times New Roman" w:hAnsi="Times New Roman"/>
          <w:sz w:val="28"/>
          <w:szCs w:val="28"/>
        </w:rPr>
        <w:t>Лица, указанные в настоящем пункте, должны иметь служебное удостоверение либо документ, выданный работодателем, свидетельствующий о привлечении их к работе, и документ, удостоверяющий личность, либо копию решения оперативного штаба и документ, удостоверяющий личность, либо иные документы.</w:t>
      </w:r>
    </w:p>
    <w:p w:rsidR="00C7560A" w:rsidRPr="003C7003" w:rsidRDefault="00C7560A" w:rsidP="00C7560A">
      <w:pPr>
        <w:pStyle w:val="af"/>
        <w:rPr>
          <w:rFonts w:ascii="Times New Roman" w:hAnsi="Times New Roman"/>
          <w:sz w:val="28"/>
          <w:szCs w:val="28"/>
        </w:rPr>
      </w:pPr>
      <w:r w:rsidRPr="003C7003">
        <w:rPr>
          <w:rFonts w:ascii="Times New Roman" w:hAnsi="Times New Roman"/>
          <w:sz w:val="28"/>
          <w:szCs w:val="28"/>
        </w:rPr>
        <w:t>3. Обеспечить соблюдение гражданами (в том числе работниками) социального дистанцирования,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
    <w:p w:rsidR="00C7560A" w:rsidRPr="003C7003" w:rsidRDefault="00C7560A" w:rsidP="00C7560A">
      <w:pPr>
        <w:pStyle w:val="14"/>
        <w:shd w:val="clear" w:color="auto" w:fill="auto"/>
        <w:tabs>
          <w:tab w:val="left" w:pos="1014"/>
        </w:tabs>
        <w:spacing w:before="0" w:after="0" w:line="317" w:lineRule="exact"/>
        <w:ind w:right="20"/>
        <w:rPr>
          <w:rFonts w:ascii="Times New Roman" w:hAnsi="Times New Roman" w:cs="Times New Roman"/>
          <w:sz w:val="28"/>
          <w:szCs w:val="28"/>
        </w:rPr>
      </w:pPr>
      <w:r w:rsidRPr="003C7003">
        <w:rPr>
          <w:rFonts w:ascii="Times New Roman" w:hAnsi="Times New Roman" w:cs="Times New Roman"/>
          <w:spacing w:val="0"/>
          <w:sz w:val="28"/>
          <w:szCs w:val="28"/>
        </w:rPr>
        <w:t xml:space="preserve">4. </w:t>
      </w:r>
      <w:r w:rsidRPr="003C7003">
        <w:rPr>
          <w:rFonts w:ascii="Times New Roman" w:hAnsi="Times New Roman" w:cs="Times New Roman"/>
          <w:sz w:val="28"/>
          <w:szCs w:val="28"/>
        </w:rPr>
        <w:t>Организовать:</w:t>
      </w:r>
    </w:p>
    <w:p w:rsidR="00C7560A" w:rsidRPr="003C7003" w:rsidRDefault="00C7560A" w:rsidP="00C7560A">
      <w:pPr>
        <w:pStyle w:val="14"/>
        <w:shd w:val="clear" w:color="auto" w:fill="auto"/>
        <w:tabs>
          <w:tab w:val="left" w:pos="1014"/>
        </w:tabs>
        <w:spacing w:before="0" w:after="0" w:line="317" w:lineRule="exact"/>
        <w:ind w:right="20"/>
        <w:rPr>
          <w:rFonts w:ascii="Times New Roman" w:hAnsi="Times New Roman" w:cs="Times New Roman"/>
          <w:sz w:val="28"/>
          <w:szCs w:val="28"/>
        </w:rPr>
      </w:pPr>
      <w:r w:rsidRPr="003C7003">
        <w:rPr>
          <w:rFonts w:ascii="Times New Roman" w:hAnsi="Times New Roman" w:cs="Times New Roman"/>
          <w:color w:val="000000"/>
          <w:sz w:val="28"/>
          <w:szCs w:val="28"/>
        </w:rPr>
        <w:t>4.</w:t>
      </w:r>
      <w:r w:rsidRPr="003C7003">
        <w:rPr>
          <w:rFonts w:ascii="Times New Roman" w:hAnsi="Times New Roman" w:cs="Times New Roman"/>
          <w:sz w:val="28"/>
          <w:szCs w:val="28"/>
        </w:rPr>
        <w:t xml:space="preserve">1 информирование и мониторинг населения по исполнению постановления </w:t>
      </w:r>
      <w:r>
        <w:rPr>
          <w:rFonts w:ascii="Times New Roman" w:hAnsi="Times New Roman" w:cs="Times New Roman"/>
          <w:sz w:val="28"/>
          <w:szCs w:val="28"/>
        </w:rPr>
        <w:t xml:space="preserve">         </w:t>
      </w:r>
      <w:r w:rsidRPr="003C7003">
        <w:rPr>
          <w:rFonts w:ascii="Times New Roman" w:hAnsi="Times New Roman" w:cs="Times New Roman"/>
          <w:sz w:val="28"/>
          <w:szCs w:val="28"/>
        </w:rPr>
        <w:t>Губернатора от 31.03.2020 № 48 «Об ограничении доступа людей и транспортных средств»;</w:t>
      </w:r>
    </w:p>
    <w:p w:rsidR="00C7560A" w:rsidRPr="003C7003" w:rsidRDefault="00C7560A" w:rsidP="00C7560A">
      <w:pPr>
        <w:pStyle w:val="14"/>
        <w:shd w:val="clear" w:color="auto" w:fill="auto"/>
        <w:tabs>
          <w:tab w:val="left" w:pos="1014"/>
        </w:tabs>
        <w:spacing w:before="0" w:after="0" w:line="317" w:lineRule="exact"/>
        <w:ind w:right="20"/>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Pr="003C7003">
        <w:rPr>
          <w:rFonts w:ascii="Times New Roman" w:hAnsi="Times New Roman" w:cs="Times New Roman"/>
          <w:color w:val="000000"/>
          <w:sz w:val="28"/>
          <w:szCs w:val="28"/>
        </w:rPr>
        <w:t>4.</w:t>
      </w:r>
      <w:r w:rsidRPr="003C7003">
        <w:rPr>
          <w:rFonts w:ascii="Times New Roman" w:hAnsi="Times New Roman" w:cs="Times New Roman"/>
          <w:sz w:val="28"/>
          <w:szCs w:val="28"/>
        </w:rPr>
        <w:t xml:space="preserve">2 Провести оповещение индивидуальных предпринимателей в сфере торговли о введении социального дистанцирования не менее </w:t>
      </w:r>
      <w:smartTag w:uri="urn:schemas-microsoft-com:office:smarttags" w:element="metricconverter">
        <w:smartTagPr>
          <w:attr w:name="ProductID" w:val="1,5 метра"/>
        </w:smartTagPr>
        <w:r w:rsidRPr="003C7003">
          <w:rPr>
            <w:rFonts w:ascii="Times New Roman" w:hAnsi="Times New Roman" w:cs="Times New Roman"/>
            <w:sz w:val="28"/>
            <w:szCs w:val="28"/>
          </w:rPr>
          <w:t>1,5 метра</w:t>
        </w:r>
      </w:smartTag>
      <w:r w:rsidRPr="003C7003">
        <w:rPr>
          <w:rFonts w:ascii="Times New Roman" w:hAnsi="Times New Roman" w:cs="Times New Roman"/>
          <w:sz w:val="28"/>
          <w:szCs w:val="28"/>
        </w:rPr>
        <w:t>.</w:t>
      </w:r>
    </w:p>
    <w:p w:rsidR="00C7560A" w:rsidRPr="00C7560A" w:rsidRDefault="00C7560A" w:rsidP="00C7560A">
      <w:pPr>
        <w:pStyle w:val="af"/>
        <w:rPr>
          <w:rFonts w:ascii="Times New Roman" w:hAnsi="Times New Roman"/>
          <w:sz w:val="28"/>
          <w:szCs w:val="28"/>
        </w:rPr>
      </w:pPr>
      <w:r w:rsidRPr="003C7003">
        <w:rPr>
          <w:rFonts w:ascii="Times New Roman" w:hAnsi="Times New Roman"/>
          <w:sz w:val="28"/>
          <w:szCs w:val="28"/>
        </w:rPr>
        <w:t xml:space="preserve">5.    </w:t>
      </w:r>
      <w:r w:rsidRPr="003C7003">
        <w:rPr>
          <w:rFonts w:ascii="Times New Roman" w:eastAsia="Times New Roman" w:hAnsi="Times New Roman"/>
          <w:sz w:val="28"/>
          <w:szCs w:val="28"/>
        </w:rPr>
        <w:t>Опубликовать данное постановление в периодическом печатном издании «Бюллетень орган</w:t>
      </w:r>
      <w:r>
        <w:rPr>
          <w:rFonts w:ascii="Times New Roman" w:eastAsia="Times New Roman" w:hAnsi="Times New Roman"/>
          <w:sz w:val="28"/>
          <w:szCs w:val="28"/>
        </w:rPr>
        <w:t>ов местного самоуправления Полой</w:t>
      </w:r>
      <w:r w:rsidRPr="003C7003">
        <w:rPr>
          <w:rFonts w:ascii="Times New Roman" w:eastAsia="Times New Roman" w:hAnsi="Times New Roman"/>
          <w:sz w:val="28"/>
          <w:szCs w:val="28"/>
        </w:rPr>
        <w:t>ского сельсовета</w:t>
      </w:r>
      <w:r>
        <w:rPr>
          <w:rFonts w:ascii="Times New Roman" w:eastAsia="Times New Roman" w:hAnsi="Times New Roman"/>
          <w:sz w:val="28"/>
          <w:szCs w:val="28"/>
        </w:rPr>
        <w:t>», на сайте администрации Полойс</w:t>
      </w:r>
      <w:r w:rsidRPr="003C7003">
        <w:rPr>
          <w:rFonts w:ascii="Times New Roman" w:eastAsia="Times New Roman" w:hAnsi="Times New Roman"/>
          <w:sz w:val="28"/>
          <w:szCs w:val="28"/>
        </w:rPr>
        <w:t xml:space="preserve">кого сельсовета </w:t>
      </w:r>
      <w:r>
        <w:rPr>
          <w:rFonts w:ascii="Times New Roman" w:hAnsi="Times New Roman"/>
          <w:sz w:val="28"/>
          <w:szCs w:val="28"/>
        </w:rPr>
        <w:t>в сети Интернет.</w:t>
      </w:r>
    </w:p>
    <w:p w:rsidR="00C7560A" w:rsidRPr="003C7003" w:rsidRDefault="00C7560A" w:rsidP="00C7560A">
      <w:pPr>
        <w:pStyle w:val="af"/>
        <w:rPr>
          <w:rFonts w:ascii="Times New Roman" w:hAnsi="Times New Roman"/>
          <w:bCs/>
          <w:sz w:val="28"/>
          <w:szCs w:val="28"/>
        </w:rPr>
      </w:pPr>
      <w:r w:rsidRPr="003C7003">
        <w:rPr>
          <w:rFonts w:ascii="Times New Roman" w:hAnsi="Times New Roman"/>
          <w:bCs/>
          <w:sz w:val="28"/>
          <w:szCs w:val="28"/>
        </w:rPr>
        <w:t xml:space="preserve">6. Контроль </w:t>
      </w:r>
      <w:r>
        <w:rPr>
          <w:rFonts w:ascii="Times New Roman" w:hAnsi="Times New Roman"/>
          <w:bCs/>
          <w:sz w:val="28"/>
          <w:szCs w:val="28"/>
        </w:rPr>
        <w:t>за исполнением данного постановления</w:t>
      </w:r>
      <w:r w:rsidRPr="003C7003">
        <w:rPr>
          <w:rFonts w:ascii="Times New Roman" w:hAnsi="Times New Roman"/>
          <w:bCs/>
          <w:sz w:val="28"/>
          <w:szCs w:val="28"/>
        </w:rPr>
        <w:t xml:space="preserve"> оставляю за собой.</w:t>
      </w:r>
    </w:p>
    <w:p w:rsidR="00C7560A" w:rsidRPr="003C7003" w:rsidRDefault="00C7560A" w:rsidP="00C7560A">
      <w:pPr>
        <w:pStyle w:val="af"/>
        <w:rPr>
          <w:rFonts w:ascii="Times New Roman" w:eastAsia="Times New Roman" w:hAnsi="Times New Roman"/>
          <w:sz w:val="28"/>
          <w:szCs w:val="28"/>
        </w:rPr>
      </w:pPr>
    </w:p>
    <w:p w:rsidR="00C7560A" w:rsidRPr="003C7003" w:rsidRDefault="00C7560A" w:rsidP="00C7560A">
      <w:pPr>
        <w:widowControl w:val="0"/>
        <w:tabs>
          <w:tab w:val="left" w:pos="90"/>
        </w:tabs>
        <w:adjustRightInd w:val="0"/>
        <w:ind w:right="57"/>
        <w:contextualSpacing/>
        <w:jc w:val="both"/>
        <w:rPr>
          <w:rFonts w:ascii="Times New Roman" w:hAnsi="Times New Roman" w:cs="Times New Roman"/>
          <w:color w:val="000000"/>
          <w:sz w:val="28"/>
          <w:szCs w:val="28"/>
        </w:rPr>
      </w:pPr>
    </w:p>
    <w:p w:rsidR="00C7560A" w:rsidRPr="003C7003" w:rsidRDefault="00C7560A" w:rsidP="00C7560A">
      <w:pPr>
        <w:widowControl w:val="0"/>
        <w:tabs>
          <w:tab w:val="left" w:pos="90"/>
        </w:tabs>
        <w:adjustRightInd w:val="0"/>
        <w:ind w:right="57"/>
        <w:jc w:val="both"/>
        <w:rPr>
          <w:rFonts w:ascii="Times New Roman" w:hAnsi="Times New Roman" w:cs="Times New Roman"/>
          <w:sz w:val="28"/>
          <w:szCs w:val="28"/>
        </w:rPr>
      </w:pPr>
    </w:p>
    <w:p w:rsidR="00C7560A" w:rsidRPr="003C7003" w:rsidRDefault="00C7560A" w:rsidP="00C7560A">
      <w:pPr>
        <w:pStyle w:val="af"/>
        <w:rPr>
          <w:rFonts w:ascii="Times New Roman" w:hAnsi="Times New Roman"/>
          <w:sz w:val="28"/>
          <w:szCs w:val="28"/>
          <w:lang w:eastAsia="zh-CN"/>
        </w:rPr>
      </w:pPr>
      <w:r>
        <w:rPr>
          <w:rFonts w:ascii="Times New Roman" w:hAnsi="Times New Roman"/>
          <w:sz w:val="28"/>
          <w:szCs w:val="28"/>
          <w:lang w:eastAsia="zh-CN"/>
        </w:rPr>
        <w:t>Глава Полой</w:t>
      </w:r>
      <w:r w:rsidRPr="003C7003">
        <w:rPr>
          <w:rFonts w:ascii="Times New Roman" w:hAnsi="Times New Roman"/>
          <w:sz w:val="28"/>
          <w:szCs w:val="28"/>
          <w:lang w:eastAsia="zh-CN"/>
        </w:rPr>
        <w:t>ского сельсовета</w:t>
      </w:r>
    </w:p>
    <w:p w:rsidR="00C7560A" w:rsidRPr="003C7003" w:rsidRDefault="00C7560A" w:rsidP="00C7560A">
      <w:pPr>
        <w:pStyle w:val="af"/>
        <w:rPr>
          <w:rFonts w:ascii="Times New Roman" w:hAnsi="Times New Roman"/>
          <w:sz w:val="28"/>
          <w:szCs w:val="28"/>
          <w:lang w:eastAsia="zh-CN"/>
        </w:rPr>
      </w:pPr>
      <w:r w:rsidRPr="003C7003">
        <w:rPr>
          <w:rFonts w:ascii="Times New Roman" w:hAnsi="Times New Roman"/>
          <w:sz w:val="28"/>
          <w:szCs w:val="28"/>
          <w:lang w:eastAsia="zh-CN"/>
        </w:rPr>
        <w:t>Краснозе</w:t>
      </w:r>
      <w:bookmarkStart w:id="4" w:name="_GoBack"/>
      <w:bookmarkEnd w:id="4"/>
      <w:r w:rsidRPr="003C7003">
        <w:rPr>
          <w:rFonts w:ascii="Times New Roman" w:hAnsi="Times New Roman"/>
          <w:sz w:val="28"/>
          <w:szCs w:val="28"/>
          <w:lang w:eastAsia="zh-CN"/>
        </w:rPr>
        <w:t>рского района</w:t>
      </w:r>
    </w:p>
    <w:p w:rsidR="00C7560A" w:rsidRPr="003C7003" w:rsidRDefault="00C7560A" w:rsidP="00C7560A">
      <w:pPr>
        <w:pStyle w:val="af"/>
        <w:rPr>
          <w:rFonts w:ascii="Times New Roman" w:hAnsi="Times New Roman"/>
          <w:sz w:val="28"/>
          <w:szCs w:val="28"/>
          <w:lang w:eastAsia="zh-CN"/>
        </w:rPr>
      </w:pPr>
      <w:r w:rsidRPr="003C7003">
        <w:rPr>
          <w:rFonts w:ascii="Times New Roman" w:hAnsi="Times New Roman"/>
          <w:sz w:val="28"/>
          <w:szCs w:val="28"/>
          <w:lang w:eastAsia="zh-CN"/>
        </w:rPr>
        <w:t xml:space="preserve">Новосибирской области                                                </w:t>
      </w:r>
      <w:r>
        <w:rPr>
          <w:rFonts w:ascii="Times New Roman" w:hAnsi="Times New Roman"/>
          <w:sz w:val="28"/>
          <w:szCs w:val="28"/>
          <w:lang w:eastAsia="zh-CN"/>
        </w:rPr>
        <w:t xml:space="preserve">                        С.А. Кречетова</w:t>
      </w:r>
    </w:p>
    <w:p w:rsidR="00C7560A" w:rsidRPr="003C7003" w:rsidRDefault="00C7560A" w:rsidP="00C7560A">
      <w:pPr>
        <w:pStyle w:val="af"/>
        <w:rPr>
          <w:rFonts w:ascii="Times New Roman" w:hAnsi="Times New Roman"/>
          <w:sz w:val="28"/>
          <w:szCs w:val="28"/>
          <w:lang w:eastAsia="zh-CN"/>
        </w:rPr>
      </w:pPr>
    </w:p>
    <w:p w:rsidR="00C7560A" w:rsidRPr="003C7003"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Default="00C7560A" w:rsidP="00C7560A">
      <w:pPr>
        <w:pStyle w:val="af"/>
        <w:rPr>
          <w:rFonts w:ascii="Times New Roman" w:hAnsi="Times New Roman"/>
          <w:sz w:val="28"/>
          <w:szCs w:val="28"/>
          <w:lang w:eastAsia="zh-CN"/>
        </w:rPr>
      </w:pPr>
    </w:p>
    <w:p w:rsidR="00C7560A" w:rsidRPr="003C7003" w:rsidRDefault="00C7560A" w:rsidP="00C7560A">
      <w:pPr>
        <w:pStyle w:val="af"/>
        <w:rPr>
          <w:rFonts w:ascii="Times New Roman" w:hAnsi="Times New Roman"/>
          <w:sz w:val="28"/>
          <w:szCs w:val="28"/>
          <w:lang w:eastAsia="zh-CN"/>
        </w:rPr>
      </w:pPr>
    </w:p>
    <w:p w:rsidR="00C7560A" w:rsidRPr="003C7003" w:rsidRDefault="00C7560A" w:rsidP="00C7560A">
      <w:pPr>
        <w:pStyle w:val="af"/>
        <w:rPr>
          <w:rFonts w:ascii="Times New Roman" w:hAnsi="Times New Roman"/>
          <w:sz w:val="20"/>
          <w:szCs w:val="20"/>
          <w:lang w:eastAsia="zh-CN"/>
        </w:rPr>
      </w:pPr>
      <w:r>
        <w:rPr>
          <w:rFonts w:ascii="Times New Roman" w:hAnsi="Times New Roman"/>
          <w:sz w:val="20"/>
          <w:szCs w:val="20"/>
          <w:lang w:eastAsia="zh-CN"/>
        </w:rPr>
        <w:lastRenderedPageBreak/>
        <w:t>Е.В. Ульман</w:t>
      </w:r>
    </w:p>
    <w:p w:rsidR="00C7560A" w:rsidRPr="003C7003" w:rsidRDefault="00C2272C" w:rsidP="00C7560A">
      <w:pPr>
        <w:pStyle w:val="af"/>
        <w:rPr>
          <w:rFonts w:ascii="Times New Roman" w:hAnsi="Times New Roman"/>
          <w:sz w:val="20"/>
          <w:szCs w:val="20"/>
          <w:lang w:eastAsia="zh-CN"/>
        </w:rPr>
      </w:pPr>
      <w:r>
        <w:rPr>
          <w:rFonts w:ascii="Times New Roman" w:hAnsi="Times New Roman"/>
          <w:sz w:val="20"/>
          <w:szCs w:val="20"/>
          <w:lang w:eastAsia="zh-CN"/>
        </w:rPr>
        <w:t>76-223</w:t>
      </w:r>
    </w:p>
    <w:p w:rsidR="00C7560A" w:rsidRDefault="00C7560A" w:rsidP="00C7560A">
      <w:pPr>
        <w:pStyle w:val="af"/>
        <w:rPr>
          <w:rFonts w:ascii="Times New Roman" w:eastAsia="Times New Roman" w:hAnsi="Times New Roman"/>
          <w:sz w:val="20"/>
          <w:szCs w:val="20"/>
        </w:rPr>
      </w:pPr>
    </w:p>
    <w:p w:rsidR="00C2272C" w:rsidRDefault="00C2272C" w:rsidP="00C7560A">
      <w:pPr>
        <w:pStyle w:val="af"/>
        <w:rPr>
          <w:rFonts w:ascii="Times New Roman" w:eastAsia="Times New Roman" w:hAnsi="Times New Roman"/>
          <w:sz w:val="20"/>
          <w:szCs w:val="20"/>
        </w:rPr>
      </w:pPr>
    </w:p>
    <w:p w:rsidR="00C2272C" w:rsidRDefault="00C2272C" w:rsidP="00C7560A">
      <w:pPr>
        <w:pStyle w:val="af"/>
        <w:rPr>
          <w:rFonts w:ascii="Times New Roman" w:eastAsia="Times New Roman" w:hAnsi="Times New Roman"/>
          <w:sz w:val="20"/>
          <w:szCs w:val="20"/>
        </w:rPr>
      </w:pPr>
    </w:p>
    <w:p w:rsidR="00C2272C" w:rsidRDefault="00C2272C" w:rsidP="00C7560A">
      <w:pPr>
        <w:pStyle w:val="af"/>
        <w:rPr>
          <w:rFonts w:ascii="Times New Roman" w:eastAsia="Times New Roman" w:hAnsi="Times New Roman"/>
          <w:sz w:val="20"/>
          <w:szCs w:val="20"/>
        </w:rPr>
      </w:pPr>
    </w:p>
    <w:p w:rsidR="00C2272C" w:rsidRPr="003C7003" w:rsidRDefault="00C2272C" w:rsidP="00C7560A">
      <w:pPr>
        <w:pStyle w:val="af"/>
        <w:rPr>
          <w:rFonts w:ascii="Times New Roman" w:eastAsia="Times New Roman" w:hAnsi="Times New Roman"/>
          <w:sz w:val="20"/>
          <w:szCs w:val="20"/>
        </w:rPr>
      </w:pPr>
    </w:p>
    <w:p w:rsidR="00C7560A" w:rsidRPr="003C7003" w:rsidRDefault="00C7560A" w:rsidP="00C7560A">
      <w:pPr>
        <w:rPr>
          <w:rFonts w:ascii="Times New Roman" w:hAnsi="Times New Roman" w:cs="Times New Roman"/>
          <w:sz w:val="20"/>
          <w:szCs w:val="20"/>
        </w:rPr>
      </w:pPr>
    </w:p>
    <w:p w:rsidR="00C7560A" w:rsidRPr="002C1124" w:rsidRDefault="00C7560A" w:rsidP="00C7560A">
      <w:pPr>
        <w:pStyle w:val="a9"/>
        <w:tabs>
          <w:tab w:val="left" w:pos="6660"/>
        </w:tabs>
        <w:autoSpaceDE w:val="0"/>
        <w:spacing w:after="0"/>
        <w:rPr>
          <w:rFonts w:ascii="Times New Roman" w:hAnsi="Times New Roman"/>
          <w:sz w:val="28"/>
          <w:szCs w:val="28"/>
        </w:rPr>
      </w:pPr>
      <w:r>
        <w:rPr>
          <w:rStyle w:val="21"/>
          <w:rFonts w:ascii="Times New Roman" w:hAnsi="Times New Roman"/>
          <w:color w:val="000000"/>
          <w:sz w:val="28"/>
          <w:szCs w:val="28"/>
        </w:rPr>
        <w:t xml:space="preserve">                                              </w:t>
      </w:r>
      <w:r w:rsidRPr="002C1124">
        <w:rPr>
          <w:rStyle w:val="21"/>
          <w:rFonts w:ascii="Times New Roman" w:hAnsi="Times New Roman"/>
          <w:color w:val="000000"/>
          <w:sz w:val="28"/>
          <w:szCs w:val="28"/>
        </w:rPr>
        <w:t>АДМИНИСТРАЦИЯ</w:t>
      </w:r>
    </w:p>
    <w:p w:rsidR="00C7560A" w:rsidRPr="002C1124" w:rsidRDefault="00C7560A" w:rsidP="00C7560A">
      <w:pPr>
        <w:pStyle w:val="a9"/>
        <w:spacing w:after="0"/>
        <w:rPr>
          <w:rFonts w:ascii="Times New Roman" w:hAnsi="Times New Roman"/>
          <w:sz w:val="28"/>
          <w:szCs w:val="28"/>
        </w:rPr>
      </w:pPr>
      <w:r w:rsidRPr="002C1124">
        <w:rPr>
          <w:rFonts w:ascii="Times New Roman" w:hAnsi="Times New Roman"/>
          <w:sz w:val="28"/>
          <w:szCs w:val="28"/>
        </w:rPr>
        <w:t xml:space="preserve">                                        ПОЛОЙСКОГО СЕЛЬСОВЕТА</w:t>
      </w:r>
    </w:p>
    <w:p w:rsidR="00C7560A" w:rsidRPr="002C1124" w:rsidRDefault="00C7560A" w:rsidP="00C7560A">
      <w:pPr>
        <w:pStyle w:val="a9"/>
        <w:spacing w:after="0"/>
        <w:jc w:val="center"/>
        <w:rPr>
          <w:rFonts w:ascii="Times New Roman" w:hAnsi="Times New Roman"/>
          <w:sz w:val="28"/>
          <w:szCs w:val="28"/>
        </w:rPr>
      </w:pPr>
      <w:r w:rsidRPr="002C1124">
        <w:rPr>
          <w:rFonts w:ascii="Times New Roman" w:hAnsi="Times New Roman"/>
          <w:sz w:val="28"/>
          <w:szCs w:val="28"/>
        </w:rPr>
        <w:t>КРАСНОЗЕРСКОГО РАЙОНА НОВОСИБИРСКОЙ ОБЛАСТИ</w:t>
      </w:r>
    </w:p>
    <w:p w:rsidR="00C7560A" w:rsidRPr="002C1124" w:rsidRDefault="00C7560A" w:rsidP="00C7560A">
      <w:pPr>
        <w:pStyle w:val="a9"/>
        <w:spacing w:after="0"/>
        <w:jc w:val="center"/>
        <w:rPr>
          <w:rFonts w:ascii="Times New Roman" w:hAnsi="Times New Roman"/>
          <w:sz w:val="28"/>
          <w:szCs w:val="28"/>
        </w:rPr>
      </w:pPr>
      <w:r w:rsidRPr="002C1124">
        <w:rPr>
          <w:rFonts w:ascii="Times New Roman" w:hAnsi="Times New Roman"/>
          <w:sz w:val="28"/>
          <w:szCs w:val="28"/>
        </w:rPr>
        <w:t> </w:t>
      </w:r>
    </w:p>
    <w:p w:rsidR="00C7560A" w:rsidRPr="002C1124" w:rsidRDefault="00C7560A" w:rsidP="00C7560A">
      <w:pPr>
        <w:pStyle w:val="a9"/>
        <w:jc w:val="center"/>
        <w:rPr>
          <w:rFonts w:ascii="Times New Roman" w:hAnsi="Times New Roman"/>
          <w:sz w:val="28"/>
          <w:szCs w:val="28"/>
        </w:rPr>
      </w:pPr>
      <w:r w:rsidRPr="002C1124">
        <w:rPr>
          <w:rFonts w:ascii="Times New Roman" w:hAnsi="Times New Roman"/>
          <w:sz w:val="28"/>
          <w:szCs w:val="28"/>
        </w:rPr>
        <w:t>ПОСТАНОВЛЕНИЕ</w:t>
      </w:r>
    </w:p>
    <w:p w:rsidR="00C7560A" w:rsidRPr="002C1124" w:rsidRDefault="00C7560A" w:rsidP="00C7560A">
      <w:pPr>
        <w:pStyle w:val="a9"/>
        <w:jc w:val="center"/>
        <w:rPr>
          <w:rFonts w:ascii="Times New Roman" w:hAnsi="Times New Roman"/>
          <w:sz w:val="28"/>
          <w:szCs w:val="28"/>
        </w:rPr>
      </w:pPr>
      <w:r w:rsidRPr="002C1124">
        <w:rPr>
          <w:rFonts w:ascii="Times New Roman" w:hAnsi="Times New Roman"/>
          <w:sz w:val="28"/>
          <w:szCs w:val="28"/>
        </w:rPr>
        <w:t> </w:t>
      </w:r>
    </w:p>
    <w:p w:rsidR="00C7560A" w:rsidRDefault="00C7560A" w:rsidP="00C7560A">
      <w:pPr>
        <w:pStyle w:val="a9"/>
        <w:rPr>
          <w:rFonts w:ascii="Times New Roman" w:hAnsi="Times New Roman"/>
          <w:sz w:val="28"/>
          <w:szCs w:val="28"/>
        </w:rPr>
      </w:pPr>
      <w:r>
        <w:rPr>
          <w:rFonts w:ascii="Times New Roman" w:hAnsi="Times New Roman"/>
          <w:sz w:val="28"/>
          <w:szCs w:val="28"/>
        </w:rPr>
        <w:t>  01.04.2020</w:t>
      </w:r>
      <w:r w:rsidRPr="002C1124">
        <w:rPr>
          <w:rFonts w:ascii="Times New Roman" w:hAnsi="Times New Roman"/>
          <w:sz w:val="28"/>
          <w:szCs w:val="28"/>
        </w:rPr>
        <w:t>                                     с. Полойка                   </w:t>
      </w:r>
      <w:r>
        <w:rPr>
          <w:rFonts w:ascii="Times New Roman" w:hAnsi="Times New Roman"/>
          <w:sz w:val="28"/>
          <w:szCs w:val="28"/>
        </w:rPr>
        <w:t>                                  №26</w:t>
      </w:r>
    </w:p>
    <w:p w:rsidR="000A0295" w:rsidRPr="002C1124" w:rsidRDefault="000A0295" w:rsidP="00C7560A">
      <w:pPr>
        <w:pStyle w:val="a9"/>
        <w:rPr>
          <w:rFonts w:ascii="Times New Roman" w:hAnsi="Times New Roman"/>
          <w:sz w:val="28"/>
          <w:szCs w:val="28"/>
        </w:rPr>
      </w:pPr>
    </w:p>
    <w:p w:rsidR="000A0295" w:rsidRPr="00B86AB5" w:rsidRDefault="000A0295" w:rsidP="000A0295">
      <w:pPr>
        <w:spacing w:after="0"/>
        <w:jc w:val="both"/>
        <w:rPr>
          <w:rFonts w:ascii="Times New Roman" w:hAnsi="Times New Roman" w:cs="Times New Roman"/>
          <w:sz w:val="28"/>
          <w:szCs w:val="28"/>
        </w:rPr>
      </w:pPr>
      <w:r w:rsidRPr="00B86AB5">
        <w:rPr>
          <w:rFonts w:ascii="Times New Roman" w:hAnsi="Times New Roman" w:cs="Times New Roman"/>
          <w:sz w:val="28"/>
          <w:szCs w:val="28"/>
        </w:rPr>
        <w:t>Об обеспечении мер пожарной безопасности</w:t>
      </w:r>
    </w:p>
    <w:p w:rsidR="000A0295" w:rsidRDefault="000A0295" w:rsidP="000A0295">
      <w:pPr>
        <w:spacing w:after="0"/>
        <w:jc w:val="both"/>
        <w:rPr>
          <w:rFonts w:ascii="Times New Roman" w:hAnsi="Times New Roman" w:cs="Times New Roman"/>
          <w:sz w:val="28"/>
          <w:szCs w:val="28"/>
        </w:rPr>
      </w:pPr>
      <w:r>
        <w:rPr>
          <w:rFonts w:ascii="Times New Roman" w:hAnsi="Times New Roman" w:cs="Times New Roman"/>
          <w:sz w:val="28"/>
          <w:szCs w:val="28"/>
        </w:rPr>
        <w:t>в весенне-летний период 2020</w:t>
      </w:r>
      <w:r w:rsidRPr="00B86AB5">
        <w:rPr>
          <w:rFonts w:ascii="Times New Roman" w:hAnsi="Times New Roman" w:cs="Times New Roman"/>
          <w:sz w:val="28"/>
          <w:szCs w:val="28"/>
        </w:rPr>
        <w:t xml:space="preserve"> года</w:t>
      </w:r>
      <w:r>
        <w:rPr>
          <w:rFonts w:ascii="Times New Roman" w:hAnsi="Times New Roman" w:cs="Times New Roman"/>
          <w:sz w:val="28"/>
          <w:szCs w:val="28"/>
        </w:rPr>
        <w:t xml:space="preserve"> на территории</w:t>
      </w:r>
    </w:p>
    <w:p w:rsidR="000A0295" w:rsidRPr="00B86AB5" w:rsidRDefault="000A0295" w:rsidP="000A0295">
      <w:pPr>
        <w:spacing w:after="0"/>
        <w:jc w:val="both"/>
        <w:rPr>
          <w:rFonts w:ascii="Times New Roman" w:hAnsi="Times New Roman" w:cs="Times New Roman"/>
          <w:sz w:val="28"/>
          <w:szCs w:val="28"/>
        </w:rPr>
      </w:pPr>
      <w:r>
        <w:rPr>
          <w:rFonts w:ascii="Times New Roman" w:hAnsi="Times New Roman" w:cs="Times New Roman"/>
          <w:sz w:val="28"/>
          <w:szCs w:val="28"/>
        </w:rPr>
        <w:t>Полойского сельсовета</w:t>
      </w:r>
    </w:p>
    <w:p w:rsidR="000A0295" w:rsidRPr="00B86AB5" w:rsidRDefault="000A0295" w:rsidP="000A0295">
      <w:pPr>
        <w:spacing w:after="0"/>
        <w:jc w:val="both"/>
        <w:rPr>
          <w:rFonts w:ascii="Times New Roman" w:hAnsi="Times New Roman" w:cs="Times New Roman"/>
          <w:sz w:val="28"/>
          <w:szCs w:val="28"/>
        </w:rPr>
      </w:pPr>
    </w:p>
    <w:p w:rsidR="000A0295" w:rsidRPr="00B86AB5" w:rsidRDefault="000A0295" w:rsidP="000A0295">
      <w:pPr>
        <w:spacing w:after="0"/>
        <w:jc w:val="both"/>
        <w:rPr>
          <w:rFonts w:ascii="Times New Roman" w:hAnsi="Times New Roman" w:cs="Times New Roman"/>
          <w:sz w:val="28"/>
          <w:szCs w:val="28"/>
        </w:rPr>
      </w:pPr>
      <w:r w:rsidRPr="00B86AB5">
        <w:rPr>
          <w:rStyle w:val="21"/>
          <w:rFonts w:ascii="Times New Roman" w:hAnsi="Times New Roman" w:cs="Times New Roman"/>
          <w:sz w:val="28"/>
          <w:szCs w:val="28"/>
        </w:rPr>
        <w:t xml:space="preserve"> В связи с наступлением весенне-летнего пожароопасного периода, сопровождающимся резким увеличением количества пожаров, в соответствии с п. 1 ст. 15 Федерального закона от 06.10.2003г. № 131-ФЗ. “Об общих принципах организации местного самоуправления в Российской федерации”,</w:t>
      </w:r>
    </w:p>
    <w:p w:rsidR="000A0295" w:rsidRPr="00B86AB5" w:rsidRDefault="000A0295" w:rsidP="000A0295">
      <w:pPr>
        <w:spacing w:after="0"/>
        <w:jc w:val="both"/>
        <w:rPr>
          <w:rFonts w:ascii="Times New Roman" w:hAnsi="Times New Roman" w:cs="Times New Roman"/>
          <w:sz w:val="28"/>
          <w:szCs w:val="28"/>
        </w:rPr>
      </w:pPr>
      <w:r w:rsidRPr="00B86AB5">
        <w:rPr>
          <w:rFonts w:ascii="Times New Roman" w:hAnsi="Times New Roman" w:cs="Times New Roman"/>
          <w:sz w:val="28"/>
          <w:szCs w:val="28"/>
        </w:rPr>
        <w:t>ПОСТАНОВЛЯЕТ:</w:t>
      </w:r>
    </w:p>
    <w:p w:rsidR="000A0295" w:rsidRPr="00B86AB5" w:rsidRDefault="000A0295" w:rsidP="000A0295">
      <w:pPr>
        <w:spacing w:after="0"/>
        <w:jc w:val="both"/>
        <w:rPr>
          <w:rStyle w:val="21"/>
          <w:rFonts w:ascii="Times New Roman" w:hAnsi="Times New Roman" w:cs="Times New Roman"/>
          <w:sz w:val="28"/>
          <w:szCs w:val="28"/>
        </w:rPr>
      </w:pPr>
      <w:r w:rsidRPr="00B86AB5">
        <w:rPr>
          <w:rFonts w:ascii="Times New Roman" w:hAnsi="Times New Roman" w:cs="Times New Roman"/>
          <w:sz w:val="28"/>
          <w:szCs w:val="28"/>
        </w:rPr>
        <w:t>1.​</w:t>
      </w:r>
      <w:r w:rsidRPr="00B86AB5">
        <w:rPr>
          <w:rFonts w:ascii="Times New Roman" w:hAnsi="Times New Roman" w:cs="Times New Roman"/>
          <w:sz w:val="28"/>
          <w:szCs w:val="28"/>
          <w:lang w:val="en-US"/>
        </w:rPr>
        <w:t> </w:t>
      </w:r>
      <w:r w:rsidRPr="00B86AB5">
        <w:rPr>
          <w:rFonts w:ascii="Times New Roman" w:hAnsi="Times New Roman" w:cs="Times New Roman"/>
          <w:sz w:val="28"/>
          <w:szCs w:val="28"/>
        </w:rPr>
        <w:t>Утвердить план предупредительных противопожарных мероприятий, согласно приложения №1.</w:t>
      </w:r>
    </w:p>
    <w:p w:rsidR="000A0295" w:rsidRPr="00B86AB5" w:rsidRDefault="000A0295" w:rsidP="000A0295">
      <w:pPr>
        <w:spacing w:after="0"/>
        <w:jc w:val="both"/>
        <w:rPr>
          <w:rFonts w:ascii="Times New Roman" w:hAnsi="Times New Roman" w:cs="Times New Roman"/>
          <w:sz w:val="28"/>
          <w:szCs w:val="28"/>
        </w:rPr>
      </w:pPr>
      <w:r w:rsidRPr="00B86AB5">
        <w:rPr>
          <w:rStyle w:val="21"/>
          <w:rFonts w:ascii="Times New Roman" w:hAnsi="Times New Roman" w:cs="Times New Roman"/>
          <w:sz w:val="28"/>
          <w:szCs w:val="28"/>
        </w:rPr>
        <w:t>2​.</w:t>
      </w:r>
      <w:r w:rsidRPr="00B86AB5">
        <w:rPr>
          <w:rStyle w:val="21"/>
          <w:rFonts w:ascii="Times New Roman" w:hAnsi="Times New Roman" w:cs="Times New Roman"/>
          <w:sz w:val="28"/>
          <w:szCs w:val="28"/>
          <w:lang w:val="en-US"/>
        </w:rPr>
        <w:t> </w:t>
      </w:r>
      <w:r w:rsidRPr="00B86AB5">
        <w:rPr>
          <w:rStyle w:val="21"/>
          <w:rFonts w:ascii="Times New Roman" w:hAnsi="Times New Roman" w:cs="Times New Roman"/>
          <w:sz w:val="28"/>
          <w:szCs w:val="28"/>
        </w:rPr>
        <w:t>Рекомендовать руководителям предприятий, организаций, частным предпринимателям, фермерским хозяйствам и гражданам поселения, принять меры к неукоснительному выполнению мероприятий по предупреждению возникновения пожаров и их своевременного тушения.</w:t>
      </w:r>
    </w:p>
    <w:p w:rsidR="000A0295" w:rsidRPr="00B86AB5" w:rsidRDefault="000A0295" w:rsidP="000A0295">
      <w:pPr>
        <w:spacing w:after="0"/>
        <w:jc w:val="both"/>
        <w:rPr>
          <w:rFonts w:ascii="Times New Roman" w:hAnsi="Times New Roman" w:cs="Times New Roman"/>
          <w:sz w:val="28"/>
          <w:szCs w:val="28"/>
        </w:rPr>
      </w:pPr>
      <w:r w:rsidRPr="00B86AB5">
        <w:rPr>
          <w:rFonts w:ascii="Times New Roman" w:hAnsi="Times New Roman" w:cs="Times New Roman"/>
          <w:sz w:val="28"/>
          <w:szCs w:val="28"/>
        </w:rPr>
        <w:t>3.</w:t>
      </w:r>
      <w:r w:rsidRPr="00B86AB5">
        <w:rPr>
          <w:rFonts w:ascii="Times New Roman" w:hAnsi="Times New Roman" w:cs="Times New Roman"/>
          <w:sz w:val="28"/>
          <w:szCs w:val="28"/>
          <w:lang w:val="en-US"/>
        </w:rPr>
        <w:t> </w:t>
      </w:r>
      <w:r w:rsidRPr="00B86AB5">
        <w:rPr>
          <w:rFonts w:ascii="Times New Roman" w:hAnsi="Times New Roman" w:cs="Times New Roman"/>
          <w:sz w:val="28"/>
          <w:szCs w:val="28"/>
        </w:rPr>
        <w:t>Данное постановление опубликовать в печатном издании «Бюллетень органов местного самоуправления Полойского сельсовета».</w:t>
      </w:r>
    </w:p>
    <w:p w:rsidR="000A0295" w:rsidRPr="00B86AB5" w:rsidRDefault="000A0295" w:rsidP="000A0295">
      <w:pPr>
        <w:spacing w:after="0"/>
        <w:jc w:val="both"/>
        <w:rPr>
          <w:rStyle w:val="21"/>
          <w:rFonts w:ascii="Times New Roman" w:hAnsi="Times New Roman" w:cs="Times New Roman"/>
          <w:sz w:val="28"/>
          <w:szCs w:val="28"/>
        </w:rPr>
      </w:pPr>
      <w:r w:rsidRPr="00B86AB5">
        <w:rPr>
          <w:rFonts w:ascii="Times New Roman" w:hAnsi="Times New Roman" w:cs="Times New Roman"/>
          <w:sz w:val="28"/>
          <w:szCs w:val="28"/>
        </w:rPr>
        <w:t>4​.</w:t>
      </w:r>
      <w:r w:rsidRPr="00B86AB5">
        <w:rPr>
          <w:rFonts w:ascii="Times New Roman" w:hAnsi="Times New Roman" w:cs="Times New Roman"/>
          <w:sz w:val="28"/>
          <w:szCs w:val="28"/>
          <w:lang w:val="en-US"/>
        </w:rPr>
        <w:t> </w:t>
      </w:r>
      <w:r w:rsidRPr="00B86AB5">
        <w:rPr>
          <w:rFonts w:ascii="Times New Roman" w:hAnsi="Times New Roman" w:cs="Times New Roman"/>
          <w:sz w:val="28"/>
          <w:szCs w:val="28"/>
        </w:rPr>
        <w:t>Постановление вступает в силу со дня официального опубликования.</w:t>
      </w:r>
    </w:p>
    <w:p w:rsidR="000A0295" w:rsidRDefault="000A0295" w:rsidP="000A0295">
      <w:pPr>
        <w:spacing w:after="0"/>
        <w:jc w:val="both"/>
        <w:rPr>
          <w:rStyle w:val="21"/>
          <w:rFonts w:ascii="Times New Roman" w:hAnsi="Times New Roman" w:cs="Times New Roman"/>
          <w:sz w:val="28"/>
          <w:szCs w:val="28"/>
        </w:rPr>
      </w:pPr>
      <w:r w:rsidRPr="00B86AB5">
        <w:rPr>
          <w:rStyle w:val="21"/>
          <w:rFonts w:ascii="Times New Roman" w:hAnsi="Times New Roman" w:cs="Times New Roman"/>
          <w:sz w:val="28"/>
          <w:szCs w:val="28"/>
        </w:rPr>
        <w:t>5.​</w:t>
      </w:r>
      <w:r w:rsidRPr="00B86AB5">
        <w:rPr>
          <w:rStyle w:val="21"/>
          <w:rFonts w:ascii="Times New Roman" w:hAnsi="Times New Roman" w:cs="Times New Roman"/>
          <w:sz w:val="28"/>
          <w:szCs w:val="28"/>
          <w:lang w:val="en-US"/>
        </w:rPr>
        <w:t> </w:t>
      </w:r>
      <w:r w:rsidRPr="00B86AB5">
        <w:rPr>
          <w:rStyle w:val="21"/>
          <w:rFonts w:ascii="Times New Roman" w:hAnsi="Times New Roman" w:cs="Times New Roman"/>
          <w:sz w:val="28"/>
          <w:szCs w:val="28"/>
        </w:rPr>
        <w:t>Контроль за выполнением данного постановления оставляю за собой.</w:t>
      </w:r>
    </w:p>
    <w:p w:rsidR="000A0295" w:rsidRPr="00B86AB5" w:rsidRDefault="000A0295" w:rsidP="000A0295">
      <w:pPr>
        <w:spacing w:after="0"/>
        <w:jc w:val="both"/>
        <w:rPr>
          <w:rFonts w:ascii="Times New Roman" w:hAnsi="Times New Roman" w:cs="Times New Roman"/>
          <w:sz w:val="28"/>
          <w:szCs w:val="28"/>
        </w:rPr>
      </w:pPr>
    </w:p>
    <w:p w:rsidR="000A0295" w:rsidRPr="00B86AB5" w:rsidRDefault="000A0295" w:rsidP="000A0295">
      <w:pPr>
        <w:spacing w:after="0"/>
        <w:jc w:val="both"/>
        <w:rPr>
          <w:rFonts w:ascii="Times New Roman" w:hAnsi="Times New Roman" w:cs="Times New Roman"/>
          <w:sz w:val="28"/>
          <w:szCs w:val="28"/>
        </w:rPr>
      </w:pPr>
    </w:p>
    <w:p w:rsidR="000A0295" w:rsidRPr="00B86AB5" w:rsidRDefault="000A0295" w:rsidP="000A0295">
      <w:pPr>
        <w:spacing w:after="0"/>
        <w:jc w:val="both"/>
        <w:rPr>
          <w:rFonts w:ascii="Times New Roman" w:hAnsi="Times New Roman" w:cs="Times New Roman"/>
          <w:sz w:val="28"/>
          <w:szCs w:val="28"/>
        </w:rPr>
      </w:pPr>
      <w:r>
        <w:rPr>
          <w:rFonts w:ascii="Times New Roman" w:hAnsi="Times New Roman" w:cs="Times New Roman"/>
          <w:sz w:val="28"/>
          <w:szCs w:val="28"/>
        </w:rPr>
        <w:t>Глава</w:t>
      </w:r>
      <w:r w:rsidRPr="00B86AB5">
        <w:rPr>
          <w:rFonts w:ascii="Times New Roman" w:hAnsi="Times New Roman" w:cs="Times New Roman"/>
          <w:sz w:val="28"/>
          <w:szCs w:val="28"/>
        </w:rPr>
        <w:t xml:space="preserve"> Полойского сельсовета                                                            </w:t>
      </w:r>
    </w:p>
    <w:p w:rsidR="000A0295" w:rsidRPr="00B86AB5" w:rsidRDefault="000A0295" w:rsidP="000A0295">
      <w:pPr>
        <w:spacing w:after="0"/>
        <w:jc w:val="both"/>
        <w:rPr>
          <w:rFonts w:ascii="Times New Roman" w:hAnsi="Times New Roman" w:cs="Times New Roman"/>
          <w:sz w:val="28"/>
          <w:szCs w:val="28"/>
        </w:rPr>
      </w:pPr>
      <w:r w:rsidRPr="00B86AB5">
        <w:rPr>
          <w:rFonts w:ascii="Times New Roman" w:hAnsi="Times New Roman" w:cs="Times New Roman"/>
          <w:sz w:val="28"/>
          <w:szCs w:val="28"/>
        </w:rPr>
        <w:t>Краснозерского района</w:t>
      </w:r>
    </w:p>
    <w:p w:rsidR="000A0295" w:rsidRPr="00B86AB5" w:rsidRDefault="000A0295" w:rsidP="000A0295">
      <w:pPr>
        <w:spacing w:after="0"/>
        <w:jc w:val="both"/>
        <w:rPr>
          <w:rFonts w:ascii="Times New Roman" w:hAnsi="Times New Roman" w:cs="Times New Roman"/>
          <w:sz w:val="28"/>
          <w:szCs w:val="28"/>
        </w:rPr>
      </w:pPr>
      <w:r w:rsidRPr="00B86AB5">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С.А. Кречетова</w:t>
      </w:r>
    </w:p>
    <w:p w:rsidR="000A0295" w:rsidRPr="00B86AB5" w:rsidRDefault="000A0295" w:rsidP="000A0295">
      <w:pPr>
        <w:spacing w:after="0"/>
        <w:jc w:val="both"/>
        <w:rPr>
          <w:rFonts w:ascii="Times New Roman" w:hAnsi="Times New Roman" w:cs="Times New Roman"/>
          <w:sz w:val="28"/>
          <w:szCs w:val="28"/>
        </w:rPr>
      </w:pPr>
    </w:p>
    <w:p w:rsidR="000A0295" w:rsidRPr="00B86AB5" w:rsidRDefault="000A0295" w:rsidP="000A0295">
      <w:pPr>
        <w:spacing w:after="0"/>
        <w:jc w:val="both"/>
        <w:rPr>
          <w:rFonts w:ascii="Times New Roman" w:hAnsi="Times New Roman" w:cs="Times New Roman"/>
          <w:sz w:val="28"/>
          <w:szCs w:val="28"/>
        </w:rPr>
      </w:pPr>
    </w:p>
    <w:p w:rsidR="000A0295" w:rsidRPr="00B86AB5" w:rsidRDefault="000A0295" w:rsidP="000A0295">
      <w:pPr>
        <w:spacing w:after="0"/>
        <w:jc w:val="both"/>
        <w:rPr>
          <w:rFonts w:ascii="Times New Roman" w:hAnsi="Times New Roman" w:cs="Times New Roman"/>
          <w:sz w:val="28"/>
          <w:szCs w:val="28"/>
        </w:rPr>
      </w:pPr>
    </w:p>
    <w:p w:rsidR="000A0295" w:rsidRPr="00B86AB5" w:rsidRDefault="000A0295" w:rsidP="000A0295">
      <w:pPr>
        <w:spacing w:after="0"/>
        <w:jc w:val="both"/>
        <w:rPr>
          <w:rFonts w:ascii="Times New Roman" w:hAnsi="Times New Roman" w:cs="Times New Roman"/>
          <w:sz w:val="24"/>
          <w:szCs w:val="24"/>
        </w:rPr>
      </w:pPr>
      <w:r w:rsidRPr="00B86AB5">
        <w:rPr>
          <w:rFonts w:ascii="Times New Roman" w:hAnsi="Times New Roman" w:cs="Times New Roman"/>
          <w:sz w:val="24"/>
          <w:szCs w:val="24"/>
        </w:rPr>
        <w:t>Ульман Е.В.</w:t>
      </w:r>
    </w:p>
    <w:p w:rsidR="000A0295" w:rsidRPr="00B86AB5" w:rsidRDefault="000A0295" w:rsidP="000A0295">
      <w:pPr>
        <w:spacing w:after="0"/>
        <w:jc w:val="both"/>
        <w:rPr>
          <w:rFonts w:ascii="Times New Roman" w:hAnsi="Times New Roman" w:cs="Times New Roman"/>
          <w:sz w:val="24"/>
          <w:szCs w:val="24"/>
        </w:rPr>
      </w:pPr>
      <w:r w:rsidRPr="00B86AB5">
        <w:rPr>
          <w:rFonts w:ascii="Times New Roman" w:hAnsi="Times New Roman" w:cs="Times New Roman"/>
          <w:sz w:val="24"/>
          <w:szCs w:val="24"/>
        </w:rPr>
        <w:t>76-22</w:t>
      </w:r>
      <w:r>
        <w:rPr>
          <w:rFonts w:ascii="Times New Roman" w:hAnsi="Times New Roman" w:cs="Times New Roman"/>
          <w:sz w:val="24"/>
          <w:szCs w:val="24"/>
        </w:rPr>
        <w:t>3</w:t>
      </w:r>
    </w:p>
    <w:p w:rsidR="000A0295" w:rsidRPr="00B86AB5" w:rsidRDefault="000A0295" w:rsidP="000A0295">
      <w:pPr>
        <w:spacing w:after="0"/>
        <w:jc w:val="both"/>
        <w:rPr>
          <w:rFonts w:ascii="Times New Roman" w:hAnsi="Times New Roman" w:cs="Times New Roman"/>
          <w:sz w:val="28"/>
          <w:szCs w:val="28"/>
        </w:rPr>
      </w:pPr>
    </w:p>
    <w:p w:rsidR="000A0295" w:rsidRPr="00B86AB5" w:rsidRDefault="000A0295" w:rsidP="000A0295">
      <w:pPr>
        <w:spacing w:after="0"/>
        <w:jc w:val="both"/>
        <w:rPr>
          <w:rFonts w:ascii="Times New Roman" w:hAnsi="Times New Roman" w:cs="Times New Roman"/>
          <w:sz w:val="28"/>
          <w:szCs w:val="28"/>
        </w:rPr>
      </w:pPr>
      <w:r w:rsidRPr="00B86AB5">
        <w:rPr>
          <w:rStyle w:val="21"/>
          <w:rFonts w:ascii="Times New Roman" w:hAnsi="Times New Roman" w:cs="Times New Roman"/>
          <w:sz w:val="28"/>
          <w:szCs w:val="28"/>
        </w:rPr>
        <w:t xml:space="preserve">                                                                                                          приложение №1</w:t>
      </w:r>
    </w:p>
    <w:p w:rsidR="000A0295" w:rsidRPr="00B86AB5" w:rsidRDefault="000A0295" w:rsidP="000A0295">
      <w:pPr>
        <w:spacing w:after="0"/>
        <w:jc w:val="both"/>
        <w:rPr>
          <w:rFonts w:ascii="Times New Roman" w:hAnsi="Times New Roman" w:cs="Times New Roman"/>
          <w:sz w:val="28"/>
          <w:szCs w:val="28"/>
        </w:rPr>
      </w:pPr>
    </w:p>
    <w:p w:rsidR="000A0295" w:rsidRPr="00B86AB5" w:rsidRDefault="000A0295" w:rsidP="000A0295">
      <w:pPr>
        <w:spacing w:after="0"/>
        <w:jc w:val="center"/>
        <w:rPr>
          <w:rFonts w:ascii="Times New Roman" w:hAnsi="Times New Roman" w:cs="Times New Roman"/>
          <w:b/>
          <w:bCs/>
          <w:sz w:val="28"/>
          <w:szCs w:val="28"/>
        </w:rPr>
      </w:pPr>
      <w:r w:rsidRPr="00B86AB5">
        <w:rPr>
          <w:rFonts w:ascii="Times New Roman" w:hAnsi="Times New Roman" w:cs="Times New Roman"/>
          <w:b/>
          <w:bCs/>
          <w:sz w:val="28"/>
          <w:szCs w:val="28"/>
        </w:rPr>
        <w:t>ПЛАН МЕРОПРИЯТИЙ</w:t>
      </w:r>
    </w:p>
    <w:p w:rsidR="000A0295" w:rsidRPr="00B86AB5" w:rsidRDefault="000A0295" w:rsidP="000A0295">
      <w:pPr>
        <w:spacing w:after="0"/>
        <w:jc w:val="center"/>
        <w:rPr>
          <w:rStyle w:val="21"/>
          <w:rFonts w:ascii="Times New Roman" w:hAnsi="Times New Roman" w:cs="Times New Roman"/>
          <w:b/>
          <w:bCs/>
          <w:sz w:val="28"/>
          <w:szCs w:val="28"/>
        </w:rPr>
      </w:pPr>
      <w:r w:rsidRPr="00B86AB5">
        <w:rPr>
          <w:rFonts w:ascii="Times New Roman" w:hAnsi="Times New Roman" w:cs="Times New Roman"/>
          <w:b/>
          <w:bCs/>
          <w:sz w:val="28"/>
          <w:szCs w:val="28"/>
        </w:rPr>
        <w:t>По пожарной безопасности на весенне-летний</w:t>
      </w:r>
    </w:p>
    <w:p w:rsidR="000A0295" w:rsidRDefault="000A0295" w:rsidP="000A0295">
      <w:pPr>
        <w:spacing w:after="0"/>
        <w:jc w:val="center"/>
        <w:rPr>
          <w:rStyle w:val="21"/>
          <w:rFonts w:ascii="Times New Roman" w:hAnsi="Times New Roman" w:cs="Times New Roman"/>
          <w:b/>
          <w:bCs/>
          <w:sz w:val="28"/>
          <w:szCs w:val="28"/>
        </w:rPr>
      </w:pPr>
      <w:r>
        <w:rPr>
          <w:rStyle w:val="21"/>
          <w:rFonts w:ascii="Times New Roman" w:hAnsi="Times New Roman" w:cs="Times New Roman"/>
          <w:b/>
          <w:bCs/>
          <w:sz w:val="28"/>
          <w:szCs w:val="28"/>
        </w:rPr>
        <w:t xml:space="preserve"> пожароопасный период 2020</w:t>
      </w:r>
      <w:r w:rsidRPr="00B86AB5">
        <w:rPr>
          <w:rStyle w:val="21"/>
          <w:rFonts w:ascii="Times New Roman" w:hAnsi="Times New Roman" w:cs="Times New Roman"/>
          <w:b/>
          <w:bCs/>
          <w:sz w:val="28"/>
          <w:szCs w:val="28"/>
        </w:rPr>
        <w:t xml:space="preserve"> года на территории Полойского сельсовета Краснозерского района</w:t>
      </w:r>
      <w:r>
        <w:rPr>
          <w:rStyle w:val="21"/>
          <w:rFonts w:ascii="Times New Roman" w:hAnsi="Times New Roman" w:cs="Times New Roman"/>
          <w:b/>
          <w:bCs/>
          <w:sz w:val="28"/>
          <w:szCs w:val="28"/>
        </w:rPr>
        <w:t xml:space="preserve"> </w:t>
      </w:r>
      <w:r w:rsidRPr="00B86AB5">
        <w:rPr>
          <w:rStyle w:val="21"/>
          <w:rFonts w:ascii="Times New Roman" w:hAnsi="Times New Roman" w:cs="Times New Roman"/>
          <w:b/>
          <w:bCs/>
          <w:sz w:val="28"/>
          <w:szCs w:val="28"/>
        </w:rPr>
        <w:t>Новосибирской области.</w:t>
      </w:r>
    </w:p>
    <w:p w:rsidR="000A0295" w:rsidRPr="00B86AB5" w:rsidRDefault="000A0295" w:rsidP="000A0295">
      <w:pPr>
        <w:spacing w:after="0"/>
        <w:jc w:val="center"/>
        <w:rPr>
          <w:rStyle w:val="21"/>
          <w:rFonts w:ascii="Times New Roman" w:hAnsi="Times New Roman" w:cs="Times New Roman"/>
          <w:sz w:val="28"/>
          <w:szCs w:val="28"/>
        </w:rPr>
      </w:pPr>
    </w:p>
    <w:p w:rsidR="000A0295" w:rsidRPr="00B86AB5" w:rsidRDefault="000A0295" w:rsidP="000A0295">
      <w:pPr>
        <w:spacing w:after="0"/>
        <w:jc w:val="both"/>
        <w:rPr>
          <w:rStyle w:val="21"/>
          <w:rFonts w:ascii="Times New Roman" w:hAnsi="Times New Roman" w:cs="Times New Roman"/>
          <w:sz w:val="28"/>
          <w:szCs w:val="28"/>
        </w:rPr>
      </w:pPr>
      <w:r w:rsidRPr="00B86AB5">
        <w:rPr>
          <w:rStyle w:val="21"/>
          <w:rFonts w:ascii="Times New Roman" w:hAnsi="Times New Roman" w:cs="Times New Roman"/>
          <w:sz w:val="28"/>
          <w:szCs w:val="28"/>
        </w:rPr>
        <w:t>1.</w:t>
      </w:r>
      <w:r w:rsidRPr="00B86AB5">
        <w:rPr>
          <w:rStyle w:val="21"/>
          <w:rFonts w:ascii="Times New Roman" w:hAnsi="Times New Roman" w:cs="Times New Roman"/>
          <w:sz w:val="28"/>
          <w:szCs w:val="28"/>
          <w:lang w:val="en-US"/>
        </w:rPr>
        <w:t> </w:t>
      </w:r>
      <w:r w:rsidRPr="00B86AB5">
        <w:rPr>
          <w:rStyle w:val="21"/>
          <w:rFonts w:ascii="Times New Roman" w:hAnsi="Times New Roman" w:cs="Times New Roman"/>
          <w:sz w:val="28"/>
          <w:szCs w:val="28"/>
        </w:rPr>
        <w:t>Провести заседания комиссий по вопросам пожарной безопасности, разработать план мероприятий по обеспечению пожарной безопасности на территории Полойского сельсовета на летний пожаро</w:t>
      </w:r>
      <w:r>
        <w:rPr>
          <w:rStyle w:val="21"/>
          <w:rFonts w:ascii="Times New Roman" w:hAnsi="Times New Roman" w:cs="Times New Roman"/>
          <w:sz w:val="28"/>
          <w:szCs w:val="28"/>
        </w:rPr>
        <w:t xml:space="preserve">опасный период. Срок апрель 2020 </w:t>
      </w:r>
      <w:r w:rsidRPr="00B86AB5">
        <w:rPr>
          <w:rStyle w:val="21"/>
          <w:rFonts w:ascii="Times New Roman" w:hAnsi="Times New Roman" w:cs="Times New Roman"/>
          <w:sz w:val="28"/>
          <w:szCs w:val="28"/>
        </w:rPr>
        <w:t>г.</w:t>
      </w:r>
    </w:p>
    <w:p w:rsidR="000A0295" w:rsidRPr="00B86AB5" w:rsidRDefault="000A0295" w:rsidP="000A0295">
      <w:pPr>
        <w:spacing w:after="0"/>
        <w:jc w:val="both"/>
        <w:rPr>
          <w:rStyle w:val="21"/>
          <w:rFonts w:ascii="Times New Roman" w:hAnsi="Times New Roman" w:cs="Times New Roman"/>
          <w:sz w:val="28"/>
          <w:szCs w:val="28"/>
        </w:rPr>
      </w:pPr>
      <w:r w:rsidRPr="00B86AB5">
        <w:rPr>
          <w:rStyle w:val="21"/>
          <w:rFonts w:ascii="Times New Roman" w:hAnsi="Times New Roman" w:cs="Times New Roman"/>
          <w:sz w:val="28"/>
          <w:szCs w:val="28"/>
        </w:rPr>
        <w:t>1.1</w:t>
      </w:r>
      <w:r>
        <w:rPr>
          <w:rStyle w:val="21"/>
          <w:rFonts w:ascii="Times New Roman" w:hAnsi="Times New Roman" w:cs="Times New Roman"/>
          <w:sz w:val="28"/>
          <w:szCs w:val="28"/>
        </w:rPr>
        <w:t>.</w:t>
      </w:r>
      <w:r w:rsidRPr="00B86AB5">
        <w:rPr>
          <w:rStyle w:val="21"/>
          <w:rFonts w:ascii="Times New Roman" w:hAnsi="Times New Roman" w:cs="Times New Roman"/>
          <w:sz w:val="28"/>
          <w:szCs w:val="28"/>
        </w:rPr>
        <w:t>​</w:t>
      </w:r>
      <w:r>
        <w:rPr>
          <w:rStyle w:val="21"/>
          <w:rFonts w:ascii="Times New Roman" w:hAnsi="Times New Roman" w:cs="Times New Roman"/>
          <w:sz w:val="28"/>
          <w:szCs w:val="28"/>
        </w:rPr>
        <w:t xml:space="preserve"> </w:t>
      </w:r>
      <w:r w:rsidRPr="00B86AB5">
        <w:rPr>
          <w:rStyle w:val="21"/>
          <w:rFonts w:ascii="Times New Roman" w:hAnsi="Times New Roman" w:cs="Times New Roman"/>
          <w:sz w:val="28"/>
          <w:szCs w:val="28"/>
          <w:lang w:val="en-US"/>
        </w:rPr>
        <w:t> </w:t>
      </w:r>
      <w:r w:rsidRPr="00B86AB5">
        <w:rPr>
          <w:rStyle w:val="21"/>
          <w:rFonts w:ascii="Times New Roman" w:hAnsi="Times New Roman" w:cs="Times New Roman"/>
          <w:sz w:val="28"/>
          <w:szCs w:val="28"/>
        </w:rPr>
        <w:t>Определить перечень противопожарного инвентаря, первичных средств тушения пожара, которые в обязательном порядке постоянно должны находится на личных усадьбах, с уведомлением жителей населенных</w:t>
      </w:r>
      <w:r>
        <w:rPr>
          <w:rStyle w:val="21"/>
          <w:rFonts w:ascii="Times New Roman" w:hAnsi="Times New Roman" w:cs="Times New Roman"/>
          <w:sz w:val="28"/>
          <w:szCs w:val="28"/>
        </w:rPr>
        <w:t xml:space="preserve"> пунктов. Срок до 15 апреля 2020 </w:t>
      </w:r>
      <w:r w:rsidRPr="00B86AB5">
        <w:rPr>
          <w:rStyle w:val="21"/>
          <w:rFonts w:ascii="Times New Roman" w:hAnsi="Times New Roman" w:cs="Times New Roman"/>
          <w:sz w:val="28"/>
          <w:szCs w:val="28"/>
        </w:rPr>
        <w:t>г.</w:t>
      </w:r>
    </w:p>
    <w:p w:rsidR="000A0295" w:rsidRPr="00B86AB5" w:rsidRDefault="000A0295" w:rsidP="000A0295">
      <w:pPr>
        <w:spacing w:after="0"/>
        <w:jc w:val="both"/>
        <w:rPr>
          <w:rFonts w:ascii="Times New Roman" w:hAnsi="Times New Roman" w:cs="Times New Roman"/>
          <w:sz w:val="28"/>
          <w:szCs w:val="28"/>
        </w:rPr>
      </w:pPr>
      <w:r w:rsidRPr="00B86AB5">
        <w:rPr>
          <w:rStyle w:val="21"/>
          <w:rFonts w:ascii="Times New Roman" w:hAnsi="Times New Roman" w:cs="Times New Roman"/>
          <w:sz w:val="28"/>
          <w:szCs w:val="28"/>
        </w:rPr>
        <w:t>1.2</w:t>
      </w:r>
      <w:r>
        <w:rPr>
          <w:rStyle w:val="21"/>
          <w:rFonts w:ascii="Times New Roman" w:hAnsi="Times New Roman" w:cs="Times New Roman"/>
          <w:sz w:val="28"/>
          <w:szCs w:val="28"/>
        </w:rPr>
        <w:t xml:space="preserve">. </w:t>
      </w:r>
      <w:r w:rsidRPr="00B86AB5">
        <w:rPr>
          <w:rStyle w:val="21"/>
          <w:rFonts w:ascii="Times New Roman" w:hAnsi="Times New Roman" w:cs="Times New Roman"/>
          <w:sz w:val="28"/>
          <w:szCs w:val="28"/>
        </w:rPr>
        <w:t>​</w:t>
      </w:r>
      <w:r w:rsidRPr="00B86AB5">
        <w:rPr>
          <w:rStyle w:val="21"/>
          <w:rFonts w:ascii="Times New Roman" w:hAnsi="Times New Roman" w:cs="Times New Roman"/>
          <w:sz w:val="28"/>
          <w:szCs w:val="28"/>
          <w:lang w:val="en-US"/>
        </w:rPr>
        <w:t> </w:t>
      </w:r>
      <w:r w:rsidRPr="00B86AB5">
        <w:rPr>
          <w:rStyle w:val="21"/>
          <w:rFonts w:ascii="Times New Roman" w:hAnsi="Times New Roman" w:cs="Times New Roman"/>
          <w:sz w:val="28"/>
          <w:szCs w:val="28"/>
        </w:rPr>
        <w:t>В соответствии с существующим законодательством разработать мероприятия для создания на территории Полойского сельсовета подразделений добровольной пожарной охраны, с организацией дежурства в наиболее пожароо</w:t>
      </w:r>
      <w:r>
        <w:rPr>
          <w:rStyle w:val="21"/>
          <w:rFonts w:ascii="Times New Roman" w:hAnsi="Times New Roman" w:cs="Times New Roman"/>
          <w:sz w:val="28"/>
          <w:szCs w:val="28"/>
        </w:rPr>
        <w:t xml:space="preserve">пасные периоды. Срок  - апрель 2020 </w:t>
      </w:r>
      <w:r w:rsidRPr="00B86AB5">
        <w:rPr>
          <w:rStyle w:val="21"/>
          <w:rFonts w:ascii="Times New Roman" w:hAnsi="Times New Roman" w:cs="Times New Roman"/>
          <w:sz w:val="28"/>
          <w:szCs w:val="28"/>
        </w:rPr>
        <w:t>г.</w:t>
      </w:r>
    </w:p>
    <w:p w:rsidR="000A0295" w:rsidRPr="00B86AB5" w:rsidRDefault="000A0295" w:rsidP="000A0295">
      <w:pPr>
        <w:spacing w:after="0"/>
        <w:jc w:val="both"/>
        <w:rPr>
          <w:rStyle w:val="21"/>
          <w:rFonts w:ascii="Times New Roman" w:hAnsi="Times New Roman" w:cs="Times New Roman"/>
          <w:sz w:val="28"/>
          <w:szCs w:val="28"/>
        </w:rPr>
      </w:pPr>
      <w:r w:rsidRPr="00B86AB5">
        <w:rPr>
          <w:rFonts w:ascii="Times New Roman" w:hAnsi="Times New Roman" w:cs="Times New Roman"/>
          <w:sz w:val="28"/>
          <w:szCs w:val="28"/>
        </w:rPr>
        <w:t>1.3​</w:t>
      </w:r>
      <w:r w:rsidRPr="00B86AB5">
        <w:rPr>
          <w:rFonts w:ascii="Times New Roman" w:hAnsi="Times New Roman" w:cs="Times New Roman"/>
          <w:sz w:val="28"/>
          <w:szCs w:val="28"/>
          <w:lang w:val="en-US"/>
        </w:rPr>
        <w:t> </w:t>
      </w:r>
      <w:r w:rsidRPr="00B86AB5">
        <w:rPr>
          <w:rFonts w:ascii="Times New Roman" w:hAnsi="Times New Roman" w:cs="Times New Roman"/>
          <w:sz w:val="28"/>
          <w:szCs w:val="28"/>
        </w:rPr>
        <w:t>Разработать порядок оповещения и сбора населения при пожарах, вызова пожарной охраны и использования пожарной техники, техники для подвоза воды, опашки территорий и другой приспособленной для тушения пожа</w:t>
      </w:r>
      <w:r>
        <w:rPr>
          <w:rFonts w:ascii="Times New Roman" w:hAnsi="Times New Roman" w:cs="Times New Roman"/>
          <w:sz w:val="28"/>
          <w:szCs w:val="28"/>
        </w:rPr>
        <w:t xml:space="preserve">ров техники. Срок – до 15 апреля 2020 </w:t>
      </w:r>
      <w:r w:rsidRPr="00B86AB5">
        <w:rPr>
          <w:rFonts w:ascii="Times New Roman" w:hAnsi="Times New Roman" w:cs="Times New Roman"/>
          <w:sz w:val="28"/>
          <w:szCs w:val="28"/>
        </w:rPr>
        <w:t>г.</w:t>
      </w:r>
    </w:p>
    <w:p w:rsidR="000A0295" w:rsidRPr="00B86AB5" w:rsidRDefault="000A0295" w:rsidP="000A0295">
      <w:pPr>
        <w:spacing w:after="0"/>
        <w:jc w:val="both"/>
        <w:rPr>
          <w:rFonts w:ascii="Times New Roman" w:hAnsi="Times New Roman" w:cs="Times New Roman"/>
          <w:sz w:val="28"/>
          <w:szCs w:val="28"/>
        </w:rPr>
      </w:pPr>
      <w:r w:rsidRPr="00B86AB5">
        <w:rPr>
          <w:rStyle w:val="21"/>
          <w:rFonts w:ascii="Times New Roman" w:hAnsi="Times New Roman" w:cs="Times New Roman"/>
          <w:sz w:val="28"/>
          <w:szCs w:val="28"/>
        </w:rPr>
        <w:t>1.4​</w:t>
      </w:r>
      <w:r w:rsidRPr="00B86AB5">
        <w:rPr>
          <w:rStyle w:val="21"/>
          <w:rFonts w:ascii="Times New Roman" w:hAnsi="Times New Roman" w:cs="Times New Roman"/>
          <w:sz w:val="28"/>
          <w:szCs w:val="28"/>
          <w:lang w:val="en-US"/>
        </w:rPr>
        <w:t> </w:t>
      </w:r>
      <w:r w:rsidRPr="00B86AB5">
        <w:rPr>
          <w:rStyle w:val="21"/>
          <w:rFonts w:ascii="Times New Roman" w:hAnsi="Times New Roman" w:cs="Times New Roman"/>
          <w:sz w:val="28"/>
          <w:szCs w:val="28"/>
        </w:rPr>
        <w:t>Провести проверку состояния противопожарного водоснабжения находящегося на территории поселения комиссиями администрации:</w:t>
      </w:r>
    </w:p>
    <w:p w:rsidR="000A0295" w:rsidRPr="00B86AB5" w:rsidRDefault="000A0295" w:rsidP="000A0295">
      <w:pPr>
        <w:spacing w:after="0"/>
        <w:jc w:val="both"/>
        <w:rPr>
          <w:rFonts w:ascii="Times New Roman" w:hAnsi="Times New Roman" w:cs="Times New Roman"/>
          <w:sz w:val="28"/>
          <w:szCs w:val="28"/>
        </w:rPr>
      </w:pPr>
      <w:r w:rsidRPr="00B86AB5">
        <w:rPr>
          <w:rFonts w:ascii="Times New Roman" w:hAnsi="Times New Roman" w:cs="Times New Roman"/>
          <w:sz w:val="28"/>
          <w:szCs w:val="28"/>
        </w:rPr>
        <w:t>- пожарных гидрантов на водоотдачу;</w:t>
      </w:r>
    </w:p>
    <w:p w:rsidR="000A0295" w:rsidRPr="00B86AB5" w:rsidRDefault="000A0295" w:rsidP="000A0295">
      <w:pPr>
        <w:spacing w:after="0"/>
        <w:jc w:val="both"/>
        <w:rPr>
          <w:rFonts w:ascii="Times New Roman" w:hAnsi="Times New Roman" w:cs="Times New Roman"/>
          <w:sz w:val="28"/>
          <w:szCs w:val="28"/>
        </w:rPr>
      </w:pPr>
      <w:r w:rsidRPr="00B86AB5">
        <w:rPr>
          <w:rFonts w:ascii="Times New Roman" w:hAnsi="Times New Roman" w:cs="Times New Roman"/>
          <w:sz w:val="28"/>
          <w:szCs w:val="28"/>
        </w:rPr>
        <w:t>- пожарных водоемов на наличие воды, в случае необходимости пополнить запас;</w:t>
      </w:r>
    </w:p>
    <w:p w:rsidR="000A0295" w:rsidRPr="00B86AB5" w:rsidRDefault="000A0295" w:rsidP="000A0295">
      <w:pPr>
        <w:spacing w:after="0"/>
        <w:jc w:val="both"/>
        <w:rPr>
          <w:rFonts w:ascii="Times New Roman" w:hAnsi="Times New Roman" w:cs="Times New Roman"/>
          <w:sz w:val="28"/>
          <w:szCs w:val="28"/>
        </w:rPr>
      </w:pPr>
      <w:r w:rsidRPr="00B86AB5">
        <w:rPr>
          <w:rFonts w:ascii="Times New Roman" w:hAnsi="Times New Roman" w:cs="Times New Roman"/>
          <w:sz w:val="28"/>
          <w:szCs w:val="28"/>
        </w:rPr>
        <w:t>- водонапорных башен на наличие заборных устройств;</w:t>
      </w:r>
    </w:p>
    <w:p w:rsidR="000A0295" w:rsidRPr="00B86AB5" w:rsidRDefault="000A0295" w:rsidP="000A0295">
      <w:pPr>
        <w:spacing w:after="0"/>
        <w:jc w:val="both"/>
        <w:rPr>
          <w:rFonts w:ascii="Times New Roman" w:hAnsi="Times New Roman" w:cs="Times New Roman"/>
          <w:sz w:val="28"/>
          <w:szCs w:val="28"/>
        </w:rPr>
      </w:pPr>
      <w:r w:rsidRPr="00B86AB5">
        <w:rPr>
          <w:rFonts w:ascii="Times New Roman" w:hAnsi="Times New Roman" w:cs="Times New Roman"/>
          <w:sz w:val="28"/>
          <w:szCs w:val="28"/>
        </w:rPr>
        <w:t>- подъездных путей и указателей направления движения к ним;</w:t>
      </w:r>
    </w:p>
    <w:p w:rsidR="000A0295" w:rsidRPr="00B86AB5" w:rsidRDefault="000A0295" w:rsidP="000A0295">
      <w:pPr>
        <w:spacing w:after="0"/>
        <w:jc w:val="both"/>
        <w:rPr>
          <w:rStyle w:val="21"/>
          <w:rFonts w:ascii="Times New Roman" w:hAnsi="Times New Roman" w:cs="Times New Roman"/>
          <w:sz w:val="28"/>
          <w:szCs w:val="28"/>
        </w:rPr>
      </w:pPr>
      <w:r w:rsidRPr="00B86AB5">
        <w:rPr>
          <w:rFonts w:ascii="Times New Roman" w:hAnsi="Times New Roman" w:cs="Times New Roman"/>
          <w:sz w:val="28"/>
          <w:szCs w:val="28"/>
        </w:rPr>
        <w:t>По итогам проверки оформить акты фактического состояния противопожарного водоснабжения. Разработать план устранения нарушений и н</w:t>
      </w:r>
      <w:r>
        <w:rPr>
          <w:rFonts w:ascii="Times New Roman" w:hAnsi="Times New Roman" w:cs="Times New Roman"/>
          <w:sz w:val="28"/>
          <w:szCs w:val="28"/>
        </w:rPr>
        <w:t xml:space="preserve">еисправностей, до 20 апреля 2020 </w:t>
      </w:r>
      <w:r w:rsidRPr="00B86AB5">
        <w:rPr>
          <w:rFonts w:ascii="Times New Roman" w:hAnsi="Times New Roman" w:cs="Times New Roman"/>
          <w:sz w:val="28"/>
          <w:szCs w:val="28"/>
        </w:rPr>
        <w:t>г.</w:t>
      </w:r>
    </w:p>
    <w:p w:rsidR="000A0295" w:rsidRPr="00B86AB5" w:rsidRDefault="000A0295" w:rsidP="000A0295">
      <w:pPr>
        <w:spacing w:after="0"/>
        <w:jc w:val="both"/>
        <w:rPr>
          <w:rFonts w:ascii="Times New Roman" w:hAnsi="Times New Roman" w:cs="Times New Roman"/>
          <w:sz w:val="28"/>
          <w:szCs w:val="28"/>
        </w:rPr>
      </w:pPr>
      <w:r w:rsidRPr="00B86AB5">
        <w:rPr>
          <w:rStyle w:val="21"/>
          <w:rFonts w:ascii="Times New Roman" w:hAnsi="Times New Roman" w:cs="Times New Roman"/>
          <w:sz w:val="28"/>
          <w:szCs w:val="28"/>
        </w:rPr>
        <w:t>1.5​</w:t>
      </w:r>
      <w:r w:rsidRPr="00B86AB5">
        <w:rPr>
          <w:rStyle w:val="21"/>
          <w:rFonts w:ascii="Times New Roman" w:hAnsi="Times New Roman" w:cs="Times New Roman"/>
          <w:sz w:val="28"/>
          <w:szCs w:val="28"/>
          <w:lang w:val="en-US"/>
        </w:rPr>
        <w:t> </w:t>
      </w:r>
      <w:r w:rsidRPr="00B86AB5">
        <w:rPr>
          <w:rStyle w:val="21"/>
          <w:rFonts w:ascii="Times New Roman" w:hAnsi="Times New Roman" w:cs="Times New Roman"/>
          <w:sz w:val="28"/>
          <w:szCs w:val="28"/>
        </w:rPr>
        <w:t>Организовать противопожарную пропаганду среди жителей населенных пунктов поселения:</w:t>
      </w:r>
    </w:p>
    <w:p w:rsidR="000A0295" w:rsidRPr="00B86AB5" w:rsidRDefault="000A0295" w:rsidP="000A0295">
      <w:pPr>
        <w:spacing w:after="0"/>
        <w:jc w:val="both"/>
        <w:rPr>
          <w:rFonts w:ascii="Times New Roman" w:hAnsi="Times New Roman" w:cs="Times New Roman"/>
          <w:sz w:val="28"/>
          <w:szCs w:val="28"/>
        </w:rPr>
      </w:pPr>
      <w:r w:rsidRPr="00B86AB5">
        <w:rPr>
          <w:rFonts w:ascii="Times New Roman" w:hAnsi="Times New Roman" w:cs="Times New Roman"/>
          <w:sz w:val="28"/>
          <w:szCs w:val="28"/>
        </w:rPr>
        <w:lastRenderedPageBreak/>
        <w:t>-оборудовать в каждом населенном пункте стенды для размещения агитационных материалов по пожарной безопасности.</w:t>
      </w:r>
    </w:p>
    <w:p w:rsidR="000A0295" w:rsidRPr="00B86AB5" w:rsidRDefault="000A0295" w:rsidP="000A0295">
      <w:pPr>
        <w:spacing w:after="0"/>
        <w:jc w:val="both"/>
        <w:rPr>
          <w:rStyle w:val="21"/>
          <w:rFonts w:ascii="Times New Roman" w:hAnsi="Times New Roman" w:cs="Times New Roman"/>
          <w:sz w:val="28"/>
          <w:szCs w:val="28"/>
        </w:rPr>
      </w:pPr>
      <w:r w:rsidRPr="00B86AB5">
        <w:rPr>
          <w:rFonts w:ascii="Times New Roman" w:hAnsi="Times New Roman" w:cs="Times New Roman"/>
          <w:sz w:val="28"/>
          <w:szCs w:val="28"/>
        </w:rPr>
        <w:t>- организовать проведение инструктажей по пожарной безопасности населения МО.</w:t>
      </w:r>
    </w:p>
    <w:p w:rsidR="000A0295" w:rsidRPr="00B86AB5" w:rsidRDefault="000A0295" w:rsidP="000A0295">
      <w:pPr>
        <w:spacing w:after="0"/>
        <w:jc w:val="both"/>
        <w:rPr>
          <w:rFonts w:ascii="Times New Roman" w:hAnsi="Times New Roman" w:cs="Times New Roman"/>
          <w:sz w:val="28"/>
          <w:szCs w:val="28"/>
        </w:rPr>
      </w:pPr>
      <w:r w:rsidRPr="00B86AB5">
        <w:rPr>
          <w:rStyle w:val="21"/>
          <w:rFonts w:ascii="Times New Roman" w:hAnsi="Times New Roman" w:cs="Times New Roman"/>
          <w:sz w:val="28"/>
          <w:szCs w:val="28"/>
        </w:rPr>
        <w:t>- провести в апреле и мае сходы граждан, по вопросам пожарной безопасности в населенных</w:t>
      </w:r>
      <w:r>
        <w:rPr>
          <w:rStyle w:val="21"/>
          <w:rFonts w:ascii="Times New Roman" w:hAnsi="Times New Roman" w:cs="Times New Roman"/>
          <w:sz w:val="28"/>
          <w:szCs w:val="28"/>
        </w:rPr>
        <w:t xml:space="preserve"> пунк</w:t>
      </w:r>
      <w:r w:rsidR="003232A8">
        <w:rPr>
          <w:rStyle w:val="21"/>
          <w:rFonts w:ascii="Times New Roman" w:hAnsi="Times New Roman" w:cs="Times New Roman"/>
          <w:sz w:val="28"/>
          <w:szCs w:val="28"/>
        </w:rPr>
        <w:t>тах поселения. Срок  апрель 2020</w:t>
      </w:r>
      <w:r>
        <w:rPr>
          <w:rStyle w:val="21"/>
          <w:rFonts w:ascii="Times New Roman" w:hAnsi="Times New Roman" w:cs="Times New Roman"/>
          <w:sz w:val="28"/>
          <w:szCs w:val="28"/>
        </w:rPr>
        <w:t xml:space="preserve"> </w:t>
      </w:r>
      <w:r w:rsidRPr="00B86AB5">
        <w:rPr>
          <w:rStyle w:val="21"/>
          <w:rFonts w:ascii="Times New Roman" w:hAnsi="Times New Roman" w:cs="Times New Roman"/>
          <w:sz w:val="28"/>
          <w:szCs w:val="28"/>
        </w:rPr>
        <w:t>г.</w:t>
      </w:r>
    </w:p>
    <w:p w:rsidR="000A0295" w:rsidRPr="00B86AB5" w:rsidRDefault="000A0295" w:rsidP="000A0295">
      <w:pPr>
        <w:spacing w:after="0"/>
        <w:jc w:val="both"/>
        <w:rPr>
          <w:rFonts w:ascii="Times New Roman" w:hAnsi="Times New Roman" w:cs="Times New Roman"/>
          <w:sz w:val="28"/>
          <w:szCs w:val="28"/>
        </w:rPr>
      </w:pPr>
      <w:r w:rsidRPr="00B86AB5">
        <w:rPr>
          <w:rFonts w:ascii="Times New Roman" w:hAnsi="Times New Roman" w:cs="Times New Roman"/>
          <w:sz w:val="28"/>
          <w:szCs w:val="28"/>
        </w:rPr>
        <w:t>После происшедших пожаров, в обязательном порядке проводить сходы граждан проживающих на данной улице или населенном пункте.</w:t>
      </w:r>
    </w:p>
    <w:p w:rsidR="000A0295" w:rsidRPr="00B86AB5" w:rsidRDefault="000A0295" w:rsidP="000A0295">
      <w:pPr>
        <w:spacing w:after="0"/>
        <w:jc w:val="both"/>
        <w:rPr>
          <w:rStyle w:val="21"/>
          <w:rFonts w:ascii="Times New Roman" w:hAnsi="Times New Roman" w:cs="Times New Roman"/>
          <w:sz w:val="28"/>
          <w:szCs w:val="28"/>
        </w:rPr>
      </w:pPr>
      <w:r w:rsidRPr="00B86AB5">
        <w:rPr>
          <w:rFonts w:ascii="Times New Roman" w:hAnsi="Times New Roman" w:cs="Times New Roman"/>
          <w:sz w:val="28"/>
          <w:szCs w:val="28"/>
        </w:rPr>
        <w:t>1.6</w:t>
      </w:r>
      <w:r w:rsidRPr="00B86AB5">
        <w:rPr>
          <w:rFonts w:ascii="Times New Roman" w:hAnsi="Times New Roman" w:cs="Times New Roman"/>
          <w:sz w:val="28"/>
          <w:szCs w:val="28"/>
          <w:lang w:val="en-US"/>
        </w:rPr>
        <w:t> </w:t>
      </w:r>
      <w:r w:rsidRPr="00B86AB5">
        <w:rPr>
          <w:rFonts w:ascii="Times New Roman" w:hAnsi="Times New Roman" w:cs="Times New Roman"/>
          <w:sz w:val="28"/>
          <w:szCs w:val="28"/>
        </w:rPr>
        <w:t>Организовать уборку территорий и вывоз мусора из населенных пунктов. Срок</w:t>
      </w:r>
      <w:r w:rsidR="003232A8">
        <w:rPr>
          <w:rFonts w:ascii="Times New Roman" w:hAnsi="Times New Roman" w:cs="Times New Roman"/>
          <w:sz w:val="28"/>
          <w:szCs w:val="28"/>
        </w:rPr>
        <w:t xml:space="preserve"> до  15 мая 2020</w:t>
      </w:r>
      <w:r>
        <w:rPr>
          <w:rFonts w:ascii="Times New Roman" w:hAnsi="Times New Roman" w:cs="Times New Roman"/>
          <w:sz w:val="28"/>
          <w:szCs w:val="28"/>
        </w:rPr>
        <w:t xml:space="preserve"> </w:t>
      </w:r>
      <w:r w:rsidRPr="00B86AB5">
        <w:rPr>
          <w:rFonts w:ascii="Times New Roman" w:hAnsi="Times New Roman" w:cs="Times New Roman"/>
          <w:sz w:val="28"/>
          <w:szCs w:val="28"/>
        </w:rPr>
        <w:t>г.</w:t>
      </w:r>
    </w:p>
    <w:p w:rsidR="000A0295" w:rsidRPr="00B86AB5" w:rsidRDefault="000A0295" w:rsidP="000A0295">
      <w:pPr>
        <w:spacing w:after="0"/>
        <w:jc w:val="both"/>
        <w:rPr>
          <w:rFonts w:ascii="Times New Roman" w:hAnsi="Times New Roman" w:cs="Times New Roman"/>
          <w:sz w:val="28"/>
          <w:szCs w:val="28"/>
        </w:rPr>
      </w:pPr>
      <w:r w:rsidRPr="00B86AB5">
        <w:rPr>
          <w:rStyle w:val="21"/>
          <w:rFonts w:ascii="Times New Roman" w:hAnsi="Times New Roman" w:cs="Times New Roman"/>
          <w:sz w:val="28"/>
          <w:szCs w:val="28"/>
        </w:rPr>
        <w:t>2​</w:t>
      </w:r>
      <w:r>
        <w:rPr>
          <w:rStyle w:val="21"/>
          <w:rFonts w:ascii="Times New Roman" w:hAnsi="Times New Roman" w:cs="Times New Roman"/>
          <w:sz w:val="28"/>
          <w:szCs w:val="28"/>
        </w:rPr>
        <w:t xml:space="preserve">. </w:t>
      </w:r>
      <w:r w:rsidRPr="00B86AB5">
        <w:rPr>
          <w:rStyle w:val="21"/>
          <w:rFonts w:ascii="Times New Roman" w:hAnsi="Times New Roman" w:cs="Times New Roman"/>
          <w:sz w:val="28"/>
          <w:szCs w:val="28"/>
          <w:lang w:val="en-US"/>
        </w:rPr>
        <w:t> </w:t>
      </w:r>
      <w:r w:rsidRPr="00B86AB5">
        <w:rPr>
          <w:rStyle w:val="21"/>
          <w:rFonts w:ascii="Times New Roman" w:hAnsi="Times New Roman" w:cs="Times New Roman"/>
          <w:sz w:val="28"/>
          <w:szCs w:val="28"/>
        </w:rPr>
        <w:t>Руководителям предприятий, организаций и крестьянских хозяйств рекомендовать:</w:t>
      </w:r>
    </w:p>
    <w:p w:rsidR="000A0295" w:rsidRPr="00B86AB5" w:rsidRDefault="000A0295" w:rsidP="000A0295">
      <w:pPr>
        <w:spacing w:after="0"/>
        <w:jc w:val="both"/>
        <w:rPr>
          <w:rFonts w:ascii="Times New Roman" w:hAnsi="Times New Roman" w:cs="Times New Roman"/>
          <w:sz w:val="28"/>
          <w:szCs w:val="28"/>
        </w:rPr>
      </w:pPr>
      <w:r w:rsidRPr="00B86AB5">
        <w:rPr>
          <w:rFonts w:ascii="Times New Roman" w:hAnsi="Times New Roman" w:cs="Times New Roman"/>
          <w:sz w:val="28"/>
          <w:szCs w:val="28"/>
        </w:rPr>
        <w:t>2.1.</w:t>
      </w:r>
      <w:r w:rsidRPr="00B86AB5">
        <w:rPr>
          <w:rFonts w:ascii="Times New Roman" w:hAnsi="Times New Roman" w:cs="Times New Roman"/>
          <w:sz w:val="28"/>
          <w:szCs w:val="28"/>
          <w:lang w:val="en-US"/>
        </w:rPr>
        <w:t> </w:t>
      </w:r>
      <w:r w:rsidRPr="00B86AB5">
        <w:rPr>
          <w:rFonts w:ascii="Times New Roman" w:hAnsi="Times New Roman" w:cs="Times New Roman"/>
          <w:sz w:val="28"/>
          <w:szCs w:val="28"/>
        </w:rPr>
        <w:t xml:space="preserve">Произвести очистку территорий предприятий и организаций от сгораемого мусора. Срок </w:t>
      </w:r>
      <w:r w:rsidR="003232A8">
        <w:rPr>
          <w:rFonts w:ascii="Times New Roman" w:hAnsi="Times New Roman" w:cs="Times New Roman"/>
          <w:sz w:val="28"/>
          <w:szCs w:val="28"/>
        </w:rPr>
        <w:t>до 10 мая 2020</w:t>
      </w:r>
      <w:r>
        <w:rPr>
          <w:rFonts w:ascii="Times New Roman" w:hAnsi="Times New Roman" w:cs="Times New Roman"/>
          <w:sz w:val="28"/>
          <w:szCs w:val="28"/>
        </w:rPr>
        <w:t xml:space="preserve"> г. </w:t>
      </w:r>
    </w:p>
    <w:p w:rsidR="000A0295" w:rsidRPr="00B86AB5" w:rsidRDefault="000A0295" w:rsidP="000A0295">
      <w:pPr>
        <w:spacing w:after="0"/>
        <w:jc w:val="both"/>
        <w:rPr>
          <w:rFonts w:ascii="Times New Roman" w:hAnsi="Times New Roman" w:cs="Times New Roman"/>
          <w:sz w:val="28"/>
          <w:szCs w:val="28"/>
        </w:rPr>
      </w:pPr>
      <w:r w:rsidRPr="00B86AB5">
        <w:rPr>
          <w:rFonts w:ascii="Times New Roman" w:hAnsi="Times New Roman" w:cs="Times New Roman"/>
          <w:sz w:val="28"/>
          <w:szCs w:val="28"/>
        </w:rPr>
        <w:t>2.2.​</w:t>
      </w:r>
      <w:r w:rsidRPr="00B86AB5">
        <w:rPr>
          <w:rFonts w:ascii="Times New Roman" w:hAnsi="Times New Roman" w:cs="Times New Roman"/>
          <w:sz w:val="28"/>
          <w:szCs w:val="28"/>
          <w:lang w:val="en-US"/>
        </w:rPr>
        <w:t> </w:t>
      </w:r>
      <w:r w:rsidRPr="00B86AB5">
        <w:rPr>
          <w:rFonts w:ascii="Times New Roman" w:hAnsi="Times New Roman" w:cs="Times New Roman"/>
          <w:sz w:val="28"/>
          <w:szCs w:val="28"/>
        </w:rPr>
        <w:t xml:space="preserve">Провести проверку стоящего на балансе водоснабжения в населенных пунктах и производственных объектах: состояние пожарных гидрантов, пожарных водоемов, водонапорных башен. Оборудовать водонапорные башни устройствами для быстрой заправки пожарной и приспособленной техники водой. Обустроить подъездные площадки твердым покрытием. Срок </w:t>
      </w:r>
      <w:r w:rsidR="003232A8">
        <w:rPr>
          <w:rFonts w:ascii="Times New Roman" w:hAnsi="Times New Roman" w:cs="Times New Roman"/>
          <w:sz w:val="28"/>
          <w:szCs w:val="28"/>
        </w:rPr>
        <w:t xml:space="preserve"> до 30 апреля 2020</w:t>
      </w:r>
      <w:r>
        <w:rPr>
          <w:rFonts w:ascii="Times New Roman" w:hAnsi="Times New Roman" w:cs="Times New Roman"/>
          <w:sz w:val="28"/>
          <w:szCs w:val="28"/>
        </w:rPr>
        <w:t xml:space="preserve"> </w:t>
      </w:r>
      <w:r w:rsidRPr="00B86AB5">
        <w:rPr>
          <w:rFonts w:ascii="Times New Roman" w:hAnsi="Times New Roman" w:cs="Times New Roman"/>
          <w:sz w:val="28"/>
          <w:szCs w:val="28"/>
        </w:rPr>
        <w:t>г.</w:t>
      </w:r>
    </w:p>
    <w:p w:rsidR="000A0295" w:rsidRPr="00B86AB5" w:rsidRDefault="000A0295" w:rsidP="000A0295">
      <w:pPr>
        <w:spacing w:after="0"/>
        <w:jc w:val="both"/>
        <w:rPr>
          <w:rStyle w:val="21"/>
          <w:rFonts w:ascii="Times New Roman" w:hAnsi="Times New Roman" w:cs="Times New Roman"/>
          <w:sz w:val="28"/>
          <w:szCs w:val="28"/>
        </w:rPr>
      </w:pPr>
      <w:r w:rsidRPr="00B86AB5">
        <w:rPr>
          <w:rFonts w:ascii="Times New Roman" w:hAnsi="Times New Roman" w:cs="Times New Roman"/>
          <w:sz w:val="28"/>
          <w:szCs w:val="28"/>
        </w:rPr>
        <w:t>2.3</w:t>
      </w:r>
      <w:r>
        <w:rPr>
          <w:rFonts w:ascii="Times New Roman" w:hAnsi="Times New Roman" w:cs="Times New Roman"/>
          <w:sz w:val="28"/>
          <w:szCs w:val="28"/>
        </w:rPr>
        <w:t>.</w:t>
      </w:r>
      <w:r w:rsidRPr="00B86AB5">
        <w:rPr>
          <w:rFonts w:ascii="Times New Roman" w:hAnsi="Times New Roman" w:cs="Times New Roman"/>
          <w:sz w:val="28"/>
          <w:szCs w:val="28"/>
        </w:rPr>
        <w:t>​</w:t>
      </w:r>
      <w:r w:rsidRPr="00B86AB5">
        <w:rPr>
          <w:rFonts w:ascii="Times New Roman" w:hAnsi="Times New Roman" w:cs="Times New Roman"/>
          <w:sz w:val="28"/>
          <w:szCs w:val="28"/>
          <w:lang w:val="en-US"/>
        </w:rPr>
        <w:t> </w:t>
      </w:r>
      <w:r w:rsidRPr="00B86AB5">
        <w:rPr>
          <w:rFonts w:ascii="Times New Roman" w:hAnsi="Times New Roman" w:cs="Times New Roman"/>
          <w:sz w:val="28"/>
          <w:szCs w:val="28"/>
        </w:rPr>
        <w:t>Привести в готовность пожарную, приспособленную для тушения пожаров технику и передв</w:t>
      </w:r>
      <w:r>
        <w:rPr>
          <w:rFonts w:ascii="Times New Roman" w:hAnsi="Times New Roman" w:cs="Times New Roman"/>
          <w:sz w:val="28"/>
          <w:szCs w:val="28"/>
        </w:rPr>
        <w:t xml:space="preserve">ижные емкости для подвоза воды. </w:t>
      </w:r>
      <w:r w:rsidRPr="00B86AB5">
        <w:rPr>
          <w:rFonts w:ascii="Times New Roman" w:hAnsi="Times New Roman" w:cs="Times New Roman"/>
          <w:sz w:val="28"/>
          <w:szCs w:val="28"/>
        </w:rPr>
        <w:t xml:space="preserve">Организовать круглосуточное дежурство водителей на пожарной и приспособленной технике и передачу сведений диспетчеру ПЧ-60 по тел. 42-273. Срок </w:t>
      </w:r>
      <w:r w:rsidR="003232A8">
        <w:rPr>
          <w:rFonts w:ascii="Times New Roman" w:hAnsi="Times New Roman" w:cs="Times New Roman"/>
          <w:sz w:val="28"/>
          <w:szCs w:val="28"/>
        </w:rPr>
        <w:t>до 20 апреля 2020</w:t>
      </w:r>
      <w:r>
        <w:rPr>
          <w:rFonts w:ascii="Times New Roman" w:hAnsi="Times New Roman" w:cs="Times New Roman"/>
          <w:sz w:val="28"/>
          <w:szCs w:val="28"/>
        </w:rPr>
        <w:t xml:space="preserve"> </w:t>
      </w:r>
      <w:r w:rsidRPr="00B86AB5">
        <w:rPr>
          <w:rFonts w:ascii="Times New Roman" w:hAnsi="Times New Roman" w:cs="Times New Roman"/>
          <w:sz w:val="28"/>
          <w:szCs w:val="28"/>
        </w:rPr>
        <w:t>г.</w:t>
      </w:r>
    </w:p>
    <w:p w:rsidR="000A0295" w:rsidRPr="00B86AB5" w:rsidRDefault="000A0295" w:rsidP="000A0295">
      <w:pPr>
        <w:spacing w:after="0"/>
        <w:jc w:val="both"/>
        <w:rPr>
          <w:rFonts w:ascii="Times New Roman" w:hAnsi="Times New Roman" w:cs="Times New Roman"/>
          <w:sz w:val="28"/>
          <w:szCs w:val="28"/>
        </w:rPr>
      </w:pPr>
      <w:r w:rsidRPr="00B86AB5">
        <w:rPr>
          <w:rStyle w:val="21"/>
          <w:rFonts w:ascii="Times New Roman" w:hAnsi="Times New Roman" w:cs="Times New Roman"/>
          <w:sz w:val="28"/>
          <w:szCs w:val="28"/>
        </w:rPr>
        <w:t>3.</w:t>
      </w:r>
      <w:r w:rsidRPr="00B86AB5">
        <w:rPr>
          <w:rStyle w:val="21"/>
          <w:rFonts w:ascii="Times New Roman" w:hAnsi="Times New Roman" w:cs="Times New Roman"/>
          <w:sz w:val="28"/>
          <w:szCs w:val="28"/>
          <w:lang w:val="en-US"/>
        </w:rPr>
        <w:t> </w:t>
      </w:r>
      <w:r w:rsidRPr="00B86AB5">
        <w:rPr>
          <w:rStyle w:val="21"/>
          <w:rFonts w:ascii="Times New Roman" w:hAnsi="Times New Roman" w:cs="Times New Roman"/>
          <w:sz w:val="28"/>
          <w:szCs w:val="28"/>
        </w:rPr>
        <w:t>Рекомендовать директору Полойской СОШ Мильхину А.А., заведующей П</w:t>
      </w:r>
      <w:r>
        <w:rPr>
          <w:rStyle w:val="21"/>
          <w:rFonts w:ascii="Times New Roman" w:hAnsi="Times New Roman" w:cs="Times New Roman"/>
          <w:sz w:val="28"/>
          <w:szCs w:val="28"/>
        </w:rPr>
        <w:t>олойским детским садом Кузнецовой Т.М</w:t>
      </w:r>
      <w:r w:rsidRPr="00B86AB5">
        <w:rPr>
          <w:rStyle w:val="21"/>
          <w:rFonts w:ascii="Times New Roman" w:hAnsi="Times New Roman" w:cs="Times New Roman"/>
          <w:sz w:val="28"/>
          <w:szCs w:val="28"/>
        </w:rPr>
        <w:t>.:</w:t>
      </w:r>
    </w:p>
    <w:p w:rsidR="000A0295" w:rsidRPr="00B86AB5" w:rsidRDefault="000A0295" w:rsidP="000A0295">
      <w:pPr>
        <w:spacing w:after="0"/>
        <w:jc w:val="both"/>
        <w:rPr>
          <w:rStyle w:val="21"/>
          <w:rFonts w:ascii="Times New Roman" w:hAnsi="Times New Roman" w:cs="Times New Roman"/>
          <w:sz w:val="28"/>
          <w:szCs w:val="28"/>
        </w:rPr>
      </w:pPr>
      <w:r w:rsidRPr="00B86AB5">
        <w:rPr>
          <w:rFonts w:ascii="Times New Roman" w:hAnsi="Times New Roman" w:cs="Times New Roman"/>
          <w:sz w:val="28"/>
          <w:szCs w:val="28"/>
        </w:rPr>
        <w:t>3.1.​</w:t>
      </w:r>
      <w:r w:rsidRPr="00B86AB5">
        <w:rPr>
          <w:rFonts w:ascii="Times New Roman" w:hAnsi="Times New Roman" w:cs="Times New Roman"/>
          <w:sz w:val="28"/>
          <w:szCs w:val="28"/>
          <w:lang w:val="en-US"/>
        </w:rPr>
        <w:t> </w:t>
      </w:r>
      <w:r w:rsidRPr="00B86AB5">
        <w:rPr>
          <w:rFonts w:ascii="Times New Roman" w:hAnsi="Times New Roman" w:cs="Times New Roman"/>
          <w:sz w:val="28"/>
          <w:szCs w:val="28"/>
        </w:rPr>
        <w:t xml:space="preserve">В целях предупреждения пожаров от детской шалости с огнем, организовать в школах и дошкольных учреждениях занятия с детьми по противопожарной безопасности. Срок </w:t>
      </w:r>
      <w:r>
        <w:rPr>
          <w:rFonts w:ascii="Times New Roman" w:hAnsi="Times New Roman" w:cs="Times New Roman"/>
          <w:sz w:val="28"/>
          <w:szCs w:val="28"/>
        </w:rPr>
        <w:t>д</w:t>
      </w:r>
      <w:r w:rsidR="003232A8">
        <w:rPr>
          <w:rFonts w:ascii="Times New Roman" w:hAnsi="Times New Roman" w:cs="Times New Roman"/>
          <w:sz w:val="28"/>
          <w:szCs w:val="28"/>
        </w:rPr>
        <w:t>о 30 мая 2020</w:t>
      </w:r>
      <w:r>
        <w:rPr>
          <w:rFonts w:ascii="Times New Roman" w:hAnsi="Times New Roman" w:cs="Times New Roman"/>
          <w:sz w:val="28"/>
          <w:szCs w:val="28"/>
        </w:rPr>
        <w:t xml:space="preserve"> </w:t>
      </w:r>
      <w:r w:rsidRPr="00B86AB5">
        <w:rPr>
          <w:rFonts w:ascii="Times New Roman" w:hAnsi="Times New Roman" w:cs="Times New Roman"/>
          <w:sz w:val="28"/>
          <w:szCs w:val="28"/>
        </w:rPr>
        <w:t>г.</w:t>
      </w:r>
    </w:p>
    <w:p w:rsidR="000A0295" w:rsidRPr="00B86AB5" w:rsidRDefault="000A0295" w:rsidP="000A0295">
      <w:pPr>
        <w:spacing w:after="0"/>
        <w:jc w:val="both"/>
        <w:rPr>
          <w:rFonts w:ascii="Times New Roman" w:hAnsi="Times New Roman" w:cs="Times New Roman"/>
          <w:sz w:val="28"/>
          <w:szCs w:val="28"/>
        </w:rPr>
      </w:pPr>
      <w:r w:rsidRPr="00B86AB5">
        <w:rPr>
          <w:rStyle w:val="21"/>
          <w:rFonts w:ascii="Times New Roman" w:hAnsi="Times New Roman" w:cs="Times New Roman"/>
          <w:sz w:val="28"/>
          <w:szCs w:val="28"/>
        </w:rPr>
        <w:t>4.​</w:t>
      </w:r>
      <w:r w:rsidRPr="00B86AB5">
        <w:rPr>
          <w:rStyle w:val="21"/>
          <w:rFonts w:ascii="Times New Roman" w:hAnsi="Times New Roman" w:cs="Times New Roman"/>
          <w:sz w:val="28"/>
          <w:szCs w:val="28"/>
          <w:lang w:val="en-US"/>
        </w:rPr>
        <w:t> </w:t>
      </w:r>
      <w:r w:rsidRPr="00B86AB5">
        <w:rPr>
          <w:rStyle w:val="21"/>
          <w:rFonts w:ascii="Times New Roman" w:hAnsi="Times New Roman" w:cs="Times New Roman"/>
          <w:sz w:val="28"/>
          <w:szCs w:val="28"/>
        </w:rPr>
        <w:t>Жителям Полойского сельсовета:</w:t>
      </w:r>
    </w:p>
    <w:p w:rsidR="000A0295" w:rsidRPr="00B86AB5" w:rsidRDefault="000A0295" w:rsidP="000A0295">
      <w:pPr>
        <w:spacing w:after="0"/>
        <w:jc w:val="both"/>
        <w:rPr>
          <w:rStyle w:val="21"/>
          <w:rFonts w:ascii="Times New Roman" w:hAnsi="Times New Roman" w:cs="Times New Roman"/>
          <w:sz w:val="28"/>
          <w:szCs w:val="28"/>
        </w:rPr>
      </w:pPr>
      <w:r w:rsidRPr="00B86AB5">
        <w:rPr>
          <w:rFonts w:ascii="Times New Roman" w:hAnsi="Times New Roman" w:cs="Times New Roman"/>
          <w:sz w:val="28"/>
          <w:szCs w:val="28"/>
        </w:rPr>
        <w:t>4.1.​</w:t>
      </w:r>
      <w:r w:rsidRPr="00B86AB5">
        <w:rPr>
          <w:rFonts w:ascii="Times New Roman" w:hAnsi="Times New Roman" w:cs="Times New Roman"/>
          <w:sz w:val="28"/>
          <w:szCs w:val="28"/>
          <w:lang w:val="en-US"/>
        </w:rPr>
        <w:t> </w:t>
      </w:r>
      <w:r w:rsidRPr="00B86AB5">
        <w:rPr>
          <w:rFonts w:ascii="Times New Roman" w:hAnsi="Times New Roman" w:cs="Times New Roman"/>
          <w:sz w:val="28"/>
          <w:szCs w:val="28"/>
        </w:rPr>
        <w:t xml:space="preserve">Провести очистку территорий усадеб от сгораемого мусора, с вывозом мусора на организованные свалки. Срок </w:t>
      </w:r>
      <w:r w:rsidR="003232A8">
        <w:rPr>
          <w:rFonts w:ascii="Times New Roman" w:hAnsi="Times New Roman" w:cs="Times New Roman"/>
          <w:sz w:val="28"/>
          <w:szCs w:val="28"/>
        </w:rPr>
        <w:t xml:space="preserve"> до 15 мая 2020</w:t>
      </w:r>
      <w:r>
        <w:rPr>
          <w:rFonts w:ascii="Times New Roman" w:hAnsi="Times New Roman" w:cs="Times New Roman"/>
          <w:sz w:val="28"/>
          <w:szCs w:val="28"/>
        </w:rPr>
        <w:t xml:space="preserve"> </w:t>
      </w:r>
      <w:r w:rsidRPr="00B86AB5">
        <w:rPr>
          <w:rFonts w:ascii="Times New Roman" w:hAnsi="Times New Roman" w:cs="Times New Roman"/>
          <w:sz w:val="28"/>
          <w:szCs w:val="28"/>
        </w:rPr>
        <w:t>г.</w:t>
      </w:r>
    </w:p>
    <w:p w:rsidR="000A0295" w:rsidRPr="00B86AB5" w:rsidRDefault="000A0295" w:rsidP="000A0295">
      <w:pPr>
        <w:spacing w:after="0"/>
        <w:jc w:val="both"/>
        <w:rPr>
          <w:rFonts w:ascii="Times New Roman" w:hAnsi="Times New Roman" w:cs="Times New Roman"/>
          <w:sz w:val="28"/>
          <w:szCs w:val="28"/>
        </w:rPr>
      </w:pPr>
      <w:r w:rsidRPr="00B86AB5">
        <w:rPr>
          <w:rStyle w:val="21"/>
          <w:rFonts w:ascii="Times New Roman" w:hAnsi="Times New Roman" w:cs="Times New Roman"/>
          <w:sz w:val="28"/>
          <w:szCs w:val="28"/>
        </w:rPr>
        <w:t xml:space="preserve">4.2.Рекомендуется </w:t>
      </w:r>
      <w:r w:rsidRPr="00B86AB5">
        <w:rPr>
          <w:rStyle w:val="21"/>
          <w:rFonts w:ascii="Times New Roman" w:hAnsi="Times New Roman" w:cs="Times New Roman"/>
          <w:sz w:val="28"/>
          <w:szCs w:val="28"/>
          <w:lang w:val="en-US"/>
        </w:rPr>
        <w:t> </w:t>
      </w:r>
      <w:r w:rsidRPr="00B86AB5">
        <w:rPr>
          <w:rStyle w:val="21"/>
          <w:rFonts w:ascii="Times New Roman" w:hAnsi="Times New Roman" w:cs="Times New Roman"/>
          <w:sz w:val="28"/>
          <w:szCs w:val="28"/>
        </w:rPr>
        <w:t>иметь на усадьбах, первичные средства тушения пожара и противопожарный инвентарь ( лопата, ведро, багор,</w:t>
      </w:r>
      <w:r>
        <w:rPr>
          <w:rStyle w:val="21"/>
          <w:rFonts w:ascii="Times New Roman" w:hAnsi="Times New Roman" w:cs="Times New Roman"/>
          <w:sz w:val="28"/>
          <w:szCs w:val="28"/>
        </w:rPr>
        <w:t xml:space="preserve"> </w:t>
      </w:r>
      <w:r w:rsidRPr="00B86AB5">
        <w:rPr>
          <w:rStyle w:val="21"/>
          <w:rFonts w:ascii="Times New Roman" w:hAnsi="Times New Roman" w:cs="Times New Roman"/>
          <w:sz w:val="28"/>
          <w:szCs w:val="28"/>
        </w:rPr>
        <w:t>емкость(бочку) с водой) в соответствии с перечнями, утвержденными соответствующими органами местного самоуправления. Постоянно.</w:t>
      </w:r>
    </w:p>
    <w:p w:rsidR="000A0295" w:rsidRPr="00B86AB5" w:rsidRDefault="000A0295" w:rsidP="000A0295">
      <w:pPr>
        <w:spacing w:after="0"/>
        <w:jc w:val="both"/>
        <w:rPr>
          <w:rFonts w:ascii="Times New Roman" w:hAnsi="Times New Roman" w:cs="Times New Roman"/>
          <w:sz w:val="28"/>
          <w:szCs w:val="28"/>
        </w:rPr>
      </w:pPr>
      <w:r w:rsidRPr="00B86AB5">
        <w:rPr>
          <w:rFonts w:ascii="Times New Roman" w:hAnsi="Times New Roman" w:cs="Times New Roman"/>
          <w:sz w:val="28"/>
          <w:szCs w:val="28"/>
        </w:rPr>
        <w:t>4.3.​</w:t>
      </w:r>
      <w:r w:rsidRPr="00B86AB5">
        <w:rPr>
          <w:rFonts w:ascii="Times New Roman" w:hAnsi="Times New Roman" w:cs="Times New Roman"/>
          <w:sz w:val="28"/>
          <w:szCs w:val="28"/>
          <w:lang w:val="en-US"/>
        </w:rPr>
        <w:t> </w:t>
      </w:r>
      <w:r w:rsidRPr="00B86AB5">
        <w:rPr>
          <w:rFonts w:ascii="Times New Roman" w:hAnsi="Times New Roman" w:cs="Times New Roman"/>
          <w:sz w:val="28"/>
          <w:szCs w:val="28"/>
        </w:rPr>
        <w:t>При обнаружении пожаров немедленно уведомлять о них пожарную охрану по телефону 01 или 42-273.</w:t>
      </w:r>
    </w:p>
    <w:p w:rsidR="000A0295" w:rsidRPr="00B86AB5" w:rsidRDefault="000A0295" w:rsidP="000A0295">
      <w:pPr>
        <w:spacing w:after="0"/>
        <w:jc w:val="both"/>
        <w:rPr>
          <w:rStyle w:val="21"/>
          <w:rFonts w:ascii="Times New Roman" w:hAnsi="Times New Roman" w:cs="Times New Roman"/>
          <w:sz w:val="28"/>
          <w:szCs w:val="28"/>
        </w:rPr>
      </w:pPr>
      <w:r w:rsidRPr="00B86AB5">
        <w:rPr>
          <w:rFonts w:ascii="Times New Roman" w:hAnsi="Times New Roman" w:cs="Times New Roman"/>
          <w:sz w:val="28"/>
          <w:szCs w:val="28"/>
        </w:rPr>
        <w:t>4.4.</w:t>
      </w:r>
      <w:r w:rsidRPr="00B86AB5">
        <w:rPr>
          <w:rFonts w:ascii="Times New Roman" w:hAnsi="Times New Roman" w:cs="Times New Roman"/>
          <w:sz w:val="28"/>
          <w:szCs w:val="28"/>
          <w:lang w:val="en-US"/>
        </w:rPr>
        <w:t> </w:t>
      </w:r>
      <w:r w:rsidRPr="00B86AB5">
        <w:rPr>
          <w:rFonts w:ascii="Times New Roman" w:hAnsi="Times New Roman" w:cs="Times New Roman"/>
          <w:sz w:val="28"/>
          <w:szCs w:val="28"/>
        </w:rPr>
        <w:t>До прибытия пожарных подразделений принимать посильные меры по спасению людей, имущества и тушению пожара.</w:t>
      </w:r>
    </w:p>
    <w:p w:rsidR="000A0295" w:rsidRPr="00B86AB5" w:rsidRDefault="000A0295" w:rsidP="000A0295">
      <w:pPr>
        <w:spacing w:after="0"/>
        <w:jc w:val="both"/>
        <w:rPr>
          <w:rStyle w:val="21"/>
          <w:rFonts w:ascii="Times New Roman" w:hAnsi="Times New Roman" w:cs="Times New Roman"/>
          <w:sz w:val="28"/>
          <w:szCs w:val="28"/>
        </w:rPr>
      </w:pPr>
      <w:r w:rsidRPr="00B86AB5">
        <w:rPr>
          <w:rStyle w:val="21"/>
          <w:rFonts w:ascii="Times New Roman" w:hAnsi="Times New Roman" w:cs="Times New Roman"/>
          <w:sz w:val="28"/>
          <w:szCs w:val="28"/>
        </w:rPr>
        <w:lastRenderedPageBreak/>
        <w:t>4.5.​</w:t>
      </w:r>
      <w:r w:rsidRPr="00B86AB5">
        <w:rPr>
          <w:rStyle w:val="21"/>
          <w:rFonts w:ascii="Times New Roman" w:hAnsi="Times New Roman" w:cs="Times New Roman"/>
          <w:sz w:val="28"/>
          <w:szCs w:val="28"/>
          <w:lang w:val="en-US"/>
        </w:rPr>
        <w:t> </w:t>
      </w:r>
      <w:r w:rsidRPr="00B86AB5">
        <w:rPr>
          <w:rStyle w:val="21"/>
          <w:rFonts w:ascii="Times New Roman" w:hAnsi="Times New Roman" w:cs="Times New Roman"/>
          <w:sz w:val="28"/>
          <w:szCs w:val="28"/>
        </w:rPr>
        <w:t>Предоставлять в порядке, установленном законодательством РФ возможность сотрудникам отдела государственного пожарного надзора и сотрудникам полиции проводить проверки жилых и хозяйственных построек, в целях контроля, за соблюдением требований пожарной безопасности. Выполнять предписания, постановления и иные законные требования сотрудников отдела государственного пожарного надзора по устранению нарушений правил пожарной безопасности.</w:t>
      </w:r>
    </w:p>
    <w:p w:rsidR="003232A8" w:rsidRDefault="000A0295" w:rsidP="00786C0D">
      <w:pPr>
        <w:spacing w:after="0"/>
        <w:jc w:val="both"/>
        <w:rPr>
          <w:rFonts w:ascii="Times New Roman" w:hAnsi="Times New Roman" w:cs="Times New Roman"/>
          <w:sz w:val="28"/>
          <w:szCs w:val="28"/>
        </w:rPr>
      </w:pPr>
      <w:r w:rsidRPr="00B86AB5">
        <w:rPr>
          <w:rStyle w:val="21"/>
          <w:rFonts w:ascii="Times New Roman" w:hAnsi="Times New Roman" w:cs="Times New Roman"/>
          <w:sz w:val="28"/>
          <w:szCs w:val="28"/>
        </w:rPr>
        <w:t xml:space="preserve">4.6. </w:t>
      </w:r>
      <w:r w:rsidRPr="00B86AB5">
        <w:rPr>
          <w:rStyle w:val="21"/>
          <w:rFonts w:ascii="Times New Roman" w:hAnsi="Times New Roman" w:cs="Times New Roman"/>
          <w:sz w:val="28"/>
          <w:szCs w:val="28"/>
          <w:lang w:val="en-US"/>
        </w:rPr>
        <w:t> </w:t>
      </w:r>
      <w:r w:rsidRPr="00B86AB5">
        <w:rPr>
          <w:rStyle w:val="21"/>
          <w:rFonts w:ascii="Times New Roman" w:hAnsi="Times New Roman" w:cs="Times New Roman"/>
          <w:sz w:val="28"/>
          <w:szCs w:val="28"/>
        </w:rPr>
        <w:t>Сжигание мусора и отходов грубых кормов на территории населенных пунктов Полойского сельсовета запрещ</w:t>
      </w:r>
      <w:r w:rsidR="00786C0D">
        <w:rPr>
          <w:rStyle w:val="21"/>
          <w:rFonts w:ascii="Times New Roman" w:hAnsi="Times New Roman" w:cs="Times New Roman"/>
          <w:sz w:val="28"/>
          <w:szCs w:val="28"/>
        </w:rPr>
        <w:t>ено.</w:t>
      </w:r>
    </w:p>
    <w:p w:rsidR="00786C0D" w:rsidRDefault="00786C0D" w:rsidP="00786C0D">
      <w:pPr>
        <w:spacing w:after="0"/>
        <w:jc w:val="both"/>
        <w:rPr>
          <w:rFonts w:ascii="Times New Roman" w:hAnsi="Times New Roman" w:cs="Times New Roman"/>
          <w:sz w:val="28"/>
          <w:szCs w:val="28"/>
        </w:rPr>
      </w:pPr>
    </w:p>
    <w:p w:rsidR="00786C0D" w:rsidRDefault="00786C0D"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2272C" w:rsidRDefault="00C2272C" w:rsidP="00786C0D">
      <w:pPr>
        <w:spacing w:after="0"/>
        <w:jc w:val="both"/>
        <w:rPr>
          <w:rFonts w:ascii="Times New Roman" w:hAnsi="Times New Roman" w:cs="Times New Roman"/>
          <w:sz w:val="28"/>
          <w:szCs w:val="28"/>
        </w:rPr>
      </w:pPr>
    </w:p>
    <w:p w:rsidR="00C7560A" w:rsidRPr="002C1124" w:rsidRDefault="00C7560A" w:rsidP="00C7560A">
      <w:pPr>
        <w:pStyle w:val="a9"/>
        <w:tabs>
          <w:tab w:val="left" w:pos="6660"/>
        </w:tabs>
        <w:autoSpaceDE w:val="0"/>
        <w:spacing w:after="0"/>
        <w:rPr>
          <w:rFonts w:ascii="Times New Roman" w:hAnsi="Times New Roman"/>
          <w:sz w:val="28"/>
          <w:szCs w:val="28"/>
        </w:rPr>
      </w:pPr>
      <w:r>
        <w:rPr>
          <w:rStyle w:val="21"/>
          <w:rFonts w:ascii="Times New Roman" w:hAnsi="Times New Roman"/>
          <w:color w:val="000000"/>
          <w:sz w:val="28"/>
          <w:szCs w:val="28"/>
        </w:rPr>
        <w:t xml:space="preserve">                                              </w:t>
      </w:r>
      <w:r w:rsidRPr="002C1124">
        <w:rPr>
          <w:rStyle w:val="21"/>
          <w:rFonts w:ascii="Times New Roman" w:hAnsi="Times New Roman"/>
          <w:color w:val="000000"/>
          <w:sz w:val="28"/>
          <w:szCs w:val="28"/>
        </w:rPr>
        <w:t>АДМИНИСТРАЦИЯ</w:t>
      </w:r>
    </w:p>
    <w:p w:rsidR="00C7560A" w:rsidRPr="002C1124" w:rsidRDefault="00C7560A" w:rsidP="00C7560A">
      <w:pPr>
        <w:pStyle w:val="a9"/>
        <w:spacing w:after="0"/>
        <w:rPr>
          <w:rFonts w:ascii="Times New Roman" w:hAnsi="Times New Roman"/>
          <w:sz w:val="28"/>
          <w:szCs w:val="28"/>
        </w:rPr>
      </w:pPr>
      <w:r w:rsidRPr="002C1124">
        <w:rPr>
          <w:rFonts w:ascii="Times New Roman" w:hAnsi="Times New Roman"/>
          <w:sz w:val="28"/>
          <w:szCs w:val="28"/>
        </w:rPr>
        <w:t xml:space="preserve">                                        ПОЛОЙСКОГО СЕЛЬСОВЕТА</w:t>
      </w:r>
    </w:p>
    <w:p w:rsidR="00C7560A" w:rsidRPr="002C1124" w:rsidRDefault="00C7560A" w:rsidP="00C7560A">
      <w:pPr>
        <w:pStyle w:val="a9"/>
        <w:spacing w:after="0"/>
        <w:jc w:val="center"/>
        <w:rPr>
          <w:rFonts w:ascii="Times New Roman" w:hAnsi="Times New Roman"/>
          <w:sz w:val="28"/>
          <w:szCs w:val="28"/>
        </w:rPr>
      </w:pPr>
      <w:r w:rsidRPr="002C1124">
        <w:rPr>
          <w:rFonts w:ascii="Times New Roman" w:hAnsi="Times New Roman"/>
          <w:sz w:val="28"/>
          <w:szCs w:val="28"/>
        </w:rPr>
        <w:t>КРАСНОЗЕРСКОГО РАЙОНА НОВОСИБИРСКОЙ ОБЛАСТИ</w:t>
      </w:r>
    </w:p>
    <w:p w:rsidR="00C7560A" w:rsidRPr="002C1124" w:rsidRDefault="00C7560A" w:rsidP="00C7560A">
      <w:pPr>
        <w:pStyle w:val="a9"/>
        <w:spacing w:after="0"/>
        <w:jc w:val="center"/>
        <w:rPr>
          <w:rFonts w:ascii="Times New Roman" w:hAnsi="Times New Roman"/>
          <w:sz w:val="28"/>
          <w:szCs w:val="28"/>
        </w:rPr>
      </w:pPr>
      <w:r w:rsidRPr="002C1124">
        <w:rPr>
          <w:rFonts w:ascii="Times New Roman" w:hAnsi="Times New Roman"/>
          <w:sz w:val="28"/>
          <w:szCs w:val="28"/>
        </w:rPr>
        <w:t> </w:t>
      </w:r>
    </w:p>
    <w:p w:rsidR="00C7560A" w:rsidRPr="002C1124" w:rsidRDefault="00C7560A" w:rsidP="00C7560A">
      <w:pPr>
        <w:pStyle w:val="a9"/>
        <w:jc w:val="center"/>
        <w:rPr>
          <w:rFonts w:ascii="Times New Roman" w:hAnsi="Times New Roman"/>
          <w:sz w:val="28"/>
          <w:szCs w:val="28"/>
        </w:rPr>
      </w:pPr>
      <w:r w:rsidRPr="002C1124">
        <w:rPr>
          <w:rFonts w:ascii="Times New Roman" w:hAnsi="Times New Roman"/>
          <w:sz w:val="28"/>
          <w:szCs w:val="28"/>
        </w:rPr>
        <w:t>ПОСТАНОВЛЕНИЕ</w:t>
      </w:r>
    </w:p>
    <w:p w:rsidR="00C7560A" w:rsidRPr="002C1124" w:rsidRDefault="00C7560A" w:rsidP="00C7560A">
      <w:pPr>
        <w:pStyle w:val="a9"/>
        <w:jc w:val="center"/>
        <w:rPr>
          <w:rFonts w:ascii="Times New Roman" w:hAnsi="Times New Roman"/>
          <w:sz w:val="28"/>
          <w:szCs w:val="28"/>
        </w:rPr>
      </w:pPr>
      <w:r w:rsidRPr="002C1124">
        <w:rPr>
          <w:rFonts w:ascii="Times New Roman" w:hAnsi="Times New Roman"/>
          <w:sz w:val="28"/>
          <w:szCs w:val="28"/>
        </w:rPr>
        <w:t> </w:t>
      </w:r>
    </w:p>
    <w:p w:rsidR="00C7560A" w:rsidRPr="003232A8" w:rsidRDefault="00C7560A" w:rsidP="003232A8">
      <w:pPr>
        <w:pStyle w:val="a9"/>
        <w:rPr>
          <w:rFonts w:ascii="Times New Roman" w:hAnsi="Times New Roman"/>
          <w:sz w:val="28"/>
          <w:szCs w:val="28"/>
        </w:rPr>
      </w:pPr>
      <w:r>
        <w:rPr>
          <w:rFonts w:ascii="Times New Roman" w:hAnsi="Times New Roman"/>
          <w:sz w:val="28"/>
          <w:szCs w:val="28"/>
        </w:rPr>
        <w:t>  01.04.2020</w:t>
      </w:r>
      <w:r w:rsidRPr="002C1124">
        <w:rPr>
          <w:rFonts w:ascii="Times New Roman" w:hAnsi="Times New Roman"/>
          <w:sz w:val="28"/>
          <w:szCs w:val="28"/>
        </w:rPr>
        <w:t>                                     с. Полойка                   </w:t>
      </w:r>
      <w:r>
        <w:rPr>
          <w:rFonts w:ascii="Times New Roman" w:hAnsi="Times New Roman"/>
          <w:sz w:val="28"/>
          <w:szCs w:val="28"/>
        </w:rPr>
        <w:t>                                  №27</w:t>
      </w:r>
    </w:p>
    <w:p w:rsidR="003232A8" w:rsidRDefault="003232A8" w:rsidP="003232A8">
      <w:pPr>
        <w:spacing w:after="0"/>
        <w:rPr>
          <w:rFonts w:ascii="Times New Roman" w:hAnsi="Times New Roman" w:cs="Times New Roman"/>
          <w:sz w:val="28"/>
          <w:szCs w:val="28"/>
        </w:rPr>
      </w:pPr>
      <w:r w:rsidRPr="00B86AB5">
        <w:rPr>
          <w:rFonts w:ascii="Times New Roman" w:hAnsi="Times New Roman" w:cs="Times New Roman"/>
          <w:sz w:val="28"/>
          <w:szCs w:val="28"/>
        </w:rPr>
        <w:t>О мерах  по предотвращению и тушению</w:t>
      </w:r>
      <w:r>
        <w:rPr>
          <w:rFonts w:ascii="Times New Roman" w:hAnsi="Times New Roman" w:cs="Times New Roman"/>
          <w:sz w:val="28"/>
          <w:szCs w:val="28"/>
        </w:rPr>
        <w:t xml:space="preserve"> </w:t>
      </w:r>
      <w:r w:rsidRPr="00B86AB5">
        <w:rPr>
          <w:rFonts w:ascii="Times New Roman" w:hAnsi="Times New Roman" w:cs="Times New Roman"/>
          <w:sz w:val="28"/>
          <w:szCs w:val="28"/>
        </w:rPr>
        <w:t xml:space="preserve">лесных пожаров </w:t>
      </w:r>
    </w:p>
    <w:p w:rsidR="003232A8" w:rsidRPr="00B86AB5" w:rsidRDefault="003232A8" w:rsidP="003232A8">
      <w:pPr>
        <w:spacing w:after="0"/>
        <w:rPr>
          <w:rFonts w:ascii="Times New Roman" w:hAnsi="Times New Roman" w:cs="Times New Roman"/>
          <w:sz w:val="28"/>
          <w:szCs w:val="28"/>
        </w:rPr>
      </w:pPr>
      <w:r w:rsidRPr="00B86AB5">
        <w:rPr>
          <w:rFonts w:ascii="Times New Roman" w:hAnsi="Times New Roman" w:cs="Times New Roman"/>
          <w:sz w:val="28"/>
          <w:szCs w:val="28"/>
        </w:rPr>
        <w:t>на территории</w:t>
      </w:r>
      <w:r>
        <w:rPr>
          <w:rFonts w:ascii="Times New Roman" w:hAnsi="Times New Roman" w:cs="Times New Roman"/>
          <w:sz w:val="28"/>
          <w:szCs w:val="28"/>
        </w:rPr>
        <w:t xml:space="preserve"> Полойского  сельсовета в 2020</w:t>
      </w:r>
      <w:r w:rsidRPr="00B86AB5">
        <w:rPr>
          <w:rFonts w:ascii="Times New Roman" w:hAnsi="Times New Roman" w:cs="Times New Roman"/>
          <w:sz w:val="28"/>
          <w:szCs w:val="28"/>
        </w:rPr>
        <w:t xml:space="preserve"> году</w:t>
      </w:r>
    </w:p>
    <w:p w:rsidR="003232A8" w:rsidRPr="00B86AB5" w:rsidRDefault="003232A8" w:rsidP="003232A8">
      <w:pPr>
        <w:spacing w:after="0"/>
        <w:rPr>
          <w:rFonts w:ascii="Times New Roman" w:hAnsi="Times New Roman" w:cs="Times New Roman"/>
          <w:sz w:val="28"/>
          <w:szCs w:val="28"/>
        </w:rPr>
      </w:pPr>
    </w:p>
    <w:p w:rsidR="003232A8" w:rsidRPr="00B86AB5" w:rsidRDefault="003232A8" w:rsidP="003232A8">
      <w:pPr>
        <w:spacing w:after="0"/>
        <w:jc w:val="both"/>
        <w:rPr>
          <w:rFonts w:ascii="Times New Roman" w:hAnsi="Times New Roman" w:cs="Times New Roman"/>
          <w:sz w:val="28"/>
          <w:szCs w:val="28"/>
        </w:rPr>
      </w:pPr>
      <w:r w:rsidRPr="00B86AB5">
        <w:rPr>
          <w:rStyle w:val="21"/>
          <w:rFonts w:ascii="Times New Roman" w:hAnsi="Times New Roman" w:cs="Times New Roman"/>
          <w:sz w:val="28"/>
          <w:szCs w:val="28"/>
        </w:rPr>
        <w:t xml:space="preserve">     В соответствии с пунктом 6 части 1 статьи 84 Лесного кодекса Российской Федерации, Постановлением Правительства Российской Федерации от 30.06.2007 № 417  «Об утверждении Правил пожарной безопасности  в лесах» в целях своевременного принятия мер по предотвращению лесных пожаров и обеспечению эффективной борьбы с ними на территории Полойского сельсовета Краснозерского района Новосибирской области,</w:t>
      </w:r>
    </w:p>
    <w:p w:rsidR="003232A8" w:rsidRPr="00B86AB5" w:rsidRDefault="003232A8" w:rsidP="003232A8">
      <w:pPr>
        <w:spacing w:after="0"/>
        <w:jc w:val="both"/>
        <w:rPr>
          <w:rFonts w:ascii="Times New Roman" w:hAnsi="Times New Roman" w:cs="Times New Roman"/>
          <w:sz w:val="28"/>
          <w:szCs w:val="28"/>
        </w:rPr>
      </w:pPr>
      <w:r>
        <w:rPr>
          <w:rFonts w:ascii="Times New Roman" w:hAnsi="Times New Roman" w:cs="Times New Roman"/>
          <w:sz w:val="28"/>
          <w:szCs w:val="28"/>
        </w:rPr>
        <w:t>ПОСТАНОВЛЯЕТ</w:t>
      </w:r>
      <w:r w:rsidRPr="00B86AB5">
        <w:rPr>
          <w:rFonts w:ascii="Times New Roman" w:hAnsi="Times New Roman" w:cs="Times New Roman"/>
          <w:sz w:val="28"/>
          <w:szCs w:val="28"/>
        </w:rPr>
        <w:t>:</w:t>
      </w:r>
    </w:p>
    <w:p w:rsidR="003232A8" w:rsidRPr="00B86AB5" w:rsidRDefault="003232A8" w:rsidP="003232A8">
      <w:pPr>
        <w:spacing w:after="0"/>
        <w:jc w:val="both"/>
        <w:rPr>
          <w:rFonts w:ascii="Times New Roman" w:hAnsi="Times New Roman" w:cs="Times New Roman"/>
          <w:sz w:val="28"/>
          <w:szCs w:val="28"/>
        </w:rPr>
      </w:pPr>
      <w:r w:rsidRPr="00B86AB5">
        <w:rPr>
          <w:rFonts w:ascii="Times New Roman" w:hAnsi="Times New Roman" w:cs="Times New Roman"/>
          <w:sz w:val="28"/>
          <w:szCs w:val="28"/>
        </w:rPr>
        <w:t xml:space="preserve">  1.  Утвердить прилагаемый  план предупредительных, ограничительных  и прот</w:t>
      </w:r>
      <w:r>
        <w:rPr>
          <w:rFonts w:ascii="Times New Roman" w:hAnsi="Times New Roman" w:cs="Times New Roman"/>
          <w:sz w:val="28"/>
          <w:szCs w:val="28"/>
        </w:rPr>
        <w:t>ивопожарных мероприятий  на 2020 год</w:t>
      </w:r>
      <w:r w:rsidRPr="00B86AB5">
        <w:rPr>
          <w:rFonts w:ascii="Times New Roman" w:hAnsi="Times New Roman" w:cs="Times New Roman"/>
          <w:sz w:val="28"/>
          <w:szCs w:val="28"/>
        </w:rPr>
        <w:t xml:space="preserve"> (приложение №1)</w:t>
      </w:r>
      <w:r>
        <w:rPr>
          <w:rFonts w:ascii="Times New Roman" w:hAnsi="Times New Roman" w:cs="Times New Roman"/>
          <w:sz w:val="28"/>
          <w:szCs w:val="28"/>
        </w:rPr>
        <w:t>.</w:t>
      </w:r>
    </w:p>
    <w:p w:rsidR="003232A8" w:rsidRPr="00B86AB5" w:rsidRDefault="003232A8" w:rsidP="003232A8">
      <w:pPr>
        <w:spacing w:after="0"/>
        <w:jc w:val="both"/>
        <w:rPr>
          <w:rFonts w:ascii="Times New Roman" w:hAnsi="Times New Roman" w:cs="Times New Roman"/>
          <w:sz w:val="28"/>
          <w:szCs w:val="28"/>
        </w:rPr>
      </w:pPr>
      <w:r w:rsidRPr="00B86AB5">
        <w:rPr>
          <w:rFonts w:ascii="Times New Roman" w:hAnsi="Times New Roman" w:cs="Times New Roman"/>
          <w:sz w:val="28"/>
          <w:szCs w:val="28"/>
        </w:rPr>
        <w:t xml:space="preserve">  2. Утвердить прилагаемый план мобилизации дополнительных  сил и средств  пожаротушения для тушения  лесных</w:t>
      </w:r>
      <w:r>
        <w:rPr>
          <w:rFonts w:ascii="Times New Roman" w:hAnsi="Times New Roman" w:cs="Times New Roman"/>
          <w:sz w:val="28"/>
          <w:szCs w:val="28"/>
        </w:rPr>
        <w:t xml:space="preserve"> пожаров  на 2020</w:t>
      </w:r>
      <w:r w:rsidRPr="00B86AB5">
        <w:rPr>
          <w:rFonts w:ascii="Times New Roman" w:hAnsi="Times New Roman" w:cs="Times New Roman"/>
          <w:sz w:val="28"/>
          <w:szCs w:val="28"/>
        </w:rPr>
        <w:t xml:space="preserve"> год  (приложение № 2)</w:t>
      </w:r>
      <w:r>
        <w:rPr>
          <w:rFonts w:ascii="Times New Roman" w:hAnsi="Times New Roman" w:cs="Times New Roman"/>
          <w:sz w:val="28"/>
          <w:szCs w:val="28"/>
        </w:rPr>
        <w:t>.</w:t>
      </w:r>
    </w:p>
    <w:p w:rsidR="003232A8" w:rsidRPr="00B86AB5" w:rsidRDefault="003232A8" w:rsidP="003232A8">
      <w:pPr>
        <w:spacing w:after="0"/>
        <w:jc w:val="both"/>
        <w:rPr>
          <w:rFonts w:ascii="Times New Roman" w:hAnsi="Times New Roman" w:cs="Times New Roman"/>
          <w:sz w:val="28"/>
          <w:szCs w:val="28"/>
        </w:rPr>
      </w:pPr>
      <w:r w:rsidRPr="00B86AB5">
        <w:rPr>
          <w:rFonts w:ascii="Times New Roman" w:hAnsi="Times New Roman" w:cs="Times New Roman"/>
          <w:sz w:val="28"/>
          <w:szCs w:val="28"/>
        </w:rPr>
        <w:t xml:space="preserve">  3. Рекомендовать  руководителям  всех  форм собственности обеспечить:</w:t>
      </w:r>
    </w:p>
    <w:p w:rsidR="003232A8" w:rsidRPr="00B86AB5" w:rsidRDefault="003232A8" w:rsidP="003232A8">
      <w:pPr>
        <w:spacing w:after="0"/>
        <w:jc w:val="both"/>
        <w:rPr>
          <w:rFonts w:ascii="Times New Roman" w:hAnsi="Times New Roman" w:cs="Times New Roman"/>
          <w:sz w:val="28"/>
          <w:szCs w:val="28"/>
        </w:rPr>
      </w:pPr>
      <w:r w:rsidRPr="00B86AB5">
        <w:rPr>
          <w:rFonts w:ascii="Times New Roman" w:hAnsi="Times New Roman" w:cs="Times New Roman"/>
          <w:sz w:val="28"/>
          <w:szCs w:val="28"/>
        </w:rPr>
        <w:t xml:space="preserve">    -  усиление  контроля за выполнением  правил  пожарной безопасности на  соответствующих территориях (выжигание травы и стерни на полях, в том числе проведение  сельскохозяйственных  палов);</w:t>
      </w:r>
    </w:p>
    <w:p w:rsidR="003232A8" w:rsidRPr="00B86AB5" w:rsidRDefault="003232A8" w:rsidP="003232A8">
      <w:pPr>
        <w:spacing w:after="0"/>
        <w:jc w:val="both"/>
        <w:rPr>
          <w:rFonts w:ascii="Times New Roman" w:hAnsi="Times New Roman" w:cs="Times New Roman"/>
          <w:sz w:val="28"/>
          <w:szCs w:val="28"/>
        </w:rPr>
      </w:pPr>
      <w:r w:rsidRPr="00B86AB5">
        <w:rPr>
          <w:rFonts w:ascii="Times New Roman" w:hAnsi="Times New Roman" w:cs="Times New Roman"/>
          <w:sz w:val="28"/>
          <w:szCs w:val="28"/>
        </w:rPr>
        <w:t xml:space="preserve">   - исполнение  оперативного плана   привлечения  противопожарных формирований землепользователей для тушения  лесных  пожаров;</w:t>
      </w:r>
    </w:p>
    <w:p w:rsidR="003232A8" w:rsidRPr="00B86AB5" w:rsidRDefault="003232A8" w:rsidP="003232A8">
      <w:pPr>
        <w:spacing w:after="0"/>
        <w:jc w:val="both"/>
        <w:rPr>
          <w:rFonts w:ascii="Times New Roman" w:hAnsi="Times New Roman" w:cs="Times New Roman"/>
          <w:sz w:val="28"/>
          <w:szCs w:val="28"/>
        </w:rPr>
      </w:pPr>
      <w:r w:rsidRPr="00B86AB5">
        <w:rPr>
          <w:rFonts w:ascii="Times New Roman" w:hAnsi="Times New Roman" w:cs="Times New Roman"/>
          <w:sz w:val="28"/>
          <w:szCs w:val="28"/>
        </w:rPr>
        <w:t xml:space="preserve">   -своевременное расследование  возникших лесных  пожаров совместно с ОНД по Краснозерскому району и лесной охраной Краснозёрского района.</w:t>
      </w:r>
    </w:p>
    <w:p w:rsidR="003232A8" w:rsidRPr="00B86AB5" w:rsidRDefault="003232A8" w:rsidP="003232A8">
      <w:pPr>
        <w:spacing w:after="0"/>
        <w:jc w:val="both"/>
        <w:rPr>
          <w:rStyle w:val="21"/>
          <w:rFonts w:ascii="Times New Roman" w:hAnsi="Times New Roman" w:cs="Times New Roman"/>
          <w:sz w:val="28"/>
          <w:szCs w:val="28"/>
        </w:rPr>
      </w:pPr>
      <w:r w:rsidRPr="00B86AB5">
        <w:rPr>
          <w:rFonts w:ascii="Times New Roman" w:hAnsi="Times New Roman" w:cs="Times New Roman"/>
          <w:sz w:val="28"/>
          <w:szCs w:val="28"/>
        </w:rPr>
        <w:t xml:space="preserve">    4. Данное постановление опубликовать в печатном  издании «Бюллетень  органов местного  самоуправления  Полойского  сельсовета».</w:t>
      </w:r>
    </w:p>
    <w:p w:rsidR="003232A8" w:rsidRPr="00B86AB5" w:rsidRDefault="003232A8" w:rsidP="003232A8">
      <w:pPr>
        <w:spacing w:after="0"/>
        <w:jc w:val="both"/>
        <w:rPr>
          <w:rFonts w:ascii="Times New Roman" w:hAnsi="Times New Roman" w:cs="Times New Roman"/>
          <w:sz w:val="28"/>
          <w:szCs w:val="28"/>
        </w:rPr>
      </w:pPr>
      <w:r w:rsidRPr="00B86AB5">
        <w:rPr>
          <w:rStyle w:val="21"/>
          <w:rFonts w:ascii="Times New Roman" w:hAnsi="Times New Roman" w:cs="Times New Roman"/>
          <w:sz w:val="28"/>
          <w:szCs w:val="28"/>
        </w:rPr>
        <w:t xml:space="preserve">     5.</w:t>
      </w:r>
      <w:r w:rsidRPr="00B86AB5">
        <w:rPr>
          <w:rStyle w:val="21"/>
          <w:rFonts w:ascii="Times New Roman" w:hAnsi="Times New Roman" w:cs="Times New Roman"/>
          <w:sz w:val="28"/>
          <w:szCs w:val="28"/>
          <w:lang w:val="en-US"/>
        </w:rPr>
        <w:t> </w:t>
      </w:r>
      <w:r w:rsidRPr="00B86AB5">
        <w:rPr>
          <w:rStyle w:val="21"/>
          <w:rFonts w:ascii="Times New Roman" w:hAnsi="Times New Roman" w:cs="Times New Roman"/>
          <w:sz w:val="28"/>
          <w:szCs w:val="28"/>
        </w:rPr>
        <w:t>Контроль за выполнением данного постановления оставляю за собой.</w:t>
      </w:r>
    </w:p>
    <w:p w:rsidR="003232A8" w:rsidRDefault="003232A8" w:rsidP="003232A8">
      <w:pPr>
        <w:spacing w:after="0"/>
        <w:jc w:val="both"/>
        <w:rPr>
          <w:rFonts w:ascii="Times New Roman" w:hAnsi="Times New Roman" w:cs="Times New Roman"/>
          <w:sz w:val="28"/>
          <w:szCs w:val="28"/>
        </w:rPr>
      </w:pPr>
    </w:p>
    <w:p w:rsidR="003232A8" w:rsidRPr="00B86AB5" w:rsidRDefault="003232A8" w:rsidP="003232A8">
      <w:pPr>
        <w:spacing w:after="0"/>
        <w:jc w:val="both"/>
        <w:rPr>
          <w:rFonts w:ascii="Times New Roman" w:hAnsi="Times New Roman" w:cs="Times New Roman"/>
          <w:sz w:val="28"/>
          <w:szCs w:val="28"/>
        </w:rPr>
      </w:pPr>
      <w:r>
        <w:rPr>
          <w:rFonts w:ascii="Times New Roman" w:hAnsi="Times New Roman" w:cs="Times New Roman"/>
          <w:sz w:val="28"/>
          <w:szCs w:val="28"/>
        </w:rPr>
        <w:t xml:space="preserve"> Глава</w:t>
      </w:r>
      <w:r w:rsidRPr="00B86AB5">
        <w:rPr>
          <w:rFonts w:ascii="Times New Roman" w:hAnsi="Times New Roman" w:cs="Times New Roman"/>
          <w:sz w:val="28"/>
          <w:szCs w:val="28"/>
        </w:rPr>
        <w:t xml:space="preserve">  Полойского  сельсовета</w:t>
      </w:r>
    </w:p>
    <w:p w:rsidR="003232A8" w:rsidRPr="00B86AB5" w:rsidRDefault="003232A8" w:rsidP="003232A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86AB5">
        <w:rPr>
          <w:rFonts w:ascii="Times New Roman" w:hAnsi="Times New Roman" w:cs="Times New Roman"/>
          <w:sz w:val="28"/>
          <w:szCs w:val="28"/>
        </w:rPr>
        <w:t>Краснозерского района</w:t>
      </w:r>
    </w:p>
    <w:p w:rsidR="003232A8" w:rsidRPr="00B86AB5" w:rsidRDefault="003232A8" w:rsidP="003232A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86AB5">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С.А. Кречетова</w:t>
      </w:r>
    </w:p>
    <w:p w:rsidR="003232A8" w:rsidRPr="00B86AB5" w:rsidRDefault="003232A8" w:rsidP="003232A8">
      <w:pPr>
        <w:spacing w:after="0"/>
        <w:jc w:val="both"/>
        <w:rPr>
          <w:rFonts w:ascii="Times New Roman" w:hAnsi="Times New Roman" w:cs="Times New Roman"/>
          <w:sz w:val="28"/>
          <w:szCs w:val="28"/>
        </w:rPr>
      </w:pPr>
    </w:p>
    <w:p w:rsidR="003232A8" w:rsidRPr="00F959A6" w:rsidRDefault="003232A8" w:rsidP="003232A8">
      <w:pPr>
        <w:spacing w:after="0"/>
        <w:jc w:val="both"/>
        <w:rPr>
          <w:rFonts w:ascii="Times New Roman" w:hAnsi="Times New Roman" w:cs="Times New Roman"/>
          <w:sz w:val="20"/>
          <w:szCs w:val="20"/>
        </w:rPr>
      </w:pPr>
      <w:r w:rsidRPr="00F959A6">
        <w:rPr>
          <w:rFonts w:ascii="Times New Roman" w:hAnsi="Times New Roman" w:cs="Times New Roman"/>
          <w:sz w:val="20"/>
          <w:szCs w:val="20"/>
        </w:rPr>
        <w:t>Ульман</w:t>
      </w:r>
      <w:r>
        <w:rPr>
          <w:rFonts w:ascii="Times New Roman" w:hAnsi="Times New Roman" w:cs="Times New Roman"/>
          <w:sz w:val="20"/>
          <w:szCs w:val="20"/>
        </w:rPr>
        <w:t xml:space="preserve"> Е.В.</w:t>
      </w:r>
    </w:p>
    <w:p w:rsidR="003232A8" w:rsidRPr="00F959A6" w:rsidRDefault="003232A8" w:rsidP="003232A8">
      <w:pPr>
        <w:spacing w:after="0"/>
        <w:jc w:val="both"/>
        <w:rPr>
          <w:rFonts w:ascii="Times New Roman" w:hAnsi="Times New Roman" w:cs="Times New Roman"/>
          <w:sz w:val="20"/>
          <w:szCs w:val="20"/>
        </w:rPr>
      </w:pPr>
      <w:r>
        <w:rPr>
          <w:rFonts w:ascii="Times New Roman" w:hAnsi="Times New Roman" w:cs="Times New Roman"/>
          <w:sz w:val="20"/>
          <w:szCs w:val="20"/>
        </w:rPr>
        <w:t>76-223</w:t>
      </w:r>
    </w:p>
    <w:p w:rsidR="003232A8" w:rsidRPr="00B86AB5" w:rsidRDefault="003232A8" w:rsidP="003232A8">
      <w:pPr>
        <w:spacing w:after="0"/>
        <w:jc w:val="right"/>
        <w:rPr>
          <w:rFonts w:ascii="Times New Roman" w:hAnsi="Times New Roman" w:cs="Times New Roman"/>
          <w:sz w:val="28"/>
          <w:szCs w:val="28"/>
        </w:rPr>
      </w:pPr>
      <w:r w:rsidRPr="00B86AB5">
        <w:rPr>
          <w:rStyle w:val="21"/>
          <w:rFonts w:ascii="Times New Roman" w:hAnsi="Times New Roman" w:cs="Times New Roman"/>
          <w:sz w:val="28"/>
          <w:szCs w:val="28"/>
        </w:rPr>
        <w:t xml:space="preserve">                                                                                                                        Приложение № 1</w:t>
      </w:r>
    </w:p>
    <w:p w:rsidR="003232A8" w:rsidRPr="00B86AB5" w:rsidRDefault="003232A8" w:rsidP="003232A8">
      <w:pPr>
        <w:spacing w:after="0"/>
        <w:jc w:val="right"/>
        <w:rPr>
          <w:rFonts w:ascii="Times New Roman" w:hAnsi="Times New Roman" w:cs="Times New Roman"/>
          <w:sz w:val="28"/>
          <w:szCs w:val="28"/>
        </w:rPr>
      </w:pPr>
      <w:r w:rsidRPr="00B86AB5">
        <w:rPr>
          <w:rFonts w:ascii="Times New Roman" w:hAnsi="Times New Roman" w:cs="Times New Roman"/>
          <w:sz w:val="28"/>
          <w:szCs w:val="28"/>
        </w:rPr>
        <w:t xml:space="preserve">                                                                                                                        УТВЕРЖДЕН</w:t>
      </w:r>
    </w:p>
    <w:p w:rsidR="003232A8" w:rsidRPr="00F959A6" w:rsidRDefault="003232A8" w:rsidP="003232A8">
      <w:pPr>
        <w:spacing w:after="0"/>
        <w:jc w:val="right"/>
        <w:rPr>
          <w:rFonts w:ascii="Times New Roman" w:hAnsi="Times New Roman" w:cs="Times New Roman"/>
          <w:sz w:val="24"/>
          <w:szCs w:val="24"/>
        </w:rPr>
      </w:pPr>
      <w:r w:rsidRPr="00B86A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59A6">
        <w:rPr>
          <w:rFonts w:ascii="Times New Roman" w:hAnsi="Times New Roman" w:cs="Times New Roman"/>
          <w:sz w:val="24"/>
          <w:szCs w:val="24"/>
        </w:rPr>
        <w:t>Постановлением администрации</w:t>
      </w:r>
    </w:p>
    <w:p w:rsidR="003232A8" w:rsidRPr="00F959A6" w:rsidRDefault="003232A8" w:rsidP="003232A8">
      <w:pPr>
        <w:spacing w:after="0"/>
        <w:jc w:val="right"/>
        <w:rPr>
          <w:rFonts w:ascii="Times New Roman" w:hAnsi="Times New Roman" w:cs="Times New Roman"/>
          <w:sz w:val="24"/>
          <w:szCs w:val="24"/>
        </w:rPr>
      </w:pPr>
      <w:r w:rsidRPr="00F959A6">
        <w:rPr>
          <w:rFonts w:ascii="Times New Roman" w:hAnsi="Times New Roman" w:cs="Times New Roman"/>
          <w:sz w:val="24"/>
          <w:szCs w:val="24"/>
        </w:rPr>
        <w:t xml:space="preserve">                                                                                                                Полойского сельсовета</w:t>
      </w:r>
    </w:p>
    <w:p w:rsidR="003232A8" w:rsidRPr="00F959A6" w:rsidRDefault="003232A8" w:rsidP="003232A8">
      <w:pPr>
        <w:spacing w:after="0"/>
        <w:jc w:val="right"/>
        <w:rPr>
          <w:rFonts w:ascii="Times New Roman" w:hAnsi="Times New Roman" w:cs="Times New Roman"/>
          <w:b/>
          <w:bCs/>
          <w:sz w:val="24"/>
          <w:szCs w:val="24"/>
        </w:rPr>
      </w:pPr>
      <w:r w:rsidRPr="00F959A6">
        <w:rPr>
          <w:rFonts w:ascii="Times New Roman" w:hAnsi="Times New Roman" w:cs="Times New Roman"/>
          <w:sz w:val="24"/>
          <w:szCs w:val="24"/>
        </w:rPr>
        <w:t xml:space="preserve">                                                                                                   </w:t>
      </w:r>
      <w:r>
        <w:rPr>
          <w:rFonts w:ascii="Times New Roman" w:hAnsi="Times New Roman" w:cs="Times New Roman"/>
          <w:sz w:val="24"/>
          <w:szCs w:val="24"/>
        </w:rPr>
        <w:t xml:space="preserve">             От 01.04.2020 г. № 27</w:t>
      </w:r>
      <w:r w:rsidRPr="00F959A6">
        <w:rPr>
          <w:rFonts w:ascii="Times New Roman" w:hAnsi="Times New Roman" w:cs="Times New Roman"/>
          <w:sz w:val="24"/>
          <w:szCs w:val="24"/>
        </w:rPr>
        <w:t xml:space="preserve"> </w:t>
      </w:r>
    </w:p>
    <w:p w:rsidR="003232A8" w:rsidRPr="00B86AB5" w:rsidRDefault="003232A8" w:rsidP="003232A8">
      <w:pPr>
        <w:spacing w:after="0"/>
        <w:jc w:val="center"/>
        <w:rPr>
          <w:rFonts w:ascii="Times New Roman" w:hAnsi="Times New Roman" w:cs="Times New Roman"/>
          <w:b/>
          <w:bCs/>
          <w:sz w:val="28"/>
          <w:szCs w:val="28"/>
        </w:rPr>
      </w:pPr>
      <w:r w:rsidRPr="00B86AB5">
        <w:rPr>
          <w:rFonts w:ascii="Times New Roman" w:hAnsi="Times New Roman" w:cs="Times New Roman"/>
          <w:b/>
          <w:bCs/>
          <w:sz w:val="28"/>
          <w:szCs w:val="28"/>
        </w:rPr>
        <w:t>ПЛАН</w:t>
      </w:r>
    </w:p>
    <w:p w:rsidR="003232A8" w:rsidRDefault="003232A8" w:rsidP="003232A8">
      <w:pPr>
        <w:spacing w:after="0"/>
        <w:jc w:val="center"/>
        <w:rPr>
          <w:rFonts w:ascii="Times New Roman" w:hAnsi="Times New Roman" w:cs="Times New Roman"/>
          <w:b/>
          <w:bCs/>
          <w:sz w:val="28"/>
          <w:szCs w:val="28"/>
        </w:rPr>
      </w:pPr>
      <w:r w:rsidRPr="00B86AB5">
        <w:rPr>
          <w:rFonts w:ascii="Times New Roman" w:hAnsi="Times New Roman" w:cs="Times New Roman"/>
          <w:b/>
          <w:bCs/>
          <w:sz w:val="28"/>
          <w:szCs w:val="28"/>
        </w:rPr>
        <w:t>Предупредительных, ограничительных и про</w:t>
      </w:r>
      <w:r>
        <w:rPr>
          <w:rFonts w:ascii="Times New Roman" w:hAnsi="Times New Roman" w:cs="Times New Roman"/>
          <w:b/>
          <w:bCs/>
          <w:sz w:val="28"/>
          <w:szCs w:val="28"/>
        </w:rPr>
        <w:t xml:space="preserve">тивопожарных мероприятий на 2020 год </w:t>
      </w:r>
      <w:r w:rsidRPr="00B86AB5">
        <w:rPr>
          <w:rFonts w:ascii="Times New Roman" w:hAnsi="Times New Roman" w:cs="Times New Roman"/>
          <w:b/>
          <w:bCs/>
          <w:sz w:val="28"/>
          <w:szCs w:val="28"/>
        </w:rPr>
        <w:t>на территории Полойского сельсовета</w:t>
      </w:r>
    </w:p>
    <w:p w:rsidR="003232A8" w:rsidRPr="00B86AB5" w:rsidRDefault="003232A8" w:rsidP="003232A8">
      <w:pPr>
        <w:spacing w:after="0"/>
        <w:jc w:val="center"/>
        <w:rPr>
          <w:rFonts w:ascii="Times New Roman" w:hAnsi="Times New Roman" w:cs="Times New Roman"/>
          <w:sz w:val="28"/>
          <w:szCs w:val="28"/>
        </w:rPr>
      </w:pPr>
    </w:p>
    <w:tbl>
      <w:tblPr>
        <w:tblW w:w="0" w:type="auto"/>
        <w:tblLayout w:type="fixed"/>
        <w:tblLook w:val="0000"/>
      </w:tblPr>
      <w:tblGrid>
        <w:gridCol w:w="810"/>
        <w:gridCol w:w="4766"/>
        <w:gridCol w:w="1764"/>
        <w:gridCol w:w="2809"/>
      </w:tblGrid>
      <w:tr w:rsidR="003232A8" w:rsidRPr="00B86AB5" w:rsidTr="003232A8">
        <w:tc>
          <w:tcPr>
            <w:tcW w:w="810" w:type="dxa"/>
            <w:shd w:val="clear" w:color="auto" w:fill="FFFFFF"/>
          </w:tcPr>
          <w:p w:rsidR="003232A8" w:rsidRPr="00B86AB5" w:rsidRDefault="003232A8" w:rsidP="003232A8">
            <w:pPr>
              <w:spacing w:after="0"/>
              <w:jc w:val="center"/>
              <w:rPr>
                <w:rFonts w:ascii="Times New Roman" w:hAnsi="Times New Roman" w:cs="Times New Roman"/>
                <w:sz w:val="28"/>
                <w:szCs w:val="28"/>
                <w:lang w:val="en-US"/>
              </w:rPr>
            </w:pPr>
            <w:r w:rsidRPr="00B86AB5">
              <w:rPr>
                <w:rFonts w:ascii="Times New Roman" w:hAnsi="Times New Roman" w:cs="Times New Roman"/>
                <w:sz w:val="28"/>
                <w:szCs w:val="28"/>
                <w:lang w:val="en-US"/>
              </w:rPr>
              <w:t>№ п/п</w:t>
            </w:r>
          </w:p>
        </w:tc>
        <w:tc>
          <w:tcPr>
            <w:tcW w:w="4766" w:type="dxa"/>
            <w:shd w:val="clear" w:color="auto" w:fill="FFFFFF"/>
          </w:tcPr>
          <w:p w:rsidR="003232A8" w:rsidRPr="00B86AB5" w:rsidRDefault="003232A8" w:rsidP="003232A8">
            <w:pPr>
              <w:spacing w:after="0"/>
              <w:jc w:val="center"/>
              <w:rPr>
                <w:rFonts w:ascii="Times New Roman" w:hAnsi="Times New Roman" w:cs="Times New Roman"/>
                <w:sz w:val="28"/>
                <w:szCs w:val="28"/>
                <w:lang w:val="en-US"/>
              </w:rPr>
            </w:pPr>
            <w:r w:rsidRPr="00B86AB5">
              <w:rPr>
                <w:rFonts w:ascii="Times New Roman" w:hAnsi="Times New Roman" w:cs="Times New Roman"/>
                <w:sz w:val="28"/>
                <w:szCs w:val="28"/>
                <w:lang w:val="en-US"/>
              </w:rPr>
              <w:t>Наименование мероприятия</w:t>
            </w:r>
          </w:p>
        </w:tc>
        <w:tc>
          <w:tcPr>
            <w:tcW w:w="1764" w:type="dxa"/>
            <w:shd w:val="clear" w:color="auto" w:fill="FFFFFF"/>
          </w:tcPr>
          <w:p w:rsidR="003232A8" w:rsidRPr="00B86AB5" w:rsidRDefault="003232A8" w:rsidP="003232A8">
            <w:pPr>
              <w:spacing w:after="0"/>
              <w:jc w:val="center"/>
              <w:rPr>
                <w:rFonts w:ascii="Times New Roman" w:hAnsi="Times New Roman" w:cs="Times New Roman"/>
                <w:sz w:val="28"/>
                <w:szCs w:val="28"/>
                <w:lang w:val="en-US"/>
              </w:rPr>
            </w:pPr>
            <w:r w:rsidRPr="00B86AB5">
              <w:rPr>
                <w:rFonts w:ascii="Times New Roman" w:hAnsi="Times New Roman" w:cs="Times New Roman"/>
                <w:sz w:val="28"/>
                <w:szCs w:val="28"/>
                <w:lang w:val="en-US"/>
              </w:rPr>
              <w:t>Сроки выполнения</w:t>
            </w:r>
          </w:p>
        </w:tc>
        <w:tc>
          <w:tcPr>
            <w:tcW w:w="2809" w:type="dxa"/>
            <w:shd w:val="clear" w:color="auto" w:fill="FFFFFF"/>
          </w:tcPr>
          <w:p w:rsidR="003232A8" w:rsidRPr="00B86AB5" w:rsidRDefault="003232A8" w:rsidP="003232A8">
            <w:pPr>
              <w:spacing w:after="0"/>
              <w:jc w:val="center"/>
              <w:rPr>
                <w:rFonts w:ascii="Times New Roman" w:hAnsi="Times New Roman" w:cs="Times New Roman"/>
                <w:sz w:val="28"/>
                <w:szCs w:val="28"/>
              </w:rPr>
            </w:pPr>
            <w:r w:rsidRPr="00B86AB5">
              <w:rPr>
                <w:rFonts w:ascii="Times New Roman" w:hAnsi="Times New Roman" w:cs="Times New Roman"/>
                <w:sz w:val="28"/>
                <w:szCs w:val="28"/>
                <w:lang w:val="en-US"/>
              </w:rPr>
              <w:t>Ответственные</w:t>
            </w:r>
          </w:p>
        </w:tc>
      </w:tr>
      <w:tr w:rsidR="003232A8" w:rsidRPr="00B86AB5" w:rsidTr="003232A8">
        <w:tc>
          <w:tcPr>
            <w:tcW w:w="810" w:type="dxa"/>
            <w:shd w:val="clear" w:color="auto" w:fill="FFFFFF"/>
          </w:tcPr>
          <w:p w:rsidR="003232A8" w:rsidRPr="00B86AB5" w:rsidRDefault="003232A8" w:rsidP="003232A8">
            <w:pPr>
              <w:spacing w:after="0"/>
              <w:jc w:val="center"/>
              <w:rPr>
                <w:rFonts w:ascii="Times New Roman" w:hAnsi="Times New Roman" w:cs="Times New Roman"/>
                <w:sz w:val="28"/>
                <w:szCs w:val="28"/>
              </w:rPr>
            </w:pPr>
            <w:r w:rsidRPr="00B86AB5">
              <w:rPr>
                <w:rFonts w:ascii="Times New Roman" w:hAnsi="Times New Roman" w:cs="Times New Roman"/>
                <w:sz w:val="28"/>
                <w:szCs w:val="28"/>
                <w:lang w:val="en-US"/>
              </w:rPr>
              <w:t>1.</w:t>
            </w:r>
          </w:p>
        </w:tc>
        <w:tc>
          <w:tcPr>
            <w:tcW w:w="4766" w:type="dxa"/>
            <w:shd w:val="clear" w:color="auto" w:fill="FFFFFF"/>
          </w:tcPr>
          <w:p w:rsidR="003232A8" w:rsidRPr="00B86AB5" w:rsidRDefault="003232A8" w:rsidP="003232A8">
            <w:pPr>
              <w:spacing w:after="0"/>
              <w:rPr>
                <w:rFonts w:ascii="Times New Roman" w:hAnsi="Times New Roman" w:cs="Times New Roman"/>
                <w:sz w:val="28"/>
                <w:szCs w:val="28"/>
                <w:lang w:val="en-US"/>
              </w:rPr>
            </w:pPr>
            <w:r w:rsidRPr="00B86AB5">
              <w:rPr>
                <w:rFonts w:ascii="Times New Roman" w:hAnsi="Times New Roman" w:cs="Times New Roman"/>
                <w:sz w:val="28"/>
                <w:szCs w:val="28"/>
              </w:rPr>
              <w:t xml:space="preserve">Провести предупредительные мероприятия по снижению риска возникновения чрезвычайных ситуаций, связанных с лесными пожарами, путем устройства минерализованных полос вокруг населенных пунктов (с.Полойка, пос. </w:t>
            </w:r>
            <w:r w:rsidRPr="00B86AB5">
              <w:rPr>
                <w:rFonts w:ascii="Times New Roman" w:hAnsi="Times New Roman" w:cs="Times New Roman"/>
                <w:sz w:val="28"/>
                <w:szCs w:val="28"/>
                <w:lang w:val="en-US"/>
              </w:rPr>
              <w:t>Луговой ), прилегающие к лесному фонду.</w:t>
            </w:r>
          </w:p>
        </w:tc>
        <w:tc>
          <w:tcPr>
            <w:tcW w:w="1764" w:type="dxa"/>
            <w:shd w:val="clear" w:color="auto" w:fill="FFFFFF"/>
          </w:tcPr>
          <w:p w:rsidR="003232A8" w:rsidRPr="00B86AB5" w:rsidRDefault="003232A8" w:rsidP="003232A8">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Май-август  20</w:t>
            </w:r>
            <w:r>
              <w:rPr>
                <w:rFonts w:ascii="Times New Roman" w:hAnsi="Times New Roman" w:cs="Times New Roman"/>
                <w:sz w:val="28"/>
                <w:szCs w:val="28"/>
              </w:rPr>
              <w:t>20</w:t>
            </w:r>
            <w:r w:rsidRPr="00B86AB5">
              <w:rPr>
                <w:rFonts w:ascii="Times New Roman" w:hAnsi="Times New Roman" w:cs="Times New Roman"/>
                <w:sz w:val="28"/>
                <w:szCs w:val="28"/>
                <w:lang w:val="en-US"/>
              </w:rPr>
              <w:t xml:space="preserve"> г.</w:t>
            </w:r>
          </w:p>
        </w:tc>
        <w:tc>
          <w:tcPr>
            <w:tcW w:w="2809" w:type="dxa"/>
            <w:shd w:val="clear" w:color="auto" w:fill="FFFFFF"/>
          </w:tcPr>
          <w:p w:rsidR="003232A8" w:rsidRPr="00B86AB5" w:rsidRDefault="003232A8" w:rsidP="003232A8">
            <w:pPr>
              <w:spacing w:after="0"/>
              <w:jc w:val="center"/>
              <w:rPr>
                <w:rFonts w:ascii="Times New Roman" w:hAnsi="Times New Roman" w:cs="Times New Roman"/>
                <w:sz w:val="28"/>
                <w:szCs w:val="28"/>
              </w:rPr>
            </w:pPr>
            <w:r w:rsidRPr="00B86AB5">
              <w:rPr>
                <w:rFonts w:ascii="Times New Roman" w:hAnsi="Times New Roman" w:cs="Times New Roman"/>
                <w:sz w:val="28"/>
                <w:szCs w:val="28"/>
                <w:lang w:val="en-US"/>
              </w:rPr>
              <w:t>Глава Полойского сельсовета</w:t>
            </w:r>
          </w:p>
        </w:tc>
      </w:tr>
      <w:tr w:rsidR="003232A8" w:rsidRPr="00B86AB5" w:rsidTr="003232A8">
        <w:tc>
          <w:tcPr>
            <w:tcW w:w="810" w:type="dxa"/>
            <w:shd w:val="clear" w:color="auto" w:fill="FFFFFF"/>
          </w:tcPr>
          <w:p w:rsidR="003232A8" w:rsidRPr="00B86AB5" w:rsidRDefault="003232A8" w:rsidP="003232A8">
            <w:pPr>
              <w:spacing w:after="0"/>
              <w:jc w:val="center"/>
              <w:rPr>
                <w:rFonts w:ascii="Times New Roman" w:hAnsi="Times New Roman" w:cs="Times New Roman"/>
                <w:sz w:val="28"/>
                <w:szCs w:val="28"/>
              </w:rPr>
            </w:pPr>
            <w:r w:rsidRPr="00B86AB5">
              <w:rPr>
                <w:rFonts w:ascii="Times New Roman" w:hAnsi="Times New Roman" w:cs="Times New Roman"/>
                <w:sz w:val="28"/>
                <w:szCs w:val="28"/>
                <w:lang w:val="en-US"/>
              </w:rPr>
              <w:t>2.</w:t>
            </w:r>
          </w:p>
        </w:tc>
        <w:tc>
          <w:tcPr>
            <w:tcW w:w="4766" w:type="dxa"/>
            <w:shd w:val="clear" w:color="auto" w:fill="FFFFFF"/>
          </w:tcPr>
          <w:p w:rsidR="003232A8" w:rsidRPr="00B86AB5" w:rsidRDefault="003232A8" w:rsidP="003232A8">
            <w:pPr>
              <w:spacing w:after="0"/>
              <w:rPr>
                <w:rFonts w:ascii="Times New Roman" w:hAnsi="Times New Roman" w:cs="Times New Roman"/>
                <w:sz w:val="28"/>
                <w:szCs w:val="28"/>
              </w:rPr>
            </w:pPr>
            <w:r w:rsidRPr="00B86AB5">
              <w:rPr>
                <w:rFonts w:ascii="Times New Roman" w:hAnsi="Times New Roman" w:cs="Times New Roman"/>
                <w:sz w:val="28"/>
                <w:szCs w:val="28"/>
              </w:rPr>
              <w:t>Рекомендовать усилить контроль за выполнением правил пожарной безопасности при выжигании травы и стерни на полях в т.ч. проведение с/х палов, запретить несанкционированные вышеуказанные мероприятия.</w:t>
            </w:r>
          </w:p>
        </w:tc>
        <w:tc>
          <w:tcPr>
            <w:tcW w:w="1764" w:type="dxa"/>
            <w:shd w:val="clear" w:color="auto" w:fill="FFFFFF"/>
          </w:tcPr>
          <w:p w:rsidR="003232A8" w:rsidRPr="00B86AB5" w:rsidRDefault="003232A8" w:rsidP="003232A8">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Весна, осень 20</w:t>
            </w:r>
            <w:r>
              <w:rPr>
                <w:rFonts w:ascii="Times New Roman" w:hAnsi="Times New Roman" w:cs="Times New Roman"/>
                <w:sz w:val="28"/>
                <w:szCs w:val="28"/>
              </w:rPr>
              <w:t>20</w:t>
            </w:r>
            <w:r w:rsidRPr="00B86AB5">
              <w:rPr>
                <w:rFonts w:ascii="Times New Roman" w:hAnsi="Times New Roman" w:cs="Times New Roman"/>
                <w:sz w:val="28"/>
                <w:szCs w:val="28"/>
                <w:lang w:val="en-US"/>
              </w:rPr>
              <w:t xml:space="preserve"> г.</w:t>
            </w:r>
          </w:p>
        </w:tc>
        <w:tc>
          <w:tcPr>
            <w:tcW w:w="2809" w:type="dxa"/>
            <w:shd w:val="clear" w:color="auto" w:fill="FFFFFF"/>
          </w:tcPr>
          <w:p w:rsidR="003232A8" w:rsidRPr="00B86AB5" w:rsidRDefault="003232A8" w:rsidP="003232A8">
            <w:pPr>
              <w:spacing w:after="0"/>
              <w:jc w:val="center"/>
              <w:rPr>
                <w:rFonts w:ascii="Times New Roman" w:hAnsi="Times New Roman" w:cs="Times New Roman"/>
                <w:sz w:val="28"/>
                <w:szCs w:val="28"/>
              </w:rPr>
            </w:pPr>
            <w:r w:rsidRPr="00B86AB5">
              <w:rPr>
                <w:rFonts w:ascii="Times New Roman" w:hAnsi="Times New Roman" w:cs="Times New Roman"/>
                <w:sz w:val="28"/>
                <w:szCs w:val="28"/>
                <w:lang w:val="en-US"/>
              </w:rPr>
              <w:t>Руководители хозяйств,       главы КХ.</w:t>
            </w:r>
          </w:p>
        </w:tc>
      </w:tr>
      <w:tr w:rsidR="003232A8" w:rsidRPr="00B86AB5" w:rsidTr="003232A8">
        <w:tc>
          <w:tcPr>
            <w:tcW w:w="810" w:type="dxa"/>
            <w:shd w:val="clear" w:color="auto" w:fill="FFFFFF"/>
          </w:tcPr>
          <w:p w:rsidR="003232A8" w:rsidRPr="00B86AB5" w:rsidRDefault="003232A8" w:rsidP="003232A8">
            <w:pPr>
              <w:spacing w:after="0"/>
              <w:jc w:val="center"/>
              <w:rPr>
                <w:rStyle w:val="21"/>
                <w:rFonts w:ascii="Times New Roman" w:hAnsi="Times New Roman" w:cs="Times New Roman"/>
                <w:sz w:val="28"/>
                <w:szCs w:val="28"/>
              </w:rPr>
            </w:pPr>
            <w:r w:rsidRPr="00B86AB5">
              <w:rPr>
                <w:rFonts w:ascii="Times New Roman" w:hAnsi="Times New Roman" w:cs="Times New Roman"/>
                <w:sz w:val="28"/>
                <w:szCs w:val="28"/>
                <w:lang w:val="en-US"/>
              </w:rPr>
              <w:t>3.</w:t>
            </w:r>
          </w:p>
        </w:tc>
        <w:tc>
          <w:tcPr>
            <w:tcW w:w="4766" w:type="dxa"/>
            <w:shd w:val="clear" w:color="auto" w:fill="FFFFFF"/>
          </w:tcPr>
          <w:p w:rsidR="003232A8" w:rsidRPr="00B86AB5" w:rsidRDefault="003232A8" w:rsidP="003232A8">
            <w:pPr>
              <w:spacing w:after="0"/>
              <w:rPr>
                <w:rFonts w:ascii="Times New Roman" w:hAnsi="Times New Roman" w:cs="Times New Roman"/>
                <w:sz w:val="28"/>
                <w:szCs w:val="28"/>
              </w:rPr>
            </w:pPr>
            <w:r w:rsidRPr="00B86AB5">
              <w:rPr>
                <w:rStyle w:val="21"/>
                <w:rFonts w:ascii="Times New Roman" w:hAnsi="Times New Roman" w:cs="Times New Roman"/>
                <w:sz w:val="28"/>
                <w:szCs w:val="28"/>
              </w:rPr>
              <w:t>Оказывать содействие лесничеству, лесопользователям в реализации комплексного плана мероприятий по борьбе с лесными пожарами на территории МО «Полойское»</w:t>
            </w:r>
          </w:p>
        </w:tc>
        <w:tc>
          <w:tcPr>
            <w:tcW w:w="1764" w:type="dxa"/>
            <w:shd w:val="clear" w:color="auto" w:fill="FFFFFF"/>
          </w:tcPr>
          <w:p w:rsidR="003232A8" w:rsidRPr="00B86AB5" w:rsidRDefault="003232A8" w:rsidP="003232A8">
            <w:pPr>
              <w:spacing w:after="0"/>
              <w:jc w:val="center"/>
              <w:rPr>
                <w:rFonts w:ascii="Times New Roman" w:hAnsi="Times New Roman" w:cs="Times New Roman"/>
                <w:sz w:val="28"/>
                <w:szCs w:val="28"/>
                <w:lang w:val="en-US"/>
              </w:rPr>
            </w:pPr>
            <w:r w:rsidRPr="00B86AB5">
              <w:rPr>
                <w:rFonts w:ascii="Times New Roman" w:hAnsi="Times New Roman" w:cs="Times New Roman"/>
                <w:sz w:val="28"/>
                <w:szCs w:val="28"/>
                <w:lang w:val="en-US"/>
              </w:rPr>
              <w:t>в пожарный период</w:t>
            </w:r>
          </w:p>
        </w:tc>
        <w:tc>
          <w:tcPr>
            <w:tcW w:w="2809" w:type="dxa"/>
            <w:shd w:val="clear" w:color="auto" w:fill="FFFFFF"/>
          </w:tcPr>
          <w:p w:rsidR="003232A8" w:rsidRPr="00B86AB5" w:rsidRDefault="003232A8" w:rsidP="003232A8">
            <w:pPr>
              <w:spacing w:after="0"/>
              <w:jc w:val="center"/>
              <w:rPr>
                <w:rFonts w:ascii="Times New Roman" w:hAnsi="Times New Roman" w:cs="Times New Roman"/>
                <w:sz w:val="28"/>
                <w:szCs w:val="28"/>
              </w:rPr>
            </w:pPr>
            <w:r w:rsidRPr="00B86AB5">
              <w:rPr>
                <w:rFonts w:ascii="Times New Roman" w:hAnsi="Times New Roman" w:cs="Times New Roman"/>
                <w:sz w:val="28"/>
                <w:szCs w:val="28"/>
                <w:lang w:val="en-US"/>
              </w:rPr>
              <w:t>Администрация</w:t>
            </w:r>
          </w:p>
        </w:tc>
      </w:tr>
      <w:tr w:rsidR="003232A8" w:rsidRPr="00B86AB5" w:rsidTr="003232A8">
        <w:tc>
          <w:tcPr>
            <w:tcW w:w="810" w:type="dxa"/>
            <w:shd w:val="clear" w:color="auto" w:fill="FFFFFF"/>
          </w:tcPr>
          <w:p w:rsidR="003232A8" w:rsidRPr="00B86AB5" w:rsidRDefault="003232A8" w:rsidP="003232A8">
            <w:pPr>
              <w:spacing w:after="0"/>
              <w:jc w:val="center"/>
              <w:rPr>
                <w:rFonts w:ascii="Times New Roman" w:hAnsi="Times New Roman" w:cs="Times New Roman"/>
                <w:sz w:val="28"/>
                <w:szCs w:val="28"/>
              </w:rPr>
            </w:pPr>
            <w:r w:rsidRPr="00B86AB5">
              <w:rPr>
                <w:rFonts w:ascii="Times New Roman" w:hAnsi="Times New Roman" w:cs="Times New Roman"/>
                <w:sz w:val="28"/>
                <w:szCs w:val="28"/>
                <w:lang w:val="en-US"/>
              </w:rPr>
              <w:lastRenderedPageBreak/>
              <w:t>4.</w:t>
            </w:r>
          </w:p>
        </w:tc>
        <w:tc>
          <w:tcPr>
            <w:tcW w:w="4766" w:type="dxa"/>
            <w:shd w:val="clear" w:color="auto" w:fill="FFFFFF"/>
          </w:tcPr>
          <w:p w:rsidR="003232A8" w:rsidRPr="00B86AB5" w:rsidRDefault="003232A8" w:rsidP="003232A8">
            <w:pPr>
              <w:spacing w:after="0"/>
              <w:rPr>
                <w:rFonts w:ascii="Times New Roman" w:hAnsi="Times New Roman" w:cs="Times New Roman"/>
                <w:sz w:val="28"/>
                <w:szCs w:val="28"/>
              </w:rPr>
            </w:pPr>
            <w:r w:rsidRPr="00B86AB5">
              <w:rPr>
                <w:rFonts w:ascii="Times New Roman" w:hAnsi="Times New Roman" w:cs="Times New Roman"/>
                <w:sz w:val="28"/>
                <w:szCs w:val="28"/>
              </w:rPr>
              <w:t>Рекомендовать руководителям сельскохозяйственных организаций, Главам крестьянских организаций провести мероприятия по подготовке к пожарному сезону</w:t>
            </w:r>
          </w:p>
        </w:tc>
        <w:tc>
          <w:tcPr>
            <w:tcW w:w="1764" w:type="dxa"/>
            <w:shd w:val="clear" w:color="auto" w:fill="FFFFFF"/>
          </w:tcPr>
          <w:p w:rsidR="003232A8" w:rsidRPr="00B86AB5" w:rsidRDefault="003232A8" w:rsidP="003232A8">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до </w:t>
            </w:r>
            <w:r>
              <w:rPr>
                <w:rFonts w:ascii="Times New Roman" w:hAnsi="Times New Roman" w:cs="Times New Roman"/>
                <w:sz w:val="28"/>
                <w:szCs w:val="28"/>
              </w:rPr>
              <w:t>10</w:t>
            </w:r>
            <w:r>
              <w:rPr>
                <w:rFonts w:ascii="Times New Roman" w:hAnsi="Times New Roman" w:cs="Times New Roman"/>
                <w:sz w:val="28"/>
                <w:szCs w:val="28"/>
                <w:lang w:val="en-US"/>
              </w:rPr>
              <w:t>.05.20</w:t>
            </w:r>
            <w:r>
              <w:rPr>
                <w:rFonts w:ascii="Times New Roman" w:hAnsi="Times New Roman" w:cs="Times New Roman"/>
                <w:sz w:val="28"/>
                <w:szCs w:val="28"/>
              </w:rPr>
              <w:t>20</w:t>
            </w:r>
            <w:r w:rsidRPr="00B86AB5">
              <w:rPr>
                <w:rFonts w:ascii="Times New Roman" w:hAnsi="Times New Roman" w:cs="Times New Roman"/>
                <w:sz w:val="28"/>
                <w:szCs w:val="28"/>
                <w:lang w:val="en-US"/>
              </w:rPr>
              <w:t xml:space="preserve"> г</w:t>
            </w:r>
          </w:p>
        </w:tc>
        <w:tc>
          <w:tcPr>
            <w:tcW w:w="2809" w:type="dxa"/>
            <w:shd w:val="clear" w:color="auto" w:fill="FFFFFF"/>
          </w:tcPr>
          <w:p w:rsidR="003232A8" w:rsidRPr="00B86AB5" w:rsidRDefault="003232A8" w:rsidP="003232A8">
            <w:pPr>
              <w:spacing w:after="0"/>
              <w:jc w:val="center"/>
              <w:rPr>
                <w:rFonts w:ascii="Times New Roman" w:hAnsi="Times New Roman" w:cs="Times New Roman"/>
                <w:sz w:val="28"/>
                <w:szCs w:val="28"/>
              </w:rPr>
            </w:pPr>
            <w:r w:rsidRPr="00B86AB5">
              <w:rPr>
                <w:rFonts w:ascii="Times New Roman" w:hAnsi="Times New Roman" w:cs="Times New Roman"/>
                <w:sz w:val="28"/>
                <w:szCs w:val="28"/>
                <w:lang w:val="en-US"/>
              </w:rPr>
              <w:t>Администрация, руководители</w:t>
            </w:r>
          </w:p>
        </w:tc>
      </w:tr>
      <w:tr w:rsidR="003232A8" w:rsidRPr="00B86AB5" w:rsidTr="003232A8">
        <w:tc>
          <w:tcPr>
            <w:tcW w:w="810" w:type="dxa"/>
            <w:shd w:val="clear" w:color="auto" w:fill="FFFFFF"/>
          </w:tcPr>
          <w:p w:rsidR="003232A8" w:rsidRPr="00B86AB5" w:rsidRDefault="003232A8" w:rsidP="003232A8">
            <w:pPr>
              <w:spacing w:after="0"/>
              <w:jc w:val="center"/>
              <w:rPr>
                <w:rFonts w:ascii="Times New Roman" w:hAnsi="Times New Roman" w:cs="Times New Roman"/>
                <w:sz w:val="28"/>
                <w:szCs w:val="28"/>
              </w:rPr>
            </w:pPr>
            <w:r w:rsidRPr="00B86AB5">
              <w:rPr>
                <w:rFonts w:ascii="Times New Roman" w:hAnsi="Times New Roman" w:cs="Times New Roman"/>
                <w:sz w:val="28"/>
                <w:szCs w:val="28"/>
                <w:lang w:val="en-US"/>
              </w:rPr>
              <w:t>5.</w:t>
            </w:r>
          </w:p>
        </w:tc>
        <w:tc>
          <w:tcPr>
            <w:tcW w:w="4766" w:type="dxa"/>
            <w:shd w:val="clear" w:color="auto" w:fill="FFFFFF"/>
          </w:tcPr>
          <w:p w:rsidR="003232A8" w:rsidRPr="00B86AB5" w:rsidRDefault="003232A8" w:rsidP="003232A8">
            <w:pPr>
              <w:spacing w:after="0"/>
              <w:rPr>
                <w:rFonts w:ascii="Times New Roman" w:hAnsi="Times New Roman" w:cs="Times New Roman"/>
                <w:sz w:val="28"/>
                <w:szCs w:val="28"/>
              </w:rPr>
            </w:pPr>
            <w:r w:rsidRPr="00B86AB5">
              <w:rPr>
                <w:rFonts w:ascii="Times New Roman" w:hAnsi="Times New Roman" w:cs="Times New Roman"/>
                <w:sz w:val="28"/>
                <w:szCs w:val="28"/>
              </w:rPr>
              <w:t>Рекомендовать проведение  лекций с учащимися школ по противопожарной безопасности в лесу</w:t>
            </w:r>
          </w:p>
        </w:tc>
        <w:tc>
          <w:tcPr>
            <w:tcW w:w="1764" w:type="dxa"/>
            <w:shd w:val="clear" w:color="auto" w:fill="FFFFFF"/>
          </w:tcPr>
          <w:p w:rsidR="003232A8" w:rsidRPr="00B86AB5" w:rsidRDefault="003232A8" w:rsidP="003232A8">
            <w:pPr>
              <w:spacing w:after="0"/>
              <w:jc w:val="center"/>
              <w:rPr>
                <w:rStyle w:val="21"/>
                <w:rFonts w:ascii="Times New Roman" w:hAnsi="Times New Roman" w:cs="Times New Roman"/>
                <w:sz w:val="28"/>
                <w:szCs w:val="28"/>
                <w:lang w:val="en-US"/>
              </w:rPr>
            </w:pPr>
            <w:r w:rsidRPr="00B86AB5">
              <w:rPr>
                <w:rFonts w:ascii="Times New Roman" w:hAnsi="Times New Roman" w:cs="Times New Roman"/>
                <w:sz w:val="28"/>
                <w:szCs w:val="28"/>
                <w:lang w:val="en-US"/>
              </w:rPr>
              <w:t>д</w:t>
            </w:r>
            <w:r>
              <w:rPr>
                <w:rFonts w:ascii="Times New Roman" w:hAnsi="Times New Roman" w:cs="Times New Roman"/>
                <w:sz w:val="28"/>
                <w:szCs w:val="28"/>
                <w:lang w:val="en-US"/>
              </w:rPr>
              <w:t>о 10.05.</w:t>
            </w:r>
            <w:r>
              <w:rPr>
                <w:rFonts w:ascii="Times New Roman" w:hAnsi="Times New Roman" w:cs="Times New Roman"/>
                <w:sz w:val="28"/>
                <w:szCs w:val="28"/>
              </w:rPr>
              <w:t xml:space="preserve">2020 </w:t>
            </w:r>
            <w:r w:rsidRPr="00B86AB5">
              <w:rPr>
                <w:rFonts w:ascii="Times New Roman" w:hAnsi="Times New Roman" w:cs="Times New Roman"/>
                <w:sz w:val="28"/>
                <w:szCs w:val="28"/>
                <w:lang w:val="en-US"/>
              </w:rPr>
              <w:t>г</w:t>
            </w:r>
          </w:p>
        </w:tc>
        <w:tc>
          <w:tcPr>
            <w:tcW w:w="2809" w:type="dxa"/>
            <w:shd w:val="clear" w:color="auto" w:fill="FFFFFF"/>
          </w:tcPr>
          <w:p w:rsidR="003232A8" w:rsidRPr="00B86AB5" w:rsidRDefault="003232A8" w:rsidP="003232A8">
            <w:pPr>
              <w:spacing w:after="0"/>
              <w:jc w:val="center"/>
              <w:rPr>
                <w:rFonts w:ascii="Times New Roman" w:hAnsi="Times New Roman" w:cs="Times New Roman"/>
                <w:sz w:val="28"/>
                <w:szCs w:val="28"/>
              </w:rPr>
            </w:pPr>
            <w:r w:rsidRPr="00B86AB5">
              <w:rPr>
                <w:rStyle w:val="21"/>
                <w:rFonts w:ascii="Times New Roman" w:hAnsi="Times New Roman" w:cs="Times New Roman"/>
                <w:sz w:val="28"/>
                <w:szCs w:val="28"/>
                <w:lang w:val="en-US"/>
              </w:rPr>
              <w:t>Директор школ</w:t>
            </w:r>
            <w:r w:rsidRPr="00B86AB5">
              <w:rPr>
                <w:rStyle w:val="21"/>
                <w:rFonts w:ascii="Times New Roman" w:hAnsi="Times New Roman" w:cs="Times New Roman"/>
                <w:sz w:val="28"/>
                <w:szCs w:val="28"/>
              </w:rPr>
              <w:t>ы</w:t>
            </w:r>
          </w:p>
        </w:tc>
      </w:tr>
    </w:tbl>
    <w:p w:rsidR="003232A8" w:rsidRPr="00B86AB5" w:rsidRDefault="003232A8" w:rsidP="003232A8">
      <w:pPr>
        <w:spacing w:after="0"/>
        <w:rPr>
          <w:rFonts w:ascii="Times New Roman" w:hAnsi="Times New Roman" w:cs="Times New Roman"/>
          <w:sz w:val="28"/>
          <w:szCs w:val="28"/>
          <w:lang w:val="en-US"/>
        </w:rPr>
      </w:pPr>
    </w:p>
    <w:p w:rsidR="003232A8" w:rsidRPr="00B86AB5" w:rsidRDefault="003232A8" w:rsidP="003232A8">
      <w:pPr>
        <w:spacing w:after="0"/>
        <w:rPr>
          <w:rFonts w:ascii="Times New Roman" w:hAnsi="Times New Roman" w:cs="Times New Roman"/>
          <w:sz w:val="28"/>
          <w:szCs w:val="28"/>
          <w:lang w:val="en-US"/>
        </w:rPr>
      </w:pPr>
    </w:p>
    <w:p w:rsidR="003232A8" w:rsidRPr="00B86AB5" w:rsidRDefault="003232A8" w:rsidP="003232A8">
      <w:pPr>
        <w:spacing w:after="0"/>
        <w:rPr>
          <w:rFonts w:ascii="Times New Roman" w:hAnsi="Times New Roman" w:cs="Times New Roman"/>
          <w:sz w:val="28"/>
          <w:szCs w:val="28"/>
          <w:lang w:val="en-US"/>
        </w:rPr>
      </w:pPr>
    </w:p>
    <w:p w:rsidR="003232A8" w:rsidRPr="00B86AB5" w:rsidRDefault="003232A8" w:rsidP="003232A8">
      <w:pPr>
        <w:spacing w:after="0"/>
        <w:rPr>
          <w:rFonts w:ascii="Times New Roman" w:hAnsi="Times New Roman" w:cs="Times New Roman"/>
          <w:sz w:val="28"/>
          <w:szCs w:val="28"/>
          <w:lang w:val="en-US"/>
        </w:rPr>
      </w:pPr>
    </w:p>
    <w:p w:rsidR="003232A8" w:rsidRPr="00B86AB5" w:rsidRDefault="003232A8" w:rsidP="003232A8">
      <w:pPr>
        <w:spacing w:after="0"/>
        <w:rPr>
          <w:rFonts w:ascii="Times New Roman" w:hAnsi="Times New Roman" w:cs="Times New Roman"/>
          <w:sz w:val="28"/>
          <w:szCs w:val="28"/>
          <w:lang w:val="en-US"/>
        </w:rPr>
      </w:pPr>
    </w:p>
    <w:p w:rsidR="003232A8" w:rsidRPr="00B86AB5" w:rsidRDefault="003232A8" w:rsidP="003232A8">
      <w:pPr>
        <w:spacing w:after="0"/>
        <w:rPr>
          <w:rFonts w:ascii="Times New Roman" w:hAnsi="Times New Roman" w:cs="Times New Roman"/>
          <w:sz w:val="28"/>
          <w:szCs w:val="28"/>
          <w:lang w:val="en-US"/>
        </w:rPr>
      </w:pPr>
    </w:p>
    <w:p w:rsidR="003232A8" w:rsidRPr="00B86AB5" w:rsidRDefault="003232A8" w:rsidP="003232A8">
      <w:pPr>
        <w:spacing w:after="0"/>
        <w:rPr>
          <w:rFonts w:ascii="Times New Roman" w:hAnsi="Times New Roman" w:cs="Times New Roman"/>
          <w:sz w:val="28"/>
          <w:szCs w:val="28"/>
          <w:lang w:val="en-US"/>
        </w:rPr>
      </w:pPr>
    </w:p>
    <w:p w:rsidR="003232A8" w:rsidRPr="00B86AB5" w:rsidRDefault="003232A8" w:rsidP="003232A8">
      <w:pPr>
        <w:spacing w:after="0"/>
        <w:rPr>
          <w:rFonts w:ascii="Times New Roman" w:hAnsi="Times New Roman" w:cs="Times New Roman"/>
          <w:sz w:val="28"/>
          <w:szCs w:val="28"/>
          <w:lang w:val="en-US"/>
        </w:rPr>
      </w:pPr>
    </w:p>
    <w:p w:rsidR="003232A8" w:rsidRPr="00B86AB5" w:rsidRDefault="003232A8" w:rsidP="003232A8">
      <w:pPr>
        <w:spacing w:after="0"/>
        <w:rPr>
          <w:rFonts w:ascii="Times New Roman" w:hAnsi="Times New Roman" w:cs="Times New Roman"/>
          <w:sz w:val="28"/>
          <w:szCs w:val="28"/>
          <w:lang w:val="en-US"/>
        </w:rPr>
      </w:pPr>
    </w:p>
    <w:p w:rsidR="003232A8" w:rsidRPr="00B86AB5" w:rsidRDefault="003232A8" w:rsidP="003232A8">
      <w:pPr>
        <w:spacing w:after="0"/>
        <w:rPr>
          <w:rFonts w:ascii="Times New Roman" w:hAnsi="Times New Roman" w:cs="Times New Roman"/>
          <w:sz w:val="28"/>
          <w:szCs w:val="28"/>
          <w:lang w:val="en-US"/>
        </w:rPr>
      </w:pPr>
    </w:p>
    <w:p w:rsidR="003232A8" w:rsidRPr="00B86AB5" w:rsidRDefault="003232A8" w:rsidP="003232A8">
      <w:pPr>
        <w:spacing w:after="0"/>
        <w:rPr>
          <w:rFonts w:ascii="Times New Roman" w:hAnsi="Times New Roman" w:cs="Times New Roman"/>
          <w:sz w:val="28"/>
          <w:szCs w:val="28"/>
          <w:lang w:val="en-US"/>
        </w:rPr>
      </w:pPr>
    </w:p>
    <w:p w:rsidR="003232A8" w:rsidRPr="00B86AB5" w:rsidRDefault="003232A8" w:rsidP="003232A8">
      <w:pPr>
        <w:spacing w:after="0"/>
        <w:rPr>
          <w:rFonts w:ascii="Times New Roman" w:hAnsi="Times New Roman" w:cs="Times New Roman"/>
          <w:sz w:val="28"/>
          <w:szCs w:val="28"/>
          <w:lang w:val="en-US"/>
        </w:rPr>
      </w:pPr>
    </w:p>
    <w:p w:rsidR="003232A8" w:rsidRPr="00B86AB5" w:rsidRDefault="003232A8" w:rsidP="003232A8">
      <w:pPr>
        <w:spacing w:after="0"/>
        <w:rPr>
          <w:rFonts w:ascii="Times New Roman" w:hAnsi="Times New Roman" w:cs="Times New Roman"/>
          <w:sz w:val="28"/>
          <w:szCs w:val="28"/>
          <w:lang w:val="en-US"/>
        </w:rPr>
      </w:pPr>
    </w:p>
    <w:p w:rsidR="003232A8" w:rsidRPr="00B86AB5" w:rsidRDefault="003232A8" w:rsidP="003232A8">
      <w:pPr>
        <w:spacing w:after="0"/>
        <w:rPr>
          <w:rFonts w:ascii="Times New Roman" w:hAnsi="Times New Roman" w:cs="Times New Roman"/>
          <w:sz w:val="28"/>
          <w:szCs w:val="28"/>
          <w:lang w:val="en-US"/>
        </w:rPr>
      </w:pPr>
    </w:p>
    <w:p w:rsidR="003232A8" w:rsidRPr="00B86AB5" w:rsidRDefault="003232A8" w:rsidP="003232A8">
      <w:pPr>
        <w:spacing w:after="0"/>
        <w:rPr>
          <w:rFonts w:ascii="Times New Roman" w:hAnsi="Times New Roman" w:cs="Times New Roman"/>
          <w:sz w:val="28"/>
          <w:szCs w:val="28"/>
          <w:lang w:val="en-US"/>
        </w:rPr>
      </w:pPr>
    </w:p>
    <w:p w:rsidR="003232A8" w:rsidRPr="00B86AB5" w:rsidRDefault="003232A8" w:rsidP="003232A8">
      <w:pPr>
        <w:spacing w:after="0"/>
        <w:rPr>
          <w:rFonts w:ascii="Times New Roman" w:hAnsi="Times New Roman" w:cs="Times New Roman"/>
          <w:sz w:val="28"/>
          <w:szCs w:val="28"/>
          <w:lang w:val="en-US"/>
        </w:rPr>
      </w:pPr>
    </w:p>
    <w:p w:rsidR="003232A8" w:rsidRDefault="003232A8" w:rsidP="003232A8">
      <w:pPr>
        <w:spacing w:after="0"/>
        <w:jc w:val="right"/>
        <w:rPr>
          <w:rFonts w:ascii="Times New Roman" w:hAnsi="Times New Roman" w:cs="Times New Roman"/>
          <w:sz w:val="28"/>
          <w:szCs w:val="28"/>
        </w:rPr>
      </w:pPr>
      <w:r w:rsidRPr="00B86AB5">
        <w:rPr>
          <w:rFonts w:ascii="Times New Roman" w:hAnsi="Times New Roman" w:cs="Times New Roman"/>
          <w:sz w:val="28"/>
          <w:szCs w:val="28"/>
        </w:rPr>
        <w:t xml:space="preserve">                                                                                                                        </w:t>
      </w:r>
    </w:p>
    <w:p w:rsidR="003232A8" w:rsidRDefault="003232A8" w:rsidP="003232A8">
      <w:pPr>
        <w:spacing w:after="0"/>
        <w:jc w:val="right"/>
        <w:rPr>
          <w:rFonts w:ascii="Times New Roman" w:hAnsi="Times New Roman" w:cs="Times New Roman"/>
          <w:sz w:val="28"/>
          <w:szCs w:val="28"/>
        </w:rPr>
      </w:pPr>
    </w:p>
    <w:p w:rsidR="003232A8" w:rsidRDefault="003232A8" w:rsidP="003232A8">
      <w:pPr>
        <w:spacing w:after="0"/>
        <w:jc w:val="right"/>
        <w:rPr>
          <w:rFonts w:ascii="Times New Roman" w:hAnsi="Times New Roman" w:cs="Times New Roman"/>
          <w:sz w:val="28"/>
          <w:szCs w:val="28"/>
        </w:rPr>
      </w:pPr>
    </w:p>
    <w:p w:rsidR="003232A8" w:rsidRDefault="003232A8" w:rsidP="003232A8">
      <w:pPr>
        <w:spacing w:after="0"/>
        <w:jc w:val="right"/>
        <w:rPr>
          <w:rFonts w:ascii="Times New Roman" w:hAnsi="Times New Roman" w:cs="Times New Roman"/>
          <w:sz w:val="28"/>
          <w:szCs w:val="28"/>
        </w:rPr>
      </w:pPr>
    </w:p>
    <w:p w:rsidR="003232A8" w:rsidRDefault="003232A8" w:rsidP="003232A8">
      <w:pPr>
        <w:spacing w:after="0"/>
        <w:jc w:val="right"/>
        <w:rPr>
          <w:rFonts w:ascii="Times New Roman" w:hAnsi="Times New Roman" w:cs="Times New Roman"/>
          <w:sz w:val="28"/>
          <w:szCs w:val="28"/>
        </w:rPr>
      </w:pPr>
    </w:p>
    <w:p w:rsidR="003232A8" w:rsidRDefault="003232A8" w:rsidP="003232A8">
      <w:pPr>
        <w:spacing w:after="0"/>
        <w:jc w:val="right"/>
        <w:rPr>
          <w:rFonts w:ascii="Times New Roman" w:hAnsi="Times New Roman" w:cs="Times New Roman"/>
          <w:sz w:val="28"/>
          <w:szCs w:val="28"/>
        </w:rPr>
      </w:pPr>
    </w:p>
    <w:p w:rsidR="003232A8" w:rsidRDefault="003232A8" w:rsidP="003232A8">
      <w:pPr>
        <w:spacing w:after="0"/>
        <w:jc w:val="right"/>
        <w:rPr>
          <w:rFonts w:ascii="Times New Roman" w:hAnsi="Times New Roman" w:cs="Times New Roman"/>
          <w:sz w:val="28"/>
          <w:szCs w:val="28"/>
        </w:rPr>
      </w:pPr>
    </w:p>
    <w:p w:rsidR="003232A8" w:rsidRDefault="003232A8" w:rsidP="003232A8">
      <w:pPr>
        <w:spacing w:after="0"/>
        <w:jc w:val="right"/>
        <w:rPr>
          <w:rFonts w:ascii="Times New Roman" w:hAnsi="Times New Roman" w:cs="Times New Roman"/>
          <w:sz w:val="28"/>
          <w:szCs w:val="28"/>
        </w:rPr>
      </w:pPr>
    </w:p>
    <w:p w:rsidR="003232A8" w:rsidRDefault="003232A8" w:rsidP="003232A8">
      <w:pPr>
        <w:spacing w:after="0"/>
        <w:jc w:val="right"/>
        <w:rPr>
          <w:rFonts w:ascii="Times New Roman" w:hAnsi="Times New Roman" w:cs="Times New Roman"/>
          <w:sz w:val="28"/>
          <w:szCs w:val="28"/>
        </w:rPr>
      </w:pPr>
    </w:p>
    <w:p w:rsidR="003232A8" w:rsidRDefault="003232A8" w:rsidP="003232A8">
      <w:pPr>
        <w:spacing w:after="0"/>
        <w:jc w:val="right"/>
        <w:rPr>
          <w:rFonts w:ascii="Times New Roman" w:hAnsi="Times New Roman" w:cs="Times New Roman"/>
          <w:sz w:val="28"/>
          <w:szCs w:val="28"/>
        </w:rPr>
      </w:pPr>
    </w:p>
    <w:p w:rsidR="003232A8" w:rsidRDefault="003232A8" w:rsidP="003232A8">
      <w:pPr>
        <w:spacing w:after="0"/>
        <w:jc w:val="right"/>
        <w:rPr>
          <w:rFonts w:ascii="Times New Roman" w:hAnsi="Times New Roman" w:cs="Times New Roman"/>
          <w:sz w:val="28"/>
          <w:szCs w:val="28"/>
        </w:rPr>
      </w:pPr>
    </w:p>
    <w:p w:rsidR="003232A8" w:rsidRDefault="003232A8" w:rsidP="003232A8">
      <w:pPr>
        <w:spacing w:after="0"/>
        <w:jc w:val="right"/>
        <w:rPr>
          <w:rFonts w:ascii="Times New Roman" w:hAnsi="Times New Roman" w:cs="Times New Roman"/>
          <w:sz w:val="28"/>
          <w:szCs w:val="28"/>
        </w:rPr>
      </w:pPr>
    </w:p>
    <w:p w:rsidR="003232A8" w:rsidRDefault="003232A8" w:rsidP="003232A8">
      <w:pPr>
        <w:spacing w:after="0"/>
        <w:jc w:val="right"/>
        <w:rPr>
          <w:rFonts w:ascii="Times New Roman" w:hAnsi="Times New Roman" w:cs="Times New Roman"/>
          <w:sz w:val="28"/>
          <w:szCs w:val="28"/>
        </w:rPr>
      </w:pPr>
    </w:p>
    <w:p w:rsidR="003232A8" w:rsidRDefault="003232A8" w:rsidP="003232A8">
      <w:pPr>
        <w:spacing w:after="0"/>
        <w:jc w:val="right"/>
        <w:rPr>
          <w:rFonts w:ascii="Times New Roman" w:hAnsi="Times New Roman" w:cs="Times New Roman"/>
          <w:sz w:val="28"/>
          <w:szCs w:val="28"/>
        </w:rPr>
      </w:pPr>
    </w:p>
    <w:p w:rsidR="003232A8" w:rsidRDefault="003232A8" w:rsidP="003232A8">
      <w:pPr>
        <w:spacing w:after="0"/>
        <w:jc w:val="right"/>
        <w:rPr>
          <w:rFonts w:ascii="Times New Roman" w:hAnsi="Times New Roman" w:cs="Times New Roman"/>
          <w:sz w:val="28"/>
          <w:szCs w:val="28"/>
        </w:rPr>
      </w:pPr>
    </w:p>
    <w:p w:rsidR="003232A8" w:rsidRDefault="003232A8" w:rsidP="003232A8">
      <w:pPr>
        <w:spacing w:after="0"/>
        <w:jc w:val="right"/>
        <w:rPr>
          <w:rFonts w:ascii="Times New Roman" w:hAnsi="Times New Roman" w:cs="Times New Roman"/>
          <w:sz w:val="28"/>
          <w:szCs w:val="28"/>
        </w:rPr>
      </w:pPr>
    </w:p>
    <w:p w:rsidR="003232A8" w:rsidRDefault="003232A8" w:rsidP="003232A8">
      <w:pPr>
        <w:spacing w:after="0"/>
        <w:jc w:val="right"/>
        <w:rPr>
          <w:rFonts w:ascii="Times New Roman" w:hAnsi="Times New Roman" w:cs="Times New Roman"/>
          <w:sz w:val="28"/>
          <w:szCs w:val="28"/>
        </w:rPr>
      </w:pPr>
    </w:p>
    <w:p w:rsidR="003232A8" w:rsidRDefault="003232A8" w:rsidP="003232A8">
      <w:pPr>
        <w:spacing w:after="0"/>
        <w:jc w:val="right"/>
        <w:rPr>
          <w:rFonts w:ascii="Times New Roman" w:hAnsi="Times New Roman" w:cs="Times New Roman"/>
          <w:sz w:val="28"/>
          <w:szCs w:val="28"/>
        </w:rPr>
      </w:pPr>
    </w:p>
    <w:p w:rsidR="003232A8" w:rsidRDefault="003232A8" w:rsidP="003232A8">
      <w:pPr>
        <w:spacing w:after="0"/>
        <w:jc w:val="right"/>
        <w:rPr>
          <w:rFonts w:ascii="Times New Roman" w:hAnsi="Times New Roman" w:cs="Times New Roman"/>
          <w:sz w:val="28"/>
          <w:szCs w:val="28"/>
        </w:rPr>
      </w:pPr>
    </w:p>
    <w:p w:rsidR="003232A8" w:rsidRDefault="003232A8" w:rsidP="003232A8">
      <w:pPr>
        <w:spacing w:after="0"/>
        <w:jc w:val="right"/>
        <w:rPr>
          <w:rFonts w:ascii="Times New Roman" w:hAnsi="Times New Roman" w:cs="Times New Roman"/>
          <w:sz w:val="28"/>
          <w:szCs w:val="28"/>
        </w:rPr>
      </w:pPr>
    </w:p>
    <w:p w:rsidR="003232A8" w:rsidRPr="00B86AB5" w:rsidRDefault="003232A8" w:rsidP="003232A8">
      <w:pPr>
        <w:spacing w:after="0"/>
        <w:jc w:val="right"/>
        <w:rPr>
          <w:rFonts w:ascii="Times New Roman" w:hAnsi="Times New Roman" w:cs="Times New Roman"/>
          <w:sz w:val="28"/>
          <w:szCs w:val="28"/>
        </w:rPr>
      </w:pPr>
      <w:r w:rsidRPr="00B86AB5">
        <w:rPr>
          <w:rFonts w:ascii="Times New Roman" w:hAnsi="Times New Roman" w:cs="Times New Roman"/>
          <w:sz w:val="28"/>
          <w:szCs w:val="28"/>
        </w:rPr>
        <w:t>Приложение № 2</w:t>
      </w:r>
    </w:p>
    <w:p w:rsidR="003232A8" w:rsidRPr="00F959A6" w:rsidRDefault="003232A8" w:rsidP="003232A8">
      <w:pPr>
        <w:spacing w:after="0"/>
        <w:jc w:val="right"/>
        <w:rPr>
          <w:rFonts w:ascii="Times New Roman" w:hAnsi="Times New Roman" w:cs="Times New Roman"/>
          <w:sz w:val="24"/>
          <w:szCs w:val="24"/>
        </w:rPr>
      </w:pPr>
      <w:r w:rsidRPr="00B86AB5">
        <w:rPr>
          <w:rFonts w:ascii="Times New Roman" w:hAnsi="Times New Roman" w:cs="Times New Roman"/>
          <w:sz w:val="28"/>
          <w:szCs w:val="28"/>
        </w:rPr>
        <w:t xml:space="preserve">                                                                                                              </w:t>
      </w:r>
      <w:r w:rsidRPr="00F959A6">
        <w:rPr>
          <w:rFonts w:ascii="Times New Roman" w:hAnsi="Times New Roman" w:cs="Times New Roman"/>
          <w:sz w:val="24"/>
          <w:szCs w:val="24"/>
        </w:rPr>
        <w:t>УТВЕРЖДЕН</w:t>
      </w:r>
    </w:p>
    <w:p w:rsidR="003232A8" w:rsidRPr="00F959A6" w:rsidRDefault="003232A8" w:rsidP="003232A8">
      <w:pPr>
        <w:spacing w:after="0"/>
        <w:jc w:val="right"/>
        <w:rPr>
          <w:rFonts w:ascii="Times New Roman" w:hAnsi="Times New Roman" w:cs="Times New Roman"/>
          <w:sz w:val="24"/>
          <w:szCs w:val="24"/>
        </w:rPr>
      </w:pPr>
      <w:r w:rsidRPr="00F959A6">
        <w:rPr>
          <w:rFonts w:ascii="Times New Roman" w:hAnsi="Times New Roman" w:cs="Times New Roman"/>
          <w:sz w:val="24"/>
          <w:szCs w:val="24"/>
        </w:rPr>
        <w:t xml:space="preserve">                                                                                             Постановлением  администрации</w:t>
      </w:r>
    </w:p>
    <w:p w:rsidR="003232A8" w:rsidRPr="00F959A6" w:rsidRDefault="003232A8" w:rsidP="003232A8">
      <w:pPr>
        <w:spacing w:after="0"/>
        <w:jc w:val="right"/>
        <w:rPr>
          <w:rFonts w:ascii="Times New Roman" w:hAnsi="Times New Roman" w:cs="Times New Roman"/>
          <w:sz w:val="24"/>
          <w:szCs w:val="24"/>
        </w:rPr>
      </w:pPr>
      <w:r w:rsidRPr="00F959A6">
        <w:rPr>
          <w:rFonts w:ascii="Times New Roman" w:hAnsi="Times New Roman" w:cs="Times New Roman"/>
          <w:sz w:val="24"/>
          <w:szCs w:val="24"/>
        </w:rPr>
        <w:t xml:space="preserve">                                                                                                         Полойского сельсовета</w:t>
      </w:r>
    </w:p>
    <w:p w:rsidR="003232A8" w:rsidRPr="00F959A6" w:rsidRDefault="003232A8" w:rsidP="003232A8">
      <w:pPr>
        <w:spacing w:after="0"/>
        <w:jc w:val="right"/>
        <w:rPr>
          <w:rFonts w:ascii="Times New Roman" w:hAnsi="Times New Roman" w:cs="Times New Roman"/>
          <w:b/>
          <w:bCs/>
          <w:sz w:val="24"/>
          <w:szCs w:val="24"/>
        </w:rPr>
      </w:pPr>
      <w:r w:rsidRPr="00F959A6">
        <w:rPr>
          <w:rFonts w:ascii="Times New Roman" w:hAnsi="Times New Roman" w:cs="Times New Roman"/>
          <w:sz w:val="24"/>
          <w:szCs w:val="24"/>
        </w:rPr>
        <w:t xml:space="preserve">                                                                                      </w:t>
      </w:r>
      <w:r>
        <w:rPr>
          <w:rFonts w:ascii="Times New Roman" w:hAnsi="Times New Roman" w:cs="Times New Roman"/>
          <w:sz w:val="24"/>
          <w:szCs w:val="24"/>
        </w:rPr>
        <w:t xml:space="preserve">                   от 01.04.2020 </w:t>
      </w:r>
      <w:r w:rsidRPr="00F959A6">
        <w:rPr>
          <w:rFonts w:ascii="Times New Roman" w:hAnsi="Times New Roman" w:cs="Times New Roman"/>
          <w:sz w:val="24"/>
          <w:szCs w:val="24"/>
        </w:rPr>
        <w:t xml:space="preserve">г. № </w:t>
      </w:r>
      <w:r>
        <w:rPr>
          <w:rFonts w:ascii="Times New Roman" w:hAnsi="Times New Roman" w:cs="Times New Roman"/>
          <w:sz w:val="24"/>
          <w:szCs w:val="24"/>
        </w:rPr>
        <w:t>27</w:t>
      </w:r>
    </w:p>
    <w:p w:rsidR="003232A8" w:rsidRPr="00B86AB5" w:rsidRDefault="003232A8" w:rsidP="003232A8">
      <w:pPr>
        <w:spacing w:after="0"/>
        <w:jc w:val="center"/>
        <w:rPr>
          <w:rFonts w:ascii="Times New Roman" w:hAnsi="Times New Roman" w:cs="Times New Roman"/>
          <w:b/>
          <w:bCs/>
          <w:sz w:val="28"/>
          <w:szCs w:val="28"/>
        </w:rPr>
      </w:pPr>
      <w:r w:rsidRPr="00B86AB5">
        <w:rPr>
          <w:rFonts w:ascii="Times New Roman" w:hAnsi="Times New Roman" w:cs="Times New Roman"/>
          <w:b/>
          <w:bCs/>
          <w:sz w:val="28"/>
          <w:szCs w:val="28"/>
        </w:rPr>
        <w:t>ПЛАН</w:t>
      </w:r>
    </w:p>
    <w:p w:rsidR="003232A8" w:rsidRPr="00B86AB5" w:rsidRDefault="003232A8" w:rsidP="003232A8">
      <w:pPr>
        <w:spacing w:after="0"/>
        <w:jc w:val="center"/>
        <w:rPr>
          <w:rFonts w:ascii="Times New Roman" w:hAnsi="Times New Roman" w:cs="Times New Roman"/>
          <w:b/>
          <w:bCs/>
          <w:sz w:val="28"/>
          <w:szCs w:val="28"/>
        </w:rPr>
      </w:pPr>
      <w:r w:rsidRPr="00B86AB5">
        <w:rPr>
          <w:rFonts w:ascii="Times New Roman" w:hAnsi="Times New Roman" w:cs="Times New Roman"/>
          <w:b/>
          <w:bCs/>
          <w:sz w:val="28"/>
          <w:szCs w:val="28"/>
        </w:rPr>
        <w:t xml:space="preserve">мобилизации дополнительных  сил и средств пожаротушения </w:t>
      </w:r>
      <w:r>
        <w:rPr>
          <w:rFonts w:ascii="Times New Roman" w:hAnsi="Times New Roman" w:cs="Times New Roman"/>
          <w:b/>
          <w:bCs/>
          <w:sz w:val="28"/>
          <w:szCs w:val="28"/>
        </w:rPr>
        <w:t xml:space="preserve">по Полойскому  сельсовету на 2020 </w:t>
      </w:r>
      <w:r w:rsidRPr="00B86AB5">
        <w:rPr>
          <w:rFonts w:ascii="Times New Roman" w:hAnsi="Times New Roman" w:cs="Times New Roman"/>
          <w:b/>
          <w:bCs/>
          <w:sz w:val="28"/>
          <w:szCs w:val="28"/>
        </w:rPr>
        <w:t>год</w:t>
      </w:r>
    </w:p>
    <w:p w:rsidR="003232A8" w:rsidRPr="00B86AB5" w:rsidRDefault="003232A8" w:rsidP="003232A8">
      <w:pPr>
        <w:spacing w:after="0"/>
        <w:jc w:val="center"/>
        <w:rPr>
          <w:rFonts w:ascii="Times New Roman" w:hAnsi="Times New Roman" w:cs="Times New Roman"/>
          <w:sz w:val="28"/>
          <w:szCs w:val="28"/>
        </w:rPr>
      </w:pPr>
      <w:r w:rsidRPr="00B86AB5">
        <w:rPr>
          <w:rFonts w:ascii="Times New Roman" w:hAnsi="Times New Roman" w:cs="Times New Roman"/>
          <w:b/>
          <w:bCs/>
          <w:sz w:val="28"/>
          <w:szCs w:val="28"/>
        </w:rPr>
        <w:t>КФХ</w:t>
      </w:r>
    </w:p>
    <w:p w:rsidR="003232A8" w:rsidRPr="00B86AB5" w:rsidRDefault="003232A8" w:rsidP="003232A8">
      <w:pPr>
        <w:spacing w:after="0"/>
        <w:rPr>
          <w:rFonts w:ascii="Times New Roman" w:hAnsi="Times New Roman" w:cs="Times New Roman"/>
          <w:sz w:val="28"/>
          <w:szCs w:val="28"/>
        </w:rPr>
      </w:pPr>
      <w:r w:rsidRPr="00B86AB5">
        <w:rPr>
          <w:rFonts w:ascii="Times New Roman" w:hAnsi="Times New Roman" w:cs="Times New Roman"/>
          <w:sz w:val="28"/>
          <w:szCs w:val="28"/>
        </w:rPr>
        <w:t>Привлекается    -20  человек</w:t>
      </w:r>
    </w:p>
    <w:p w:rsidR="003232A8" w:rsidRPr="00B86AB5" w:rsidRDefault="003232A8" w:rsidP="003232A8">
      <w:pPr>
        <w:spacing w:after="0"/>
        <w:rPr>
          <w:rFonts w:ascii="Times New Roman" w:hAnsi="Times New Roman" w:cs="Times New Roman"/>
          <w:sz w:val="28"/>
          <w:szCs w:val="28"/>
        </w:rPr>
      </w:pPr>
      <w:r w:rsidRPr="00B86AB5">
        <w:rPr>
          <w:rFonts w:ascii="Times New Roman" w:hAnsi="Times New Roman" w:cs="Times New Roman"/>
          <w:sz w:val="28"/>
          <w:szCs w:val="28"/>
        </w:rPr>
        <w:t>Инвентарь:        лопат-        10 шт.</w:t>
      </w:r>
    </w:p>
    <w:p w:rsidR="003232A8" w:rsidRPr="00B86AB5" w:rsidRDefault="003232A8" w:rsidP="003232A8">
      <w:pPr>
        <w:spacing w:after="0"/>
        <w:rPr>
          <w:rFonts w:ascii="Times New Roman" w:hAnsi="Times New Roman" w:cs="Times New Roman"/>
          <w:sz w:val="28"/>
          <w:szCs w:val="28"/>
        </w:rPr>
      </w:pPr>
      <w:r w:rsidRPr="00B86AB5">
        <w:rPr>
          <w:rFonts w:ascii="Times New Roman" w:hAnsi="Times New Roman" w:cs="Times New Roman"/>
          <w:sz w:val="28"/>
          <w:szCs w:val="28"/>
        </w:rPr>
        <w:t xml:space="preserve">                            топоров – 5 шт.</w:t>
      </w:r>
    </w:p>
    <w:p w:rsidR="003232A8" w:rsidRPr="00B86AB5" w:rsidRDefault="003232A8" w:rsidP="003232A8">
      <w:pPr>
        <w:spacing w:after="0"/>
        <w:rPr>
          <w:rFonts w:ascii="Times New Roman" w:hAnsi="Times New Roman" w:cs="Times New Roman"/>
          <w:sz w:val="28"/>
          <w:szCs w:val="28"/>
        </w:rPr>
      </w:pPr>
      <w:r w:rsidRPr="00B86AB5">
        <w:rPr>
          <w:rFonts w:ascii="Times New Roman" w:hAnsi="Times New Roman" w:cs="Times New Roman"/>
          <w:sz w:val="28"/>
          <w:szCs w:val="28"/>
        </w:rPr>
        <w:t xml:space="preserve">                            пил        -  1 шт.</w:t>
      </w:r>
    </w:p>
    <w:p w:rsidR="003232A8" w:rsidRPr="00B86AB5" w:rsidRDefault="003232A8" w:rsidP="003232A8">
      <w:pPr>
        <w:spacing w:after="0"/>
        <w:rPr>
          <w:rFonts w:ascii="Times New Roman" w:hAnsi="Times New Roman" w:cs="Times New Roman"/>
          <w:sz w:val="28"/>
          <w:szCs w:val="28"/>
        </w:rPr>
      </w:pPr>
      <w:r w:rsidRPr="00B86AB5">
        <w:rPr>
          <w:rFonts w:ascii="Times New Roman" w:hAnsi="Times New Roman" w:cs="Times New Roman"/>
          <w:sz w:val="28"/>
          <w:szCs w:val="28"/>
        </w:rPr>
        <w:t>Технические средства:</w:t>
      </w:r>
    </w:p>
    <w:p w:rsidR="003232A8" w:rsidRPr="00B86AB5" w:rsidRDefault="003232A8" w:rsidP="003232A8">
      <w:pPr>
        <w:spacing w:after="0"/>
        <w:rPr>
          <w:rFonts w:ascii="Times New Roman" w:hAnsi="Times New Roman" w:cs="Times New Roman"/>
          <w:sz w:val="28"/>
          <w:szCs w:val="28"/>
        </w:rPr>
      </w:pPr>
      <w:r w:rsidRPr="00B86AB5">
        <w:rPr>
          <w:rFonts w:ascii="Times New Roman" w:hAnsi="Times New Roman" w:cs="Times New Roman"/>
          <w:sz w:val="28"/>
          <w:szCs w:val="28"/>
        </w:rPr>
        <w:t xml:space="preserve">                            автомобиль  - 2 шт,  трактор – 2 шт.</w:t>
      </w:r>
    </w:p>
    <w:p w:rsidR="003232A8" w:rsidRPr="00B86AB5" w:rsidRDefault="003232A8" w:rsidP="003232A8">
      <w:pPr>
        <w:spacing w:after="0"/>
        <w:rPr>
          <w:rFonts w:ascii="Times New Roman" w:hAnsi="Times New Roman" w:cs="Times New Roman"/>
          <w:sz w:val="28"/>
          <w:szCs w:val="28"/>
        </w:rPr>
      </w:pPr>
    </w:p>
    <w:p w:rsidR="003232A8" w:rsidRPr="00B86AB5" w:rsidRDefault="003232A8" w:rsidP="003232A8">
      <w:pPr>
        <w:spacing w:after="0"/>
        <w:rPr>
          <w:rFonts w:ascii="Times New Roman" w:hAnsi="Times New Roman" w:cs="Times New Roman"/>
          <w:sz w:val="28"/>
          <w:szCs w:val="28"/>
        </w:rPr>
      </w:pPr>
    </w:p>
    <w:p w:rsidR="003232A8" w:rsidRPr="00B86AB5" w:rsidRDefault="003232A8" w:rsidP="003232A8">
      <w:pPr>
        <w:spacing w:after="0"/>
        <w:rPr>
          <w:rFonts w:ascii="Times New Roman" w:hAnsi="Times New Roman" w:cs="Times New Roman"/>
          <w:sz w:val="28"/>
          <w:szCs w:val="28"/>
        </w:rPr>
      </w:pPr>
    </w:p>
    <w:p w:rsidR="003232A8" w:rsidRPr="00B86AB5" w:rsidRDefault="003232A8" w:rsidP="003232A8">
      <w:pPr>
        <w:spacing w:after="0"/>
        <w:rPr>
          <w:rFonts w:ascii="Times New Roman" w:hAnsi="Times New Roman" w:cs="Times New Roman"/>
          <w:sz w:val="28"/>
          <w:szCs w:val="28"/>
        </w:rPr>
      </w:pPr>
    </w:p>
    <w:p w:rsidR="003232A8" w:rsidRPr="00B86AB5" w:rsidRDefault="003232A8" w:rsidP="003232A8">
      <w:pPr>
        <w:spacing w:after="0"/>
        <w:rPr>
          <w:rFonts w:ascii="Times New Roman" w:hAnsi="Times New Roman" w:cs="Times New Roman"/>
          <w:sz w:val="28"/>
          <w:szCs w:val="28"/>
        </w:rPr>
      </w:pPr>
    </w:p>
    <w:p w:rsidR="003232A8" w:rsidRPr="00B86AB5" w:rsidRDefault="003232A8" w:rsidP="003232A8">
      <w:pPr>
        <w:spacing w:after="0"/>
        <w:rPr>
          <w:rFonts w:ascii="Times New Roman" w:hAnsi="Times New Roman" w:cs="Times New Roman"/>
          <w:sz w:val="28"/>
          <w:szCs w:val="28"/>
        </w:rPr>
      </w:pPr>
    </w:p>
    <w:p w:rsidR="003232A8" w:rsidRPr="00B86AB5" w:rsidRDefault="003232A8" w:rsidP="003232A8">
      <w:pPr>
        <w:spacing w:after="0"/>
        <w:rPr>
          <w:rFonts w:ascii="Times New Roman" w:hAnsi="Times New Roman" w:cs="Times New Roman"/>
          <w:sz w:val="28"/>
          <w:szCs w:val="28"/>
        </w:rPr>
      </w:pPr>
    </w:p>
    <w:p w:rsidR="003232A8" w:rsidRPr="00B86AB5" w:rsidRDefault="003232A8" w:rsidP="003232A8">
      <w:pPr>
        <w:spacing w:after="0"/>
        <w:rPr>
          <w:rFonts w:ascii="Times New Roman" w:hAnsi="Times New Roman" w:cs="Times New Roman"/>
          <w:sz w:val="28"/>
          <w:szCs w:val="28"/>
        </w:rPr>
      </w:pPr>
    </w:p>
    <w:p w:rsidR="00786C0D" w:rsidRDefault="00786C0D" w:rsidP="00192C9B">
      <w:pPr>
        <w:rPr>
          <w:rFonts w:ascii="Times New Roman" w:hAnsi="Times New Roman" w:cs="Times New Roman"/>
          <w:sz w:val="28"/>
          <w:szCs w:val="28"/>
        </w:rPr>
      </w:pPr>
    </w:p>
    <w:p w:rsidR="00C2272C" w:rsidRDefault="00C2272C" w:rsidP="00192C9B">
      <w:pPr>
        <w:rPr>
          <w:rFonts w:ascii="Times New Roman" w:hAnsi="Times New Roman" w:cs="Times New Roman"/>
          <w:sz w:val="28"/>
          <w:szCs w:val="28"/>
        </w:rPr>
      </w:pPr>
    </w:p>
    <w:p w:rsidR="00C2272C" w:rsidRDefault="00C2272C" w:rsidP="00192C9B">
      <w:pPr>
        <w:rPr>
          <w:rFonts w:ascii="Times New Roman" w:hAnsi="Times New Roman" w:cs="Times New Roman"/>
          <w:sz w:val="28"/>
          <w:szCs w:val="28"/>
        </w:rPr>
      </w:pPr>
    </w:p>
    <w:p w:rsidR="00C2272C" w:rsidRDefault="00C2272C" w:rsidP="00192C9B">
      <w:pPr>
        <w:rPr>
          <w:rFonts w:ascii="Times New Roman" w:hAnsi="Times New Roman" w:cs="Times New Roman"/>
          <w:sz w:val="28"/>
          <w:szCs w:val="28"/>
        </w:rPr>
      </w:pPr>
    </w:p>
    <w:p w:rsidR="00C2272C" w:rsidRDefault="00C2272C" w:rsidP="00192C9B">
      <w:pPr>
        <w:rPr>
          <w:rFonts w:ascii="Times New Roman" w:hAnsi="Times New Roman" w:cs="Times New Roman"/>
          <w:sz w:val="28"/>
          <w:szCs w:val="28"/>
        </w:rPr>
      </w:pPr>
    </w:p>
    <w:p w:rsidR="00C2272C" w:rsidRDefault="00C2272C" w:rsidP="00192C9B">
      <w:pPr>
        <w:rPr>
          <w:rFonts w:ascii="Times New Roman" w:hAnsi="Times New Roman" w:cs="Times New Roman"/>
          <w:sz w:val="28"/>
          <w:szCs w:val="28"/>
        </w:rPr>
      </w:pPr>
    </w:p>
    <w:p w:rsidR="00C2272C" w:rsidRDefault="00C2272C" w:rsidP="00192C9B">
      <w:pPr>
        <w:rPr>
          <w:rFonts w:ascii="Times New Roman" w:hAnsi="Times New Roman" w:cs="Times New Roman"/>
          <w:sz w:val="28"/>
          <w:szCs w:val="28"/>
        </w:rPr>
      </w:pPr>
    </w:p>
    <w:p w:rsidR="00C2272C" w:rsidRDefault="00C2272C" w:rsidP="00192C9B">
      <w:pPr>
        <w:rPr>
          <w:rFonts w:ascii="Times New Roman" w:hAnsi="Times New Roman" w:cs="Times New Roman"/>
          <w:sz w:val="28"/>
          <w:szCs w:val="28"/>
        </w:rPr>
      </w:pPr>
    </w:p>
    <w:p w:rsidR="00C2272C" w:rsidRDefault="00C2272C" w:rsidP="00192C9B">
      <w:pPr>
        <w:rPr>
          <w:rFonts w:ascii="Times New Roman" w:hAnsi="Times New Roman" w:cs="Times New Roman"/>
          <w:sz w:val="28"/>
          <w:szCs w:val="28"/>
        </w:rPr>
      </w:pPr>
    </w:p>
    <w:p w:rsidR="00C2272C" w:rsidRDefault="00C2272C" w:rsidP="00192C9B">
      <w:pPr>
        <w:rPr>
          <w:rFonts w:ascii="Times New Roman" w:hAnsi="Times New Roman" w:cs="Times New Roman"/>
          <w:sz w:val="28"/>
          <w:szCs w:val="28"/>
        </w:rPr>
      </w:pPr>
    </w:p>
    <w:p w:rsidR="00C7560A" w:rsidRDefault="00C7560A" w:rsidP="00192C9B">
      <w:pPr>
        <w:rPr>
          <w:rFonts w:ascii="Times New Roman" w:hAnsi="Times New Roman" w:cs="Times New Roman"/>
          <w:sz w:val="28"/>
          <w:szCs w:val="28"/>
        </w:rPr>
      </w:pPr>
    </w:p>
    <w:p w:rsidR="00C7560A" w:rsidRPr="002C1124" w:rsidRDefault="00C7560A" w:rsidP="00C7560A">
      <w:pPr>
        <w:pStyle w:val="a9"/>
        <w:tabs>
          <w:tab w:val="left" w:pos="6660"/>
        </w:tabs>
        <w:autoSpaceDE w:val="0"/>
        <w:spacing w:after="0"/>
        <w:rPr>
          <w:rFonts w:ascii="Times New Roman" w:hAnsi="Times New Roman"/>
          <w:sz w:val="28"/>
          <w:szCs w:val="28"/>
        </w:rPr>
      </w:pPr>
      <w:r>
        <w:rPr>
          <w:rStyle w:val="21"/>
          <w:rFonts w:ascii="Times New Roman" w:hAnsi="Times New Roman"/>
          <w:color w:val="000000"/>
          <w:sz w:val="28"/>
          <w:szCs w:val="28"/>
        </w:rPr>
        <w:t xml:space="preserve">                                                </w:t>
      </w:r>
      <w:r w:rsidRPr="002C1124">
        <w:rPr>
          <w:rStyle w:val="21"/>
          <w:rFonts w:ascii="Times New Roman" w:hAnsi="Times New Roman"/>
          <w:color w:val="000000"/>
          <w:sz w:val="28"/>
          <w:szCs w:val="28"/>
        </w:rPr>
        <w:t>АДМИНИСТРАЦИЯ</w:t>
      </w:r>
    </w:p>
    <w:p w:rsidR="00C7560A" w:rsidRPr="002C1124" w:rsidRDefault="00C7560A" w:rsidP="00C7560A">
      <w:pPr>
        <w:pStyle w:val="a9"/>
        <w:spacing w:after="0"/>
        <w:rPr>
          <w:rFonts w:ascii="Times New Roman" w:hAnsi="Times New Roman"/>
          <w:sz w:val="28"/>
          <w:szCs w:val="28"/>
        </w:rPr>
      </w:pPr>
      <w:r w:rsidRPr="002C1124">
        <w:rPr>
          <w:rFonts w:ascii="Times New Roman" w:hAnsi="Times New Roman"/>
          <w:sz w:val="28"/>
          <w:szCs w:val="28"/>
        </w:rPr>
        <w:t xml:space="preserve">                                        ПОЛОЙСКОГО СЕЛЬСОВЕТА</w:t>
      </w:r>
    </w:p>
    <w:p w:rsidR="00C7560A" w:rsidRPr="002C1124" w:rsidRDefault="00C7560A" w:rsidP="00C7560A">
      <w:pPr>
        <w:pStyle w:val="a9"/>
        <w:spacing w:after="0"/>
        <w:jc w:val="center"/>
        <w:rPr>
          <w:rFonts w:ascii="Times New Roman" w:hAnsi="Times New Roman"/>
          <w:sz w:val="28"/>
          <w:szCs w:val="28"/>
        </w:rPr>
      </w:pPr>
      <w:r w:rsidRPr="002C1124">
        <w:rPr>
          <w:rFonts w:ascii="Times New Roman" w:hAnsi="Times New Roman"/>
          <w:sz w:val="28"/>
          <w:szCs w:val="28"/>
        </w:rPr>
        <w:t>КРАСНОЗЕРСКОГО РАЙОНА НОВОСИБИРСКОЙ ОБЛАСТИ</w:t>
      </w:r>
    </w:p>
    <w:p w:rsidR="00C7560A" w:rsidRPr="002C1124" w:rsidRDefault="00C7560A" w:rsidP="00C7560A">
      <w:pPr>
        <w:pStyle w:val="a9"/>
        <w:spacing w:after="0"/>
        <w:jc w:val="center"/>
        <w:rPr>
          <w:rFonts w:ascii="Times New Roman" w:hAnsi="Times New Roman"/>
          <w:sz w:val="28"/>
          <w:szCs w:val="28"/>
        </w:rPr>
      </w:pPr>
      <w:r w:rsidRPr="002C1124">
        <w:rPr>
          <w:rFonts w:ascii="Times New Roman" w:hAnsi="Times New Roman"/>
          <w:sz w:val="28"/>
          <w:szCs w:val="28"/>
        </w:rPr>
        <w:t> </w:t>
      </w:r>
    </w:p>
    <w:p w:rsidR="00C7560A" w:rsidRPr="002C1124" w:rsidRDefault="00C7560A" w:rsidP="00C7560A">
      <w:pPr>
        <w:pStyle w:val="a9"/>
        <w:jc w:val="center"/>
        <w:rPr>
          <w:rFonts w:ascii="Times New Roman" w:hAnsi="Times New Roman"/>
          <w:sz w:val="28"/>
          <w:szCs w:val="28"/>
        </w:rPr>
      </w:pPr>
      <w:r w:rsidRPr="002C1124">
        <w:rPr>
          <w:rFonts w:ascii="Times New Roman" w:hAnsi="Times New Roman"/>
          <w:sz w:val="28"/>
          <w:szCs w:val="28"/>
        </w:rPr>
        <w:t>ПОСТАНОВЛЕНИЕ</w:t>
      </w:r>
    </w:p>
    <w:p w:rsidR="00C7560A" w:rsidRPr="002C1124" w:rsidRDefault="00C7560A" w:rsidP="00C7560A">
      <w:pPr>
        <w:pStyle w:val="a9"/>
        <w:jc w:val="center"/>
        <w:rPr>
          <w:rFonts w:ascii="Times New Roman" w:hAnsi="Times New Roman"/>
          <w:sz w:val="28"/>
          <w:szCs w:val="28"/>
        </w:rPr>
      </w:pPr>
      <w:r w:rsidRPr="002C1124">
        <w:rPr>
          <w:rFonts w:ascii="Times New Roman" w:hAnsi="Times New Roman"/>
          <w:sz w:val="28"/>
          <w:szCs w:val="28"/>
        </w:rPr>
        <w:t> </w:t>
      </w:r>
    </w:p>
    <w:p w:rsidR="00C7560A" w:rsidRPr="004C6F8D" w:rsidRDefault="000930F9" w:rsidP="004C6F8D">
      <w:pPr>
        <w:pStyle w:val="a9"/>
        <w:rPr>
          <w:rFonts w:ascii="Times New Roman" w:hAnsi="Times New Roman"/>
          <w:sz w:val="28"/>
          <w:szCs w:val="28"/>
        </w:rPr>
      </w:pPr>
      <w:r>
        <w:rPr>
          <w:rFonts w:ascii="Times New Roman" w:hAnsi="Times New Roman"/>
          <w:sz w:val="28"/>
          <w:szCs w:val="28"/>
        </w:rPr>
        <w:t>  07</w:t>
      </w:r>
      <w:r w:rsidR="00C7560A">
        <w:rPr>
          <w:rFonts w:ascii="Times New Roman" w:hAnsi="Times New Roman"/>
          <w:sz w:val="28"/>
          <w:szCs w:val="28"/>
        </w:rPr>
        <w:t>.04.2020</w:t>
      </w:r>
      <w:r w:rsidR="00C7560A" w:rsidRPr="002C1124">
        <w:rPr>
          <w:rFonts w:ascii="Times New Roman" w:hAnsi="Times New Roman"/>
          <w:sz w:val="28"/>
          <w:szCs w:val="28"/>
        </w:rPr>
        <w:t>                                     с. Полойка                   </w:t>
      </w:r>
      <w:r w:rsidR="00C7560A">
        <w:rPr>
          <w:rFonts w:ascii="Times New Roman" w:hAnsi="Times New Roman"/>
          <w:sz w:val="28"/>
          <w:szCs w:val="28"/>
        </w:rPr>
        <w:t>                                     №28</w:t>
      </w:r>
    </w:p>
    <w:p w:rsidR="003232A8" w:rsidRPr="004C6F8D" w:rsidRDefault="003232A8" w:rsidP="004C6F8D">
      <w:pPr>
        <w:shd w:val="clear" w:color="auto" w:fill="FFFFFF"/>
        <w:autoSpaceDE w:val="0"/>
        <w:spacing w:after="0" w:line="240" w:lineRule="auto"/>
        <w:jc w:val="center"/>
        <w:rPr>
          <w:rFonts w:ascii="Times New Roman" w:hAnsi="Times New Roman" w:cs="Times New Roman"/>
          <w:sz w:val="28"/>
          <w:szCs w:val="28"/>
        </w:rPr>
      </w:pPr>
      <w:r w:rsidRPr="004C6F8D">
        <w:rPr>
          <w:rFonts w:ascii="Times New Roman" w:hAnsi="Times New Roman" w:cs="Times New Roman"/>
          <w:sz w:val="28"/>
          <w:szCs w:val="28"/>
        </w:rPr>
        <w:t>Об утверждении Порядка предоставления грантов в форме</w:t>
      </w:r>
    </w:p>
    <w:p w:rsidR="003232A8" w:rsidRPr="004C6F8D" w:rsidRDefault="003232A8" w:rsidP="004C6F8D">
      <w:pPr>
        <w:shd w:val="clear" w:color="auto" w:fill="FFFFFF"/>
        <w:autoSpaceDE w:val="0"/>
        <w:spacing w:after="0" w:line="240" w:lineRule="auto"/>
        <w:jc w:val="center"/>
        <w:rPr>
          <w:rFonts w:ascii="Times New Roman" w:hAnsi="Times New Roman" w:cs="Times New Roman"/>
          <w:sz w:val="28"/>
          <w:szCs w:val="28"/>
        </w:rPr>
      </w:pPr>
      <w:r w:rsidRPr="004C6F8D">
        <w:rPr>
          <w:rFonts w:ascii="Times New Roman" w:hAnsi="Times New Roman" w:cs="Times New Roman"/>
          <w:sz w:val="28"/>
          <w:szCs w:val="28"/>
        </w:rPr>
        <w:t>субсидий, в том числе предоставляемых на конкурсной основе</w:t>
      </w:r>
    </w:p>
    <w:p w:rsidR="003232A8" w:rsidRPr="004C6F8D" w:rsidRDefault="003232A8" w:rsidP="004C6F8D">
      <w:pPr>
        <w:shd w:val="clear" w:color="auto" w:fill="FFFFFF"/>
        <w:autoSpaceDE w:val="0"/>
        <w:spacing w:after="0" w:line="240" w:lineRule="auto"/>
        <w:jc w:val="center"/>
        <w:rPr>
          <w:rFonts w:ascii="Times New Roman" w:hAnsi="Times New Roman" w:cs="Times New Roman"/>
          <w:sz w:val="28"/>
          <w:szCs w:val="28"/>
        </w:rPr>
      </w:pPr>
      <w:r w:rsidRPr="004C6F8D">
        <w:rPr>
          <w:rFonts w:ascii="Times New Roman" w:hAnsi="Times New Roman" w:cs="Times New Roman"/>
          <w:sz w:val="28"/>
          <w:szCs w:val="28"/>
        </w:rPr>
        <w:t>юридическим лицам (за исключением государственных (муниципальных)  казенных учреждений), индивидуальным предпринимателям, физическим</w:t>
      </w:r>
    </w:p>
    <w:p w:rsidR="003232A8" w:rsidRPr="004C6F8D" w:rsidRDefault="003232A8" w:rsidP="004C6F8D">
      <w:pPr>
        <w:shd w:val="clear" w:color="auto" w:fill="FFFFFF"/>
        <w:autoSpaceDE w:val="0"/>
        <w:spacing w:after="0" w:line="240" w:lineRule="auto"/>
        <w:jc w:val="center"/>
        <w:rPr>
          <w:rFonts w:ascii="Times New Roman" w:hAnsi="Times New Roman" w:cs="Times New Roman"/>
          <w:sz w:val="28"/>
          <w:szCs w:val="28"/>
        </w:rPr>
      </w:pPr>
      <w:r w:rsidRPr="004C6F8D">
        <w:rPr>
          <w:rFonts w:ascii="Times New Roman" w:hAnsi="Times New Roman" w:cs="Times New Roman"/>
          <w:sz w:val="28"/>
          <w:szCs w:val="28"/>
        </w:rPr>
        <w:t xml:space="preserve">лицам из бюджета </w:t>
      </w:r>
      <w:r w:rsidR="004C6F8D">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w:t>
      </w:r>
    </w:p>
    <w:p w:rsidR="003232A8" w:rsidRPr="004C6F8D" w:rsidRDefault="003232A8" w:rsidP="004C6F8D">
      <w:pPr>
        <w:spacing w:after="0"/>
        <w:ind w:right="2541"/>
        <w:jc w:val="both"/>
        <w:rPr>
          <w:rFonts w:ascii="Times New Roman" w:hAnsi="Times New Roman" w:cs="Times New Roman"/>
          <w:sz w:val="28"/>
          <w:szCs w:val="28"/>
        </w:rPr>
      </w:pPr>
    </w:p>
    <w:p w:rsidR="003232A8" w:rsidRPr="004C6F8D" w:rsidRDefault="003232A8" w:rsidP="003232A8">
      <w:pPr>
        <w:shd w:val="clear" w:color="auto" w:fill="FFFFFF"/>
        <w:autoSpaceDE w:val="0"/>
        <w:jc w:val="both"/>
        <w:rPr>
          <w:rFonts w:ascii="Times New Roman" w:hAnsi="Times New Roman" w:cs="Times New Roman"/>
          <w:sz w:val="28"/>
          <w:szCs w:val="28"/>
        </w:rPr>
      </w:pPr>
      <w:r w:rsidRPr="004C6F8D">
        <w:rPr>
          <w:rFonts w:ascii="Times New Roman" w:hAnsi="Times New Roman" w:cs="Times New Roman"/>
          <w:sz w:val="28"/>
          <w:szCs w:val="28"/>
        </w:rPr>
        <w:t xml:space="preserve">          В соответств</w:t>
      </w:r>
      <w:r w:rsidR="00231FD6">
        <w:rPr>
          <w:rFonts w:ascii="Times New Roman" w:hAnsi="Times New Roman" w:cs="Times New Roman"/>
          <w:sz w:val="28"/>
          <w:szCs w:val="28"/>
        </w:rPr>
        <w:t>ии</w:t>
      </w:r>
      <w:r w:rsidRPr="004C6F8D">
        <w:rPr>
          <w:rFonts w:ascii="Times New Roman" w:hAnsi="Times New Roman" w:cs="Times New Roman"/>
          <w:sz w:val="28"/>
          <w:szCs w:val="28"/>
        </w:rPr>
        <w:t xml:space="preserve">и Бюджетного Кодекса Российской Федерации, </w:t>
      </w:r>
      <w:hyperlink r:id="rId18" w:history="1">
        <w:r w:rsidRPr="004C6F8D">
          <w:rPr>
            <w:rStyle w:val="af3"/>
            <w:rFonts w:ascii="Times New Roman" w:hAnsi="Times New Roman" w:cs="Times New Roman"/>
            <w:sz w:val="28"/>
            <w:szCs w:val="28"/>
          </w:rPr>
          <w:t>Федеральным законом</w:t>
        </w:r>
      </w:hyperlink>
      <w:r w:rsidRPr="004C6F8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9" w:history="1">
        <w:r w:rsidRPr="004C6F8D">
          <w:rPr>
            <w:rStyle w:val="af3"/>
            <w:rFonts w:ascii="Times New Roman" w:hAnsi="Times New Roman" w:cs="Times New Roman"/>
            <w:sz w:val="28"/>
            <w:szCs w:val="28"/>
          </w:rPr>
          <w:t>постановлением</w:t>
        </w:r>
      </w:hyperlink>
      <w:r w:rsidRPr="004C6F8D">
        <w:rPr>
          <w:rFonts w:ascii="Times New Roman" w:hAnsi="Times New Roman" w:cs="Times New Roman"/>
          <w:sz w:val="28"/>
          <w:szCs w:val="28"/>
        </w:rPr>
        <w:t xml:space="preserve"> Правительства Российской Федерации от 27.03.2019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руководствуясь </w:t>
      </w:r>
      <w:hyperlink r:id="rId20" w:history="1">
        <w:r w:rsidRPr="004C6F8D">
          <w:rPr>
            <w:rStyle w:val="af3"/>
            <w:rFonts w:ascii="Times New Roman" w:hAnsi="Times New Roman" w:cs="Times New Roman"/>
            <w:sz w:val="28"/>
            <w:szCs w:val="28"/>
          </w:rPr>
          <w:t>Уставом</w:t>
        </w:r>
      </w:hyperlink>
      <w:r w:rsidRPr="004C6F8D">
        <w:rPr>
          <w:rFonts w:ascii="Times New Roman" w:hAnsi="Times New Roman" w:cs="Times New Roman"/>
          <w:sz w:val="28"/>
          <w:szCs w:val="28"/>
        </w:rPr>
        <w:t xml:space="preserve"> </w:t>
      </w:r>
      <w:r w:rsidR="004C6F8D">
        <w:rPr>
          <w:rFonts w:ascii="Times New Roman" w:hAnsi="Times New Roman" w:cs="Times New Roman"/>
          <w:sz w:val="28"/>
          <w:szCs w:val="28"/>
        </w:rPr>
        <w:t xml:space="preserve">администрации Полойского сельсовета </w:t>
      </w:r>
      <w:r w:rsidRPr="004C6F8D">
        <w:rPr>
          <w:rFonts w:ascii="Times New Roman" w:hAnsi="Times New Roman" w:cs="Times New Roman"/>
          <w:sz w:val="28"/>
          <w:szCs w:val="28"/>
        </w:rPr>
        <w:t>Краснозерского района Новосибирской области</w:t>
      </w:r>
    </w:p>
    <w:p w:rsidR="003232A8" w:rsidRPr="004C6F8D" w:rsidRDefault="003232A8" w:rsidP="003232A8">
      <w:pPr>
        <w:shd w:val="clear" w:color="auto" w:fill="FFFFFF"/>
        <w:autoSpaceDE w:val="0"/>
        <w:jc w:val="both"/>
        <w:rPr>
          <w:rFonts w:ascii="Times New Roman" w:hAnsi="Times New Roman" w:cs="Times New Roman"/>
          <w:sz w:val="28"/>
          <w:szCs w:val="28"/>
        </w:rPr>
      </w:pPr>
      <w:r w:rsidRPr="004C6F8D">
        <w:rPr>
          <w:rFonts w:ascii="Times New Roman" w:hAnsi="Times New Roman" w:cs="Times New Roman"/>
          <w:sz w:val="28"/>
          <w:szCs w:val="28"/>
        </w:rPr>
        <w:t>ПОСТАНОВЛЯЕТ:</w:t>
      </w:r>
    </w:p>
    <w:p w:rsidR="003232A8" w:rsidRPr="004C6F8D" w:rsidRDefault="003232A8" w:rsidP="003232A8">
      <w:pPr>
        <w:jc w:val="both"/>
        <w:rPr>
          <w:rFonts w:ascii="Times New Roman" w:hAnsi="Times New Roman" w:cs="Times New Roman"/>
          <w:sz w:val="28"/>
          <w:szCs w:val="28"/>
        </w:rPr>
      </w:pPr>
      <w:r w:rsidRPr="004C6F8D">
        <w:rPr>
          <w:rFonts w:ascii="Times New Roman" w:hAnsi="Times New Roman" w:cs="Times New Roman"/>
          <w:sz w:val="28"/>
          <w:szCs w:val="28"/>
        </w:rPr>
        <w:t xml:space="preserve">           1.  Утвердить Порядок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казенных учреждений), индивидуальным предпринимателям, физическим лицам из бюджета </w:t>
      </w:r>
      <w:r w:rsidR="004C6F8D">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 xml:space="preserve">Краснозерского района Новосибирской области, согласно </w:t>
      </w:r>
      <w:hyperlink w:anchor="sub_1000" w:history="1">
        <w:r w:rsidRPr="004C6F8D">
          <w:rPr>
            <w:rStyle w:val="af3"/>
            <w:rFonts w:ascii="Times New Roman" w:hAnsi="Times New Roman" w:cs="Times New Roman"/>
            <w:sz w:val="28"/>
            <w:szCs w:val="28"/>
          </w:rPr>
          <w:t>приложению</w:t>
        </w:r>
      </w:hyperlink>
      <w:r w:rsidRPr="004C6F8D">
        <w:rPr>
          <w:rFonts w:ascii="Times New Roman" w:hAnsi="Times New Roman" w:cs="Times New Roman"/>
          <w:sz w:val="28"/>
          <w:szCs w:val="28"/>
        </w:rPr>
        <w:t xml:space="preserve"> к настоящему постановлению.</w:t>
      </w:r>
    </w:p>
    <w:p w:rsidR="003232A8" w:rsidRPr="004C6F8D" w:rsidRDefault="003232A8" w:rsidP="003232A8">
      <w:pPr>
        <w:shd w:val="clear" w:color="auto" w:fill="FFFFFF"/>
        <w:autoSpaceDE w:val="0"/>
        <w:jc w:val="both"/>
        <w:rPr>
          <w:rFonts w:ascii="Times New Roman" w:hAnsi="Times New Roman" w:cs="Times New Roman"/>
          <w:sz w:val="28"/>
          <w:szCs w:val="28"/>
        </w:rPr>
      </w:pPr>
      <w:r w:rsidRPr="004C6F8D">
        <w:rPr>
          <w:rFonts w:ascii="Times New Roman" w:hAnsi="Times New Roman" w:cs="Times New Roman"/>
          <w:sz w:val="28"/>
          <w:szCs w:val="28"/>
        </w:rPr>
        <w:t xml:space="preserve">           </w:t>
      </w:r>
      <w:r w:rsidR="004C6F8D">
        <w:rPr>
          <w:rFonts w:ascii="Times New Roman" w:hAnsi="Times New Roman" w:cs="Times New Roman"/>
          <w:sz w:val="28"/>
          <w:szCs w:val="28"/>
        </w:rPr>
        <w:t>2. Опубликовать данное постановление</w:t>
      </w:r>
      <w:r w:rsidRPr="004C6F8D">
        <w:rPr>
          <w:rFonts w:ascii="Times New Roman" w:hAnsi="Times New Roman" w:cs="Times New Roman"/>
          <w:sz w:val="28"/>
          <w:szCs w:val="28"/>
        </w:rPr>
        <w:t xml:space="preserve"> в периодическом печатном издании «Бюллетень органов местного самоуправления </w:t>
      </w:r>
      <w:r w:rsidR="004C6F8D">
        <w:rPr>
          <w:rFonts w:ascii="Times New Roman" w:hAnsi="Times New Roman" w:cs="Times New Roman"/>
          <w:sz w:val="28"/>
          <w:szCs w:val="28"/>
        </w:rPr>
        <w:t>Полойского сельсовета</w:t>
      </w:r>
      <w:r w:rsidRPr="004C6F8D">
        <w:rPr>
          <w:rFonts w:ascii="Times New Roman" w:hAnsi="Times New Roman" w:cs="Times New Roman"/>
          <w:sz w:val="28"/>
          <w:szCs w:val="28"/>
        </w:rPr>
        <w:t xml:space="preserve">» и </w:t>
      </w:r>
      <w:r w:rsidRPr="004C6F8D">
        <w:rPr>
          <w:rFonts w:ascii="Times New Roman" w:hAnsi="Times New Roman" w:cs="Times New Roman"/>
          <w:sz w:val="28"/>
          <w:szCs w:val="28"/>
        </w:rPr>
        <w:lastRenderedPageBreak/>
        <w:t xml:space="preserve">разместить на официальном сайте администрации </w:t>
      </w:r>
      <w:r w:rsidR="004C6F8D">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w:t>
      </w:r>
    </w:p>
    <w:p w:rsidR="003232A8" w:rsidRPr="004C6F8D" w:rsidRDefault="004C6F8D" w:rsidP="003232A8">
      <w:pPr>
        <w:ind w:firstLine="709"/>
        <w:jc w:val="both"/>
        <w:rPr>
          <w:rFonts w:ascii="Times New Roman" w:hAnsi="Times New Roman" w:cs="Times New Roman"/>
          <w:sz w:val="28"/>
          <w:szCs w:val="28"/>
        </w:rPr>
      </w:pPr>
      <w:r>
        <w:rPr>
          <w:rFonts w:ascii="Times New Roman" w:hAnsi="Times New Roman" w:cs="Times New Roman"/>
          <w:sz w:val="28"/>
          <w:szCs w:val="28"/>
        </w:rPr>
        <w:t xml:space="preserve"> 3. О</w:t>
      </w:r>
      <w:r w:rsidR="003232A8" w:rsidRPr="004C6F8D">
        <w:rPr>
          <w:rFonts w:ascii="Times New Roman" w:hAnsi="Times New Roman" w:cs="Times New Roman"/>
          <w:sz w:val="28"/>
          <w:szCs w:val="28"/>
        </w:rPr>
        <w:t>беспечить отправку данного постановления в управление законпроектных работ и ведения регистра Министерства юстиции Новосибирской области в установленном законом порядке.</w:t>
      </w:r>
    </w:p>
    <w:p w:rsidR="003232A8" w:rsidRPr="004C6F8D" w:rsidRDefault="003232A8" w:rsidP="003232A8">
      <w:pPr>
        <w:ind w:firstLine="709"/>
        <w:jc w:val="both"/>
        <w:rPr>
          <w:rFonts w:ascii="Times New Roman" w:hAnsi="Times New Roman" w:cs="Times New Roman"/>
          <w:sz w:val="28"/>
          <w:szCs w:val="28"/>
        </w:rPr>
      </w:pPr>
      <w:r w:rsidRPr="004C6F8D">
        <w:rPr>
          <w:rFonts w:ascii="Times New Roman" w:hAnsi="Times New Roman" w:cs="Times New Roman"/>
          <w:sz w:val="28"/>
          <w:szCs w:val="28"/>
        </w:rPr>
        <w:t xml:space="preserve"> 4. Контроль за исполнением настоящего постановления оставляю за собой.</w:t>
      </w:r>
    </w:p>
    <w:p w:rsidR="003232A8" w:rsidRPr="004C6F8D" w:rsidRDefault="003232A8" w:rsidP="003232A8">
      <w:pPr>
        <w:shd w:val="clear" w:color="auto" w:fill="FFFFFF"/>
        <w:autoSpaceDE w:val="0"/>
        <w:jc w:val="both"/>
        <w:rPr>
          <w:rFonts w:ascii="Times New Roman" w:hAnsi="Times New Roman" w:cs="Times New Roman"/>
          <w:sz w:val="28"/>
          <w:szCs w:val="28"/>
        </w:rPr>
      </w:pPr>
    </w:p>
    <w:p w:rsidR="004C6F8D" w:rsidRDefault="003232A8" w:rsidP="004C6F8D">
      <w:pPr>
        <w:shd w:val="clear" w:color="auto" w:fill="FFFFFF"/>
        <w:autoSpaceDE w:val="0"/>
        <w:spacing w:after="0"/>
        <w:jc w:val="both"/>
        <w:rPr>
          <w:rFonts w:ascii="Times New Roman" w:hAnsi="Times New Roman" w:cs="Times New Roman"/>
          <w:sz w:val="28"/>
          <w:szCs w:val="28"/>
        </w:rPr>
      </w:pPr>
      <w:r w:rsidRPr="004C6F8D">
        <w:rPr>
          <w:rFonts w:ascii="Times New Roman" w:hAnsi="Times New Roman" w:cs="Times New Roman"/>
          <w:sz w:val="28"/>
          <w:szCs w:val="28"/>
        </w:rPr>
        <w:t xml:space="preserve">Глава </w:t>
      </w:r>
      <w:r w:rsidR="004C6F8D">
        <w:rPr>
          <w:rFonts w:ascii="Times New Roman" w:hAnsi="Times New Roman" w:cs="Times New Roman"/>
          <w:sz w:val="28"/>
          <w:szCs w:val="28"/>
        </w:rPr>
        <w:t>Полойского сельсовета</w:t>
      </w:r>
    </w:p>
    <w:p w:rsidR="003232A8" w:rsidRPr="004C6F8D" w:rsidRDefault="003232A8" w:rsidP="004C6F8D">
      <w:pPr>
        <w:shd w:val="clear" w:color="auto" w:fill="FFFFFF"/>
        <w:autoSpaceDE w:val="0"/>
        <w:spacing w:after="0"/>
        <w:jc w:val="both"/>
        <w:rPr>
          <w:rFonts w:ascii="Times New Roman" w:hAnsi="Times New Roman" w:cs="Times New Roman"/>
          <w:sz w:val="28"/>
          <w:szCs w:val="28"/>
        </w:rPr>
      </w:pPr>
      <w:r w:rsidRPr="004C6F8D">
        <w:rPr>
          <w:rFonts w:ascii="Times New Roman" w:hAnsi="Times New Roman" w:cs="Times New Roman"/>
          <w:sz w:val="28"/>
          <w:szCs w:val="28"/>
        </w:rPr>
        <w:t>Краснозерского района</w:t>
      </w:r>
    </w:p>
    <w:p w:rsidR="003232A8" w:rsidRPr="004C6F8D" w:rsidRDefault="003232A8" w:rsidP="004C6F8D">
      <w:pPr>
        <w:shd w:val="clear" w:color="auto" w:fill="FFFFFF"/>
        <w:autoSpaceDE w:val="0"/>
        <w:spacing w:after="0"/>
        <w:jc w:val="both"/>
        <w:rPr>
          <w:rFonts w:ascii="Times New Roman" w:hAnsi="Times New Roman" w:cs="Times New Roman"/>
          <w:sz w:val="28"/>
          <w:szCs w:val="28"/>
        </w:rPr>
      </w:pPr>
      <w:r w:rsidRPr="004C6F8D">
        <w:rPr>
          <w:rFonts w:ascii="Times New Roman" w:hAnsi="Times New Roman" w:cs="Times New Roman"/>
          <w:sz w:val="28"/>
          <w:szCs w:val="28"/>
        </w:rPr>
        <w:t>Новосибирской области</w:t>
      </w:r>
      <w:r w:rsidRPr="004C6F8D">
        <w:rPr>
          <w:rFonts w:ascii="Times New Roman" w:hAnsi="Times New Roman" w:cs="Times New Roman"/>
          <w:sz w:val="28"/>
          <w:szCs w:val="28"/>
        </w:rPr>
        <w:tab/>
        <w:t xml:space="preserve">    </w:t>
      </w:r>
      <w:r w:rsidRPr="004C6F8D">
        <w:rPr>
          <w:rFonts w:ascii="Times New Roman" w:hAnsi="Times New Roman" w:cs="Times New Roman"/>
          <w:sz w:val="28"/>
          <w:szCs w:val="28"/>
        </w:rPr>
        <w:tab/>
        <w:t xml:space="preserve">                                      </w:t>
      </w:r>
      <w:r w:rsidR="004C6F8D">
        <w:rPr>
          <w:rFonts w:ascii="Times New Roman" w:hAnsi="Times New Roman" w:cs="Times New Roman"/>
          <w:sz w:val="28"/>
          <w:szCs w:val="28"/>
        </w:rPr>
        <w:t xml:space="preserve">                    С.А. Кречетова</w:t>
      </w:r>
    </w:p>
    <w:p w:rsidR="003232A8" w:rsidRDefault="003232A8" w:rsidP="003232A8">
      <w:pPr>
        <w:shd w:val="clear" w:color="auto" w:fill="FFFFFF"/>
        <w:autoSpaceDE w:val="0"/>
        <w:jc w:val="both"/>
        <w:rPr>
          <w:rFonts w:ascii="Times New Roman" w:hAnsi="Times New Roman" w:cs="Times New Roman"/>
          <w:sz w:val="28"/>
          <w:szCs w:val="28"/>
        </w:rPr>
      </w:pPr>
    </w:p>
    <w:p w:rsidR="004C6F8D" w:rsidRDefault="004C6F8D" w:rsidP="003232A8">
      <w:pPr>
        <w:shd w:val="clear" w:color="auto" w:fill="FFFFFF"/>
        <w:autoSpaceDE w:val="0"/>
        <w:jc w:val="both"/>
        <w:rPr>
          <w:rFonts w:ascii="Times New Roman" w:hAnsi="Times New Roman" w:cs="Times New Roman"/>
          <w:sz w:val="28"/>
          <w:szCs w:val="28"/>
        </w:rPr>
      </w:pPr>
    </w:p>
    <w:p w:rsidR="004C6F8D" w:rsidRDefault="004C6F8D" w:rsidP="003232A8">
      <w:pPr>
        <w:shd w:val="clear" w:color="auto" w:fill="FFFFFF"/>
        <w:autoSpaceDE w:val="0"/>
        <w:jc w:val="both"/>
        <w:rPr>
          <w:rFonts w:ascii="Times New Roman" w:hAnsi="Times New Roman" w:cs="Times New Roman"/>
          <w:sz w:val="28"/>
          <w:szCs w:val="28"/>
        </w:rPr>
      </w:pPr>
    </w:p>
    <w:p w:rsidR="004C6F8D" w:rsidRDefault="004C6F8D" w:rsidP="003232A8">
      <w:pPr>
        <w:shd w:val="clear" w:color="auto" w:fill="FFFFFF"/>
        <w:autoSpaceDE w:val="0"/>
        <w:jc w:val="both"/>
        <w:rPr>
          <w:rFonts w:ascii="Times New Roman" w:hAnsi="Times New Roman" w:cs="Times New Roman"/>
          <w:sz w:val="28"/>
          <w:szCs w:val="28"/>
        </w:rPr>
      </w:pPr>
    </w:p>
    <w:p w:rsidR="004C6F8D" w:rsidRDefault="004C6F8D" w:rsidP="003232A8">
      <w:pPr>
        <w:shd w:val="clear" w:color="auto" w:fill="FFFFFF"/>
        <w:autoSpaceDE w:val="0"/>
        <w:jc w:val="both"/>
        <w:rPr>
          <w:rFonts w:ascii="Times New Roman" w:hAnsi="Times New Roman" w:cs="Times New Roman"/>
          <w:sz w:val="28"/>
          <w:szCs w:val="28"/>
        </w:rPr>
      </w:pPr>
    </w:p>
    <w:p w:rsidR="004C6F8D" w:rsidRDefault="004C6F8D" w:rsidP="003232A8">
      <w:pPr>
        <w:shd w:val="clear" w:color="auto" w:fill="FFFFFF"/>
        <w:autoSpaceDE w:val="0"/>
        <w:jc w:val="both"/>
        <w:rPr>
          <w:rFonts w:ascii="Times New Roman" w:hAnsi="Times New Roman" w:cs="Times New Roman"/>
          <w:sz w:val="28"/>
          <w:szCs w:val="28"/>
        </w:rPr>
      </w:pPr>
    </w:p>
    <w:p w:rsidR="004C6F8D" w:rsidRDefault="004C6F8D" w:rsidP="003232A8">
      <w:pPr>
        <w:shd w:val="clear" w:color="auto" w:fill="FFFFFF"/>
        <w:autoSpaceDE w:val="0"/>
        <w:jc w:val="both"/>
        <w:rPr>
          <w:rFonts w:ascii="Times New Roman" w:hAnsi="Times New Roman" w:cs="Times New Roman"/>
          <w:sz w:val="28"/>
          <w:szCs w:val="28"/>
        </w:rPr>
      </w:pPr>
    </w:p>
    <w:p w:rsidR="004C6F8D" w:rsidRDefault="004C6F8D" w:rsidP="003232A8">
      <w:pPr>
        <w:shd w:val="clear" w:color="auto" w:fill="FFFFFF"/>
        <w:autoSpaceDE w:val="0"/>
        <w:jc w:val="both"/>
        <w:rPr>
          <w:rFonts w:ascii="Times New Roman" w:hAnsi="Times New Roman" w:cs="Times New Roman"/>
          <w:sz w:val="28"/>
          <w:szCs w:val="28"/>
        </w:rPr>
      </w:pPr>
    </w:p>
    <w:p w:rsidR="004C6F8D" w:rsidRDefault="004C6F8D" w:rsidP="003232A8">
      <w:pPr>
        <w:shd w:val="clear" w:color="auto" w:fill="FFFFFF"/>
        <w:autoSpaceDE w:val="0"/>
        <w:jc w:val="both"/>
        <w:rPr>
          <w:rFonts w:ascii="Times New Roman" w:hAnsi="Times New Roman" w:cs="Times New Roman"/>
          <w:sz w:val="28"/>
          <w:szCs w:val="28"/>
        </w:rPr>
      </w:pPr>
    </w:p>
    <w:p w:rsidR="004C6F8D" w:rsidRDefault="004C6F8D" w:rsidP="003232A8">
      <w:pPr>
        <w:shd w:val="clear" w:color="auto" w:fill="FFFFFF"/>
        <w:autoSpaceDE w:val="0"/>
        <w:jc w:val="both"/>
        <w:rPr>
          <w:rFonts w:ascii="Times New Roman" w:hAnsi="Times New Roman" w:cs="Times New Roman"/>
          <w:sz w:val="28"/>
          <w:szCs w:val="28"/>
        </w:rPr>
      </w:pPr>
    </w:p>
    <w:p w:rsidR="004C6F8D" w:rsidRDefault="004C6F8D" w:rsidP="003232A8">
      <w:pPr>
        <w:shd w:val="clear" w:color="auto" w:fill="FFFFFF"/>
        <w:autoSpaceDE w:val="0"/>
        <w:jc w:val="both"/>
        <w:rPr>
          <w:rFonts w:ascii="Times New Roman" w:hAnsi="Times New Roman" w:cs="Times New Roman"/>
          <w:sz w:val="28"/>
          <w:szCs w:val="28"/>
        </w:rPr>
      </w:pPr>
    </w:p>
    <w:p w:rsidR="004C6F8D" w:rsidRDefault="004C6F8D" w:rsidP="003232A8">
      <w:pPr>
        <w:shd w:val="clear" w:color="auto" w:fill="FFFFFF"/>
        <w:autoSpaceDE w:val="0"/>
        <w:jc w:val="both"/>
        <w:rPr>
          <w:rFonts w:ascii="Times New Roman" w:hAnsi="Times New Roman" w:cs="Times New Roman"/>
          <w:sz w:val="28"/>
          <w:szCs w:val="28"/>
        </w:rPr>
      </w:pPr>
    </w:p>
    <w:p w:rsidR="004C6F8D" w:rsidRDefault="004C6F8D" w:rsidP="003232A8">
      <w:pPr>
        <w:shd w:val="clear" w:color="auto" w:fill="FFFFFF"/>
        <w:autoSpaceDE w:val="0"/>
        <w:jc w:val="both"/>
        <w:rPr>
          <w:rFonts w:ascii="Times New Roman" w:hAnsi="Times New Roman" w:cs="Times New Roman"/>
          <w:sz w:val="28"/>
          <w:szCs w:val="28"/>
        </w:rPr>
      </w:pPr>
    </w:p>
    <w:p w:rsidR="004C6F8D" w:rsidRDefault="004C6F8D" w:rsidP="003232A8">
      <w:pPr>
        <w:shd w:val="clear" w:color="auto" w:fill="FFFFFF"/>
        <w:autoSpaceDE w:val="0"/>
        <w:jc w:val="both"/>
        <w:rPr>
          <w:rFonts w:ascii="Times New Roman" w:hAnsi="Times New Roman" w:cs="Times New Roman"/>
          <w:sz w:val="28"/>
          <w:szCs w:val="28"/>
        </w:rPr>
      </w:pPr>
    </w:p>
    <w:p w:rsidR="004C6F8D" w:rsidRDefault="004C6F8D" w:rsidP="003232A8">
      <w:pPr>
        <w:shd w:val="clear" w:color="auto" w:fill="FFFFFF"/>
        <w:autoSpaceDE w:val="0"/>
        <w:jc w:val="both"/>
        <w:rPr>
          <w:rFonts w:ascii="Times New Roman" w:hAnsi="Times New Roman" w:cs="Times New Roman"/>
          <w:sz w:val="28"/>
          <w:szCs w:val="28"/>
        </w:rPr>
      </w:pPr>
    </w:p>
    <w:p w:rsidR="004C6F8D" w:rsidRDefault="004C6F8D" w:rsidP="003232A8">
      <w:pPr>
        <w:shd w:val="clear" w:color="auto" w:fill="FFFFFF"/>
        <w:autoSpaceDE w:val="0"/>
        <w:jc w:val="both"/>
        <w:rPr>
          <w:rFonts w:ascii="Times New Roman" w:hAnsi="Times New Roman" w:cs="Times New Roman"/>
          <w:sz w:val="28"/>
          <w:szCs w:val="28"/>
        </w:rPr>
      </w:pPr>
    </w:p>
    <w:p w:rsidR="004C6F8D" w:rsidRPr="004C6F8D" w:rsidRDefault="004C6F8D" w:rsidP="003232A8">
      <w:pPr>
        <w:shd w:val="clear" w:color="auto" w:fill="FFFFFF"/>
        <w:autoSpaceDE w:val="0"/>
        <w:jc w:val="both"/>
        <w:rPr>
          <w:rFonts w:ascii="Times New Roman" w:hAnsi="Times New Roman" w:cs="Times New Roman"/>
          <w:sz w:val="28"/>
          <w:szCs w:val="28"/>
        </w:rPr>
      </w:pPr>
    </w:p>
    <w:p w:rsidR="004C6F8D" w:rsidRPr="004C6F8D" w:rsidRDefault="004C6F8D" w:rsidP="004C6F8D">
      <w:pPr>
        <w:shd w:val="clear" w:color="auto" w:fill="FFFFFF"/>
        <w:autoSpaceDE w:val="0"/>
        <w:spacing w:after="0"/>
        <w:jc w:val="both"/>
        <w:rPr>
          <w:rFonts w:ascii="Times New Roman" w:hAnsi="Times New Roman" w:cs="Times New Roman"/>
        </w:rPr>
      </w:pPr>
      <w:r w:rsidRPr="004C6F8D">
        <w:rPr>
          <w:rFonts w:ascii="Times New Roman" w:hAnsi="Times New Roman" w:cs="Times New Roman"/>
        </w:rPr>
        <w:t>Е.В. Ульман</w:t>
      </w:r>
    </w:p>
    <w:p w:rsidR="003232A8" w:rsidRPr="004C6F8D" w:rsidRDefault="004C6F8D" w:rsidP="004C6F8D">
      <w:pPr>
        <w:shd w:val="clear" w:color="auto" w:fill="FFFFFF"/>
        <w:autoSpaceDE w:val="0"/>
        <w:spacing w:after="0"/>
        <w:jc w:val="both"/>
        <w:rPr>
          <w:rFonts w:ascii="Times New Roman" w:hAnsi="Times New Roman" w:cs="Times New Roman"/>
          <w:sz w:val="28"/>
          <w:szCs w:val="28"/>
        </w:rPr>
      </w:pPr>
      <w:r w:rsidRPr="004C6F8D">
        <w:rPr>
          <w:rFonts w:ascii="Times New Roman" w:hAnsi="Times New Roman" w:cs="Times New Roman"/>
        </w:rPr>
        <w:lastRenderedPageBreak/>
        <w:t>76-223</w:t>
      </w:r>
      <w:r w:rsidR="003232A8" w:rsidRPr="004C6F8D">
        <w:rPr>
          <w:rFonts w:ascii="Times New Roman" w:hAnsi="Times New Roman" w:cs="Times New Roman"/>
          <w:sz w:val="28"/>
          <w:szCs w:val="28"/>
        </w:rPr>
        <w:tab/>
      </w:r>
      <w:r w:rsidR="003232A8" w:rsidRPr="004C6F8D">
        <w:rPr>
          <w:rFonts w:ascii="Times New Roman" w:hAnsi="Times New Roman" w:cs="Times New Roman"/>
          <w:sz w:val="28"/>
          <w:szCs w:val="28"/>
        </w:rPr>
        <w:tab/>
      </w:r>
    </w:p>
    <w:p w:rsidR="003232A8" w:rsidRPr="004C6F8D" w:rsidRDefault="003232A8" w:rsidP="003232A8">
      <w:pPr>
        <w:shd w:val="clear" w:color="auto" w:fill="FFFFFF"/>
        <w:autoSpaceDE w:val="0"/>
        <w:jc w:val="both"/>
        <w:rPr>
          <w:rFonts w:ascii="Times New Roman" w:hAnsi="Times New Roman" w:cs="Times New Roman"/>
          <w:sz w:val="28"/>
          <w:szCs w:val="28"/>
        </w:rPr>
        <w:sectPr w:rsidR="003232A8" w:rsidRPr="004C6F8D" w:rsidSect="0076060A">
          <w:pgSz w:w="11906" w:h="16838"/>
          <w:pgMar w:top="1134" w:right="567" w:bottom="1134" w:left="1134" w:header="720" w:footer="720" w:gutter="0"/>
          <w:cols w:space="720"/>
          <w:docGrid w:linePitch="360"/>
        </w:sectPr>
      </w:pPr>
    </w:p>
    <w:p w:rsidR="004C6F8D" w:rsidRPr="004C6F8D" w:rsidRDefault="003232A8" w:rsidP="004C6F8D">
      <w:pPr>
        <w:spacing w:after="0"/>
        <w:jc w:val="right"/>
        <w:rPr>
          <w:rFonts w:ascii="Times New Roman" w:hAnsi="Times New Roman" w:cs="Times New Roman"/>
        </w:rPr>
      </w:pPr>
      <w:r w:rsidRPr="004C6F8D">
        <w:rPr>
          <w:rStyle w:val="af4"/>
          <w:rFonts w:ascii="Times New Roman" w:hAnsi="Times New Roman" w:cs="Times New Roman"/>
          <w:b w:val="0"/>
        </w:rPr>
        <w:lastRenderedPageBreak/>
        <w:t>Приложение</w:t>
      </w:r>
      <w:r w:rsidRPr="004C6F8D">
        <w:rPr>
          <w:rStyle w:val="af4"/>
          <w:rFonts w:ascii="Times New Roman" w:hAnsi="Times New Roman" w:cs="Times New Roman"/>
          <w:b w:val="0"/>
        </w:rPr>
        <w:br/>
        <w:t xml:space="preserve">к </w:t>
      </w:r>
      <w:hyperlink w:anchor="sub_0" w:history="1">
        <w:r w:rsidRPr="004C6F8D">
          <w:rPr>
            <w:rStyle w:val="af3"/>
            <w:rFonts w:ascii="Times New Roman" w:hAnsi="Times New Roman" w:cs="Times New Roman"/>
          </w:rPr>
          <w:t>постановлению</w:t>
        </w:r>
      </w:hyperlink>
      <w:r w:rsidRPr="004C6F8D">
        <w:rPr>
          <w:rStyle w:val="af4"/>
          <w:rFonts w:ascii="Times New Roman" w:hAnsi="Times New Roman" w:cs="Times New Roman"/>
          <w:b w:val="0"/>
        </w:rPr>
        <w:t xml:space="preserve"> администрации</w:t>
      </w:r>
      <w:r w:rsidRPr="004C6F8D">
        <w:rPr>
          <w:rStyle w:val="af4"/>
          <w:rFonts w:ascii="Times New Roman" w:hAnsi="Times New Roman" w:cs="Times New Roman"/>
          <w:b w:val="0"/>
        </w:rPr>
        <w:br/>
      </w:r>
      <w:r w:rsidR="004C6F8D" w:rsidRPr="004C6F8D">
        <w:rPr>
          <w:rFonts w:ascii="Times New Roman" w:hAnsi="Times New Roman" w:cs="Times New Roman"/>
        </w:rPr>
        <w:t>Полойского сельсовета</w:t>
      </w:r>
    </w:p>
    <w:p w:rsidR="003232A8" w:rsidRPr="004C6F8D" w:rsidRDefault="003232A8" w:rsidP="004C6F8D">
      <w:pPr>
        <w:spacing w:after="0"/>
        <w:jc w:val="right"/>
        <w:rPr>
          <w:rFonts w:ascii="Times New Roman" w:hAnsi="Times New Roman" w:cs="Times New Roman"/>
        </w:rPr>
      </w:pPr>
      <w:r w:rsidRPr="004C6F8D">
        <w:rPr>
          <w:rFonts w:ascii="Times New Roman" w:hAnsi="Times New Roman" w:cs="Times New Roman"/>
        </w:rPr>
        <w:t xml:space="preserve">Краснозерского района </w:t>
      </w:r>
    </w:p>
    <w:p w:rsidR="003232A8" w:rsidRPr="004C6F8D" w:rsidRDefault="003232A8" w:rsidP="004C6F8D">
      <w:pPr>
        <w:spacing w:after="0"/>
        <w:jc w:val="right"/>
        <w:rPr>
          <w:rStyle w:val="af4"/>
          <w:rFonts w:ascii="Times New Roman" w:hAnsi="Times New Roman" w:cs="Times New Roman"/>
          <w:b w:val="0"/>
        </w:rPr>
      </w:pPr>
      <w:r w:rsidRPr="004C6F8D">
        <w:rPr>
          <w:rFonts w:ascii="Times New Roman" w:hAnsi="Times New Roman" w:cs="Times New Roman"/>
        </w:rPr>
        <w:t>Новосибирской области</w:t>
      </w:r>
      <w:r w:rsidRPr="004C6F8D">
        <w:rPr>
          <w:rStyle w:val="af4"/>
          <w:rFonts w:ascii="Times New Roman" w:hAnsi="Times New Roman" w:cs="Times New Roman"/>
          <w:b w:val="0"/>
        </w:rPr>
        <w:br/>
        <w:t xml:space="preserve">от </w:t>
      </w:r>
      <w:r w:rsidR="004C6F8D">
        <w:rPr>
          <w:rStyle w:val="af4"/>
          <w:rFonts w:ascii="Times New Roman" w:hAnsi="Times New Roman" w:cs="Times New Roman"/>
          <w:b w:val="0"/>
        </w:rPr>
        <w:t>0</w:t>
      </w:r>
      <w:r w:rsidRPr="004C6F8D">
        <w:rPr>
          <w:rStyle w:val="af4"/>
          <w:rFonts w:ascii="Times New Roman" w:hAnsi="Times New Roman" w:cs="Times New Roman"/>
          <w:b w:val="0"/>
        </w:rPr>
        <w:t>3.</w:t>
      </w:r>
      <w:r w:rsidR="004C6F8D">
        <w:rPr>
          <w:rStyle w:val="af4"/>
          <w:rFonts w:ascii="Times New Roman" w:hAnsi="Times New Roman" w:cs="Times New Roman"/>
          <w:b w:val="0"/>
        </w:rPr>
        <w:t>04</w:t>
      </w:r>
      <w:r w:rsidRPr="004C6F8D">
        <w:rPr>
          <w:rStyle w:val="af4"/>
          <w:rFonts w:ascii="Times New Roman" w:hAnsi="Times New Roman" w:cs="Times New Roman"/>
          <w:b w:val="0"/>
        </w:rPr>
        <w:t>.2020  №</w:t>
      </w:r>
      <w:r w:rsidR="004C6F8D">
        <w:rPr>
          <w:rStyle w:val="af4"/>
          <w:rFonts w:ascii="Times New Roman" w:hAnsi="Times New Roman" w:cs="Times New Roman"/>
          <w:b w:val="0"/>
        </w:rPr>
        <w:t xml:space="preserve"> 28</w:t>
      </w:r>
    </w:p>
    <w:p w:rsidR="003232A8" w:rsidRPr="004C6F8D" w:rsidRDefault="003232A8" w:rsidP="004C6F8D">
      <w:pPr>
        <w:spacing w:after="0"/>
        <w:rPr>
          <w:rFonts w:ascii="Times New Roman" w:hAnsi="Times New Roman" w:cs="Times New Roman"/>
          <w:sz w:val="28"/>
          <w:szCs w:val="28"/>
        </w:rPr>
      </w:pPr>
    </w:p>
    <w:p w:rsidR="003232A8" w:rsidRDefault="003232A8" w:rsidP="00483DDB">
      <w:pPr>
        <w:pStyle w:val="1"/>
        <w:rPr>
          <w:szCs w:val="28"/>
        </w:rPr>
      </w:pPr>
      <w:r w:rsidRPr="004C6F8D">
        <w:rPr>
          <w:szCs w:val="28"/>
        </w:rPr>
        <w:t>Порядок</w:t>
      </w:r>
      <w:r w:rsidRPr="004C6F8D">
        <w:rPr>
          <w:szCs w:val="28"/>
        </w:rPr>
        <w:br/>
        <w:t xml:space="preserve">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казенных  учреждений), индивидуальным предпринимателям, физическим лицам из бюджета </w:t>
      </w:r>
      <w:r w:rsidR="004C6F8D">
        <w:rPr>
          <w:szCs w:val="28"/>
        </w:rPr>
        <w:t xml:space="preserve">Полойского сельсовета </w:t>
      </w:r>
      <w:r w:rsidRPr="004C6F8D">
        <w:rPr>
          <w:szCs w:val="28"/>
        </w:rPr>
        <w:t>Краснозерского района Новосибирской области</w:t>
      </w:r>
    </w:p>
    <w:p w:rsidR="004C6F8D" w:rsidRPr="004C6F8D" w:rsidRDefault="004C6F8D" w:rsidP="00483DDB">
      <w:pPr>
        <w:pStyle w:val="1"/>
        <w:rPr>
          <w:szCs w:val="28"/>
        </w:rPr>
      </w:pPr>
    </w:p>
    <w:p w:rsidR="003232A8" w:rsidRPr="004C6F8D" w:rsidRDefault="003232A8" w:rsidP="00483DDB">
      <w:pPr>
        <w:pStyle w:val="1"/>
        <w:rPr>
          <w:szCs w:val="28"/>
        </w:rPr>
      </w:pPr>
      <w:bookmarkStart w:id="5" w:name="sub_12"/>
      <w:r w:rsidRPr="004C6F8D">
        <w:rPr>
          <w:szCs w:val="28"/>
        </w:rPr>
        <w:t>1. Общие положения о предоставлении грантов</w:t>
      </w:r>
      <w:bookmarkEnd w:id="5"/>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1.1. Настоящий Порядок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казенных учреждений), индивидуальным предпринимателям, физическим лицам из бюджета</w:t>
      </w:r>
      <w:r w:rsidR="004C6F8D">
        <w:rPr>
          <w:rFonts w:ascii="Times New Roman" w:hAnsi="Times New Roman" w:cs="Times New Roman"/>
          <w:sz w:val="28"/>
          <w:szCs w:val="28"/>
        </w:rPr>
        <w:t xml:space="preserve"> Полойского сельсовета</w:t>
      </w:r>
      <w:r w:rsidRPr="004C6F8D">
        <w:rPr>
          <w:rFonts w:ascii="Times New Roman" w:hAnsi="Times New Roman" w:cs="Times New Roman"/>
          <w:sz w:val="28"/>
          <w:szCs w:val="28"/>
        </w:rPr>
        <w:t xml:space="preserve"> Краснозерского района Новосибирской области (далее - Порядок) разработан в целях реализации положений </w:t>
      </w:r>
      <w:hyperlink r:id="rId21" w:history="1">
        <w:r w:rsidRPr="004C6F8D">
          <w:rPr>
            <w:rStyle w:val="af3"/>
            <w:rFonts w:ascii="Times New Roman" w:hAnsi="Times New Roman" w:cs="Times New Roman"/>
            <w:sz w:val="28"/>
            <w:szCs w:val="28"/>
          </w:rPr>
          <w:t>пункта 7 статьи 78</w:t>
        </w:r>
      </w:hyperlink>
      <w:r w:rsidRPr="004C6F8D">
        <w:rPr>
          <w:rFonts w:ascii="Times New Roman" w:hAnsi="Times New Roman" w:cs="Times New Roman"/>
          <w:sz w:val="28"/>
          <w:szCs w:val="28"/>
        </w:rPr>
        <w:t xml:space="preserve"> и </w:t>
      </w:r>
      <w:hyperlink r:id="rId22" w:history="1">
        <w:r w:rsidRPr="004C6F8D">
          <w:rPr>
            <w:rStyle w:val="af3"/>
            <w:rFonts w:ascii="Times New Roman" w:hAnsi="Times New Roman" w:cs="Times New Roman"/>
            <w:sz w:val="28"/>
            <w:szCs w:val="28"/>
          </w:rPr>
          <w:t>пункта 4 статьи 78.1</w:t>
        </w:r>
      </w:hyperlink>
      <w:r w:rsidRPr="004C6F8D">
        <w:rPr>
          <w:rFonts w:ascii="Times New Roman" w:hAnsi="Times New Roman" w:cs="Times New Roman"/>
          <w:sz w:val="28"/>
          <w:szCs w:val="28"/>
        </w:rPr>
        <w:t xml:space="preserve"> Бюджетного кодекса Российской Федерации, в соответствии с </w:t>
      </w:r>
      <w:hyperlink r:id="rId23" w:history="1">
        <w:r w:rsidRPr="004C6F8D">
          <w:rPr>
            <w:rStyle w:val="af3"/>
            <w:rFonts w:ascii="Times New Roman" w:hAnsi="Times New Roman" w:cs="Times New Roman"/>
            <w:sz w:val="28"/>
            <w:szCs w:val="28"/>
          </w:rPr>
          <w:t>Федеральным законом</w:t>
        </w:r>
      </w:hyperlink>
      <w:r w:rsidRPr="004C6F8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24" w:history="1">
        <w:r w:rsidRPr="004C6F8D">
          <w:rPr>
            <w:rStyle w:val="af3"/>
            <w:rFonts w:ascii="Times New Roman" w:hAnsi="Times New Roman" w:cs="Times New Roman"/>
            <w:sz w:val="28"/>
            <w:szCs w:val="28"/>
          </w:rPr>
          <w:t>постановлением</w:t>
        </w:r>
      </w:hyperlink>
      <w:r w:rsidRPr="004C6F8D">
        <w:rPr>
          <w:rFonts w:ascii="Times New Roman" w:hAnsi="Times New Roman" w:cs="Times New Roman"/>
          <w:sz w:val="28"/>
          <w:szCs w:val="28"/>
        </w:rPr>
        <w:t xml:space="preserve"> Правительства Российской Федерации от 27.03.2019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и устанавливает цели, порядок и условия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казенных учреждений), индивидуальным предпринимателям, физическим лицам из средств бюджета </w:t>
      </w:r>
      <w:r w:rsidR="004C6F8D">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w:t>
      </w:r>
    </w:p>
    <w:p w:rsidR="003232A8" w:rsidRPr="004C6F8D" w:rsidRDefault="003232A8" w:rsidP="00483DDB">
      <w:pPr>
        <w:spacing w:line="240" w:lineRule="auto"/>
        <w:jc w:val="both"/>
        <w:rPr>
          <w:rFonts w:ascii="Times New Roman" w:hAnsi="Times New Roman" w:cs="Times New Roman"/>
          <w:sz w:val="28"/>
          <w:szCs w:val="28"/>
        </w:rPr>
      </w:pPr>
      <w:bookmarkStart w:id="6" w:name="sub_5"/>
      <w:r w:rsidRPr="004C6F8D">
        <w:rPr>
          <w:rFonts w:ascii="Times New Roman" w:hAnsi="Times New Roman" w:cs="Times New Roman"/>
          <w:sz w:val="28"/>
          <w:szCs w:val="28"/>
        </w:rPr>
        <w:t xml:space="preserve">          1.2. Гранты в форме субсидий, в том числе предоставляемые на конкурсной основе (далее - Гранты), юридическим лицам (за исключением государственных (муниципальных) казенных учреждений), индивидуальным предпринимателям, физическим лицам (далее - Получатели грантов) предоставляются администрацией </w:t>
      </w:r>
      <w:r w:rsidR="004C6F8D">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 xml:space="preserve">Краснозерского района </w:t>
      </w:r>
      <w:r w:rsidR="004C6F8D">
        <w:rPr>
          <w:rFonts w:ascii="Times New Roman" w:hAnsi="Times New Roman" w:cs="Times New Roman"/>
          <w:sz w:val="28"/>
          <w:szCs w:val="28"/>
        </w:rPr>
        <w:t>Новосибирской области (далее - а</w:t>
      </w:r>
      <w:r w:rsidRPr="004C6F8D">
        <w:rPr>
          <w:rFonts w:ascii="Times New Roman" w:hAnsi="Times New Roman" w:cs="Times New Roman"/>
          <w:sz w:val="28"/>
          <w:szCs w:val="28"/>
        </w:rPr>
        <w:t xml:space="preserve">дминистрация) в случаях, </w:t>
      </w:r>
      <w:r w:rsidR="004C6F8D">
        <w:rPr>
          <w:rFonts w:ascii="Times New Roman" w:hAnsi="Times New Roman" w:cs="Times New Roman"/>
          <w:sz w:val="28"/>
          <w:szCs w:val="28"/>
        </w:rPr>
        <w:t>установленных правовыми актами а</w:t>
      </w:r>
      <w:r w:rsidRPr="004C6F8D">
        <w:rPr>
          <w:rFonts w:ascii="Times New Roman" w:hAnsi="Times New Roman" w:cs="Times New Roman"/>
          <w:sz w:val="28"/>
          <w:szCs w:val="28"/>
        </w:rPr>
        <w:t>дминистрации, в том числе в целях поддержки реализации проектов, стимулирования развития и поощрения достигнутых результатов в соответствующей области.</w:t>
      </w:r>
    </w:p>
    <w:p w:rsidR="003232A8" w:rsidRPr="004C6F8D" w:rsidRDefault="003232A8" w:rsidP="00483DDB">
      <w:pPr>
        <w:spacing w:line="240" w:lineRule="auto"/>
        <w:jc w:val="both"/>
        <w:rPr>
          <w:rFonts w:ascii="Times New Roman" w:hAnsi="Times New Roman" w:cs="Times New Roman"/>
          <w:sz w:val="28"/>
          <w:szCs w:val="28"/>
        </w:rPr>
      </w:pPr>
      <w:bookmarkStart w:id="7" w:name="sub_6"/>
      <w:bookmarkEnd w:id="6"/>
      <w:r w:rsidRPr="004C6F8D">
        <w:rPr>
          <w:rFonts w:ascii="Times New Roman" w:hAnsi="Times New Roman" w:cs="Times New Roman"/>
          <w:sz w:val="28"/>
          <w:szCs w:val="28"/>
        </w:rPr>
        <w:t xml:space="preserve">          1.3. Гранты предоставляются Получателям грантов из местного бюджета в соответствии с решением Совета депутатов </w:t>
      </w:r>
      <w:r w:rsidR="004C6F8D">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 xml:space="preserve">Краснозерского района Новосибирской области о бюджете </w:t>
      </w:r>
      <w:r w:rsidR="004C6F8D">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 на текущий финансовый год и плановый период.</w:t>
      </w:r>
    </w:p>
    <w:p w:rsidR="003232A8" w:rsidRPr="004C6F8D" w:rsidRDefault="003232A8" w:rsidP="00483DDB">
      <w:pPr>
        <w:spacing w:line="240" w:lineRule="auto"/>
        <w:jc w:val="both"/>
        <w:rPr>
          <w:rFonts w:ascii="Times New Roman" w:hAnsi="Times New Roman" w:cs="Times New Roman"/>
          <w:sz w:val="28"/>
          <w:szCs w:val="28"/>
        </w:rPr>
      </w:pPr>
      <w:bookmarkStart w:id="8" w:name="sub_7"/>
      <w:bookmarkEnd w:id="7"/>
      <w:r w:rsidRPr="004C6F8D">
        <w:rPr>
          <w:rFonts w:ascii="Times New Roman" w:hAnsi="Times New Roman" w:cs="Times New Roman"/>
          <w:sz w:val="28"/>
          <w:szCs w:val="28"/>
        </w:rPr>
        <w:lastRenderedPageBreak/>
        <w:t xml:space="preserve">          1.4. Целью предоставления Грантов является поддержка реализации проектов, стимулирования развития и поощрения достигнутых результатов в соответствующей области в пределах средств, предусмотренных бюджетом </w:t>
      </w:r>
      <w:r w:rsidR="00483DDB">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w:t>
      </w:r>
    </w:p>
    <w:p w:rsidR="003232A8" w:rsidRPr="004C6F8D" w:rsidRDefault="003232A8" w:rsidP="00483DDB">
      <w:pPr>
        <w:spacing w:line="240" w:lineRule="auto"/>
        <w:jc w:val="both"/>
        <w:rPr>
          <w:rFonts w:ascii="Times New Roman" w:hAnsi="Times New Roman" w:cs="Times New Roman"/>
          <w:sz w:val="28"/>
          <w:szCs w:val="28"/>
        </w:rPr>
      </w:pPr>
      <w:bookmarkStart w:id="9" w:name="sub_8"/>
      <w:bookmarkEnd w:id="8"/>
      <w:r w:rsidRPr="004C6F8D">
        <w:rPr>
          <w:rFonts w:ascii="Times New Roman" w:hAnsi="Times New Roman" w:cs="Times New Roman"/>
          <w:sz w:val="28"/>
          <w:szCs w:val="28"/>
        </w:rPr>
        <w:t xml:space="preserve">          1.5. Главным распорядителем средств бюджета </w:t>
      </w:r>
      <w:r w:rsidR="00483DDB">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w:t>
      </w:r>
      <w:r w:rsidR="00483DDB">
        <w:rPr>
          <w:rFonts w:ascii="Times New Roman" w:hAnsi="Times New Roman" w:cs="Times New Roman"/>
          <w:sz w:val="28"/>
          <w:szCs w:val="28"/>
        </w:rPr>
        <w:t>едоставление Грантов, является а</w:t>
      </w:r>
      <w:r w:rsidRPr="004C6F8D">
        <w:rPr>
          <w:rFonts w:ascii="Times New Roman" w:hAnsi="Times New Roman" w:cs="Times New Roman"/>
          <w:sz w:val="28"/>
          <w:szCs w:val="28"/>
        </w:rPr>
        <w:t>дминистрация.</w:t>
      </w:r>
    </w:p>
    <w:p w:rsidR="003232A8" w:rsidRPr="004C6F8D" w:rsidRDefault="003232A8" w:rsidP="00483DDB">
      <w:pPr>
        <w:spacing w:line="240" w:lineRule="auto"/>
        <w:jc w:val="both"/>
        <w:rPr>
          <w:rFonts w:ascii="Times New Roman" w:hAnsi="Times New Roman" w:cs="Times New Roman"/>
          <w:sz w:val="28"/>
          <w:szCs w:val="28"/>
        </w:rPr>
      </w:pPr>
      <w:bookmarkStart w:id="10" w:name="sub_9"/>
      <w:bookmarkEnd w:id="9"/>
      <w:r w:rsidRPr="004C6F8D">
        <w:rPr>
          <w:rFonts w:ascii="Times New Roman" w:hAnsi="Times New Roman" w:cs="Times New Roman"/>
          <w:sz w:val="28"/>
          <w:szCs w:val="28"/>
        </w:rPr>
        <w:t xml:space="preserve">          1.6. Право на получение Грантов имеют юридические лица (за исключением государственных (муниципальных) казенных учреждений), индивидуальные предприниматели, физические лица, осуществляющие деятельность на территории </w:t>
      </w:r>
      <w:r w:rsidR="00483DDB">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3232A8" w:rsidRPr="004C6F8D" w:rsidRDefault="003232A8" w:rsidP="00483DDB">
      <w:pPr>
        <w:spacing w:line="240" w:lineRule="auto"/>
        <w:jc w:val="both"/>
        <w:rPr>
          <w:rFonts w:ascii="Times New Roman" w:hAnsi="Times New Roman" w:cs="Times New Roman"/>
          <w:sz w:val="28"/>
          <w:szCs w:val="28"/>
        </w:rPr>
      </w:pPr>
      <w:bookmarkStart w:id="11" w:name="sub_10"/>
      <w:bookmarkEnd w:id="10"/>
      <w:r w:rsidRPr="004C6F8D">
        <w:rPr>
          <w:rFonts w:ascii="Times New Roman" w:hAnsi="Times New Roman" w:cs="Times New Roman"/>
          <w:sz w:val="28"/>
          <w:szCs w:val="28"/>
        </w:rPr>
        <w:t xml:space="preserve">          1.7. Победителям Конкурса присуждаются Гранты, количество и размер которых опреде</w:t>
      </w:r>
      <w:r w:rsidR="00483DDB">
        <w:rPr>
          <w:rFonts w:ascii="Times New Roman" w:hAnsi="Times New Roman" w:cs="Times New Roman"/>
          <w:sz w:val="28"/>
          <w:szCs w:val="28"/>
        </w:rPr>
        <w:t>ляются ежегодно правовым актом а</w:t>
      </w:r>
      <w:r w:rsidRPr="004C6F8D">
        <w:rPr>
          <w:rFonts w:ascii="Times New Roman" w:hAnsi="Times New Roman" w:cs="Times New Roman"/>
          <w:sz w:val="28"/>
          <w:szCs w:val="28"/>
        </w:rPr>
        <w:t>дминистрации.</w:t>
      </w:r>
    </w:p>
    <w:p w:rsidR="003232A8" w:rsidRPr="004C6F8D" w:rsidRDefault="003232A8" w:rsidP="00483DDB">
      <w:pPr>
        <w:spacing w:line="240" w:lineRule="auto"/>
        <w:jc w:val="both"/>
        <w:rPr>
          <w:rFonts w:ascii="Times New Roman" w:hAnsi="Times New Roman" w:cs="Times New Roman"/>
          <w:sz w:val="28"/>
          <w:szCs w:val="28"/>
        </w:rPr>
      </w:pPr>
      <w:bookmarkStart w:id="12" w:name="sub_11"/>
      <w:bookmarkEnd w:id="11"/>
      <w:r w:rsidRPr="004C6F8D">
        <w:rPr>
          <w:rFonts w:ascii="Times New Roman" w:hAnsi="Times New Roman" w:cs="Times New Roman"/>
          <w:sz w:val="28"/>
          <w:szCs w:val="28"/>
        </w:rPr>
        <w:t xml:space="preserve">          1.8. Критериями отбора Получателей грантов, имеющих право на получение Гранта, являются:</w:t>
      </w:r>
    </w:p>
    <w:bookmarkEnd w:id="12"/>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соответствие сферы деятельности участника отбора видам деятельности, определенным решением о бюджете </w:t>
      </w:r>
      <w:r w:rsidR="00483DDB">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 на очередной финансовый год;</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25" w:history="1">
        <w:r w:rsidRPr="004C6F8D">
          <w:rPr>
            <w:rStyle w:val="af3"/>
            <w:rFonts w:ascii="Times New Roman" w:hAnsi="Times New Roman" w:cs="Times New Roman"/>
            <w:sz w:val="28"/>
            <w:szCs w:val="28"/>
          </w:rPr>
          <w:t>законодательством</w:t>
        </w:r>
      </w:hyperlink>
      <w:r w:rsidRPr="004C6F8D">
        <w:rPr>
          <w:rFonts w:ascii="Times New Roman" w:hAnsi="Times New Roman" w:cs="Times New Roman"/>
          <w:sz w:val="28"/>
          <w:szCs w:val="28"/>
        </w:rPr>
        <w:t xml:space="preserve"> Российской Федерации о налогах и сборах;</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lastRenderedPageBreak/>
        <w:t xml:space="preserve">          - участник отбора не получает в текущем финансовом году или на дату, определенную правовым актом, средства из местного бюджета в соответ</w:t>
      </w:r>
      <w:r w:rsidR="00483DDB">
        <w:rPr>
          <w:rFonts w:ascii="Times New Roman" w:hAnsi="Times New Roman" w:cs="Times New Roman"/>
          <w:sz w:val="28"/>
          <w:szCs w:val="28"/>
        </w:rPr>
        <w:t>ствии с иными правовыми актами а</w:t>
      </w:r>
      <w:r w:rsidRPr="004C6F8D">
        <w:rPr>
          <w:rFonts w:ascii="Times New Roman" w:hAnsi="Times New Roman" w:cs="Times New Roman"/>
          <w:sz w:val="28"/>
          <w:szCs w:val="28"/>
        </w:rPr>
        <w:t>дминистрации на цели, установленные правовым актом;</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предоставленных в том числе в соответ</w:t>
      </w:r>
      <w:r w:rsidR="00483DDB">
        <w:rPr>
          <w:rFonts w:ascii="Times New Roman" w:hAnsi="Times New Roman" w:cs="Times New Roman"/>
          <w:sz w:val="28"/>
          <w:szCs w:val="28"/>
        </w:rPr>
        <w:t>ствии с иными правовыми актами а</w:t>
      </w:r>
      <w:r w:rsidRPr="004C6F8D">
        <w:rPr>
          <w:rFonts w:ascii="Times New Roman" w:hAnsi="Times New Roman" w:cs="Times New Roman"/>
          <w:sz w:val="28"/>
          <w:szCs w:val="28"/>
        </w:rPr>
        <w:t>дминистрации, и иной просроченной задолженности перед местным бюджетом.</w:t>
      </w:r>
    </w:p>
    <w:p w:rsidR="003232A8" w:rsidRPr="00483DDB" w:rsidRDefault="003232A8" w:rsidP="00483DDB">
      <w:pPr>
        <w:spacing w:line="240" w:lineRule="auto"/>
        <w:jc w:val="center"/>
        <w:rPr>
          <w:rFonts w:ascii="Times New Roman" w:hAnsi="Times New Roman" w:cs="Times New Roman"/>
          <w:b/>
          <w:sz w:val="28"/>
          <w:szCs w:val="28"/>
        </w:rPr>
      </w:pPr>
      <w:r w:rsidRPr="004C6F8D">
        <w:rPr>
          <w:rFonts w:ascii="Times New Roman" w:hAnsi="Times New Roman" w:cs="Times New Roman"/>
          <w:b/>
          <w:sz w:val="28"/>
          <w:szCs w:val="28"/>
        </w:rPr>
        <w:t>2. Порядок проведения отбора лиц дл</w:t>
      </w:r>
      <w:r w:rsidR="00483DDB">
        <w:rPr>
          <w:rFonts w:ascii="Times New Roman" w:hAnsi="Times New Roman" w:cs="Times New Roman"/>
          <w:b/>
          <w:sz w:val="28"/>
          <w:szCs w:val="28"/>
        </w:rPr>
        <w:t>я предоставления им грантов</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w:t>
      </w:r>
      <w:bookmarkStart w:id="13" w:name="sub_13"/>
      <w:r w:rsidRPr="004C6F8D">
        <w:rPr>
          <w:rFonts w:ascii="Times New Roman" w:hAnsi="Times New Roman" w:cs="Times New Roman"/>
          <w:sz w:val="28"/>
          <w:szCs w:val="28"/>
        </w:rPr>
        <w:t xml:space="preserve">2.1. Для проведения конкурса по отбору претендентов на получение Гранта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Конкурс) правовым актом </w:t>
      </w:r>
      <w:r w:rsidR="00483DDB">
        <w:rPr>
          <w:rFonts w:ascii="Times New Roman" w:hAnsi="Times New Roman" w:cs="Times New Roman"/>
          <w:sz w:val="28"/>
          <w:szCs w:val="28"/>
        </w:rPr>
        <w:t>а</w:t>
      </w:r>
      <w:r w:rsidRPr="004C6F8D">
        <w:rPr>
          <w:rFonts w:ascii="Times New Roman" w:hAnsi="Times New Roman" w:cs="Times New Roman"/>
          <w:sz w:val="28"/>
          <w:szCs w:val="28"/>
        </w:rPr>
        <w:t>дминистрации создается Комиссия по проведению конкурсного отбора в целях предоставления Грантов в форме субсидий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Комиссия).</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w:t>
      </w:r>
      <w:bookmarkStart w:id="14" w:name="sub_35"/>
      <w:r w:rsidRPr="004C6F8D">
        <w:rPr>
          <w:rFonts w:ascii="Times New Roman" w:hAnsi="Times New Roman" w:cs="Times New Roman"/>
          <w:sz w:val="28"/>
          <w:szCs w:val="28"/>
        </w:rPr>
        <w:t>2.2. Комиссия состоит из председателя Комиссии, заместителя председателя Комиссии, секретаря Комиссии и членов Комиссии. Состав Комисс</w:t>
      </w:r>
      <w:r w:rsidR="00483DDB">
        <w:rPr>
          <w:rFonts w:ascii="Times New Roman" w:hAnsi="Times New Roman" w:cs="Times New Roman"/>
          <w:sz w:val="28"/>
          <w:szCs w:val="28"/>
        </w:rPr>
        <w:t>ии утверждается правовым актом а</w:t>
      </w:r>
      <w:r w:rsidRPr="004C6F8D">
        <w:rPr>
          <w:rFonts w:ascii="Times New Roman" w:hAnsi="Times New Roman" w:cs="Times New Roman"/>
          <w:sz w:val="28"/>
          <w:szCs w:val="28"/>
        </w:rPr>
        <w:t>дминистрации.</w:t>
      </w:r>
    </w:p>
    <w:bookmarkEnd w:id="14"/>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Председатель Комиссии организует деятельность Комиссии, распределяет обязанности между заместителем, секретарем и членами Комиссии.</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Заместитель председателя Комиссии исполняет обязанности председателя Комиссии в период его отсутствия.</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Секретарь Комиссии оповещает членов Комиссии о времени и месте проведения заседаний, ведет протоколы заседаний Комиссии.</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Члены Комиссии работают на общественных началах и принимают личное участие в ее работе. Замещение члена Комиссии другим лицом не допускается.</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К работе в Комиссии могут привлекаться в качестве экспертов иные лица.</w:t>
      </w:r>
    </w:p>
    <w:p w:rsidR="003232A8" w:rsidRPr="004C6F8D" w:rsidRDefault="003232A8" w:rsidP="00483DDB">
      <w:pPr>
        <w:spacing w:line="240" w:lineRule="auto"/>
        <w:jc w:val="both"/>
        <w:rPr>
          <w:rFonts w:ascii="Times New Roman" w:hAnsi="Times New Roman" w:cs="Times New Roman"/>
          <w:sz w:val="28"/>
          <w:szCs w:val="28"/>
        </w:rPr>
      </w:pPr>
      <w:bookmarkStart w:id="15" w:name="sub_36"/>
      <w:r w:rsidRPr="004C6F8D">
        <w:rPr>
          <w:rFonts w:ascii="Times New Roman" w:hAnsi="Times New Roman" w:cs="Times New Roman"/>
          <w:sz w:val="28"/>
          <w:szCs w:val="28"/>
        </w:rPr>
        <w:t xml:space="preserve">          2.3. Заседание Комиссии считается правомочным, если на нем присутствует не менее чем две трети членов Комиссии. На заседании Комиссии могут по желанию присутствовать представители участников Конкурса.</w:t>
      </w:r>
    </w:p>
    <w:bookmarkEnd w:id="15"/>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3232A8" w:rsidRPr="004C6F8D" w:rsidRDefault="003232A8" w:rsidP="00483DDB">
      <w:pPr>
        <w:spacing w:line="240" w:lineRule="auto"/>
        <w:jc w:val="both"/>
        <w:rPr>
          <w:rFonts w:ascii="Times New Roman" w:hAnsi="Times New Roman" w:cs="Times New Roman"/>
          <w:sz w:val="28"/>
          <w:szCs w:val="28"/>
        </w:rPr>
      </w:pPr>
      <w:bookmarkStart w:id="16" w:name="sub_14"/>
      <w:bookmarkEnd w:id="13"/>
      <w:r w:rsidRPr="004C6F8D">
        <w:rPr>
          <w:rFonts w:ascii="Times New Roman" w:hAnsi="Times New Roman" w:cs="Times New Roman"/>
          <w:sz w:val="28"/>
          <w:szCs w:val="28"/>
        </w:rPr>
        <w:lastRenderedPageBreak/>
        <w:t xml:space="preserve">          2.4. Сообщение о проведении Конкурса, содержащее информацию о сроках проведения Конкурса, сроке, времени, а также месте приема конкурсной документации, размещается на </w:t>
      </w:r>
      <w:hyperlink r:id="rId26" w:history="1">
        <w:r w:rsidRPr="004C6F8D">
          <w:rPr>
            <w:rStyle w:val="af3"/>
            <w:rFonts w:ascii="Times New Roman" w:hAnsi="Times New Roman" w:cs="Times New Roman"/>
            <w:sz w:val="28"/>
            <w:szCs w:val="28"/>
          </w:rPr>
          <w:t>официальном сайте</w:t>
        </w:r>
      </w:hyperlink>
      <w:r w:rsidR="00483DDB">
        <w:rPr>
          <w:rFonts w:ascii="Times New Roman" w:hAnsi="Times New Roman" w:cs="Times New Roman"/>
          <w:sz w:val="28"/>
          <w:szCs w:val="28"/>
        </w:rPr>
        <w:t xml:space="preserve"> а</w:t>
      </w:r>
      <w:r w:rsidRPr="004C6F8D">
        <w:rPr>
          <w:rFonts w:ascii="Times New Roman" w:hAnsi="Times New Roman" w:cs="Times New Roman"/>
          <w:sz w:val="28"/>
          <w:szCs w:val="28"/>
        </w:rPr>
        <w:t>дминистрации в информационно-телекоммуникационной сети "Интернет" (далее - официальный сайт) не позднее чем за 5 дней до начала проведения Конкурса.</w:t>
      </w:r>
    </w:p>
    <w:bookmarkEnd w:id="16"/>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Продолжительность устанавливаемого в указанном сообщении срока приема конкурсной документации должна составлять не менее 5 дней.</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приема конкурсной документации.</w:t>
      </w:r>
    </w:p>
    <w:p w:rsidR="003232A8" w:rsidRPr="004C6F8D" w:rsidRDefault="003232A8" w:rsidP="00483DDB">
      <w:pPr>
        <w:spacing w:line="240" w:lineRule="auto"/>
        <w:jc w:val="both"/>
        <w:rPr>
          <w:rFonts w:ascii="Times New Roman" w:hAnsi="Times New Roman" w:cs="Times New Roman"/>
          <w:sz w:val="28"/>
          <w:szCs w:val="28"/>
        </w:rPr>
      </w:pPr>
      <w:bookmarkStart w:id="17" w:name="sub_22"/>
      <w:r w:rsidRPr="004C6F8D">
        <w:rPr>
          <w:rFonts w:ascii="Times New Roman" w:hAnsi="Times New Roman" w:cs="Times New Roman"/>
          <w:sz w:val="28"/>
          <w:szCs w:val="28"/>
        </w:rPr>
        <w:t xml:space="preserve">         2.5. Для участия в Конкурсе претенденты на получение Гранта в форме субсидии из местного бюджета для поддержки реализации проектов, стимулирования развития и поощрения достигнутых результатов в соответс</w:t>
      </w:r>
      <w:r w:rsidR="00483DDB">
        <w:rPr>
          <w:rFonts w:ascii="Times New Roman" w:hAnsi="Times New Roman" w:cs="Times New Roman"/>
          <w:sz w:val="28"/>
          <w:szCs w:val="28"/>
        </w:rPr>
        <w:t>твующей области представляют в а</w:t>
      </w:r>
      <w:r w:rsidRPr="004C6F8D">
        <w:rPr>
          <w:rFonts w:ascii="Times New Roman" w:hAnsi="Times New Roman" w:cs="Times New Roman"/>
          <w:sz w:val="28"/>
          <w:szCs w:val="28"/>
        </w:rPr>
        <w:t>дминистрацию конкурсную документацию, которая включает в себя:</w:t>
      </w:r>
    </w:p>
    <w:p w:rsidR="003232A8" w:rsidRPr="004C6F8D" w:rsidRDefault="003232A8" w:rsidP="00483DDB">
      <w:pPr>
        <w:spacing w:line="240" w:lineRule="auto"/>
        <w:jc w:val="both"/>
        <w:rPr>
          <w:rFonts w:ascii="Times New Roman" w:hAnsi="Times New Roman" w:cs="Times New Roman"/>
          <w:sz w:val="28"/>
          <w:szCs w:val="28"/>
        </w:rPr>
      </w:pPr>
      <w:bookmarkStart w:id="18" w:name="sub_15"/>
      <w:bookmarkEnd w:id="17"/>
      <w:r w:rsidRPr="004C6F8D">
        <w:rPr>
          <w:rFonts w:ascii="Times New Roman" w:hAnsi="Times New Roman" w:cs="Times New Roman"/>
          <w:sz w:val="28"/>
          <w:szCs w:val="28"/>
        </w:rPr>
        <w:t xml:space="preserve">          - заявку на участие в конкурсном отборе, составленную по форме, установленной </w:t>
      </w:r>
      <w:hyperlink w:anchor="sub_1100" w:history="1">
        <w:r w:rsidRPr="004C6F8D">
          <w:rPr>
            <w:rStyle w:val="af3"/>
            <w:rFonts w:ascii="Times New Roman" w:hAnsi="Times New Roman" w:cs="Times New Roman"/>
            <w:sz w:val="28"/>
            <w:szCs w:val="28"/>
          </w:rPr>
          <w:t>приложением</w:t>
        </w:r>
      </w:hyperlink>
      <w:r w:rsidRPr="004C6F8D">
        <w:rPr>
          <w:rFonts w:ascii="Times New Roman" w:hAnsi="Times New Roman" w:cs="Times New Roman"/>
          <w:sz w:val="28"/>
          <w:szCs w:val="28"/>
        </w:rPr>
        <w:t xml:space="preserve"> к настоящему Порядку;</w:t>
      </w:r>
    </w:p>
    <w:p w:rsidR="003232A8" w:rsidRPr="004C6F8D" w:rsidRDefault="003232A8" w:rsidP="00483DDB">
      <w:pPr>
        <w:spacing w:line="240" w:lineRule="auto"/>
        <w:jc w:val="both"/>
        <w:rPr>
          <w:rFonts w:ascii="Times New Roman" w:hAnsi="Times New Roman" w:cs="Times New Roman"/>
          <w:sz w:val="28"/>
          <w:szCs w:val="28"/>
        </w:rPr>
      </w:pPr>
      <w:bookmarkStart w:id="19" w:name="sub_16"/>
      <w:bookmarkEnd w:id="18"/>
      <w:r w:rsidRPr="004C6F8D">
        <w:rPr>
          <w:rFonts w:ascii="Times New Roman" w:hAnsi="Times New Roman" w:cs="Times New Roman"/>
          <w:sz w:val="28"/>
          <w:szCs w:val="28"/>
        </w:rPr>
        <w:t xml:space="preserve">          - Проект, на реализацию которого планируется получение Гранта;</w:t>
      </w:r>
    </w:p>
    <w:p w:rsidR="003232A8" w:rsidRPr="004C6F8D" w:rsidRDefault="003232A8" w:rsidP="00483DDB">
      <w:pPr>
        <w:spacing w:line="240" w:lineRule="auto"/>
        <w:jc w:val="both"/>
        <w:rPr>
          <w:rFonts w:ascii="Times New Roman" w:hAnsi="Times New Roman" w:cs="Times New Roman"/>
          <w:sz w:val="28"/>
          <w:szCs w:val="28"/>
        </w:rPr>
      </w:pPr>
      <w:bookmarkStart w:id="20" w:name="sub_17"/>
      <w:bookmarkEnd w:id="19"/>
      <w:r w:rsidRPr="004C6F8D">
        <w:rPr>
          <w:rFonts w:ascii="Times New Roman" w:hAnsi="Times New Roman" w:cs="Times New Roman"/>
          <w:sz w:val="28"/>
          <w:szCs w:val="28"/>
        </w:rPr>
        <w:t xml:space="preserve">          - план реализации Проекта;</w:t>
      </w:r>
    </w:p>
    <w:p w:rsidR="003232A8" w:rsidRPr="004C6F8D" w:rsidRDefault="003232A8" w:rsidP="00483DDB">
      <w:pPr>
        <w:spacing w:line="240" w:lineRule="auto"/>
        <w:jc w:val="both"/>
        <w:rPr>
          <w:rFonts w:ascii="Times New Roman" w:hAnsi="Times New Roman" w:cs="Times New Roman"/>
          <w:sz w:val="28"/>
          <w:szCs w:val="28"/>
        </w:rPr>
      </w:pPr>
      <w:bookmarkStart w:id="21" w:name="sub_18"/>
      <w:bookmarkEnd w:id="20"/>
      <w:r w:rsidRPr="004C6F8D">
        <w:rPr>
          <w:rFonts w:ascii="Times New Roman" w:hAnsi="Times New Roman" w:cs="Times New Roman"/>
          <w:sz w:val="28"/>
          <w:szCs w:val="28"/>
        </w:rPr>
        <w:t xml:space="preserve">          - концепцию реализации Проекта (далее - концепция);</w:t>
      </w:r>
    </w:p>
    <w:p w:rsidR="003232A8" w:rsidRPr="004C6F8D" w:rsidRDefault="003232A8" w:rsidP="00483DDB">
      <w:pPr>
        <w:spacing w:line="240" w:lineRule="auto"/>
        <w:jc w:val="both"/>
        <w:rPr>
          <w:rFonts w:ascii="Times New Roman" w:hAnsi="Times New Roman" w:cs="Times New Roman"/>
          <w:sz w:val="28"/>
          <w:szCs w:val="28"/>
        </w:rPr>
      </w:pPr>
      <w:bookmarkStart w:id="22" w:name="sub_19"/>
      <w:bookmarkEnd w:id="21"/>
      <w:r w:rsidRPr="004C6F8D">
        <w:rPr>
          <w:rFonts w:ascii="Times New Roman" w:hAnsi="Times New Roman" w:cs="Times New Roman"/>
          <w:sz w:val="28"/>
          <w:szCs w:val="28"/>
        </w:rPr>
        <w:t xml:space="preserve">           - смету затрат в связи с реализацией Проекта, содержащую обоснование структуры и объема этих затрат;</w:t>
      </w:r>
    </w:p>
    <w:p w:rsidR="003232A8" w:rsidRPr="004C6F8D" w:rsidRDefault="003232A8" w:rsidP="00483DDB">
      <w:pPr>
        <w:spacing w:line="240" w:lineRule="auto"/>
        <w:jc w:val="both"/>
        <w:rPr>
          <w:rFonts w:ascii="Times New Roman" w:hAnsi="Times New Roman" w:cs="Times New Roman"/>
          <w:sz w:val="28"/>
          <w:szCs w:val="28"/>
        </w:rPr>
      </w:pPr>
      <w:bookmarkStart w:id="23" w:name="sub_20"/>
      <w:bookmarkEnd w:id="22"/>
      <w:r w:rsidRPr="004C6F8D">
        <w:rPr>
          <w:rFonts w:ascii="Times New Roman" w:hAnsi="Times New Roman" w:cs="Times New Roman"/>
          <w:sz w:val="28"/>
          <w:szCs w:val="28"/>
        </w:rPr>
        <w:t xml:space="preserve">          -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w:t>
      </w:r>
      <w:hyperlink r:id="rId27" w:history="1">
        <w:r w:rsidRPr="004C6F8D">
          <w:rPr>
            <w:rStyle w:val="af3"/>
            <w:rFonts w:ascii="Times New Roman" w:hAnsi="Times New Roman" w:cs="Times New Roman"/>
            <w:sz w:val="28"/>
            <w:szCs w:val="28"/>
          </w:rPr>
          <w:t>законодательством</w:t>
        </w:r>
      </w:hyperlink>
      <w:r w:rsidRPr="004C6F8D">
        <w:rPr>
          <w:rFonts w:ascii="Times New Roman" w:hAnsi="Times New Roman" w:cs="Times New Roman"/>
          <w:sz w:val="28"/>
          <w:szCs w:val="28"/>
        </w:rPr>
        <w:t xml:space="preserve"> Российской Федерации о налогах и сборах;</w:t>
      </w:r>
    </w:p>
    <w:p w:rsidR="003232A8" w:rsidRPr="004C6F8D" w:rsidRDefault="003232A8" w:rsidP="00483DDB">
      <w:pPr>
        <w:spacing w:line="240" w:lineRule="auto"/>
        <w:jc w:val="both"/>
        <w:rPr>
          <w:rFonts w:ascii="Times New Roman" w:hAnsi="Times New Roman" w:cs="Times New Roman"/>
          <w:sz w:val="28"/>
          <w:szCs w:val="28"/>
        </w:rPr>
      </w:pPr>
      <w:bookmarkStart w:id="24" w:name="sub_21"/>
      <w:bookmarkEnd w:id="23"/>
      <w:r w:rsidRPr="004C6F8D">
        <w:rPr>
          <w:rFonts w:ascii="Times New Roman" w:hAnsi="Times New Roman" w:cs="Times New Roman"/>
          <w:sz w:val="28"/>
          <w:szCs w:val="28"/>
        </w:rPr>
        <w:t xml:space="preserve">          - заверенные копии учредительных документов (при наличии).</w:t>
      </w:r>
    </w:p>
    <w:p w:rsidR="003232A8" w:rsidRPr="004C6F8D" w:rsidRDefault="003232A8" w:rsidP="00483DDB">
      <w:pPr>
        <w:spacing w:line="240" w:lineRule="auto"/>
        <w:jc w:val="both"/>
        <w:rPr>
          <w:rFonts w:ascii="Times New Roman" w:hAnsi="Times New Roman" w:cs="Times New Roman"/>
          <w:sz w:val="28"/>
          <w:szCs w:val="28"/>
        </w:rPr>
      </w:pPr>
      <w:bookmarkStart w:id="25" w:name="sub_26"/>
      <w:bookmarkEnd w:id="24"/>
      <w:r w:rsidRPr="004C6F8D">
        <w:rPr>
          <w:rFonts w:ascii="Times New Roman" w:hAnsi="Times New Roman" w:cs="Times New Roman"/>
          <w:sz w:val="28"/>
          <w:szCs w:val="28"/>
        </w:rPr>
        <w:t xml:space="preserve">          2.6. План реализации должен содержать:</w:t>
      </w:r>
    </w:p>
    <w:p w:rsidR="003232A8" w:rsidRPr="004C6F8D" w:rsidRDefault="003232A8" w:rsidP="00483DDB">
      <w:pPr>
        <w:spacing w:line="240" w:lineRule="auto"/>
        <w:jc w:val="both"/>
        <w:rPr>
          <w:rFonts w:ascii="Times New Roman" w:hAnsi="Times New Roman" w:cs="Times New Roman"/>
          <w:sz w:val="28"/>
          <w:szCs w:val="28"/>
        </w:rPr>
      </w:pPr>
      <w:bookmarkStart w:id="26" w:name="sub_23"/>
      <w:bookmarkEnd w:id="25"/>
      <w:r w:rsidRPr="004C6F8D">
        <w:rPr>
          <w:rFonts w:ascii="Times New Roman" w:hAnsi="Times New Roman" w:cs="Times New Roman"/>
          <w:sz w:val="28"/>
          <w:szCs w:val="28"/>
        </w:rPr>
        <w:t xml:space="preserve">          - информацию об этапах реализации Проекта в пределах сроков, указанных в заявке на участие в конкурсном отборе;</w:t>
      </w:r>
    </w:p>
    <w:p w:rsidR="003232A8" w:rsidRPr="004C6F8D" w:rsidRDefault="003232A8" w:rsidP="00483DDB">
      <w:pPr>
        <w:spacing w:line="240" w:lineRule="auto"/>
        <w:jc w:val="both"/>
        <w:rPr>
          <w:rFonts w:ascii="Times New Roman" w:hAnsi="Times New Roman" w:cs="Times New Roman"/>
          <w:sz w:val="28"/>
          <w:szCs w:val="28"/>
        </w:rPr>
      </w:pPr>
      <w:bookmarkStart w:id="27" w:name="sub_24"/>
      <w:bookmarkEnd w:id="26"/>
      <w:r w:rsidRPr="004C6F8D">
        <w:rPr>
          <w:rFonts w:ascii="Times New Roman" w:hAnsi="Times New Roman" w:cs="Times New Roman"/>
          <w:sz w:val="28"/>
          <w:szCs w:val="28"/>
        </w:rPr>
        <w:t xml:space="preserve">          - перечень выполняемых работ (оказываемых услуг), связанных с реализацией Проекта;</w:t>
      </w:r>
    </w:p>
    <w:p w:rsidR="003232A8" w:rsidRPr="004C6F8D" w:rsidRDefault="003232A8" w:rsidP="00483DDB">
      <w:pPr>
        <w:spacing w:line="240" w:lineRule="auto"/>
        <w:jc w:val="both"/>
        <w:rPr>
          <w:rFonts w:ascii="Times New Roman" w:hAnsi="Times New Roman" w:cs="Times New Roman"/>
          <w:sz w:val="28"/>
          <w:szCs w:val="28"/>
        </w:rPr>
      </w:pPr>
      <w:bookmarkStart w:id="28" w:name="sub_25"/>
      <w:bookmarkEnd w:id="27"/>
      <w:r w:rsidRPr="004C6F8D">
        <w:rPr>
          <w:rFonts w:ascii="Times New Roman" w:hAnsi="Times New Roman" w:cs="Times New Roman"/>
          <w:sz w:val="28"/>
          <w:szCs w:val="28"/>
        </w:rPr>
        <w:t xml:space="preserve">          -  предполагаемые сроки реализации Проекта.</w:t>
      </w:r>
    </w:p>
    <w:p w:rsidR="003232A8" w:rsidRPr="004C6F8D" w:rsidRDefault="003232A8" w:rsidP="00483DDB">
      <w:pPr>
        <w:spacing w:line="240" w:lineRule="auto"/>
        <w:jc w:val="both"/>
        <w:rPr>
          <w:rFonts w:ascii="Times New Roman" w:hAnsi="Times New Roman" w:cs="Times New Roman"/>
          <w:sz w:val="28"/>
          <w:szCs w:val="28"/>
        </w:rPr>
      </w:pPr>
      <w:bookmarkStart w:id="29" w:name="sub_31"/>
      <w:bookmarkEnd w:id="28"/>
      <w:r w:rsidRPr="004C6F8D">
        <w:rPr>
          <w:rFonts w:ascii="Times New Roman" w:hAnsi="Times New Roman" w:cs="Times New Roman"/>
          <w:sz w:val="28"/>
          <w:szCs w:val="28"/>
        </w:rPr>
        <w:t xml:space="preserve">          2.7. Концепция включает в себя следующие материалы:</w:t>
      </w:r>
    </w:p>
    <w:p w:rsidR="003232A8" w:rsidRPr="004C6F8D" w:rsidRDefault="003232A8" w:rsidP="00483DDB">
      <w:pPr>
        <w:spacing w:line="240" w:lineRule="auto"/>
        <w:jc w:val="both"/>
        <w:rPr>
          <w:rFonts w:ascii="Times New Roman" w:hAnsi="Times New Roman" w:cs="Times New Roman"/>
          <w:sz w:val="28"/>
          <w:szCs w:val="28"/>
        </w:rPr>
      </w:pPr>
      <w:bookmarkStart w:id="30" w:name="sub_27"/>
      <w:bookmarkEnd w:id="29"/>
      <w:r w:rsidRPr="004C6F8D">
        <w:rPr>
          <w:rFonts w:ascii="Times New Roman" w:hAnsi="Times New Roman" w:cs="Times New Roman"/>
          <w:sz w:val="28"/>
          <w:szCs w:val="28"/>
        </w:rPr>
        <w:t xml:space="preserve">         - цели и задачи концепции;</w:t>
      </w:r>
    </w:p>
    <w:p w:rsidR="003232A8" w:rsidRPr="004C6F8D" w:rsidRDefault="003232A8" w:rsidP="00483DDB">
      <w:pPr>
        <w:spacing w:line="240" w:lineRule="auto"/>
        <w:jc w:val="both"/>
        <w:rPr>
          <w:rFonts w:ascii="Times New Roman" w:hAnsi="Times New Roman" w:cs="Times New Roman"/>
          <w:sz w:val="28"/>
          <w:szCs w:val="28"/>
        </w:rPr>
      </w:pPr>
      <w:bookmarkStart w:id="31" w:name="sub_28"/>
      <w:bookmarkEnd w:id="30"/>
      <w:r w:rsidRPr="004C6F8D">
        <w:rPr>
          <w:rFonts w:ascii="Times New Roman" w:hAnsi="Times New Roman" w:cs="Times New Roman"/>
          <w:sz w:val="28"/>
          <w:szCs w:val="28"/>
        </w:rPr>
        <w:lastRenderedPageBreak/>
        <w:t xml:space="preserve">          -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3232A8" w:rsidRPr="004C6F8D" w:rsidRDefault="003232A8" w:rsidP="00483DDB">
      <w:pPr>
        <w:spacing w:line="240" w:lineRule="auto"/>
        <w:jc w:val="both"/>
        <w:rPr>
          <w:rFonts w:ascii="Times New Roman" w:hAnsi="Times New Roman" w:cs="Times New Roman"/>
          <w:sz w:val="28"/>
          <w:szCs w:val="28"/>
        </w:rPr>
      </w:pPr>
      <w:bookmarkStart w:id="32" w:name="sub_29"/>
      <w:bookmarkEnd w:id="31"/>
      <w:r w:rsidRPr="004C6F8D">
        <w:rPr>
          <w:rFonts w:ascii="Times New Roman" w:hAnsi="Times New Roman" w:cs="Times New Roman"/>
          <w:sz w:val="28"/>
          <w:szCs w:val="28"/>
        </w:rPr>
        <w:t xml:space="preserve">          -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3232A8" w:rsidRPr="004C6F8D" w:rsidRDefault="003232A8" w:rsidP="00483DDB">
      <w:pPr>
        <w:spacing w:line="240" w:lineRule="auto"/>
        <w:jc w:val="both"/>
        <w:rPr>
          <w:rFonts w:ascii="Times New Roman" w:hAnsi="Times New Roman" w:cs="Times New Roman"/>
          <w:sz w:val="28"/>
          <w:szCs w:val="28"/>
        </w:rPr>
      </w:pPr>
      <w:bookmarkStart w:id="33" w:name="sub_30"/>
      <w:bookmarkEnd w:id="32"/>
      <w:r w:rsidRPr="004C6F8D">
        <w:rPr>
          <w:rFonts w:ascii="Times New Roman" w:hAnsi="Times New Roman" w:cs="Times New Roman"/>
          <w:sz w:val="28"/>
          <w:szCs w:val="28"/>
        </w:rPr>
        <w:t xml:space="preserve">          -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bookmarkEnd w:id="33"/>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3232A8" w:rsidRPr="004C6F8D" w:rsidRDefault="003232A8" w:rsidP="00483DDB">
      <w:pPr>
        <w:spacing w:line="240" w:lineRule="auto"/>
        <w:jc w:val="both"/>
        <w:rPr>
          <w:rFonts w:ascii="Times New Roman" w:hAnsi="Times New Roman" w:cs="Times New Roman"/>
          <w:sz w:val="28"/>
          <w:szCs w:val="28"/>
        </w:rPr>
      </w:pPr>
      <w:bookmarkStart w:id="34" w:name="sub_32"/>
      <w:r w:rsidRPr="004C6F8D">
        <w:rPr>
          <w:rFonts w:ascii="Times New Roman" w:hAnsi="Times New Roman" w:cs="Times New Roman"/>
          <w:sz w:val="28"/>
          <w:szCs w:val="28"/>
        </w:rPr>
        <w:t xml:space="preserve">          2.8. Смета затрат может включать в себя:</w:t>
      </w:r>
    </w:p>
    <w:bookmarkEnd w:id="34"/>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затраты, связанные с оплатой труда работников организаций участвующих в реализации Проекта;</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затраты, связанные с материально-техническим обеспечением деятельности юридических лиц (за исключением государственных (муниципальных) казенных учреждений), индивидуальных предпринимателей, физических лиц, необходимых для реализации Проекта;</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затраты, связанные с оплатой транспортных услуг, необходимых для реализации Проекта;</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затраты, связанные с оплатой услуг связи, в том числе по обеспечению доступа к сети "Интернет";</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затраты, связанные с оплатой услуг приглашенных специалистов и приобретением прав на результаты интеллектуальной деятельности;</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затраты, связанные с оплатой типографских и полиграфических услуг;</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затраты, связанные с оплатой услуг иных организаций, участвующих в реализации Проекта, не предусмотренных настоящим пунктом.</w:t>
      </w:r>
    </w:p>
    <w:p w:rsidR="003232A8" w:rsidRPr="004C6F8D" w:rsidRDefault="003232A8" w:rsidP="00483DDB">
      <w:pPr>
        <w:spacing w:line="240" w:lineRule="auto"/>
        <w:jc w:val="both"/>
        <w:rPr>
          <w:rFonts w:ascii="Times New Roman" w:hAnsi="Times New Roman" w:cs="Times New Roman"/>
          <w:sz w:val="28"/>
          <w:szCs w:val="28"/>
        </w:rPr>
      </w:pPr>
      <w:bookmarkStart w:id="35" w:name="sub_33"/>
      <w:r w:rsidRPr="004C6F8D">
        <w:rPr>
          <w:rFonts w:ascii="Times New Roman" w:hAnsi="Times New Roman" w:cs="Times New Roman"/>
          <w:sz w:val="28"/>
          <w:szCs w:val="28"/>
        </w:rPr>
        <w:t xml:space="preserve">           2.9.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размещения соответствующей информации на </w:t>
      </w:r>
      <w:hyperlink r:id="rId28" w:history="1">
        <w:r w:rsidRPr="004C6F8D">
          <w:rPr>
            <w:rStyle w:val="af3"/>
            <w:rFonts w:ascii="Times New Roman" w:hAnsi="Times New Roman" w:cs="Times New Roman"/>
            <w:sz w:val="28"/>
            <w:szCs w:val="28"/>
          </w:rPr>
          <w:t>официальном сайте</w:t>
        </w:r>
      </w:hyperlink>
      <w:r w:rsidRPr="004C6F8D">
        <w:rPr>
          <w:rFonts w:ascii="Times New Roman" w:hAnsi="Times New Roman" w:cs="Times New Roman"/>
          <w:sz w:val="28"/>
          <w:szCs w:val="28"/>
        </w:rPr>
        <w:t xml:space="preserve"> в последний день приема заявок.</w:t>
      </w:r>
    </w:p>
    <w:p w:rsidR="003232A8" w:rsidRPr="004C6F8D" w:rsidRDefault="003232A8" w:rsidP="00483DDB">
      <w:pPr>
        <w:spacing w:line="240" w:lineRule="auto"/>
        <w:jc w:val="both"/>
        <w:rPr>
          <w:rFonts w:ascii="Times New Roman" w:hAnsi="Times New Roman" w:cs="Times New Roman"/>
          <w:sz w:val="28"/>
          <w:szCs w:val="28"/>
        </w:rPr>
      </w:pPr>
      <w:bookmarkStart w:id="36" w:name="sub_34"/>
      <w:bookmarkEnd w:id="35"/>
      <w:r w:rsidRPr="004C6F8D">
        <w:rPr>
          <w:rFonts w:ascii="Times New Roman" w:hAnsi="Times New Roman" w:cs="Times New Roman"/>
          <w:sz w:val="28"/>
          <w:szCs w:val="28"/>
        </w:rPr>
        <w:lastRenderedPageBreak/>
        <w:t xml:space="preserve">          2.10. Решение о пред</w:t>
      </w:r>
      <w:r w:rsidR="00483DDB">
        <w:rPr>
          <w:rFonts w:ascii="Times New Roman" w:hAnsi="Times New Roman" w:cs="Times New Roman"/>
          <w:sz w:val="28"/>
          <w:szCs w:val="28"/>
        </w:rPr>
        <w:t>оставлении Грантов принимается а</w:t>
      </w:r>
      <w:r w:rsidRPr="004C6F8D">
        <w:rPr>
          <w:rFonts w:ascii="Times New Roman" w:hAnsi="Times New Roman" w:cs="Times New Roman"/>
          <w:sz w:val="28"/>
          <w:szCs w:val="28"/>
        </w:rPr>
        <w:t>дминистрацией по представлению Комиссии.</w:t>
      </w:r>
    </w:p>
    <w:p w:rsidR="003232A8" w:rsidRPr="004C6F8D" w:rsidRDefault="003232A8" w:rsidP="00483DDB">
      <w:pPr>
        <w:spacing w:line="240" w:lineRule="auto"/>
        <w:jc w:val="both"/>
        <w:rPr>
          <w:rFonts w:ascii="Times New Roman" w:hAnsi="Times New Roman" w:cs="Times New Roman"/>
          <w:sz w:val="28"/>
          <w:szCs w:val="28"/>
        </w:rPr>
      </w:pPr>
      <w:bookmarkStart w:id="37" w:name="sub_40"/>
      <w:bookmarkEnd w:id="36"/>
      <w:r w:rsidRPr="004C6F8D">
        <w:rPr>
          <w:rFonts w:ascii="Times New Roman" w:hAnsi="Times New Roman" w:cs="Times New Roman"/>
          <w:sz w:val="28"/>
          <w:szCs w:val="28"/>
        </w:rPr>
        <w:t xml:space="preserve">          2.11. Комиссия рассматривает конкурсную документацию, оценивает обоснованность и эффективность затрат, предусмотренных сметой расходов,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3232A8" w:rsidRPr="004C6F8D" w:rsidRDefault="003232A8" w:rsidP="00483DDB">
      <w:pPr>
        <w:spacing w:line="240" w:lineRule="auto"/>
        <w:jc w:val="both"/>
        <w:rPr>
          <w:rFonts w:ascii="Times New Roman" w:hAnsi="Times New Roman" w:cs="Times New Roman"/>
          <w:sz w:val="28"/>
          <w:szCs w:val="28"/>
        </w:rPr>
      </w:pPr>
      <w:bookmarkStart w:id="38" w:name="sub_37"/>
      <w:bookmarkEnd w:id="37"/>
      <w:r w:rsidRPr="004C6F8D">
        <w:rPr>
          <w:rFonts w:ascii="Times New Roman" w:hAnsi="Times New Roman" w:cs="Times New Roman"/>
          <w:sz w:val="28"/>
          <w:szCs w:val="28"/>
        </w:rPr>
        <w:t xml:space="preserve">          - соответствие Проекта назначению Гранта;</w:t>
      </w:r>
    </w:p>
    <w:p w:rsidR="003232A8" w:rsidRPr="004C6F8D" w:rsidRDefault="003232A8" w:rsidP="00483DDB">
      <w:pPr>
        <w:spacing w:line="240" w:lineRule="auto"/>
        <w:jc w:val="both"/>
        <w:rPr>
          <w:rFonts w:ascii="Times New Roman" w:hAnsi="Times New Roman" w:cs="Times New Roman"/>
          <w:sz w:val="28"/>
          <w:szCs w:val="28"/>
        </w:rPr>
      </w:pPr>
      <w:bookmarkStart w:id="39" w:name="sub_38"/>
      <w:bookmarkEnd w:id="38"/>
      <w:r w:rsidRPr="004C6F8D">
        <w:rPr>
          <w:rFonts w:ascii="Times New Roman" w:hAnsi="Times New Roman" w:cs="Times New Roman"/>
          <w:sz w:val="28"/>
          <w:szCs w:val="28"/>
        </w:rPr>
        <w:t xml:space="preserve">          - опыт работы участника Конкурса в сфере реализации Проектов;</w:t>
      </w:r>
    </w:p>
    <w:p w:rsidR="003232A8" w:rsidRPr="004C6F8D" w:rsidRDefault="003232A8" w:rsidP="00483DDB">
      <w:pPr>
        <w:spacing w:line="240" w:lineRule="auto"/>
        <w:jc w:val="both"/>
        <w:rPr>
          <w:rFonts w:ascii="Times New Roman" w:hAnsi="Times New Roman" w:cs="Times New Roman"/>
          <w:sz w:val="28"/>
          <w:szCs w:val="28"/>
        </w:rPr>
      </w:pPr>
      <w:bookmarkStart w:id="40" w:name="sub_39"/>
      <w:bookmarkEnd w:id="39"/>
      <w:r w:rsidRPr="004C6F8D">
        <w:rPr>
          <w:rFonts w:ascii="Times New Roman" w:hAnsi="Times New Roman" w:cs="Times New Roman"/>
          <w:sz w:val="28"/>
          <w:szCs w:val="28"/>
        </w:rPr>
        <w:t xml:space="preserve">          - новизна, оригинальность и актуальность Проекта.</w:t>
      </w:r>
    </w:p>
    <w:p w:rsidR="003232A8" w:rsidRPr="004C6F8D" w:rsidRDefault="003232A8" w:rsidP="00483DDB">
      <w:pPr>
        <w:spacing w:line="240" w:lineRule="auto"/>
        <w:jc w:val="both"/>
        <w:rPr>
          <w:rFonts w:ascii="Times New Roman" w:hAnsi="Times New Roman" w:cs="Times New Roman"/>
          <w:sz w:val="28"/>
          <w:szCs w:val="28"/>
        </w:rPr>
      </w:pPr>
      <w:bookmarkStart w:id="41" w:name="sub_41"/>
      <w:bookmarkEnd w:id="40"/>
      <w:r w:rsidRPr="004C6F8D">
        <w:rPr>
          <w:rFonts w:ascii="Times New Roman" w:hAnsi="Times New Roman" w:cs="Times New Roman"/>
          <w:sz w:val="28"/>
          <w:szCs w:val="28"/>
        </w:rPr>
        <w:t xml:space="preserve">          2.12. Проведение Конкурса и оценка конкурсной документации осуществляются путем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3232A8" w:rsidRPr="004C6F8D" w:rsidRDefault="003232A8" w:rsidP="00483DDB">
      <w:pPr>
        <w:spacing w:line="240" w:lineRule="auto"/>
        <w:jc w:val="both"/>
        <w:rPr>
          <w:rFonts w:ascii="Times New Roman" w:hAnsi="Times New Roman" w:cs="Times New Roman"/>
          <w:sz w:val="28"/>
          <w:szCs w:val="28"/>
        </w:rPr>
      </w:pPr>
      <w:bookmarkStart w:id="42" w:name="sub_42"/>
      <w:bookmarkEnd w:id="41"/>
      <w:r w:rsidRPr="004C6F8D">
        <w:rPr>
          <w:rFonts w:ascii="Times New Roman" w:hAnsi="Times New Roman" w:cs="Times New Roman"/>
          <w:sz w:val="28"/>
          <w:szCs w:val="28"/>
        </w:rPr>
        <w:t xml:space="preserve">          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3232A8" w:rsidRDefault="003232A8" w:rsidP="00372191">
      <w:pPr>
        <w:spacing w:after="0" w:line="240" w:lineRule="auto"/>
        <w:jc w:val="both"/>
        <w:rPr>
          <w:rFonts w:ascii="Times New Roman" w:hAnsi="Times New Roman" w:cs="Times New Roman"/>
          <w:sz w:val="28"/>
          <w:szCs w:val="28"/>
        </w:rPr>
      </w:pPr>
      <w:bookmarkStart w:id="43" w:name="sub_43"/>
      <w:bookmarkEnd w:id="42"/>
      <w:r w:rsidRPr="004C6F8D">
        <w:rPr>
          <w:rFonts w:ascii="Times New Roman" w:hAnsi="Times New Roman" w:cs="Times New Roman"/>
          <w:sz w:val="28"/>
          <w:szCs w:val="28"/>
        </w:rPr>
        <w:t xml:space="preserve">          2.14. Основаниями для отказа в участии в отборе является</w:t>
      </w:r>
      <w:bookmarkEnd w:id="43"/>
      <w:r w:rsidRPr="004C6F8D">
        <w:rPr>
          <w:rFonts w:ascii="Times New Roman" w:hAnsi="Times New Roman" w:cs="Times New Roman"/>
          <w:sz w:val="28"/>
          <w:szCs w:val="28"/>
        </w:rPr>
        <w:t xml:space="preserve"> несоответствие участника Конкурса требованиям, установленным </w:t>
      </w:r>
      <w:hyperlink w:anchor="sub_11" w:history="1">
        <w:r w:rsidRPr="004C6F8D">
          <w:rPr>
            <w:rStyle w:val="af3"/>
            <w:rFonts w:ascii="Times New Roman" w:hAnsi="Times New Roman" w:cs="Times New Roman"/>
            <w:sz w:val="28"/>
            <w:szCs w:val="28"/>
          </w:rPr>
          <w:t>пунктом 1.8</w:t>
        </w:r>
      </w:hyperlink>
      <w:r w:rsidR="00372191">
        <w:rPr>
          <w:rFonts w:ascii="Times New Roman" w:hAnsi="Times New Roman" w:cs="Times New Roman"/>
          <w:sz w:val="28"/>
          <w:szCs w:val="28"/>
        </w:rPr>
        <w:t xml:space="preserve"> настоящего Порядка;</w:t>
      </w:r>
    </w:p>
    <w:p w:rsidR="00372191" w:rsidRPr="004C6F8D" w:rsidRDefault="00372191" w:rsidP="003721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участник отбора, являющийся юридическим лицом, на дату, определенную правовым актом,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3232A8" w:rsidRPr="004C6F8D" w:rsidRDefault="003232A8" w:rsidP="00483DDB">
      <w:pPr>
        <w:pStyle w:val="1"/>
        <w:rPr>
          <w:szCs w:val="28"/>
        </w:rPr>
      </w:pPr>
      <w:bookmarkStart w:id="44" w:name="sub_53"/>
      <w:r w:rsidRPr="004C6F8D">
        <w:rPr>
          <w:szCs w:val="28"/>
        </w:rPr>
        <w:t>3. Условия и порядок предоставления Грантов</w:t>
      </w:r>
    </w:p>
    <w:p w:rsidR="003232A8" w:rsidRPr="004C6F8D" w:rsidRDefault="003232A8" w:rsidP="00483DDB">
      <w:pPr>
        <w:spacing w:line="240" w:lineRule="auto"/>
        <w:jc w:val="both"/>
        <w:rPr>
          <w:rFonts w:ascii="Times New Roman" w:hAnsi="Times New Roman" w:cs="Times New Roman"/>
          <w:sz w:val="28"/>
          <w:szCs w:val="28"/>
        </w:rPr>
      </w:pPr>
      <w:bookmarkStart w:id="45" w:name="sub_44"/>
      <w:bookmarkEnd w:id="44"/>
      <w:r w:rsidRPr="004C6F8D">
        <w:rPr>
          <w:rFonts w:ascii="Times New Roman" w:hAnsi="Times New Roman" w:cs="Times New Roman"/>
          <w:sz w:val="28"/>
          <w:szCs w:val="28"/>
        </w:rPr>
        <w:t xml:space="preserve">          3.1. Решение об определении победителя Конкурса и размере предостав</w:t>
      </w:r>
      <w:r w:rsidR="00483DDB">
        <w:rPr>
          <w:rFonts w:ascii="Times New Roman" w:hAnsi="Times New Roman" w:cs="Times New Roman"/>
          <w:sz w:val="28"/>
          <w:szCs w:val="28"/>
        </w:rPr>
        <w:t>ляемого ему Гранта принимается а</w:t>
      </w:r>
      <w:r w:rsidRPr="004C6F8D">
        <w:rPr>
          <w:rFonts w:ascii="Times New Roman" w:hAnsi="Times New Roman" w:cs="Times New Roman"/>
          <w:sz w:val="28"/>
          <w:szCs w:val="28"/>
        </w:rPr>
        <w:t>дминистрацией в</w:t>
      </w:r>
      <w:r w:rsidR="00483DDB">
        <w:rPr>
          <w:rFonts w:ascii="Times New Roman" w:hAnsi="Times New Roman" w:cs="Times New Roman"/>
          <w:sz w:val="28"/>
          <w:szCs w:val="28"/>
        </w:rPr>
        <w:t xml:space="preserve"> соответствии с правовым актом а</w:t>
      </w:r>
      <w:r w:rsidRPr="004C6F8D">
        <w:rPr>
          <w:rFonts w:ascii="Times New Roman" w:hAnsi="Times New Roman" w:cs="Times New Roman"/>
          <w:sz w:val="28"/>
          <w:szCs w:val="28"/>
        </w:rPr>
        <w:t xml:space="preserve">дминистрации на основании протокола заседания Комиссии, который оформляется в течение трех рабочих дней с даты проведения заседания Комиссии и размещается на </w:t>
      </w:r>
      <w:hyperlink r:id="rId29" w:history="1">
        <w:r w:rsidRPr="004C6F8D">
          <w:rPr>
            <w:rStyle w:val="af3"/>
            <w:rFonts w:ascii="Times New Roman" w:hAnsi="Times New Roman" w:cs="Times New Roman"/>
            <w:sz w:val="28"/>
            <w:szCs w:val="28"/>
          </w:rPr>
          <w:t>официальном сайте</w:t>
        </w:r>
      </w:hyperlink>
      <w:r w:rsidRPr="004C6F8D">
        <w:rPr>
          <w:rFonts w:ascii="Times New Roman" w:hAnsi="Times New Roman" w:cs="Times New Roman"/>
          <w:sz w:val="28"/>
          <w:szCs w:val="28"/>
        </w:rPr>
        <w:t>. Указанное реше</w:t>
      </w:r>
      <w:r w:rsidR="00483DDB">
        <w:rPr>
          <w:rFonts w:ascii="Times New Roman" w:hAnsi="Times New Roman" w:cs="Times New Roman"/>
          <w:sz w:val="28"/>
          <w:szCs w:val="28"/>
        </w:rPr>
        <w:t>ние оформляется постановлением а</w:t>
      </w:r>
      <w:r w:rsidRPr="004C6F8D">
        <w:rPr>
          <w:rFonts w:ascii="Times New Roman" w:hAnsi="Times New Roman" w:cs="Times New Roman"/>
          <w:sz w:val="28"/>
          <w:szCs w:val="28"/>
        </w:rPr>
        <w:t>дминистрации не позднее одного месяца со дня подписания протокола.</w:t>
      </w:r>
    </w:p>
    <w:p w:rsidR="003232A8" w:rsidRPr="004C6F8D" w:rsidRDefault="003232A8" w:rsidP="00483DDB">
      <w:pPr>
        <w:spacing w:line="240" w:lineRule="auto"/>
        <w:jc w:val="both"/>
        <w:rPr>
          <w:rFonts w:ascii="Times New Roman" w:hAnsi="Times New Roman" w:cs="Times New Roman"/>
          <w:sz w:val="28"/>
          <w:szCs w:val="28"/>
        </w:rPr>
      </w:pPr>
      <w:bookmarkStart w:id="46" w:name="sub_50"/>
      <w:bookmarkEnd w:id="45"/>
      <w:r w:rsidRPr="004C6F8D">
        <w:rPr>
          <w:rFonts w:ascii="Times New Roman" w:hAnsi="Times New Roman" w:cs="Times New Roman"/>
          <w:sz w:val="28"/>
          <w:szCs w:val="28"/>
        </w:rPr>
        <w:t xml:space="preserve">          3.2. В течение 10 дней со дня в</w:t>
      </w:r>
      <w:r w:rsidR="00483DDB">
        <w:rPr>
          <w:rFonts w:ascii="Times New Roman" w:hAnsi="Times New Roman" w:cs="Times New Roman"/>
          <w:sz w:val="28"/>
          <w:szCs w:val="28"/>
        </w:rPr>
        <w:t>ступления в силу постановления а</w:t>
      </w:r>
      <w:r w:rsidRPr="004C6F8D">
        <w:rPr>
          <w:rFonts w:ascii="Times New Roman" w:hAnsi="Times New Roman" w:cs="Times New Roman"/>
          <w:sz w:val="28"/>
          <w:szCs w:val="28"/>
        </w:rPr>
        <w:t xml:space="preserve">дминистрации, указанного в </w:t>
      </w:r>
      <w:hyperlink w:anchor="sub_44" w:history="1">
        <w:r w:rsidRPr="004C6F8D">
          <w:rPr>
            <w:rStyle w:val="af3"/>
            <w:rFonts w:ascii="Times New Roman" w:hAnsi="Times New Roman" w:cs="Times New Roman"/>
            <w:sz w:val="28"/>
            <w:szCs w:val="28"/>
          </w:rPr>
          <w:t>пункте 3.1</w:t>
        </w:r>
      </w:hyperlink>
      <w:r w:rsidRPr="004C6F8D">
        <w:rPr>
          <w:rFonts w:ascii="Times New Roman" w:hAnsi="Times New Roman" w:cs="Times New Roman"/>
          <w:sz w:val="28"/>
          <w:szCs w:val="28"/>
        </w:rPr>
        <w:t>.  настоящ</w:t>
      </w:r>
      <w:r w:rsidR="00483DDB">
        <w:rPr>
          <w:rFonts w:ascii="Times New Roman" w:hAnsi="Times New Roman" w:cs="Times New Roman"/>
          <w:sz w:val="28"/>
          <w:szCs w:val="28"/>
        </w:rPr>
        <w:t>его Порядка, а</w:t>
      </w:r>
      <w:r w:rsidRPr="004C6F8D">
        <w:rPr>
          <w:rFonts w:ascii="Times New Roman" w:hAnsi="Times New Roman" w:cs="Times New Roman"/>
          <w:sz w:val="28"/>
          <w:szCs w:val="28"/>
        </w:rPr>
        <w:t>дминистрация заключает с победителем Конкурса Соглашение о предоставлении Гранта, которое должно содержать:</w:t>
      </w:r>
    </w:p>
    <w:p w:rsidR="003232A8" w:rsidRPr="004C6F8D" w:rsidRDefault="003232A8" w:rsidP="00483DDB">
      <w:pPr>
        <w:spacing w:line="240" w:lineRule="auto"/>
        <w:jc w:val="both"/>
        <w:rPr>
          <w:rFonts w:ascii="Times New Roman" w:hAnsi="Times New Roman" w:cs="Times New Roman"/>
          <w:sz w:val="28"/>
          <w:szCs w:val="28"/>
        </w:rPr>
      </w:pPr>
      <w:bookmarkStart w:id="47" w:name="sub_45"/>
      <w:bookmarkEnd w:id="46"/>
      <w:r w:rsidRPr="004C6F8D">
        <w:rPr>
          <w:rFonts w:ascii="Times New Roman" w:hAnsi="Times New Roman" w:cs="Times New Roman"/>
          <w:sz w:val="28"/>
          <w:szCs w:val="28"/>
        </w:rPr>
        <w:lastRenderedPageBreak/>
        <w:t xml:space="preserve">          - сведения о размере Гранта, целях, условиях и порядке его предоставления, в том числе сроках перечисления;</w:t>
      </w:r>
    </w:p>
    <w:p w:rsidR="003232A8" w:rsidRPr="004C6F8D" w:rsidRDefault="003232A8" w:rsidP="00483DDB">
      <w:pPr>
        <w:spacing w:line="240" w:lineRule="auto"/>
        <w:jc w:val="both"/>
        <w:rPr>
          <w:rFonts w:ascii="Times New Roman" w:hAnsi="Times New Roman" w:cs="Times New Roman"/>
          <w:sz w:val="28"/>
          <w:szCs w:val="28"/>
        </w:rPr>
      </w:pPr>
      <w:bookmarkStart w:id="48" w:name="sub_46"/>
      <w:bookmarkEnd w:id="47"/>
      <w:r w:rsidRPr="004C6F8D">
        <w:rPr>
          <w:rFonts w:ascii="Times New Roman" w:hAnsi="Times New Roman" w:cs="Times New Roman"/>
          <w:sz w:val="28"/>
          <w:szCs w:val="28"/>
        </w:rPr>
        <w:t xml:space="preserve">          - показатели результативности предоставления Гранта и их значения;</w:t>
      </w:r>
    </w:p>
    <w:p w:rsidR="003232A8" w:rsidRPr="004C6F8D" w:rsidRDefault="003232A8" w:rsidP="00483DDB">
      <w:pPr>
        <w:spacing w:line="240" w:lineRule="auto"/>
        <w:jc w:val="both"/>
        <w:rPr>
          <w:rFonts w:ascii="Times New Roman" w:hAnsi="Times New Roman" w:cs="Times New Roman"/>
          <w:sz w:val="28"/>
          <w:szCs w:val="28"/>
        </w:rPr>
      </w:pPr>
      <w:bookmarkStart w:id="49" w:name="sub_47"/>
      <w:bookmarkEnd w:id="48"/>
      <w:r w:rsidRPr="004C6F8D">
        <w:rPr>
          <w:rFonts w:ascii="Times New Roman" w:hAnsi="Times New Roman" w:cs="Times New Roman"/>
          <w:sz w:val="28"/>
          <w:szCs w:val="28"/>
        </w:rPr>
        <w:t xml:space="preserve">          - порядок, сроки и формы представления Получателем гранта отчетности о результатах предоставления Гранта (с учетом требований, установленных </w:t>
      </w:r>
      <w:hyperlink w:anchor="sub_57" w:history="1">
        <w:r w:rsidRPr="004C6F8D">
          <w:rPr>
            <w:rStyle w:val="af3"/>
            <w:rFonts w:ascii="Times New Roman" w:hAnsi="Times New Roman" w:cs="Times New Roman"/>
            <w:sz w:val="28"/>
            <w:szCs w:val="28"/>
          </w:rPr>
          <w:t>разделом 4</w:t>
        </w:r>
      </w:hyperlink>
      <w:r w:rsidRPr="004C6F8D">
        <w:rPr>
          <w:rFonts w:ascii="Times New Roman" w:hAnsi="Times New Roman" w:cs="Times New Roman"/>
          <w:sz w:val="28"/>
          <w:szCs w:val="28"/>
        </w:rPr>
        <w:t xml:space="preserve"> настоящего Порядка) и о достижении значений показателей результативности предоставления Гранта;</w:t>
      </w:r>
      <w:bookmarkStart w:id="50" w:name="sub_48"/>
      <w:r w:rsidRPr="004C6F8D">
        <w:rPr>
          <w:rFonts w:ascii="Times New Roman" w:hAnsi="Times New Roman" w:cs="Times New Roman"/>
          <w:sz w:val="28"/>
          <w:szCs w:val="28"/>
        </w:rPr>
        <w:t xml:space="preserve"> </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порядок и сроки возврата Гранта в местный бюджет;</w:t>
      </w:r>
    </w:p>
    <w:p w:rsidR="003232A8" w:rsidRPr="004C6F8D" w:rsidRDefault="003232A8" w:rsidP="00483DDB">
      <w:pPr>
        <w:spacing w:line="240" w:lineRule="auto"/>
        <w:jc w:val="both"/>
        <w:rPr>
          <w:rFonts w:ascii="Times New Roman" w:hAnsi="Times New Roman" w:cs="Times New Roman"/>
          <w:sz w:val="28"/>
          <w:szCs w:val="28"/>
        </w:rPr>
      </w:pPr>
      <w:bookmarkStart w:id="51" w:name="sub_49"/>
      <w:bookmarkEnd w:id="50"/>
      <w:r w:rsidRPr="004C6F8D">
        <w:rPr>
          <w:rFonts w:ascii="Times New Roman" w:hAnsi="Times New Roman" w:cs="Times New Roman"/>
          <w:sz w:val="28"/>
          <w:szCs w:val="28"/>
        </w:rPr>
        <w:t xml:space="preserve">          - 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w:t>
      </w:r>
      <w:r w:rsidR="00483DDB">
        <w:rPr>
          <w:rFonts w:ascii="Times New Roman" w:hAnsi="Times New Roman" w:cs="Times New Roman"/>
          <w:sz w:val="28"/>
          <w:szCs w:val="28"/>
        </w:rPr>
        <w:t>о Соглашению, на осуществление а</w:t>
      </w:r>
      <w:r w:rsidRPr="004C6F8D">
        <w:rPr>
          <w:rFonts w:ascii="Times New Roman" w:hAnsi="Times New Roman" w:cs="Times New Roman"/>
          <w:sz w:val="28"/>
          <w:szCs w:val="28"/>
        </w:rPr>
        <w:t xml:space="preserve">дминистрацией и  органом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w:t>
      </w:r>
      <w:hyperlink r:id="rId30" w:history="1">
        <w:r w:rsidRPr="004C6F8D">
          <w:rPr>
            <w:rStyle w:val="af3"/>
            <w:rFonts w:ascii="Times New Roman" w:hAnsi="Times New Roman" w:cs="Times New Roman"/>
            <w:sz w:val="28"/>
            <w:szCs w:val="28"/>
          </w:rPr>
          <w:t>валютным законодательством</w:t>
        </w:r>
      </w:hyperlink>
      <w:r w:rsidRPr="004C6F8D">
        <w:rPr>
          <w:rFonts w:ascii="Times New Roman" w:hAnsi="Times New Roman" w:cs="Times New Roman"/>
          <w:sz w:val="28"/>
          <w:szCs w:val="28"/>
        </w:rPr>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w:t>
      </w:r>
    </w:p>
    <w:p w:rsidR="003232A8" w:rsidRPr="004C6F8D" w:rsidRDefault="003232A8" w:rsidP="00483DDB">
      <w:pPr>
        <w:spacing w:line="240" w:lineRule="auto"/>
        <w:jc w:val="both"/>
        <w:rPr>
          <w:rFonts w:ascii="Times New Roman" w:hAnsi="Times New Roman" w:cs="Times New Roman"/>
          <w:sz w:val="28"/>
          <w:szCs w:val="28"/>
        </w:rPr>
      </w:pPr>
      <w:bookmarkStart w:id="52" w:name="sub_51"/>
      <w:bookmarkEnd w:id="51"/>
      <w:r w:rsidRPr="004C6F8D">
        <w:rPr>
          <w:rFonts w:ascii="Times New Roman" w:hAnsi="Times New Roman" w:cs="Times New Roman"/>
          <w:sz w:val="28"/>
          <w:szCs w:val="28"/>
        </w:rPr>
        <w:t xml:space="preserve">          3.3.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bookmarkEnd w:id="52"/>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Получатель гранта, являющийся юридическим лицом, на дату заключения Соглашения, не должен находиться в процессе ликвидации, банкротства, а Получатель гранта, являющийся индивидуальным предпринимателем, не должен прекратить деятельность в качестве индивидуального предпринимателя;</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у Получатель гранта на дату заключения Соглашения 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31" w:history="1">
        <w:r w:rsidRPr="004C6F8D">
          <w:rPr>
            <w:rStyle w:val="af3"/>
            <w:rFonts w:ascii="Times New Roman" w:hAnsi="Times New Roman" w:cs="Times New Roman"/>
            <w:sz w:val="28"/>
            <w:szCs w:val="28"/>
          </w:rPr>
          <w:t>законодательством</w:t>
        </w:r>
      </w:hyperlink>
      <w:r w:rsidRPr="004C6F8D">
        <w:rPr>
          <w:rFonts w:ascii="Times New Roman" w:hAnsi="Times New Roman" w:cs="Times New Roman"/>
          <w:sz w:val="28"/>
          <w:szCs w:val="28"/>
        </w:rPr>
        <w:t xml:space="preserve"> Российской Федерации о налогах и сборах;</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Получатель гранта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lastRenderedPageBreak/>
        <w:t xml:space="preserve">          - Получатель гранта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у Получателя гранта на дату заключения Соглашения,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color w:val="22272F"/>
          <w:sz w:val="28"/>
          <w:szCs w:val="28"/>
          <w:shd w:val="clear" w:color="auto" w:fill="FFFFFF"/>
        </w:rPr>
        <w:t xml:space="preserve">          Дополнительным требованием к участнику отбора, являющемуся бюджетным или автономным учреждением, функции и полномочия учред</w:t>
      </w:r>
      <w:r w:rsidR="00483DDB">
        <w:rPr>
          <w:rFonts w:ascii="Times New Roman" w:hAnsi="Times New Roman" w:cs="Times New Roman"/>
          <w:color w:val="22272F"/>
          <w:sz w:val="28"/>
          <w:szCs w:val="28"/>
          <w:shd w:val="clear" w:color="auto" w:fill="FFFFFF"/>
        </w:rPr>
        <w:t>ителя которого не осуществляет а</w:t>
      </w:r>
      <w:r w:rsidRPr="004C6F8D">
        <w:rPr>
          <w:rFonts w:ascii="Times New Roman" w:hAnsi="Times New Roman" w:cs="Times New Roman"/>
          <w:color w:val="22272F"/>
          <w:sz w:val="28"/>
          <w:szCs w:val="28"/>
          <w:shd w:val="clear" w:color="auto" w:fill="FFFFFF"/>
        </w:rPr>
        <w:t>дминистрация,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3232A8" w:rsidRPr="004C6F8D" w:rsidRDefault="003232A8" w:rsidP="00483DDB">
      <w:pPr>
        <w:pStyle w:val="s1"/>
        <w:shd w:val="clear" w:color="auto" w:fill="FFFFFF"/>
        <w:spacing w:before="0" w:beforeAutospacing="0" w:after="0" w:afterAutospacing="0"/>
        <w:jc w:val="both"/>
        <w:rPr>
          <w:color w:val="22272F"/>
          <w:sz w:val="28"/>
          <w:szCs w:val="28"/>
        </w:rPr>
      </w:pPr>
      <w:r w:rsidRPr="004C6F8D">
        <w:rPr>
          <w:sz w:val="28"/>
          <w:szCs w:val="28"/>
        </w:rPr>
        <w:t xml:space="preserve">         3.4.</w:t>
      </w:r>
      <w:r w:rsidRPr="004C6F8D">
        <w:rPr>
          <w:color w:val="22272F"/>
          <w:sz w:val="28"/>
          <w:szCs w:val="28"/>
        </w:rPr>
        <w:t xml:space="preserve"> Основания для отказа Получателю гранта в предоставлении Гранта:</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представление участником Конкурса документов, предусмотренных </w:t>
      </w:r>
      <w:hyperlink w:anchor="sub_22" w:history="1">
        <w:r w:rsidRPr="004C6F8D">
          <w:rPr>
            <w:rStyle w:val="af3"/>
            <w:rFonts w:ascii="Times New Roman" w:hAnsi="Times New Roman" w:cs="Times New Roman"/>
            <w:sz w:val="28"/>
            <w:szCs w:val="28"/>
          </w:rPr>
          <w:t>пунктом 2.</w:t>
        </w:r>
      </w:hyperlink>
      <w:r w:rsidRPr="004C6F8D">
        <w:rPr>
          <w:rFonts w:ascii="Times New Roman" w:hAnsi="Times New Roman" w:cs="Times New Roman"/>
          <w:sz w:val="28"/>
          <w:szCs w:val="28"/>
        </w:rPr>
        <w:t>3. настоящего Порядка, не в полном объеме либо с нарушением предъявляемых к ним требований и (или) наличие в таких документах неполных и (или) недостоверных сведений;</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отсутствие или недостаточность лимитов бюджетных обязательств на предост</w:t>
      </w:r>
      <w:r w:rsidR="00483DDB">
        <w:rPr>
          <w:rFonts w:ascii="Times New Roman" w:hAnsi="Times New Roman" w:cs="Times New Roman"/>
          <w:sz w:val="28"/>
          <w:szCs w:val="28"/>
        </w:rPr>
        <w:t>авление Грантов, доведенных до а</w:t>
      </w:r>
      <w:r w:rsidRPr="004C6F8D">
        <w:rPr>
          <w:rFonts w:ascii="Times New Roman" w:hAnsi="Times New Roman" w:cs="Times New Roman"/>
          <w:sz w:val="28"/>
          <w:szCs w:val="28"/>
        </w:rPr>
        <w:t>дминистрации как получателя бюджетных средств;</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несоответствие тематики проектов тематике Конкурса.</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Решение о наличии оснований для отказа в предоставлении Гранта принимается Комиссией в ходе заседания Комиссии.</w:t>
      </w:r>
    </w:p>
    <w:p w:rsidR="003232A8" w:rsidRPr="004C6F8D" w:rsidRDefault="003232A8" w:rsidP="00483DDB">
      <w:pPr>
        <w:spacing w:line="240" w:lineRule="auto"/>
        <w:jc w:val="both"/>
        <w:rPr>
          <w:rFonts w:ascii="Times New Roman" w:hAnsi="Times New Roman" w:cs="Times New Roman"/>
          <w:sz w:val="28"/>
          <w:szCs w:val="28"/>
        </w:rPr>
      </w:pPr>
      <w:bookmarkStart w:id="53" w:name="sub_52"/>
      <w:r w:rsidRPr="004C6F8D">
        <w:rPr>
          <w:rFonts w:ascii="Times New Roman" w:hAnsi="Times New Roman" w:cs="Times New Roman"/>
          <w:sz w:val="28"/>
          <w:szCs w:val="28"/>
        </w:rPr>
        <w:t xml:space="preserve">   </w:t>
      </w:r>
      <w:r w:rsidR="00483DDB">
        <w:rPr>
          <w:rFonts w:ascii="Times New Roman" w:hAnsi="Times New Roman" w:cs="Times New Roman"/>
          <w:sz w:val="28"/>
          <w:szCs w:val="28"/>
        </w:rPr>
        <w:t xml:space="preserve">      3.5. Грант перечисляется а</w:t>
      </w:r>
      <w:r w:rsidRPr="004C6F8D">
        <w:rPr>
          <w:rFonts w:ascii="Times New Roman" w:hAnsi="Times New Roman" w:cs="Times New Roman"/>
          <w:sz w:val="28"/>
          <w:szCs w:val="28"/>
        </w:rPr>
        <w:t>дминистрацией единовременно в течение 10 календарных дней со дня заключения Соглашения на следующие счета, на которые подлежит перечислению Грант Получателям гранта:</w:t>
      </w:r>
    </w:p>
    <w:bookmarkEnd w:id="53"/>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физическим лицам - расчетные счета, открытые в российских кредитных организациях, если иное не установлено </w:t>
      </w:r>
      <w:hyperlink r:id="rId32" w:history="1">
        <w:r w:rsidRPr="004C6F8D">
          <w:rPr>
            <w:rStyle w:val="af3"/>
            <w:rFonts w:ascii="Times New Roman" w:hAnsi="Times New Roman" w:cs="Times New Roman"/>
            <w:sz w:val="28"/>
            <w:szCs w:val="28"/>
          </w:rPr>
          <w:t>бюджетным законодательством</w:t>
        </w:r>
      </w:hyperlink>
      <w:r w:rsidRPr="004C6F8D">
        <w:rPr>
          <w:rFonts w:ascii="Times New Roman" w:hAnsi="Times New Roman" w:cs="Times New Roman"/>
          <w:sz w:val="28"/>
          <w:szCs w:val="28"/>
        </w:rPr>
        <w:t xml:space="preserve"> Российской Федерации и иными правовыми актами, регулирующими бюджетные отношения;</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индивидуальным предпринимателям, юридическим лицам, за исключением бюджетных (автономных) учреждений:</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в случае если Грант подлежит в соответствии с </w:t>
      </w:r>
      <w:hyperlink r:id="rId33" w:history="1">
        <w:r w:rsidRPr="004C6F8D">
          <w:rPr>
            <w:rStyle w:val="af3"/>
            <w:rFonts w:ascii="Times New Roman" w:hAnsi="Times New Roman" w:cs="Times New Roman"/>
            <w:sz w:val="28"/>
            <w:szCs w:val="28"/>
          </w:rPr>
          <w:t>бюджетным законодательством</w:t>
        </w:r>
      </w:hyperlink>
      <w:r w:rsidRPr="004C6F8D">
        <w:rPr>
          <w:rFonts w:ascii="Times New Roman" w:hAnsi="Times New Roman" w:cs="Times New Roman"/>
          <w:sz w:val="28"/>
          <w:szCs w:val="28"/>
        </w:rPr>
        <w:t xml:space="preserve">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в случае если Грант не подлежит в соответствии с </w:t>
      </w:r>
      <w:hyperlink r:id="rId34" w:history="1">
        <w:r w:rsidRPr="004C6F8D">
          <w:rPr>
            <w:rStyle w:val="af3"/>
            <w:rFonts w:ascii="Times New Roman" w:hAnsi="Times New Roman" w:cs="Times New Roman"/>
            <w:sz w:val="28"/>
            <w:szCs w:val="28"/>
          </w:rPr>
          <w:t>бюджетным законодательством</w:t>
        </w:r>
      </w:hyperlink>
      <w:r w:rsidRPr="004C6F8D">
        <w:rPr>
          <w:rFonts w:ascii="Times New Roman" w:hAnsi="Times New Roman" w:cs="Times New Roman"/>
          <w:sz w:val="28"/>
          <w:szCs w:val="28"/>
        </w:rPr>
        <w:t xml:space="preserve"> Российской Федерации казначейскому сопровождению - </w:t>
      </w:r>
      <w:r w:rsidRPr="004C6F8D">
        <w:rPr>
          <w:rFonts w:ascii="Times New Roman" w:hAnsi="Times New Roman" w:cs="Times New Roman"/>
          <w:sz w:val="28"/>
          <w:szCs w:val="28"/>
        </w:rPr>
        <w:lastRenderedPageBreak/>
        <w:t>расчетные счета, открытые Получателям грантов в российских кредитных организациях;</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3232A8" w:rsidRPr="004C6F8D" w:rsidRDefault="003232A8" w:rsidP="00483DDB">
      <w:pPr>
        <w:pStyle w:val="1"/>
        <w:rPr>
          <w:szCs w:val="28"/>
        </w:rPr>
      </w:pPr>
      <w:bookmarkStart w:id="54" w:name="sub_57"/>
      <w:r w:rsidRPr="004C6F8D">
        <w:rPr>
          <w:szCs w:val="28"/>
        </w:rPr>
        <w:t>4. Требования к отчетности</w:t>
      </w:r>
    </w:p>
    <w:p w:rsidR="003232A8" w:rsidRPr="004C6F8D" w:rsidRDefault="003232A8" w:rsidP="00483DDB">
      <w:pPr>
        <w:spacing w:line="240" w:lineRule="auto"/>
        <w:ind w:firstLine="709"/>
        <w:jc w:val="both"/>
        <w:rPr>
          <w:rFonts w:ascii="Times New Roman" w:hAnsi="Times New Roman" w:cs="Times New Roman"/>
          <w:sz w:val="28"/>
          <w:szCs w:val="28"/>
          <w:lang w:eastAsia="en-US"/>
        </w:rPr>
      </w:pPr>
      <w:r w:rsidRPr="004C6F8D">
        <w:rPr>
          <w:rFonts w:ascii="Times New Roman" w:hAnsi="Times New Roman" w:cs="Times New Roman"/>
          <w:sz w:val="28"/>
          <w:szCs w:val="28"/>
          <w:lang w:eastAsia="en-US"/>
        </w:rPr>
        <w:t xml:space="preserve">4.1. </w:t>
      </w:r>
      <w:r w:rsidR="00483DDB">
        <w:rPr>
          <w:rFonts w:ascii="Times New Roman" w:hAnsi="Times New Roman" w:cs="Times New Roman"/>
          <w:sz w:val="28"/>
          <w:szCs w:val="28"/>
          <w:lang w:eastAsia="en-US"/>
        </w:rPr>
        <w:t>Получатель гранта представляет а</w:t>
      </w:r>
      <w:r w:rsidRPr="004C6F8D">
        <w:rPr>
          <w:rFonts w:ascii="Times New Roman" w:hAnsi="Times New Roman" w:cs="Times New Roman"/>
          <w:sz w:val="28"/>
          <w:szCs w:val="28"/>
          <w:lang w:eastAsia="en-US"/>
        </w:rPr>
        <w:t xml:space="preserve">дминистрации отчетность </w:t>
      </w:r>
      <w:r w:rsidRPr="004C6F8D">
        <w:rPr>
          <w:rFonts w:ascii="Times New Roman" w:hAnsi="Times New Roman" w:cs="Times New Roman"/>
          <w:sz w:val="28"/>
          <w:szCs w:val="28"/>
        </w:rPr>
        <w:t>о достижении значений показателей результативности предоставления Гранта</w:t>
      </w:r>
      <w:r w:rsidRPr="004C6F8D">
        <w:rPr>
          <w:rFonts w:ascii="Times New Roman" w:hAnsi="Times New Roman" w:cs="Times New Roman"/>
          <w:color w:val="000000"/>
          <w:sz w:val="28"/>
          <w:szCs w:val="28"/>
          <w:lang w:eastAsia="en-US"/>
        </w:rPr>
        <w:t xml:space="preserve"> </w:t>
      </w:r>
      <w:r w:rsidRPr="004C6F8D">
        <w:rPr>
          <w:rFonts w:ascii="Times New Roman" w:hAnsi="Times New Roman" w:cs="Times New Roman"/>
          <w:color w:val="22272F"/>
          <w:sz w:val="28"/>
          <w:szCs w:val="28"/>
          <w:shd w:val="clear" w:color="auto" w:fill="FFFFFF"/>
        </w:rPr>
        <w:t xml:space="preserve">и отчетности об осуществлении расходов, источником финансового обеспечения которых является Грант, </w:t>
      </w:r>
      <w:r w:rsidRPr="004C6F8D">
        <w:rPr>
          <w:rFonts w:ascii="Times New Roman" w:hAnsi="Times New Roman" w:cs="Times New Roman"/>
          <w:color w:val="000000"/>
          <w:sz w:val="28"/>
          <w:szCs w:val="28"/>
          <w:lang w:eastAsia="en-US"/>
        </w:rPr>
        <w:t>в течение пятнадцати дней после установленного Соглашением срока использования Гранта.</w:t>
      </w:r>
    </w:p>
    <w:p w:rsidR="003232A8" w:rsidRPr="00483DDB" w:rsidRDefault="003232A8" w:rsidP="00483DDB">
      <w:pPr>
        <w:spacing w:line="240" w:lineRule="auto"/>
        <w:ind w:firstLine="709"/>
        <w:jc w:val="both"/>
        <w:rPr>
          <w:rFonts w:ascii="Times New Roman" w:hAnsi="Times New Roman" w:cs="Times New Roman"/>
          <w:color w:val="000000"/>
          <w:sz w:val="28"/>
          <w:szCs w:val="28"/>
          <w:lang w:eastAsia="en-US"/>
        </w:rPr>
      </w:pPr>
      <w:r w:rsidRPr="004C6F8D">
        <w:rPr>
          <w:rFonts w:ascii="Times New Roman" w:hAnsi="Times New Roman" w:cs="Times New Roman"/>
          <w:color w:val="000000"/>
          <w:sz w:val="28"/>
          <w:szCs w:val="28"/>
          <w:lang w:eastAsia="en-US"/>
        </w:rPr>
        <w:t>4.2. Порядок, сроки и форма представления Получателем гранта отчетности</w:t>
      </w:r>
      <w:r w:rsidRPr="004C6F8D">
        <w:rPr>
          <w:rFonts w:ascii="Times New Roman" w:hAnsi="Times New Roman" w:cs="Times New Roman"/>
          <w:sz w:val="28"/>
          <w:szCs w:val="28"/>
          <w:lang w:eastAsia="en-US"/>
        </w:rPr>
        <w:t xml:space="preserve"> </w:t>
      </w:r>
      <w:r w:rsidR="00483DDB">
        <w:rPr>
          <w:rFonts w:ascii="Times New Roman" w:hAnsi="Times New Roman" w:cs="Times New Roman"/>
          <w:color w:val="000000"/>
          <w:sz w:val="28"/>
          <w:szCs w:val="28"/>
          <w:lang w:eastAsia="en-US"/>
        </w:rPr>
        <w:t>устанавливается а</w:t>
      </w:r>
      <w:r w:rsidRPr="004C6F8D">
        <w:rPr>
          <w:rFonts w:ascii="Times New Roman" w:hAnsi="Times New Roman" w:cs="Times New Roman"/>
          <w:color w:val="000000"/>
          <w:sz w:val="28"/>
          <w:szCs w:val="28"/>
          <w:lang w:eastAsia="en-US"/>
        </w:rPr>
        <w:t>дминистрацией в Соглашении.</w:t>
      </w:r>
    </w:p>
    <w:p w:rsidR="003232A8" w:rsidRDefault="003232A8" w:rsidP="00483DDB">
      <w:pPr>
        <w:pStyle w:val="1"/>
        <w:rPr>
          <w:szCs w:val="28"/>
        </w:rPr>
      </w:pPr>
      <w:r w:rsidRPr="004C6F8D">
        <w:rPr>
          <w:szCs w:val="28"/>
        </w:rPr>
        <w:t>5. Порядок осуществления  контроля за соблюдением целей, условий, и порядка предоставления грантов и ответственности за их несоблюдение</w:t>
      </w:r>
      <w:bookmarkEnd w:id="54"/>
    </w:p>
    <w:p w:rsidR="00483DDB" w:rsidRPr="004C6F8D" w:rsidRDefault="00483DDB" w:rsidP="00483DDB">
      <w:pPr>
        <w:pStyle w:val="1"/>
        <w:rPr>
          <w:szCs w:val="28"/>
        </w:rPr>
      </w:pPr>
    </w:p>
    <w:p w:rsidR="003232A8" w:rsidRPr="004C6F8D" w:rsidRDefault="003232A8" w:rsidP="00483DDB">
      <w:pPr>
        <w:spacing w:line="240" w:lineRule="auto"/>
        <w:jc w:val="both"/>
        <w:rPr>
          <w:rFonts w:ascii="Times New Roman" w:hAnsi="Times New Roman" w:cs="Times New Roman"/>
          <w:sz w:val="28"/>
          <w:szCs w:val="28"/>
        </w:rPr>
      </w:pPr>
      <w:bookmarkStart w:id="55" w:name="sub_54"/>
      <w:r w:rsidRPr="004C6F8D">
        <w:rPr>
          <w:rFonts w:ascii="Times New Roman" w:hAnsi="Times New Roman" w:cs="Times New Roman"/>
          <w:sz w:val="28"/>
          <w:szCs w:val="28"/>
        </w:rPr>
        <w:t xml:space="preserve">          5.1. Орган муниципального финансового контроля осуществляет обязательную проверку соблюдения получателями грантов условий, целей и порядка их предоставления.</w:t>
      </w:r>
    </w:p>
    <w:p w:rsidR="003232A8" w:rsidRPr="004C6F8D" w:rsidRDefault="003232A8" w:rsidP="00483DDB">
      <w:pPr>
        <w:spacing w:line="240" w:lineRule="auto"/>
        <w:jc w:val="both"/>
        <w:rPr>
          <w:rFonts w:ascii="Times New Roman" w:hAnsi="Times New Roman" w:cs="Times New Roman"/>
          <w:sz w:val="28"/>
          <w:szCs w:val="28"/>
        </w:rPr>
      </w:pPr>
      <w:bookmarkStart w:id="56" w:name="sub_55"/>
      <w:bookmarkEnd w:id="55"/>
      <w:r w:rsidRPr="004C6F8D">
        <w:rPr>
          <w:rFonts w:ascii="Times New Roman" w:hAnsi="Times New Roman" w:cs="Times New Roman"/>
          <w:sz w:val="28"/>
          <w:szCs w:val="28"/>
        </w:rPr>
        <w:t xml:space="preserve">          5.2. 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искаженных сведений, выявленных по результатам проведенных уполномоченным органом муниципального </w:t>
      </w:r>
      <w:r w:rsidR="00483DDB">
        <w:rPr>
          <w:rFonts w:ascii="Times New Roman" w:hAnsi="Times New Roman" w:cs="Times New Roman"/>
          <w:sz w:val="28"/>
          <w:szCs w:val="28"/>
        </w:rPr>
        <w:t>финансового контроля проверок, а</w:t>
      </w:r>
      <w:r w:rsidRPr="004C6F8D">
        <w:rPr>
          <w:rFonts w:ascii="Times New Roman" w:hAnsi="Times New Roman" w:cs="Times New Roman"/>
          <w:sz w:val="28"/>
          <w:szCs w:val="28"/>
        </w:rPr>
        <w:t>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bookmarkEnd w:id="56"/>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Грант (остаток Гранта), не использованный в текущем финансовом году, подлежит возврату в местный бюджет.</w:t>
      </w:r>
    </w:p>
    <w:p w:rsidR="003232A8" w:rsidRPr="004C6F8D" w:rsidRDefault="003232A8" w:rsidP="00483DDB">
      <w:pPr>
        <w:spacing w:line="240" w:lineRule="auto"/>
        <w:jc w:val="both"/>
        <w:rPr>
          <w:rFonts w:ascii="Times New Roman" w:hAnsi="Times New Roman" w:cs="Times New Roman"/>
          <w:sz w:val="28"/>
          <w:szCs w:val="28"/>
        </w:rPr>
      </w:pPr>
      <w:bookmarkStart w:id="57" w:name="sub_56"/>
      <w:r w:rsidRPr="004C6F8D">
        <w:rPr>
          <w:rFonts w:ascii="Times New Roman" w:hAnsi="Times New Roman" w:cs="Times New Roman"/>
          <w:sz w:val="28"/>
          <w:szCs w:val="28"/>
        </w:rPr>
        <w:t xml:space="preserve">          5.3. Возврат Гранта (остатков Гранта) </w:t>
      </w:r>
      <w:r w:rsidR="00483DDB">
        <w:rPr>
          <w:rFonts w:ascii="Times New Roman" w:hAnsi="Times New Roman" w:cs="Times New Roman"/>
          <w:sz w:val="28"/>
          <w:szCs w:val="28"/>
        </w:rPr>
        <w:t>осуществляется на лицевой счет а</w:t>
      </w:r>
      <w:r w:rsidRPr="004C6F8D">
        <w:rPr>
          <w:rFonts w:ascii="Times New Roman" w:hAnsi="Times New Roman" w:cs="Times New Roman"/>
          <w:sz w:val="28"/>
          <w:szCs w:val="28"/>
        </w:rPr>
        <w:t>дминистрации.</w:t>
      </w:r>
    </w:p>
    <w:bookmarkEnd w:id="57"/>
    <w:p w:rsidR="003232A8" w:rsidRPr="004C6F8D" w:rsidRDefault="003232A8" w:rsidP="00483DDB">
      <w:pPr>
        <w:spacing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В случае отказа или уклонения получателя Гранта от добровольного возврата Гранта (оста</w:t>
      </w:r>
      <w:r w:rsidR="00483DDB">
        <w:rPr>
          <w:rFonts w:ascii="Times New Roman" w:hAnsi="Times New Roman" w:cs="Times New Roman"/>
          <w:sz w:val="28"/>
          <w:szCs w:val="28"/>
        </w:rPr>
        <w:t>тков Гранта) в местный бюджет, а</w:t>
      </w:r>
      <w:r w:rsidRPr="004C6F8D">
        <w:rPr>
          <w:rFonts w:ascii="Times New Roman" w:hAnsi="Times New Roman" w:cs="Times New Roman"/>
          <w:sz w:val="28"/>
          <w:szCs w:val="28"/>
        </w:rPr>
        <w:t>дминистрация принимает предусмотренные законодательством Российской Федерации меры по их принудительному взысканию.</w:t>
      </w:r>
    </w:p>
    <w:p w:rsidR="003232A8" w:rsidRPr="004C6F8D" w:rsidRDefault="003232A8" w:rsidP="003232A8">
      <w:pPr>
        <w:jc w:val="both"/>
        <w:rPr>
          <w:rFonts w:ascii="Times New Roman" w:hAnsi="Times New Roman" w:cs="Times New Roman"/>
          <w:sz w:val="28"/>
          <w:szCs w:val="28"/>
        </w:rPr>
      </w:pPr>
    </w:p>
    <w:bookmarkEnd w:id="49"/>
    <w:p w:rsidR="003232A8" w:rsidRPr="004C6F8D" w:rsidRDefault="003232A8" w:rsidP="003232A8">
      <w:pPr>
        <w:shd w:val="clear" w:color="auto" w:fill="FFFFFF"/>
        <w:autoSpaceDE w:val="0"/>
        <w:jc w:val="both"/>
        <w:rPr>
          <w:rFonts w:ascii="Times New Roman" w:hAnsi="Times New Roman" w:cs="Times New Roman"/>
          <w:sz w:val="28"/>
          <w:szCs w:val="28"/>
        </w:rPr>
      </w:pPr>
    </w:p>
    <w:p w:rsidR="003232A8" w:rsidRDefault="003232A8" w:rsidP="003232A8">
      <w:pPr>
        <w:shd w:val="clear" w:color="auto" w:fill="FFFFFF"/>
        <w:autoSpaceDE w:val="0"/>
        <w:jc w:val="right"/>
        <w:rPr>
          <w:rStyle w:val="af4"/>
          <w:rFonts w:ascii="Times New Roman" w:hAnsi="Times New Roman" w:cs="Times New Roman"/>
          <w:b w:val="0"/>
          <w:sz w:val="28"/>
          <w:szCs w:val="28"/>
        </w:rPr>
      </w:pPr>
    </w:p>
    <w:p w:rsidR="00483DDB" w:rsidRPr="004C6F8D" w:rsidRDefault="00483DDB" w:rsidP="003232A8">
      <w:pPr>
        <w:shd w:val="clear" w:color="auto" w:fill="FFFFFF"/>
        <w:autoSpaceDE w:val="0"/>
        <w:jc w:val="right"/>
        <w:rPr>
          <w:rStyle w:val="af4"/>
          <w:rFonts w:ascii="Times New Roman" w:hAnsi="Times New Roman" w:cs="Times New Roman"/>
          <w:b w:val="0"/>
          <w:sz w:val="28"/>
          <w:szCs w:val="28"/>
        </w:rPr>
      </w:pPr>
    </w:p>
    <w:p w:rsidR="003232A8" w:rsidRPr="00483DDB" w:rsidRDefault="003232A8" w:rsidP="00483DDB">
      <w:pPr>
        <w:shd w:val="clear" w:color="auto" w:fill="FFFFFF"/>
        <w:autoSpaceDE w:val="0"/>
        <w:spacing w:after="0"/>
        <w:jc w:val="right"/>
        <w:rPr>
          <w:rFonts w:ascii="Times New Roman" w:hAnsi="Times New Roman" w:cs="Times New Roman"/>
          <w:sz w:val="24"/>
          <w:szCs w:val="24"/>
        </w:rPr>
      </w:pPr>
      <w:r w:rsidRPr="00483DDB">
        <w:rPr>
          <w:rStyle w:val="af4"/>
          <w:rFonts w:ascii="Times New Roman" w:hAnsi="Times New Roman" w:cs="Times New Roman"/>
          <w:b w:val="0"/>
          <w:sz w:val="24"/>
          <w:szCs w:val="24"/>
        </w:rPr>
        <w:t>Приложение</w:t>
      </w:r>
      <w:r w:rsidRPr="00483DDB">
        <w:rPr>
          <w:rStyle w:val="af4"/>
          <w:rFonts w:ascii="Times New Roman" w:hAnsi="Times New Roman" w:cs="Times New Roman"/>
          <w:b w:val="0"/>
          <w:sz w:val="24"/>
          <w:szCs w:val="24"/>
        </w:rPr>
        <w:br/>
        <w:t xml:space="preserve">к </w:t>
      </w:r>
      <w:hyperlink w:anchor="sub_1000" w:history="1">
        <w:r w:rsidRPr="00483DDB">
          <w:rPr>
            <w:rStyle w:val="af3"/>
            <w:rFonts w:ascii="Times New Roman" w:hAnsi="Times New Roman" w:cs="Times New Roman"/>
            <w:sz w:val="24"/>
            <w:szCs w:val="24"/>
          </w:rPr>
          <w:t>Порядку</w:t>
        </w:r>
      </w:hyperlink>
      <w:r w:rsidRPr="00483DDB">
        <w:rPr>
          <w:rStyle w:val="af4"/>
          <w:rFonts w:ascii="Times New Roman" w:hAnsi="Times New Roman" w:cs="Times New Roman"/>
          <w:sz w:val="24"/>
          <w:szCs w:val="24"/>
        </w:rPr>
        <w:t xml:space="preserve"> </w:t>
      </w:r>
      <w:r w:rsidRPr="00483DDB">
        <w:rPr>
          <w:rFonts w:ascii="Times New Roman" w:hAnsi="Times New Roman" w:cs="Times New Roman"/>
          <w:sz w:val="24"/>
          <w:szCs w:val="24"/>
        </w:rPr>
        <w:t xml:space="preserve">предоставления грантов в форме субсидий, </w:t>
      </w:r>
    </w:p>
    <w:p w:rsidR="003232A8" w:rsidRPr="00483DDB" w:rsidRDefault="003232A8" w:rsidP="00483DDB">
      <w:pPr>
        <w:shd w:val="clear" w:color="auto" w:fill="FFFFFF"/>
        <w:autoSpaceDE w:val="0"/>
        <w:spacing w:after="0"/>
        <w:jc w:val="right"/>
        <w:rPr>
          <w:rFonts w:ascii="Times New Roman" w:hAnsi="Times New Roman" w:cs="Times New Roman"/>
          <w:sz w:val="24"/>
          <w:szCs w:val="24"/>
        </w:rPr>
      </w:pPr>
      <w:r w:rsidRPr="00483DDB">
        <w:rPr>
          <w:rFonts w:ascii="Times New Roman" w:hAnsi="Times New Roman" w:cs="Times New Roman"/>
          <w:sz w:val="24"/>
          <w:szCs w:val="24"/>
        </w:rPr>
        <w:t xml:space="preserve">в том числе предоставляемых на конкурсной основе </w:t>
      </w:r>
    </w:p>
    <w:p w:rsidR="003232A8" w:rsidRPr="00483DDB" w:rsidRDefault="003232A8" w:rsidP="00483DDB">
      <w:pPr>
        <w:shd w:val="clear" w:color="auto" w:fill="FFFFFF"/>
        <w:autoSpaceDE w:val="0"/>
        <w:spacing w:after="0"/>
        <w:jc w:val="right"/>
        <w:rPr>
          <w:rFonts w:ascii="Times New Roman" w:hAnsi="Times New Roman" w:cs="Times New Roman"/>
          <w:sz w:val="24"/>
          <w:szCs w:val="24"/>
        </w:rPr>
      </w:pPr>
      <w:r w:rsidRPr="00483DDB">
        <w:rPr>
          <w:rFonts w:ascii="Times New Roman" w:hAnsi="Times New Roman" w:cs="Times New Roman"/>
          <w:sz w:val="24"/>
          <w:szCs w:val="24"/>
        </w:rPr>
        <w:t xml:space="preserve">юридическим лицам (за исключением государственных </w:t>
      </w:r>
    </w:p>
    <w:p w:rsidR="003232A8" w:rsidRPr="00483DDB" w:rsidRDefault="003232A8" w:rsidP="00483DDB">
      <w:pPr>
        <w:shd w:val="clear" w:color="auto" w:fill="FFFFFF"/>
        <w:autoSpaceDE w:val="0"/>
        <w:spacing w:after="0"/>
        <w:jc w:val="right"/>
        <w:rPr>
          <w:rFonts w:ascii="Times New Roman" w:hAnsi="Times New Roman" w:cs="Times New Roman"/>
          <w:sz w:val="24"/>
          <w:szCs w:val="24"/>
        </w:rPr>
      </w:pPr>
      <w:r w:rsidRPr="00483DDB">
        <w:rPr>
          <w:rFonts w:ascii="Times New Roman" w:hAnsi="Times New Roman" w:cs="Times New Roman"/>
          <w:sz w:val="24"/>
          <w:szCs w:val="24"/>
        </w:rPr>
        <w:t xml:space="preserve">(муниципальных) казенных учреждений), индивидуальным </w:t>
      </w:r>
    </w:p>
    <w:p w:rsidR="003232A8" w:rsidRPr="00483DDB" w:rsidRDefault="003232A8" w:rsidP="00483DDB">
      <w:pPr>
        <w:shd w:val="clear" w:color="auto" w:fill="FFFFFF"/>
        <w:autoSpaceDE w:val="0"/>
        <w:spacing w:after="0"/>
        <w:jc w:val="right"/>
        <w:rPr>
          <w:rFonts w:ascii="Times New Roman" w:hAnsi="Times New Roman" w:cs="Times New Roman"/>
          <w:sz w:val="24"/>
          <w:szCs w:val="24"/>
        </w:rPr>
      </w:pPr>
      <w:r w:rsidRPr="00483DDB">
        <w:rPr>
          <w:rFonts w:ascii="Times New Roman" w:hAnsi="Times New Roman" w:cs="Times New Roman"/>
          <w:sz w:val="24"/>
          <w:szCs w:val="24"/>
        </w:rPr>
        <w:t>предпринимателям, физическим лицам из бюджета</w:t>
      </w:r>
      <w:r w:rsidR="00483DDB" w:rsidRPr="00483DDB">
        <w:rPr>
          <w:rFonts w:ascii="Times New Roman" w:hAnsi="Times New Roman" w:cs="Times New Roman"/>
          <w:sz w:val="24"/>
          <w:szCs w:val="24"/>
        </w:rPr>
        <w:t xml:space="preserve"> Полойского сельсовета </w:t>
      </w:r>
      <w:r w:rsidRPr="00483DDB">
        <w:rPr>
          <w:rFonts w:ascii="Times New Roman" w:hAnsi="Times New Roman" w:cs="Times New Roman"/>
          <w:sz w:val="24"/>
          <w:szCs w:val="24"/>
        </w:rPr>
        <w:t xml:space="preserve"> </w:t>
      </w:r>
    </w:p>
    <w:p w:rsidR="00483DDB" w:rsidRPr="00483DDB" w:rsidRDefault="003232A8" w:rsidP="00483DDB">
      <w:pPr>
        <w:shd w:val="clear" w:color="auto" w:fill="FFFFFF"/>
        <w:autoSpaceDE w:val="0"/>
        <w:spacing w:after="0"/>
        <w:jc w:val="right"/>
        <w:rPr>
          <w:rFonts w:ascii="Times New Roman" w:hAnsi="Times New Roman" w:cs="Times New Roman"/>
          <w:sz w:val="24"/>
          <w:szCs w:val="24"/>
        </w:rPr>
      </w:pPr>
      <w:r w:rsidRPr="00483DDB">
        <w:rPr>
          <w:rFonts w:ascii="Times New Roman" w:hAnsi="Times New Roman" w:cs="Times New Roman"/>
          <w:sz w:val="24"/>
          <w:szCs w:val="24"/>
        </w:rPr>
        <w:t>Красноз</w:t>
      </w:r>
      <w:r w:rsidR="00483DDB" w:rsidRPr="00483DDB">
        <w:rPr>
          <w:rFonts w:ascii="Times New Roman" w:hAnsi="Times New Roman" w:cs="Times New Roman"/>
          <w:sz w:val="24"/>
          <w:szCs w:val="24"/>
        </w:rPr>
        <w:t>ерского района Новосибирской об</w:t>
      </w:r>
    </w:p>
    <w:p w:rsidR="003232A8" w:rsidRPr="00483DDB" w:rsidRDefault="003232A8" w:rsidP="00483DDB">
      <w:pPr>
        <w:shd w:val="clear" w:color="auto" w:fill="FFFFFF"/>
        <w:autoSpaceDE w:val="0"/>
        <w:spacing w:after="0"/>
        <w:jc w:val="right"/>
        <w:rPr>
          <w:rFonts w:ascii="Times New Roman" w:hAnsi="Times New Roman" w:cs="Times New Roman"/>
          <w:b/>
          <w:sz w:val="24"/>
          <w:szCs w:val="24"/>
        </w:rPr>
      </w:pPr>
      <w:r w:rsidRPr="00483DDB">
        <w:rPr>
          <w:rFonts w:ascii="Times New Roman" w:hAnsi="Times New Roman" w:cs="Times New Roman"/>
          <w:sz w:val="24"/>
          <w:szCs w:val="24"/>
        </w:rPr>
        <w:t>№</w:t>
      </w:r>
      <w:r w:rsidR="00483DDB" w:rsidRPr="00483DDB">
        <w:rPr>
          <w:rFonts w:ascii="Times New Roman" w:hAnsi="Times New Roman" w:cs="Times New Roman"/>
          <w:sz w:val="24"/>
          <w:szCs w:val="24"/>
        </w:rPr>
        <w:t>28 от 03.04.2020 года</w:t>
      </w:r>
    </w:p>
    <w:p w:rsidR="003232A8" w:rsidRPr="004C6F8D" w:rsidRDefault="003232A8" w:rsidP="003232A8">
      <w:pPr>
        <w:pStyle w:val="1"/>
        <w:rPr>
          <w:szCs w:val="28"/>
        </w:rPr>
      </w:pPr>
      <w:r w:rsidRPr="004C6F8D">
        <w:rPr>
          <w:szCs w:val="28"/>
        </w:rPr>
        <w:t>Заявка</w:t>
      </w:r>
      <w:r w:rsidRPr="004C6F8D">
        <w:rPr>
          <w:szCs w:val="28"/>
        </w:rPr>
        <w:br/>
        <w:t>на участие в конкурсном отборе</w:t>
      </w:r>
    </w:p>
    <w:p w:rsidR="003232A8" w:rsidRPr="004C6F8D" w:rsidRDefault="003232A8" w:rsidP="003232A8">
      <w:pPr>
        <w:rPr>
          <w:rFonts w:ascii="Times New Roman" w:hAnsi="Times New Roman" w:cs="Times New Roman"/>
          <w:sz w:val="28"/>
          <w:szCs w:val="28"/>
        </w:rPr>
      </w:pPr>
    </w:p>
    <w:p w:rsidR="003232A8" w:rsidRPr="004C6F8D" w:rsidRDefault="003232A8" w:rsidP="003232A8">
      <w:pPr>
        <w:pStyle w:val="af5"/>
        <w:jc w:val="center"/>
        <w:rPr>
          <w:rFonts w:ascii="Times New Roman" w:hAnsi="Times New Roman" w:cs="Times New Roman"/>
          <w:b/>
          <w:sz w:val="28"/>
          <w:szCs w:val="28"/>
        </w:rPr>
      </w:pPr>
      <w:r w:rsidRPr="004C6F8D">
        <w:rPr>
          <w:rStyle w:val="af4"/>
          <w:rFonts w:ascii="Times New Roman" w:hAnsi="Times New Roman" w:cs="Times New Roman"/>
          <w:b w:val="0"/>
          <w:sz w:val="28"/>
          <w:szCs w:val="28"/>
        </w:rPr>
        <w:t>1. Общие сведения</w:t>
      </w:r>
    </w:p>
    <w:p w:rsidR="003232A8" w:rsidRPr="004C6F8D" w:rsidRDefault="003232A8" w:rsidP="003232A8">
      <w:pPr>
        <w:rPr>
          <w:rFonts w:ascii="Times New Roman" w:hAnsi="Times New Roman" w:cs="Times New Roman"/>
          <w:sz w:val="28"/>
          <w:szCs w:val="28"/>
        </w:rPr>
      </w:pP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Наименование Конкурса ______________________________________________</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Наименование организации (в соответствии с уставом организации)_____</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Фамилия, имя, отчество (при наличии) руководителя организации_______</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Номер телефона (факса) с указанием кода населенного пункта _________</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Адрес электронной почты (при наличии)_______________________________</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Краткое описание мероприятий проекта________________________________</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Размер гранта ______________________________________________________</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Руководитель организации ______________ ____________________________</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 xml:space="preserve">                            (подпись)       (расшифровка подписи)</w:t>
      </w:r>
    </w:p>
    <w:p w:rsidR="003232A8" w:rsidRPr="004C6F8D" w:rsidRDefault="003232A8" w:rsidP="003232A8">
      <w:pPr>
        <w:rPr>
          <w:rFonts w:ascii="Times New Roman" w:hAnsi="Times New Roman" w:cs="Times New Roman"/>
          <w:sz w:val="28"/>
          <w:szCs w:val="28"/>
        </w:rPr>
      </w:pPr>
    </w:p>
    <w:p w:rsidR="003232A8" w:rsidRPr="00483DDB" w:rsidRDefault="003232A8" w:rsidP="00483DDB">
      <w:pPr>
        <w:pStyle w:val="af5"/>
        <w:jc w:val="center"/>
        <w:rPr>
          <w:rFonts w:ascii="Times New Roman" w:hAnsi="Times New Roman" w:cs="Times New Roman"/>
          <w:b/>
          <w:sz w:val="28"/>
          <w:szCs w:val="28"/>
        </w:rPr>
      </w:pPr>
      <w:r w:rsidRPr="004C6F8D">
        <w:rPr>
          <w:rStyle w:val="af4"/>
          <w:rFonts w:ascii="Times New Roman" w:hAnsi="Times New Roman" w:cs="Times New Roman"/>
          <w:b w:val="0"/>
          <w:sz w:val="28"/>
          <w:szCs w:val="28"/>
        </w:rPr>
        <w:t>2. Справочная информация об организации</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Адрес места нахождения организации__________________________________</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 xml:space="preserve">Адрес            </w:t>
      </w:r>
      <w:hyperlink r:id="rId35" w:history="1">
        <w:r w:rsidRPr="004C6F8D">
          <w:rPr>
            <w:rStyle w:val="af3"/>
            <w:rFonts w:ascii="Times New Roman" w:hAnsi="Times New Roman" w:cs="Times New Roman"/>
            <w:sz w:val="28"/>
            <w:szCs w:val="28"/>
          </w:rPr>
          <w:t>официального      сайта</w:t>
        </w:r>
      </w:hyperlink>
      <w:r w:rsidRPr="004C6F8D">
        <w:rPr>
          <w:rFonts w:ascii="Times New Roman" w:hAnsi="Times New Roman" w:cs="Times New Roman"/>
          <w:sz w:val="28"/>
          <w:szCs w:val="28"/>
        </w:rPr>
        <w:t xml:space="preserve">        организации        в</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информационно-телекоммуникационной сети "Интернет" (при наличии)</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Фамилия, имя, отчество (при наличии) бухгалтера организации_________</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lastRenderedPageBreak/>
        <w:t>Банковские реквизиты организации:</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ОГРН_______________________________________________________________</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ИНН________________________________________________________________</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КПП ________________________________________________________________</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Расчетный счет _____________________________________________________</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Банк получателя_____________________________________________________</w:t>
      </w:r>
    </w:p>
    <w:p w:rsidR="003232A8" w:rsidRPr="004C6F8D" w:rsidRDefault="003232A8" w:rsidP="003232A8">
      <w:pPr>
        <w:pStyle w:val="af5"/>
        <w:rPr>
          <w:rFonts w:ascii="Times New Roman" w:hAnsi="Times New Roman" w:cs="Times New Roman"/>
          <w:sz w:val="28"/>
          <w:szCs w:val="28"/>
        </w:rPr>
      </w:pPr>
      <w:r w:rsidRPr="004C6F8D">
        <w:rPr>
          <w:rFonts w:ascii="Times New Roman" w:hAnsi="Times New Roman" w:cs="Times New Roman"/>
          <w:sz w:val="28"/>
          <w:szCs w:val="28"/>
        </w:rPr>
        <w:t>Корреспондентский счет _____________________________________________</w:t>
      </w:r>
    </w:p>
    <w:p w:rsidR="003232A8" w:rsidRPr="004C6F8D" w:rsidRDefault="00AE171A" w:rsidP="00483DDB">
      <w:pPr>
        <w:pStyle w:val="af5"/>
        <w:rPr>
          <w:rFonts w:ascii="Times New Roman" w:hAnsi="Times New Roman" w:cs="Times New Roman"/>
          <w:sz w:val="28"/>
          <w:szCs w:val="28"/>
        </w:rPr>
      </w:pPr>
      <w:hyperlink r:id="rId36" w:history="1">
        <w:r w:rsidR="003232A8" w:rsidRPr="004C6F8D">
          <w:rPr>
            <w:rStyle w:val="af3"/>
            <w:rFonts w:ascii="Times New Roman" w:hAnsi="Times New Roman" w:cs="Times New Roman"/>
            <w:sz w:val="28"/>
            <w:szCs w:val="28"/>
          </w:rPr>
          <w:t>БИК</w:t>
        </w:r>
      </w:hyperlink>
      <w:r w:rsidR="003232A8" w:rsidRPr="004C6F8D">
        <w:rPr>
          <w:rFonts w:ascii="Times New Roman" w:hAnsi="Times New Roman" w:cs="Times New Roman"/>
          <w:sz w:val="28"/>
          <w:szCs w:val="28"/>
        </w:rPr>
        <w:t xml:space="preserve"> _________________________________________</w:t>
      </w:r>
    </w:p>
    <w:p w:rsidR="00C2272C" w:rsidRDefault="003232A8" w:rsidP="003232A8">
      <w:pPr>
        <w:pStyle w:val="a9"/>
        <w:tabs>
          <w:tab w:val="left" w:pos="6660"/>
        </w:tabs>
        <w:autoSpaceDE w:val="0"/>
        <w:spacing w:after="0"/>
        <w:rPr>
          <w:rStyle w:val="21"/>
          <w:rFonts w:ascii="Times New Roman" w:hAnsi="Times New Roman" w:cs="Times New Roman"/>
          <w:color w:val="000000"/>
          <w:sz w:val="28"/>
          <w:szCs w:val="28"/>
        </w:rPr>
      </w:pPr>
      <w:r w:rsidRPr="004C6F8D">
        <w:rPr>
          <w:rStyle w:val="21"/>
          <w:rFonts w:ascii="Times New Roman" w:hAnsi="Times New Roman" w:cs="Times New Roman"/>
          <w:color w:val="000000"/>
          <w:sz w:val="28"/>
          <w:szCs w:val="28"/>
        </w:rPr>
        <w:t xml:space="preserve">                                                </w:t>
      </w: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C2272C" w:rsidRDefault="00C2272C" w:rsidP="003232A8">
      <w:pPr>
        <w:pStyle w:val="a9"/>
        <w:tabs>
          <w:tab w:val="left" w:pos="6660"/>
        </w:tabs>
        <w:autoSpaceDE w:val="0"/>
        <w:spacing w:after="0"/>
        <w:rPr>
          <w:rStyle w:val="21"/>
          <w:rFonts w:ascii="Times New Roman" w:hAnsi="Times New Roman" w:cs="Times New Roman"/>
          <w:color w:val="000000"/>
          <w:sz w:val="28"/>
          <w:szCs w:val="28"/>
        </w:rPr>
      </w:pPr>
    </w:p>
    <w:p w:rsidR="003232A8" w:rsidRPr="004C6F8D" w:rsidRDefault="00C2272C" w:rsidP="003232A8">
      <w:pPr>
        <w:pStyle w:val="a9"/>
        <w:tabs>
          <w:tab w:val="left" w:pos="6660"/>
        </w:tabs>
        <w:autoSpaceDE w:val="0"/>
        <w:spacing w:after="0"/>
        <w:rPr>
          <w:rFonts w:ascii="Times New Roman" w:hAnsi="Times New Roman" w:cs="Times New Roman"/>
          <w:sz w:val="28"/>
          <w:szCs w:val="28"/>
        </w:rPr>
      </w:pPr>
      <w:r>
        <w:rPr>
          <w:rStyle w:val="21"/>
          <w:rFonts w:ascii="Times New Roman" w:hAnsi="Times New Roman" w:cs="Times New Roman"/>
          <w:color w:val="000000"/>
          <w:sz w:val="28"/>
          <w:szCs w:val="28"/>
        </w:rPr>
        <w:lastRenderedPageBreak/>
        <w:t xml:space="preserve">                                             </w:t>
      </w:r>
      <w:r w:rsidR="003232A8" w:rsidRPr="004C6F8D">
        <w:rPr>
          <w:rStyle w:val="21"/>
          <w:rFonts w:ascii="Times New Roman" w:hAnsi="Times New Roman" w:cs="Times New Roman"/>
          <w:color w:val="000000"/>
          <w:sz w:val="28"/>
          <w:szCs w:val="28"/>
        </w:rPr>
        <w:t>АДМИНИСТРАЦИЯ</w:t>
      </w:r>
    </w:p>
    <w:p w:rsidR="003232A8" w:rsidRPr="004C6F8D" w:rsidRDefault="003232A8" w:rsidP="003232A8">
      <w:pPr>
        <w:pStyle w:val="a9"/>
        <w:spacing w:after="0"/>
        <w:rPr>
          <w:rFonts w:ascii="Times New Roman" w:hAnsi="Times New Roman" w:cs="Times New Roman"/>
          <w:sz w:val="28"/>
          <w:szCs w:val="28"/>
        </w:rPr>
      </w:pPr>
      <w:r w:rsidRPr="004C6F8D">
        <w:rPr>
          <w:rFonts w:ascii="Times New Roman" w:hAnsi="Times New Roman" w:cs="Times New Roman"/>
          <w:sz w:val="28"/>
          <w:szCs w:val="28"/>
        </w:rPr>
        <w:t xml:space="preserve">                                        ПОЛОЙСКОГО СЕЛЬСОВЕТА</w:t>
      </w:r>
    </w:p>
    <w:p w:rsidR="003232A8" w:rsidRPr="004C6F8D" w:rsidRDefault="003232A8" w:rsidP="003232A8">
      <w:pPr>
        <w:pStyle w:val="a9"/>
        <w:spacing w:after="0"/>
        <w:jc w:val="center"/>
        <w:rPr>
          <w:rFonts w:ascii="Times New Roman" w:hAnsi="Times New Roman" w:cs="Times New Roman"/>
          <w:sz w:val="28"/>
          <w:szCs w:val="28"/>
        </w:rPr>
      </w:pPr>
      <w:r w:rsidRPr="004C6F8D">
        <w:rPr>
          <w:rFonts w:ascii="Times New Roman" w:hAnsi="Times New Roman" w:cs="Times New Roman"/>
          <w:sz w:val="28"/>
          <w:szCs w:val="28"/>
        </w:rPr>
        <w:t>КРАСНОЗЕРСКОГО РАЙОНА НОВОСИБИРСКОЙ ОБЛАСТИ</w:t>
      </w:r>
    </w:p>
    <w:p w:rsidR="003232A8" w:rsidRPr="004C6F8D" w:rsidRDefault="003232A8" w:rsidP="003232A8">
      <w:pPr>
        <w:pStyle w:val="a9"/>
        <w:spacing w:after="0"/>
        <w:jc w:val="center"/>
        <w:rPr>
          <w:rFonts w:ascii="Times New Roman" w:hAnsi="Times New Roman" w:cs="Times New Roman"/>
          <w:sz w:val="28"/>
          <w:szCs w:val="28"/>
        </w:rPr>
      </w:pPr>
      <w:r w:rsidRPr="004C6F8D">
        <w:rPr>
          <w:rFonts w:ascii="Times New Roman" w:hAnsi="Times New Roman" w:cs="Times New Roman"/>
          <w:sz w:val="28"/>
          <w:szCs w:val="28"/>
        </w:rPr>
        <w:t> </w:t>
      </w:r>
    </w:p>
    <w:p w:rsidR="003232A8" w:rsidRPr="004C6F8D" w:rsidRDefault="003232A8" w:rsidP="003232A8">
      <w:pPr>
        <w:pStyle w:val="a9"/>
        <w:jc w:val="center"/>
        <w:rPr>
          <w:rFonts w:ascii="Times New Roman" w:hAnsi="Times New Roman" w:cs="Times New Roman"/>
          <w:sz w:val="28"/>
          <w:szCs w:val="28"/>
        </w:rPr>
      </w:pPr>
      <w:r w:rsidRPr="004C6F8D">
        <w:rPr>
          <w:rFonts w:ascii="Times New Roman" w:hAnsi="Times New Roman" w:cs="Times New Roman"/>
          <w:sz w:val="28"/>
          <w:szCs w:val="28"/>
        </w:rPr>
        <w:t>ПОСТАНОВЛЕНИЕ</w:t>
      </w:r>
    </w:p>
    <w:p w:rsidR="003232A8" w:rsidRPr="004C6F8D" w:rsidRDefault="003232A8" w:rsidP="003232A8">
      <w:pPr>
        <w:pStyle w:val="a9"/>
        <w:jc w:val="center"/>
        <w:rPr>
          <w:rFonts w:ascii="Times New Roman" w:hAnsi="Times New Roman" w:cs="Times New Roman"/>
          <w:sz w:val="28"/>
          <w:szCs w:val="28"/>
        </w:rPr>
      </w:pPr>
      <w:r w:rsidRPr="004C6F8D">
        <w:rPr>
          <w:rFonts w:ascii="Times New Roman" w:hAnsi="Times New Roman" w:cs="Times New Roman"/>
          <w:sz w:val="28"/>
          <w:szCs w:val="28"/>
        </w:rPr>
        <w:t> </w:t>
      </w:r>
    </w:p>
    <w:p w:rsidR="003232A8" w:rsidRPr="004C6F8D" w:rsidRDefault="003232A8" w:rsidP="003232A8">
      <w:pPr>
        <w:pStyle w:val="a9"/>
        <w:rPr>
          <w:rFonts w:ascii="Times New Roman" w:hAnsi="Times New Roman" w:cs="Times New Roman"/>
          <w:sz w:val="28"/>
          <w:szCs w:val="28"/>
        </w:rPr>
      </w:pPr>
      <w:r w:rsidRPr="004C6F8D">
        <w:rPr>
          <w:rFonts w:ascii="Times New Roman" w:hAnsi="Times New Roman" w:cs="Times New Roman"/>
          <w:sz w:val="28"/>
          <w:szCs w:val="28"/>
        </w:rPr>
        <w:t>  07.04.2020                                     с. Полойка                                                        №29</w:t>
      </w:r>
    </w:p>
    <w:p w:rsidR="003232A8" w:rsidRPr="004C6F8D" w:rsidRDefault="003232A8" w:rsidP="003232A8">
      <w:pPr>
        <w:rPr>
          <w:rFonts w:ascii="Times New Roman" w:hAnsi="Times New Roman" w:cs="Times New Roman"/>
          <w:sz w:val="28"/>
          <w:szCs w:val="28"/>
        </w:rPr>
      </w:pPr>
    </w:p>
    <w:p w:rsidR="003232A8" w:rsidRPr="004C6F8D" w:rsidRDefault="003232A8" w:rsidP="00483DDB">
      <w:pPr>
        <w:shd w:val="clear" w:color="auto" w:fill="FFFFFF"/>
        <w:autoSpaceDE w:val="0"/>
        <w:spacing w:after="0" w:line="240" w:lineRule="auto"/>
        <w:jc w:val="center"/>
        <w:rPr>
          <w:rFonts w:ascii="Times New Roman" w:hAnsi="Times New Roman" w:cs="Times New Roman"/>
          <w:sz w:val="28"/>
          <w:szCs w:val="28"/>
        </w:rPr>
      </w:pPr>
      <w:r w:rsidRPr="004C6F8D">
        <w:rPr>
          <w:rFonts w:ascii="Times New Roman" w:hAnsi="Times New Roman" w:cs="Times New Roman"/>
          <w:sz w:val="28"/>
          <w:szCs w:val="28"/>
        </w:rPr>
        <w:t>Об утверждении типовой формы соглашения (договора) о предоставлении</w:t>
      </w:r>
    </w:p>
    <w:p w:rsidR="003232A8" w:rsidRPr="004C6F8D" w:rsidRDefault="003232A8" w:rsidP="00B123BF">
      <w:pPr>
        <w:shd w:val="clear" w:color="auto" w:fill="FFFFFF"/>
        <w:autoSpaceDE w:val="0"/>
        <w:spacing w:after="0" w:line="240" w:lineRule="auto"/>
        <w:jc w:val="center"/>
        <w:rPr>
          <w:rFonts w:ascii="Times New Roman" w:hAnsi="Times New Roman" w:cs="Times New Roman"/>
          <w:sz w:val="28"/>
          <w:szCs w:val="28"/>
        </w:rPr>
      </w:pPr>
      <w:r w:rsidRPr="004C6F8D">
        <w:rPr>
          <w:rFonts w:ascii="Times New Roman" w:hAnsi="Times New Roman" w:cs="Times New Roman"/>
          <w:sz w:val="28"/>
          <w:szCs w:val="28"/>
        </w:rPr>
        <w:t>из бюджета</w:t>
      </w:r>
      <w:r w:rsidR="00B123BF">
        <w:rPr>
          <w:rFonts w:ascii="Times New Roman" w:hAnsi="Times New Roman" w:cs="Times New Roman"/>
          <w:sz w:val="28"/>
          <w:szCs w:val="28"/>
        </w:rPr>
        <w:t xml:space="preserve"> Полойского сельсовета </w:t>
      </w:r>
      <w:r w:rsidRPr="004C6F8D">
        <w:rPr>
          <w:rFonts w:ascii="Times New Roman" w:hAnsi="Times New Roman" w:cs="Times New Roman"/>
          <w:sz w:val="28"/>
          <w:szCs w:val="28"/>
        </w:rPr>
        <w:t xml:space="preserve"> Краснозерского района Новосибирской области юридическим</w:t>
      </w:r>
      <w:r w:rsidR="00B123BF">
        <w:rPr>
          <w:rFonts w:ascii="Times New Roman" w:hAnsi="Times New Roman" w:cs="Times New Roman"/>
          <w:sz w:val="28"/>
          <w:szCs w:val="28"/>
        </w:rPr>
        <w:t xml:space="preserve"> </w:t>
      </w:r>
      <w:r w:rsidRPr="004C6F8D">
        <w:rPr>
          <w:rFonts w:ascii="Times New Roman" w:hAnsi="Times New Roman" w:cs="Times New Roman"/>
          <w:sz w:val="28"/>
          <w:szCs w:val="28"/>
        </w:rPr>
        <w:t>лицам (за исключением государственных (муниципальных)  казенных</w:t>
      </w:r>
    </w:p>
    <w:p w:rsidR="003232A8" w:rsidRPr="004C6F8D" w:rsidRDefault="003232A8" w:rsidP="00483DDB">
      <w:pPr>
        <w:shd w:val="clear" w:color="auto" w:fill="FFFFFF"/>
        <w:autoSpaceDE w:val="0"/>
        <w:spacing w:after="0" w:line="240" w:lineRule="auto"/>
        <w:jc w:val="center"/>
        <w:rPr>
          <w:rFonts w:ascii="Times New Roman" w:hAnsi="Times New Roman" w:cs="Times New Roman"/>
          <w:sz w:val="28"/>
          <w:szCs w:val="28"/>
        </w:rPr>
      </w:pPr>
      <w:r w:rsidRPr="004C6F8D">
        <w:rPr>
          <w:rFonts w:ascii="Times New Roman" w:hAnsi="Times New Roman" w:cs="Times New Roman"/>
          <w:sz w:val="28"/>
          <w:szCs w:val="28"/>
        </w:rPr>
        <w:t>учреждений), индивидуальным предпринимателям, физическим лицам</w:t>
      </w:r>
    </w:p>
    <w:p w:rsidR="003232A8" w:rsidRPr="004C6F8D" w:rsidRDefault="003232A8" w:rsidP="00483DDB">
      <w:pPr>
        <w:shd w:val="clear" w:color="auto" w:fill="FFFFFF"/>
        <w:autoSpaceDE w:val="0"/>
        <w:spacing w:after="0" w:line="240" w:lineRule="auto"/>
        <w:jc w:val="center"/>
        <w:rPr>
          <w:rFonts w:ascii="Times New Roman" w:hAnsi="Times New Roman" w:cs="Times New Roman"/>
          <w:sz w:val="28"/>
          <w:szCs w:val="28"/>
        </w:rPr>
      </w:pPr>
      <w:r w:rsidRPr="004C6F8D">
        <w:rPr>
          <w:rFonts w:ascii="Times New Roman" w:hAnsi="Times New Roman" w:cs="Times New Roman"/>
          <w:sz w:val="28"/>
          <w:szCs w:val="28"/>
        </w:rPr>
        <w:t>грантов в форме субсидий, в том числе предоставляемых на конкурсной основе</w:t>
      </w:r>
    </w:p>
    <w:p w:rsidR="003232A8" w:rsidRPr="004C6F8D" w:rsidRDefault="003232A8" w:rsidP="00483DDB">
      <w:pPr>
        <w:spacing w:after="0"/>
        <w:ind w:right="2541"/>
        <w:jc w:val="both"/>
        <w:rPr>
          <w:rFonts w:ascii="Times New Roman" w:hAnsi="Times New Roman" w:cs="Times New Roman"/>
          <w:sz w:val="28"/>
          <w:szCs w:val="28"/>
        </w:rPr>
      </w:pPr>
    </w:p>
    <w:p w:rsidR="003232A8" w:rsidRPr="004C6F8D" w:rsidRDefault="003232A8" w:rsidP="003232A8">
      <w:pPr>
        <w:shd w:val="clear" w:color="auto" w:fill="FFFFFF"/>
        <w:autoSpaceDE w:val="0"/>
        <w:jc w:val="both"/>
        <w:rPr>
          <w:rFonts w:ascii="Times New Roman" w:hAnsi="Times New Roman" w:cs="Times New Roman"/>
          <w:sz w:val="28"/>
          <w:szCs w:val="28"/>
        </w:rPr>
      </w:pPr>
      <w:r w:rsidRPr="004C6F8D">
        <w:rPr>
          <w:rFonts w:ascii="Times New Roman" w:hAnsi="Times New Roman" w:cs="Times New Roman"/>
          <w:sz w:val="28"/>
          <w:szCs w:val="28"/>
        </w:rPr>
        <w:t xml:space="preserve">          В соответствии со </w:t>
      </w:r>
      <w:hyperlink r:id="rId37" w:history="1">
        <w:r w:rsidRPr="004C6F8D">
          <w:rPr>
            <w:rStyle w:val="af3"/>
            <w:rFonts w:ascii="Times New Roman" w:hAnsi="Times New Roman" w:cs="Times New Roman"/>
            <w:sz w:val="28"/>
            <w:szCs w:val="28"/>
          </w:rPr>
          <w:t>статьей 78</w:t>
        </w:r>
      </w:hyperlink>
      <w:r w:rsidRPr="004C6F8D">
        <w:rPr>
          <w:rFonts w:ascii="Times New Roman" w:hAnsi="Times New Roman" w:cs="Times New Roman"/>
          <w:sz w:val="28"/>
          <w:szCs w:val="28"/>
        </w:rPr>
        <w:t xml:space="preserve"> Бюджетного Кодекса Российской Федерации </w:t>
      </w:r>
    </w:p>
    <w:p w:rsidR="003232A8" w:rsidRPr="004C6F8D" w:rsidRDefault="003232A8" w:rsidP="00483DDB">
      <w:pPr>
        <w:shd w:val="clear" w:color="auto" w:fill="FFFFFF"/>
        <w:autoSpaceDE w:val="0"/>
        <w:spacing w:after="0" w:line="240" w:lineRule="auto"/>
        <w:jc w:val="both"/>
        <w:rPr>
          <w:rFonts w:ascii="Times New Roman" w:hAnsi="Times New Roman" w:cs="Times New Roman"/>
          <w:sz w:val="28"/>
          <w:szCs w:val="28"/>
        </w:rPr>
      </w:pPr>
      <w:r w:rsidRPr="004C6F8D">
        <w:rPr>
          <w:rFonts w:ascii="Times New Roman" w:hAnsi="Times New Roman" w:cs="Times New Roman"/>
          <w:sz w:val="28"/>
          <w:szCs w:val="28"/>
        </w:rPr>
        <w:t>ПОСТАНОВЛЯЕТ:</w:t>
      </w:r>
    </w:p>
    <w:p w:rsidR="003232A8" w:rsidRPr="004C6F8D" w:rsidRDefault="003232A8" w:rsidP="00483DDB">
      <w:pPr>
        <w:spacing w:after="0"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1.  Утвердить прилагаемую типовую форму </w:t>
      </w:r>
      <w:hyperlink w:anchor="P42" w:history="1">
        <w:r w:rsidRPr="004C6F8D">
          <w:rPr>
            <w:rFonts w:ascii="Times New Roman" w:hAnsi="Times New Roman" w:cs="Times New Roman"/>
            <w:color w:val="0000FF"/>
            <w:sz w:val="28"/>
            <w:szCs w:val="28"/>
          </w:rPr>
          <w:t>соглашения</w:t>
        </w:r>
      </w:hyperlink>
      <w:r w:rsidRPr="004C6F8D">
        <w:rPr>
          <w:rFonts w:ascii="Times New Roman" w:hAnsi="Times New Roman" w:cs="Times New Roman"/>
          <w:sz w:val="28"/>
          <w:szCs w:val="28"/>
        </w:rPr>
        <w:t xml:space="preserve"> (договора) о предоставлении из бюджета </w:t>
      </w:r>
      <w:r w:rsidR="00B123BF">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3232A8" w:rsidRPr="004C6F8D" w:rsidRDefault="00B123BF" w:rsidP="00483DDB">
      <w:pPr>
        <w:shd w:val="clear" w:color="auto" w:fill="FFFFFF"/>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Опубликовать данное постановление</w:t>
      </w:r>
      <w:r w:rsidR="003232A8" w:rsidRPr="004C6F8D">
        <w:rPr>
          <w:rFonts w:ascii="Times New Roman" w:hAnsi="Times New Roman" w:cs="Times New Roman"/>
          <w:sz w:val="28"/>
          <w:szCs w:val="28"/>
        </w:rPr>
        <w:t xml:space="preserve"> в периодическом печатном издании «Бюллетень органов местного самоуправления </w:t>
      </w:r>
      <w:r>
        <w:rPr>
          <w:rFonts w:ascii="Times New Roman" w:hAnsi="Times New Roman" w:cs="Times New Roman"/>
          <w:sz w:val="28"/>
          <w:szCs w:val="28"/>
        </w:rPr>
        <w:t>Полойского сельсовета</w:t>
      </w:r>
      <w:r w:rsidR="003232A8" w:rsidRPr="004C6F8D">
        <w:rPr>
          <w:rFonts w:ascii="Times New Roman" w:hAnsi="Times New Roman" w:cs="Times New Roman"/>
          <w:sz w:val="28"/>
          <w:szCs w:val="28"/>
        </w:rPr>
        <w:t xml:space="preserve">» и разместить на официальном сайте администрации </w:t>
      </w:r>
      <w:r>
        <w:rPr>
          <w:rFonts w:ascii="Times New Roman" w:hAnsi="Times New Roman" w:cs="Times New Roman"/>
          <w:sz w:val="28"/>
          <w:szCs w:val="28"/>
        </w:rPr>
        <w:t xml:space="preserve">Полойского сельсовета </w:t>
      </w:r>
      <w:r w:rsidR="003232A8" w:rsidRPr="004C6F8D">
        <w:rPr>
          <w:rFonts w:ascii="Times New Roman" w:hAnsi="Times New Roman" w:cs="Times New Roman"/>
          <w:sz w:val="28"/>
          <w:szCs w:val="28"/>
        </w:rPr>
        <w:t>Краснозерского района Новосибирской области.</w:t>
      </w:r>
    </w:p>
    <w:p w:rsidR="003232A8" w:rsidRPr="004C6F8D" w:rsidRDefault="003232A8" w:rsidP="00483DDB">
      <w:pPr>
        <w:spacing w:after="0" w:line="240" w:lineRule="auto"/>
        <w:ind w:firstLine="709"/>
        <w:jc w:val="both"/>
        <w:rPr>
          <w:rFonts w:ascii="Times New Roman" w:hAnsi="Times New Roman" w:cs="Times New Roman"/>
          <w:sz w:val="28"/>
          <w:szCs w:val="28"/>
        </w:rPr>
      </w:pPr>
      <w:r w:rsidRPr="004C6F8D">
        <w:rPr>
          <w:rFonts w:ascii="Times New Roman" w:hAnsi="Times New Roman" w:cs="Times New Roman"/>
          <w:sz w:val="28"/>
          <w:szCs w:val="28"/>
        </w:rPr>
        <w:t xml:space="preserve"> </w:t>
      </w:r>
      <w:r w:rsidR="00B123BF">
        <w:rPr>
          <w:rFonts w:ascii="Times New Roman" w:hAnsi="Times New Roman" w:cs="Times New Roman"/>
          <w:sz w:val="28"/>
          <w:szCs w:val="28"/>
        </w:rPr>
        <w:t>3. Отправить данное постановление</w:t>
      </w:r>
      <w:r w:rsidRPr="004C6F8D">
        <w:rPr>
          <w:rFonts w:ascii="Times New Roman" w:hAnsi="Times New Roman" w:cs="Times New Roman"/>
          <w:sz w:val="28"/>
          <w:szCs w:val="28"/>
        </w:rPr>
        <w:t xml:space="preserve"> в управление законпроектных работ и ведения регистра Министерства юстиции Новосибирской области в установленном законом порядке.</w:t>
      </w:r>
    </w:p>
    <w:p w:rsidR="003232A8" w:rsidRPr="004C6F8D" w:rsidRDefault="003232A8" w:rsidP="00483DDB">
      <w:pPr>
        <w:spacing w:after="0" w:line="240" w:lineRule="auto"/>
        <w:ind w:firstLine="709"/>
        <w:jc w:val="both"/>
        <w:rPr>
          <w:rFonts w:ascii="Times New Roman" w:hAnsi="Times New Roman" w:cs="Times New Roman"/>
          <w:sz w:val="28"/>
          <w:szCs w:val="28"/>
        </w:rPr>
      </w:pPr>
      <w:r w:rsidRPr="004C6F8D">
        <w:rPr>
          <w:rFonts w:ascii="Times New Roman" w:hAnsi="Times New Roman" w:cs="Times New Roman"/>
          <w:sz w:val="28"/>
          <w:szCs w:val="28"/>
        </w:rPr>
        <w:t xml:space="preserve"> 4. Контроль за исполнением настоящего постановления оставляю за собой.</w:t>
      </w:r>
    </w:p>
    <w:p w:rsidR="003232A8" w:rsidRPr="004C6F8D" w:rsidRDefault="003232A8" w:rsidP="00483DDB">
      <w:pPr>
        <w:shd w:val="clear" w:color="auto" w:fill="FFFFFF"/>
        <w:autoSpaceDE w:val="0"/>
        <w:spacing w:after="0"/>
        <w:jc w:val="both"/>
        <w:rPr>
          <w:rFonts w:ascii="Times New Roman" w:hAnsi="Times New Roman" w:cs="Times New Roman"/>
          <w:sz w:val="28"/>
          <w:szCs w:val="28"/>
        </w:rPr>
      </w:pPr>
    </w:p>
    <w:p w:rsidR="003232A8" w:rsidRPr="004C6F8D" w:rsidRDefault="003232A8" w:rsidP="003232A8">
      <w:pPr>
        <w:shd w:val="clear" w:color="auto" w:fill="FFFFFF"/>
        <w:autoSpaceDE w:val="0"/>
        <w:jc w:val="both"/>
        <w:rPr>
          <w:rFonts w:ascii="Times New Roman" w:hAnsi="Times New Roman" w:cs="Times New Roman"/>
          <w:sz w:val="28"/>
          <w:szCs w:val="28"/>
        </w:rPr>
      </w:pPr>
    </w:p>
    <w:p w:rsidR="00B123BF" w:rsidRDefault="003232A8" w:rsidP="00B123BF">
      <w:pPr>
        <w:shd w:val="clear" w:color="auto" w:fill="FFFFFF"/>
        <w:autoSpaceDE w:val="0"/>
        <w:spacing w:after="0"/>
        <w:jc w:val="both"/>
        <w:rPr>
          <w:rFonts w:ascii="Times New Roman" w:hAnsi="Times New Roman" w:cs="Times New Roman"/>
          <w:sz w:val="28"/>
          <w:szCs w:val="28"/>
        </w:rPr>
      </w:pPr>
      <w:r w:rsidRPr="004C6F8D">
        <w:rPr>
          <w:rFonts w:ascii="Times New Roman" w:hAnsi="Times New Roman" w:cs="Times New Roman"/>
          <w:sz w:val="28"/>
          <w:szCs w:val="28"/>
        </w:rPr>
        <w:t xml:space="preserve">Глава </w:t>
      </w:r>
      <w:r w:rsidR="00B123BF">
        <w:rPr>
          <w:rFonts w:ascii="Times New Roman" w:hAnsi="Times New Roman" w:cs="Times New Roman"/>
          <w:sz w:val="28"/>
          <w:szCs w:val="28"/>
        </w:rPr>
        <w:t>Полойского сельсовета</w:t>
      </w:r>
    </w:p>
    <w:p w:rsidR="003232A8" w:rsidRPr="004C6F8D" w:rsidRDefault="003232A8" w:rsidP="00B123BF">
      <w:pPr>
        <w:shd w:val="clear" w:color="auto" w:fill="FFFFFF"/>
        <w:autoSpaceDE w:val="0"/>
        <w:spacing w:after="0"/>
        <w:jc w:val="both"/>
        <w:rPr>
          <w:rFonts w:ascii="Times New Roman" w:hAnsi="Times New Roman" w:cs="Times New Roman"/>
          <w:sz w:val="28"/>
          <w:szCs w:val="28"/>
        </w:rPr>
      </w:pPr>
      <w:r w:rsidRPr="004C6F8D">
        <w:rPr>
          <w:rFonts w:ascii="Times New Roman" w:hAnsi="Times New Roman" w:cs="Times New Roman"/>
          <w:sz w:val="28"/>
          <w:szCs w:val="28"/>
        </w:rPr>
        <w:t>Краснозерского района</w:t>
      </w:r>
    </w:p>
    <w:p w:rsidR="003232A8" w:rsidRPr="004C6F8D" w:rsidRDefault="003232A8" w:rsidP="00B123BF">
      <w:pPr>
        <w:shd w:val="clear" w:color="auto" w:fill="FFFFFF"/>
        <w:autoSpaceDE w:val="0"/>
        <w:spacing w:after="0"/>
        <w:jc w:val="both"/>
        <w:rPr>
          <w:rFonts w:ascii="Times New Roman" w:hAnsi="Times New Roman" w:cs="Times New Roman"/>
          <w:sz w:val="28"/>
          <w:szCs w:val="28"/>
        </w:rPr>
      </w:pPr>
      <w:r w:rsidRPr="004C6F8D">
        <w:rPr>
          <w:rFonts w:ascii="Times New Roman" w:hAnsi="Times New Roman" w:cs="Times New Roman"/>
          <w:sz w:val="28"/>
          <w:szCs w:val="28"/>
        </w:rPr>
        <w:t>Новосибирской области</w:t>
      </w:r>
      <w:r w:rsidRPr="004C6F8D">
        <w:rPr>
          <w:rFonts w:ascii="Times New Roman" w:hAnsi="Times New Roman" w:cs="Times New Roman"/>
          <w:sz w:val="28"/>
          <w:szCs w:val="28"/>
        </w:rPr>
        <w:tab/>
        <w:t xml:space="preserve">    </w:t>
      </w:r>
      <w:r w:rsidRPr="004C6F8D">
        <w:rPr>
          <w:rFonts w:ascii="Times New Roman" w:hAnsi="Times New Roman" w:cs="Times New Roman"/>
          <w:sz w:val="28"/>
          <w:szCs w:val="28"/>
        </w:rPr>
        <w:tab/>
        <w:t xml:space="preserve">                                     </w:t>
      </w:r>
      <w:r w:rsidR="00B123BF">
        <w:rPr>
          <w:rFonts w:ascii="Times New Roman" w:hAnsi="Times New Roman" w:cs="Times New Roman"/>
          <w:sz w:val="28"/>
          <w:szCs w:val="28"/>
        </w:rPr>
        <w:t xml:space="preserve">                     С.А. Кречетова</w:t>
      </w:r>
    </w:p>
    <w:p w:rsidR="003232A8" w:rsidRPr="004C6F8D" w:rsidRDefault="003232A8" w:rsidP="003232A8">
      <w:pPr>
        <w:shd w:val="clear" w:color="auto" w:fill="FFFFFF"/>
        <w:autoSpaceDE w:val="0"/>
        <w:jc w:val="both"/>
        <w:rPr>
          <w:rFonts w:ascii="Times New Roman" w:hAnsi="Times New Roman" w:cs="Times New Roman"/>
          <w:sz w:val="28"/>
          <w:szCs w:val="28"/>
        </w:rPr>
      </w:pPr>
    </w:p>
    <w:p w:rsidR="003232A8" w:rsidRPr="00B123BF" w:rsidRDefault="00B123BF" w:rsidP="00B123BF">
      <w:pPr>
        <w:shd w:val="clear" w:color="auto" w:fill="FFFFFF"/>
        <w:autoSpaceDE w:val="0"/>
        <w:spacing w:after="0" w:line="240" w:lineRule="auto"/>
        <w:jc w:val="both"/>
        <w:rPr>
          <w:rFonts w:ascii="Times New Roman" w:hAnsi="Times New Roman" w:cs="Times New Roman"/>
          <w:sz w:val="24"/>
          <w:szCs w:val="24"/>
        </w:rPr>
      </w:pPr>
      <w:r w:rsidRPr="00B123BF">
        <w:rPr>
          <w:rFonts w:ascii="Times New Roman" w:hAnsi="Times New Roman" w:cs="Times New Roman"/>
          <w:sz w:val="24"/>
          <w:szCs w:val="24"/>
        </w:rPr>
        <w:t>Е.В. Ульман</w:t>
      </w:r>
    </w:p>
    <w:p w:rsidR="003232A8" w:rsidRPr="004C6F8D" w:rsidRDefault="00B123BF" w:rsidP="00B123BF">
      <w:pPr>
        <w:shd w:val="clear" w:color="auto" w:fill="FFFFFF"/>
        <w:autoSpaceDE w:val="0"/>
        <w:spacing w:after="0" w:line="240" w:lineRule="auto"/>
        <w:jc w:val="both"/>
        <w:rPr>
          <w:rFonts w:ascii="Times New Roman" w:hAnsi="Times New Roman" w:cs="Times New Roman"/>
          <w:sz w:val="28"/>
          <w:szCs w:val="28"/>
        </w:rPr>
      </w:pPr>
      <w:r w:rsidRPr="00B123BF">
        <w:rPr>
          <w:rFonts w:ascii="Times New Roman" w:hAnsi="Times New Roman" w:cs="Times New Roman"/>
          <w:sz w:val="24"/>
          <w:szCs w:val="24"/>
        </w:rPr>
        <w:t>76-223</w:t>
      </w:r>
      <w:r w:rsidR="003232A8" w:rsidRPr="004C6F8D">
        <w:rPr>
          <w:rFonts w:ascii="Times New Roman" w:hAnsi="Times New Roman" w:cs="Times New Roman"/>
          <w:sz w:val="28"/>
          <w:szCs w:val="28"/>
        </w:rPr>
        <w:tab/>
      </w:r>
      <w:r w:rsidR="003232A8" w:rsidRPr="004C6F8D">
        <w:rPr>
          <w:rFonts w:ascii="Times New Roman" w:hAnsi="Times New Roman" w:cs="Times New Roman"/>
          <w:sz w:val="28"/>
          <w:szCs w:val="28"/>
        </w:rPr>
        <w:tab/>
      </w:r>
    </w:p>
    <w:p w:rsidR="003232A8" w:rsidRPr="004C6F8D" w:rsidRDefault="003232A8" w:rsidP="003232A8">
      <w:pPr>
        <w:shd w:val="clear" w:color="auto" w:fill="FFFFFF"/>
        <w:autoSpaceDE w:val="0"/>
        <w:jc w:val="both"/>
        <w:rPr>
          <w:rFonts w:ascii="Times New Roman" w:hAnsi="Times New Roman" w:cs="Times New Roman"/>
          <w:sz w:val="28"/>
          <w:szCs w:val="28"/>
        </w:rPr>
        <w:sectPr w:rsidR="003232A8" w:rsidRPr="004C6F8D" w:rsidSect="0076060A">
          <w:pgSz w:w="11906" w:h="16838"/>
          <w:pgMar w:top="1134" w:right="567" w:bottom="1134" w:left="1134" w:header="720" w:footer="720" w:gutter="0"/>
          <w:cols w:space="720"/>
          <w:docGrid w:linePitch="360"/>
        </w:sectPr>
      </w:pPr>
    </w:p>
    <w:p w:rsidR="003232A8" w:rsidRPr="004C6F8D" w:rsidRDefault="003232A8" w:rsidP="003232A8">
      <w:pPr>
        <w:pStyle w:val="ConsPlusNormal"/>
        <w:jc w:val="right"/>
        <w:rPr>
          <w:rFonts w:ascii="Times New Roman" w:hAnsi="Times New Roman" w:cs="Times New Roman"/>
          <w:sz w:val="28"/>
          <w:szCs w:val="28"/>
        </w:rPr>
      </w:pP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lastRenderedPageBreak/>
        <w:t>Типовая форма</w:t>
      </w:r>
    </w:p>
    <w:p w:rsidR="003232A8" w:rsidRPr="004C6F8D" w:rsidRDefault="003232A8" w:rsidP="003232A8">
      <w:pPr>
        <w:pStyle w:val="ConsPlusNormal"/>
        <w:ind w:firstLine="540"/>
        <w:jc w:val="center"/>
        <w:rPr>
          <w:rFonts w:ascii="Times New Roman" w:hAnsi="Times New Roman" w:cs="Times New Roman"/>
          <w:sz w:val="28"/>
          <w:szCs w:val="28"/>
        </w:rPr>
      </w:pPr>
    </w:p>
    <w:p w:rsidR="003232A8" w:rsidRPr="004C6F8D" w:rsidRDefault="003232A8" w:rsidP="003232A8">
      <w:pPr>
        <w:pStyle w:val="ConsPlusNonformat"/>
        <w:jc w:val="center"/>
        <w:rPr>
          <w:rFonts w:ascii="Times New Roman" w:hAnsi="Times New Roman" w:cs="Times New Roman"/>
          <w:b/>
          <w:sz w:val="28"/>
          <w:szCs w:val="28"/>
        </w:rPr>
      </w:pPr>
      <w:bookmarkStart w:id="58" w:name="P42"/>
      <w:bookmarkEnd w:id="58"/>
      <w:r w:rsidRPr="004C6F8D">
        <w:rPr>
          <w:rFonts w:ascii="Times New Roman" w:hAnsi="Times New Roman" w:cs="Times New Roman"/>
          <w:b/>
          <w:sz w:val="28"/>
          <w:szCs w:val="28"/>
        </w:rPr>
        <w:t>Соглашение (договор)</w:t>
      </w:r>
    </w:p>
    <w:p w:rsidR="003232A8" w:rsidRPr="004C6F8D" w:rsidRDefault="003232A8" w:rsidP="00B123BF">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 xml:space="preserve">о предоставлении из бюджета </w:t>
      </w:r>
      <w:r w:rsidR="00B123BF">
        <w:rPr>
          <w:rFonts w:ascii="Times New Roman" w:hAnsi="Times New Roman" w:cs="Times New Roman"/>
          <w:b/>
          <w:sz w:val="28"/>
          <w:szCs w:val="28"/>
        </w:rPr>
        <w:t xml:space="preserve">Полойского сельсовета </w:t>
      </w:r>
      <w:r w:rsidRPr="004C6F8D">
        <w:rPr>
          <w:rFonts w:ascii="Times New Roman" w:hAnsi="Times New Roman" w:cs="Times New Roman"/>
          <w:b/>
          <w:sz w:val="28"/>
          <w:szCs w:val="28"/>
        </w:rPr>
        <w:t>Краснозерского района Новосибирской области юридическим лицам (за исключением государственных</w:t>
      </w:r>
      <w:r w:rsidR="00B123BF">
        <w:rPr>
          <w:rFonts w:ascii="Times New Roman" w:hAnsi="Times New Roman" w:cs="Times New Roman"/>
          <w:b/>
          <w:sz w:val="28"/>
          <w:szCs w:val="28"/>
        </w:rPr>
        <w:t xml:space="preserve"> </w:t>
      </w:r>
      <w:r w:rsidRPr="004C6F8D">
        <w:rPr>
          <w:rFonts w:ascii="Times New Roman" w:hAnsi="Times New Roman" w:cs="Times New Roman"/>
          <w:b/>
          <w:sz w:val="28"/>
          <w:szCs w:val="28"/>
        </w:rPr>
        <w:t>(муниципальных) учреждений), индивидуальным</w:t>
      </w:r>
    </w:p>
    <w:p w:rsidR="003232A8" w:rsidRPr="004C6F8D" w:rsidRDefault="003232A8" w:rsidP="003232A8">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предпринимателям, физическим лицам грантов в форме субсидий,</w:t>
      </w:r>
    </w:p>
    <w:p w:rsidR="003232A8" w:rsidRPr="004C6F8D" w:rsidRDefault="003232A8" w:rsidP="003232A8">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в том числе предоставляемых на конкурсной основе</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B123BF" w:rsidP="003232A8">
      <w:pPr>
        <w:pStyle w:val="ConsPlusNonformat"/>
        <w:jc w:val="center"/>
        <w:rPr>
          <w:rFonts w:ascii="Times New Roman" w:hAnsi="Times New Roman" w:cs="Times New Roman"/>
          <w:sz w:val="28"/>
          <w:szCs w:val="28"/>
        </w:rPr>
      </w:pPr>
      <w:r>
        <w:rPr>
          <w:rFonts w:ascii="Times New Roman" w:hAnsi="Times New Roman" w:cs="Times New Roman"/>
          <w:sz w:val="28"/>
          <w:szCs w:val="28"/>
        </w:rPr>
        <w:t>с. Полойка</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 ______________ 20___ г.                       № 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(дата заключения соглашения)                                                         (номер соглашения)</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color w:val="FF0000"/>
          <w:sz w:val="28"/>
          <w:szCs w:val="28"/>
        </w:rPr>
        <w:t xml:space="preserve">  </w:t>
      </w:r>
      <w:r w:rsidR="00B123BF">
        <w:rPr>
          <w:rFonts w:ascii="Times New Roman" w:hAnsi="Times New Roman" w:cs="Times New Roman"/>
          <w:color w:val="FF0000"/>
          <w:sz w:val="28"/>
          <w:szCs w:val="28"/>
        </w:rPr>
        <w:t xml:space="preserve">                  </w:t>
      </w:r>
      <w:r w:rsidRPr="004C6F8D">
        <w:rPr>
          <w:rFonts w:ascii="Times New Roman" w:hAnsi="Times New Roman" w:cs="Times New Roman"/>
          <w:color w:val="FF0000"/>
          <w:sz w:val="28"/>
          <w:szCs w:val="28"/>
        </w:rPr>
        <w:t xml:space="preserve">  </w:t>
      </w:r>
      <w:r w:rsidR="00B123BF">
        <w:rPr>
          <w:rFonts w:ascii="Times New Roman" w:hAnsi="Times New Roman" w:cs="Times New Roman"/>
          <w:sz w:val="28"/>
          <w:szCs w:val="28"/>
        </w:rPr>
        <w:t>(наименование органа местного самоуправления)</w:t>
      </w:r>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осуществляющего в соответствии с бюджетным законодательством Российской Федерации функции главного распорядителя средств  бюджета Краснозерского района Новосибирской област</w:t>
      </w:r>
      <w:r w:rsidR="00B123BF">
        <w:rPr>
          <w:rFonts w:ascii="Times New Roman" w:hAnsi="Times New Roman" w:cs="Times New Roman"/>
          <w:sz w:val="28"/>
          <w:szCs w:val="28"/>
        </w:rPr>
        <w:t xml:space="preserve">и) </w:t>
      </w:r>
      <w:r w:rsidRPr="004C6F8D">
        <w:rPr>
          <w:rFonts w:ascii="Times New Roman" w:hAnsi="Times New Roman" w:cs="Times New Roman"/>
          <w:sz w:val="28"/>
          <w:szCs w:val="28"/>
        </w:rPr>
        <w:t>которому  как  получателю  средств бюджета</w:t>
      </w:r>
      <w:r w:rsidR="00B123BF">
        <w:rPr>
          <w:rFonts w:ascii="Times New Roman" w:hAnsi="Times New Roman" w:cs="Times New Roman"/>
          <w:sz w:val="28"/>
          <w:szCs w:val="28"/>
        </w:rPr>
        <w:t xml:space="preserve"> Полойского сельсовета </w:t>
      </w:r>
      <w:r w:rsidRPr="004C6F8D">
        <w:rPr>
          <w:rFonts w:ascii="Times New Roman" w:hAnsi="Times New Roman" w:cs="Times New Roman"/>
          <w:sz w:val="28"/>
          <w:szCs w:val="28"/>
        </w:rPr>
        <w:t xml:space="preserve"> Краснозерского района Новосибирской области доведены  лимиты бюджетных обязательств на предоставление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в соответствии с </w:t>
      </w:r>
      <w:hyperlink r:id="rId38" w:history="1">
        <w:r w:rsidRPr="004C6F8D">
          <w:rPr>
            <w:rFonts w:ascii="Times New Roman" w:hAnsi="Times New Roman" w:cs="Times New Roman"/>
            <w:color w:val="0000FF"/>
            <w:sz w:val="28"/>
            <w:szCs w:val="28"/>
          </w:rPr>
          <w:t>пунктом 7 статьи 78</w:t>
        </w:r>
      </w:hyperlink>
      <w:r w:rsidRPr="004C6F8D">
        <w:rPr>
          <w:rFonts w:ascii="Times New Roman" w:hAnsi="Times New Roman" w:cs="Times New Roman"/>
          <w:sz w:val="28"/>
          <w:szCs w:val="28"/>
        </w:rPr>
        <w:t xml:space="preserve"> Бюджетного   кодекса   Российской   Федерации,   именуемый   в   дальнейшем_________________________________________________________,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(администрация)</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в лице ____________________________________________________________,</w:t>
      </w:r>
    </w:p>
    <w:p w:rsidR="003232A8" w:rsidRPr="004C6F8D" w:rsidRDefault="003232A8" w:rsidP="0032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4C6F8D">
        <w:rPr>
          <w:rFonts w:ascii="Times New Roman" w:hAnsi="Times New Roman" w:cs="Times New Roman"/>
          <w:sz w:val="28"/>
          <w:szCs w:val="28"/>
        </w:rPr>
        <w:t xml:space="preserve">             (наименование должности, фамилия, имя, отчество (последнее - при наличии)</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действующего(ей) на основании ________________________________________,</w:t>
      </w:r>
    </w:p>
    <w:p w:rsidR="003232A8" w:rsidRPr="004C6F8D" w:rsidRDefault="003232A8" w:rsidP="0032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4C6F8D">
        <w:rPr>
          <w:rFonts w:ascii="Times New Roman" w:hAnsi="Times New Roman" w:cs="Times New Roman"/>
          <w:sz w:val="28"/>
          <w:szCs w:val="28"/>
        </w:rPr>
        <w:t xml:space="preserve">                                                          (наименование, дата, номер правового акта)</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с одной стороны, и  _________________________________________________,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                               (наименование юридического лица, фамилия, имя, отчество (при наличии) </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                               индивидуального предпринимателя или физического лица)</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именуемое(ый, ая) в дальнейшем "Получатель", в лице </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(наименование должности, а также фамилия, имя, отчество (при наличии) лица</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представляющего Получателя, или уполномоченного им лица, фамилия, имя, отчество </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lastRenderedPageBreak/>
        <w:t>(при наличии) индивидуального предпринимателя или физического лица)</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действующего(ей) на основании </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(реквизиты учредительного документа юридического лица, свидетельства о государственной регистрации индивидуального предпринимателя или иного документа, удостоверяющего полномочия)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с другой стороны, совместно именуемые "Стороны", в соответствии с Бюджетным </w:t>
      </w:r>
      <w:hyperlink r:id="rId39" w:history="1">
        <w:r w:rsidRPr="004C6F8D">
          <w:rPr>
            <w:rFonts w:ascii="Times New Roman" w:hAnsi="Times New Roman" w:cs="Times New Roman"/>
            <w:color w:val="0000FF"/>
            <w:sz w:val="28"/>
            <w:szCs w:val="28"/>
          </w:rPr>
          <w:t>кодексом</w:t>
        </w:r>
      </w:hyperlink>
      <w:r w:rsidRPr="004C6F8D">
        <w:rPr>
          <w:rFonts w:ascii="Times New Roman" w:hAnsi="Times New Roman" w:cs="Times New Roman"/>
          <w:sz w:val="28"/>
          <w:szCs w:val="28"/>
        </w:rPr>
        <w:t xml:space="preserve"> Российской Федерации,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3232A8" w:rsidRPr="004C6F8D" w:rsidRDefault="003232A8" w:rsidP="00B123BF">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(наименование порядка предоставления гранта в форме субсидии из бюджета</w:t>
      </w:r>
      <w:r w:rsidR="00B123BF">
        <w:rPr>
          <w:rFonts w:ascii="Times New Roman" w:hAnsi="Times New Roman" w:cs="Times New Roman"/>
          <w:sz w:val="28"/>
          <w:szCs w:val="28"/>
        </w:rPr>
        <w:t xml:space="preserve"> Полойского сельсовета</w:t>
      </w:r>
      <w:r w:rsidRPr="004C6F8D">
        <w:rPr>
          <w:rFonts w:ascii="Times New Roman" w:hAnsi="Times New Roman" w:cs="Times New Roman"/>
          <w:sz w:val="28"/>
          <w:szCs w:val="28"/>
        </w:rPr>
        <w:t xml:space="preserve">  Краснозерского района Новосибирской области)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утвержденным   постановлением   администрации  </w:t>
      </w:r>
      <w:r w:rsidR="00B123BF">
        <w:rPr>
          <w:rFonts w:ascii="Times New Roman" w:hAnsi="Times New Roman" w:cs="Times New Roman"/>
          <w:sz w:val="28"/>
          <w:szCs w:val="28"/>
        </w:rPr>
        <w:t>Полойского сельсовета</w:t>
      </w:r>
      <w:r w:rsidRPr="004C6F8D">
        <w:rPr>
          <w:rFonts w:ascii="Times New Roman" w:hAnsi="Times New Roman" w:cs="Times New Roman"/>
          <w:sz w:val="28"/>
          <w:szCs w:val="28"/>
        </w:rPr>
        <w:t xml:space="preserve"> Краснозерского района Новосибирской   области  от "____" ______________ 20___  г.  N  ______  (далее - Порядок предоставления гранта), заключили настоящее Соглашение о нижеследующем.</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jc w:val="center"/>
        <w:rPr>
          <w:rFonts w:ascii="Times New Roman" w:hAnsi="Times New Roman" w:cs="Times New Roman"/>
          <w:b/>
          <w:sz w:val="28"/>
          <w:szCs w:val="28"/>
        </w:rPr>
      </w:pPr>
      <w:bookmarkStart w:id="59" w:name="P101"/>
      <w:bookmarkEnd w:id="59"/>
      <w:r w:rsidRPr="004C6F8D">
        <w:rPr>
          <w:rFonts w:ascii="Times New Roman" w:hAnsi="Times New Roman" w:cs="Times New Roman"/>
          <w:b/>
          <w:sz w:val="28"/>
          <w:szCs w:val="28"/>
        </w:rPr>
        <w:t>I. Предмет Соглашения</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1.1. Предметом настоящего Соглашения является предоставление Получателю из бюджета </w:t>
      </w:r>
      <w:r w:rsidR="00B123BF">
        <w:rPr>
          <w:rFonts w:ascii="Times New Roman" w:hAnsi="Times New Roman" w:cs="Times New Roman"/>
          <w:sz w:val="28"/>
          <w:szCs w:val="28"/>
        </w:rPr>
        <w:t xml:space="preserve"> Полойского сельсовета </w:t>
      </w:r>
      <w:r w:rsidRPr="004C6F8D">
        <w:rPr>
          <w:rFonts w:ascii="Times New Roman" w:hAnsi="Times New Roman" w:cs="Times New Roman"/>
          <w:sz w:val="28"/>
          <w:szCs w:val="28"/>
        </w:rPr>
        <w:t xml:space="preserve">Краснозерского района  Новосибирской области в 20__ году/20___ - 20___ годах гранта в форме субсидии (далее - грант) на </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(наименование цели(ей) предоставления гранта)</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1.1.1.  В  рамках  реализации Получателем следующего(их) мероприятия(й)</w:t>
      </w:r>
    </w:p>
    <w:p w:rsidR="003232A8" w:rsidRPr="004C6F8D" w:rsidRDefault="00AE171A" w:rsidP="003232A8">
      <w:pPr>
        <w:pStyle w:val="ConsPlusNonformat"/>
        <w:jc w:val="both"/>
        <w:rPr>
          <w:rFonts w:ascii="Times New Roman" w:hAnsi="Times New Roman" w:cs="Times New Roman"/>
          <w:sz w:val="28"/>
          <w:szCs w:val="28"/>
        </w:rPr>
      </w:pPr>
      <w:hyperlink w:anchor="P506" w:history="1">
        <w:r w:rsidR="003232A8" w:rsidRPr="004C6F8D">
          <w:rPr>
            <w:rFonts w:ascii="Times New Roman" w:hAnsi="Times New Roman" w:cs="Times New Roman"/>
            <w:color w:val="0000FF"/>
            <w:sz w:val="28"/>
            <w:szCs w:val="28"/>
          </w:rPr>
          <w:t>&lt;1&gt;</w:t>
        </w:r>
      </w:hyperlink>
      <w:r w:rsidR="003232A8"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1.1.1.1. 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1.1.1.2. 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bookmarkStart w:id="60" w:name="P112"/>
      <w:bookmarkEnd w:id="60"/>
      <w:r w:rsidRPr="004C6F8D">
        <w:rPr>
          <w:rFonts w:ascii="Times New Roman" w:hAnsi="Times New Roman" w:cs="Times New Roman"/>
          <w:sz w:val="28"/>
          <w:szCs w:val="28"/>
        </w:rPr>
        <w:t xml:space="preserve">   </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1.2. Грант предоставляется на 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(финансовое обеспечение/возмещение)</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затрат  в  соответствии  с перечнем затрат согласно приложению N ________ к</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настоящему  Соглашению,  которое  является  неотъемлемой  частью настоящего Соглашения </w:t>
      </w:r>
      <w:hyperlink w:anchor="P507" w:history="1">
        <w:r w:rsidRPr="004C6F8D">
          <w:rPr>
            <w:rFonts w:ascii="Times New Roman" w:hAnsi="Times New Roman" w:cs="Times New Roman"/>
            <w:color w:val="0000FF"/>
            <w:sz w:val="28"/>
            <w:szCs w:val="28"/>
          </w:rPr>
          <w:t>&lt;2&gt;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II. Финансовое обеспечение предоставления гранта</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jc w:val="both"/>
        <w:rPr>
          <w:rFonts w:ascii="Times New Roman" w:hAnsi="Times New Roman" w:cs="Times New Roman"/>
          <w:sz w:val="28"/>
          <w:szCs w:val="28"/>
        </w:rPr>
      </w:pPr>
      <w:bookmarkStart w:id="61" w:name="P120"/>
      <w:bookmarkEnd w:id="61"/>
      <w:r w:rsidRPr="004C6F8D">
        <w:rPr>
          <w:rFonts w:ascii="Times New Roman" w:hAnsi="Times New Roman" w:cs="Times New Roman"/>
          <w:sz w:val="28"/>
          <w:szCs w:val="28"/>
        </w:rPr>
        <w:t xml:space="preserve">    2.1.   Грант   предоставляется  в  соответствии  с  лимитами  бюджетных</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обязательств, доведенными ____________________________________________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(администрации)</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как  получателю  средств бюджета </w:t>
      </w:r>
      <w:r w:rsidR="00B123BF">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 xml:space="preserve">Краснозерского района Новосибирской области, по кодам классификации  расходов  бюджетов Российской Федерации (далее - коды БК) на цель(и),  указанную(ые)  в  </w:t>
      </w:r>
      <w:hyperlink w:anchor="P101" w:history="1">
        <w:r w:rsidRPr="004C6F8D">
          <w:rPr>
            <w:rFonts w:ascii="Times New Roman" w:hAnsi="Times New Roman" w:cs="Times New Roman"/>
            <w:color w:val="0000FF"/>
            <w:sz w:val="28"/>
            <w:szCs w:val="28"/>
          </w:rPr>
          <w:t xml:space="preserve">разделе  </w:t>
        </w:r>
        <w:r w:rsidRPr="004C6F8D">
          <w:rPr>
            <w:rFonts w:ascii="Times New Roman" w:hAnsi="Times New Roman" w:cs="Times New Roman"/>
            <w:color w:val="0000FF"/>
            <w:sz w:val="28"/>
            <w:szCs w:val="28"/>
          </w:rPr>
          <w:lastRenderedPageBreak/>
          <w:t>I</w:t>
        </w:r>
      </w:hyperlink>
      <w:r w:rsidRPr="004C6F8D">
        <w:rPr>
          <w:rFonts w:ascii="Times New Roman" w:hAnsi="Times New Roman" w:cs="Times New Roman"/>
          <w:sz w:val="28"/>
          <w:szCs w:val="28"/>
        </w:rPr>
        <w:t xml:space="preserve">  настоящего  Соглашения,  в  размере ________ (___________________) рублей _____ копеек, </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(сумма прописью)</w:t>
      </w:r>
    </w:p>
    <w:p w:rsidR="003232A8" w:rsidRPr="004C6F8D" w:rsidRDefault="003232A8" w:rsidP="003232A8">
      <w:pPr>
        <w:pStyle w:val="ConsPlusNonformat"/>
        <w:rPr>
          <w:rFonts w:ascii="Times New Roman" w:hAnsi="Times New Roman" w:cs="Times New Roman"/>
          <w:sz w:val="28"/>
          <w:szCs w:val="28"/>
        </w:rPr>
      </w:pP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в том числе:</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в 20__ году ___ (________________) рублей ___ копеек - по коду БК 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(сумма прописью)                                                            (код БК)</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в 20__ году ___ (________________) рублей ___ копеек - по коду БК 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(сумма прописью)                                                            (код БК)</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в 20__ году ___ (________________) рублей ___ копеек - по коду БК 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(сумма прописью)                                                             (код БК)</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jc w:val="center"/>
        <w:rPr>
          <w:rFonts w:ascii="Times New Roman" w:hAnsi="Times New Roman" w:cs="Times New Roman"/>
          <w:b/>
          <w:sz w:val="28"/>
          <w:szCs w:val="28"/>
        </w:rPr>
      </w:pPr>
      <w:bookmarkStart w:id="62" w:name="P135"/>
      <w:bookmarkEnd w:id="62"/>
      <w:r w:rsidRPr="004C6F8D">
        <w:rPr>
          <w:rFonts w:ascii="Times New Roman" w:hAnsi="Times New Roman" w:cs="Times New Roman"/>
          <w:b/>
          <w:sz w:val="28"/>
          <w:szCs w:val="28"/>
        </w:rPr>
        <w:t>III. Условия предоставления гранта</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3.1.  Грант  предоставляется  в  соответствии с Порядком предоставления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гранта:</w:t>
      </w:r>
    </w:p>
    <w:p w:rsidR="003232A8" w:rsidRPr="004C6F8D" w:rsidRDefault="003232A8" w:rsidP="003232A8">
      <w:pPr>
        <w:pStyle w:val="ConsPlusNonformat"/>
        <w:rPr>
          <w:rFonts w:ascii="Times New Roman" w:hAnsi="Times New Roman" w:cs="Times New Roman"/>
          <w:sz w:val="28"/>
          <w:szCs w:val="28"/>
        </w:rPr>
      </w:pPr>
      <w:bookmarkStart w:id="63" w:name="P139"/>
      <w:bookmarkEnd w:id="63"/>
      <w:r w:rsidRPr="004C6F8D">
        <w:rPr>
          <w:rFonts w:ascii="Times New Roman" w:hAnsi="Times New Roman" w:cs="Times New Roman"/>
          <w:sz w:val="28"/>
          <w:szCs w:val="28"/>
        </w:rPr>
        <w:t xml:space="preserve">    3.1.1. При представлении Получателем в 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в срок до "____" _____________ 20___ г. следующих документов </w:t>
      </w:r>
      <w:hyperlink w:anchor="P508" w:history="1">
        <w:r w:rsidRPr="004C6F8D">
          <w:rPr>
            <w:rFonts w:ascii="Times New Roman" w:hAnsi="Times New Roman" w:cs="Times New Roman"/>
            <w:color w:val="0000FF"/>
            <w:sz w:val="28"/>
            <w:szCs w:val="28"/>
          </w:rPr>
          <w:t>&lt;3&gt;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3.1.1.1. 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3.1.1.2. 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3.1.2. При соблюдении иных условий, в том числе </w:t>
      </w:r>
      <w:hyperlink w:anchor="P509" w:history="1">
        <w:r w:rsidRPr="004C6F8D">
          <w:rPr>
            <w:rFonts w:ascii="Times New Roman" w:hAnsi="Times New Roman" w:cs="Times New Roman"/>
            <w:color w:val="0000FF"/>
            <w:sz w:val="28"/>
            <w:szCs w:val="28"/>
          </w:rPr>
          <w:t>&lt;4&gt;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3.1.2.1. 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3.1.2.2. 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bookmarkStart w:id="64" w:name="P148"/>
      <w:bookmarkEnd w:id="64"/>
      <w:r w:rsidRPr="004C6F8D">
        <w:rPr>
          <w:rFonts w:ascii="Times New Roman" w:hAnsi="Times New Roman" w:cs="Times New Roman"/>
          <w:sz w:val="28"/>
          <w:szCs w:val="28"/>
        </w:rPr>
        <w:t xml:space="preserve">    3.2.  Перечисление  гранта  осуществляется  в  соответствии с бюджетным</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законодательством Российской Федерации: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3.2.1.  На  счет  для  учета операций со средствами юридических лиц, не</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являющихся    участниками   бюджетного   процесса,   открытый   Управлением</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Федерального   казначейства   по   Новосибирской   области   в   учреждении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Центрального банка Российской Федерации </w:t>
      </w:r>
      <w:hyperlink w:anchor="P510" w:history="1">
        <w:r w:rsidRPr="004C6F8D">
          <w:rPr>
            <w:rFonts w:ascii="Times New Roman" w:hAnsi="Times New Roman" w:cs="Times New Roman"/>
            <w:color w:val="0000FF"/>
            <w:sz w:val="28"/>
            <w:szCs w:val="28"/>
          </w:rPr>
          <w:t>&lt;5&gt;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3.2.2. На счет Получателя, открытый в 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w:t>
      </w:r>
      <w:hyperlink w:anchor="P511" w:history="1">
        <w:r w:rsidRPr="004C6F8D">
          <w:rPr>
            <w:rFonts w:ascii="Times New Roman" w:hAnsi="Times New Roman" w:cs="Times New Roman"/>
            <w:color w:val="0000FF"/>
            <w:sz w:val="28"/>
            <w:szCs w:val="28"/>
          </w:rPr>
          <w:t>&lt;6&gt;</w:t>
        </w:r>
      </w:hyperlink>
      <w:r w:rsidRPr="004C6F8D">
        <w:rPr>
          <w:rFonts w:ascii="Times New Roman" w:hAnsi="Times New Roman" w:cs="Times New Roman"/>
          <w:sz w:val="28"/>
          <w:szCs w:val="28"/>
        </w:rPr>
        <w:t>:</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(наименование учреждения Центрального банка Российской Федерации</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или кредитной организации)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3.2.2.1.   В   соответствии   с  планом-графиком  перечисления  гранта,</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установленным  в  приложении  N _______ к настоящему Соглашению, являющемся неотъемлемой частью настоящего Соглашения </w:t>
      </w:r>
      <w:hyperlink w:anchor="P512" w:history="1">
        <w:r w:rsidRPr="004C6F8D">
          <w:rPr>
            <w:rFonts w:ascii="Times New Roman" w:hAnsi="Times New Roman" w:cs="Times New Roman"/>
            <w:color w:val="0000FF"/>
            <w:sz w:val="28"/>
            <w:szCs w:val="28"/>
          </w:rPr>
          <w:t>&lt;7&gt;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bookmarkStart w:id="65" w:name="P161"/>
      <w:bookmarkEnd w:id="65"/>
      <w:r w:rsidRPr="004C6F8D">
        <w:rPr>
          <w:rFonts w:ascii="Times New Roman" w:hAnsi="Times New Roman" w:cs="Times New Roman"/>
          <w:sz w:val="28"/>
          <w:szCs w:val="28"/>
        </w:rPr>
        <w:t xml:space="preserve">    3.2.2.2. Не позднее ____ рабочего дня, следующего за днем представления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Получателем в _____________________________ следующих документов </w:t>
      </w:r>
      <w:hyperlink w:anchor="P508" w:history="1">
        <w:r w:rsidRPr="004C6F8D">
          <w:rPr>
            <w:rFonts w:ascii="Times New Roman" w:hAnsi="Times New Roman" w:cs="Times New Roman"/>
            <w:color w:val="0000FF"/>
            <w:sz w:val="28"/>
            <w:szCs w:val="28"/>
          </w:rPr>
          <w:t>&lt;3&gt;</w:t>
        </w:r>
      </w:hyperlink>
      <w:r w:rsidRPr="004C6F8D">
        <w:rPr>
          <w:rFonts w:ascii="Times New Roman" w:hAnsi="Times New Roman" w:cs="Times New Roman"/>
          <w:sz w:val="28"/>
          <w:szCs w:val="28"/>
        </w:rPr>
        <w:t>:</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3.2.2.2.1. </w:t>
      </w:r>
      <w:r w:rsidRPr="004C6F8D">
        <w:rPr>
          <w:rFonts w:ascii="Times New Roman" w:hAnsi="Times New Roman" w:cs="Times New Roman"/>
          <w:sz w:val="28"/>
          <w:szCs w:val="28"/>
        </w:rPr>
        <w:lastRenderedPageBreak/>
        <w:t>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3.2.2.2.2. 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3.3.  Условием  предоставления  гранта  является согласие Получателя на</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осуществление _____________________________________________________________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(администрацией)</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и   органами  муниципального  финансового  контроля  проверок  соблюдения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Получателем  условий,  целей  и  порядка  предоставления  гранта. Выражение</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согласия  Получателя  на  осуществление  указанных  проверок осуществляется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путем подписания настоящего Соглашения </w:t>
      </w:r>
      <w:hyperlink w:anchor="P513" w:history="1">
        <w:r w:rsidRPr="004C6F8D">
          <w:rPr>
            <w:rFonts w:ascii="Times New Roman" w:hAnsi="Times New Roman" w:cs="Times New Roman"/>
            <w:color w:val="0000FF"/>
            <w:sz w:val="28"/>
            <w:szCs w:val="28"/>
          </w:rPr>
          <w:t>&lt;8&gt;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3.4. Иные условия предоставления гранта </w:t>
      </w:r>
      <w:hyperlink w:anchor="P514" w:history="1">
        <w:r w:rsidRPr="004C6F8D">
          <w:rPr>
            <w:rFonts w:ascii="Times New Roman" w:hAnsi="Times New Roman" w:cs="Times New Roman"/>
            <w:color w:val="0000FF"/>
            <w:sz w:val="28"/>
            <w:szCs w:val="28"/>
          </w:rPr>
          <w:t>&lt;9&gt;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3.4.1. _______________________________________________________________.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3.4.2. _______________________________________________________________.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IV. Взаимодействие Сторон</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4.1. ____________________________________________________ обязуется:</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(администрация)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4.1.1.  Обеспечить  предоставление гранта в соответствии с </w:t>
      </w:r>
      <w:hyperlink w:anchor="P135" w:history="1">
        <w:r w:rsidRPr="004C6F8D">
          <w:rPr>
            <w:rFonts w:ascii="Times New Roman" w:hAnsi="Times New Roman" w:cs="Times New Roman"/>
            <w:color w:val="0000FF"/>
            <w:sz w:val="28"/>
            <w:szCs w:val="28"/>
          </w:rPr>
          <w:t>разделом III</w:t>
        </w:r>
      </w:hyperlink>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настоящего Соглашения.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4.1.2.  Осуществлять  проверку  представляемых  Получателем документов,</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указанных в пунктах _________________ настоящего Соглашения, в том числе на соответствие их Порядку предоставления гранта, в течение _____ рабочих дней со дня их получения от Получателя.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4.1.3. Обеспечивать перечисление гранта на счет Получателя, указанный в</w:t>
      </w:r>
    </w:p>
    <w:p w:rsidR="003232A8" w:rsidRPr="004C6F8D" w:rsidRDefault="00AE171A" w:rsidP="003232A8">
      <w:pPr>
        <w:pStyle w:val="ConsPlusNonformat"/>
        <w:jc w:val="both"/>
        <w:rPr>
          <w:rFonts w:ascii="Times New Roman" w:hAnsi="Times New Roman" w:cs="Times New Roman"/>
          <w:sz w:val="28"/>
          <w:szCs w:val="28"/>
        </w:rPr>
      </w:pPr>
      <w:hyperlink w:anchor="P453" w:history="1">
        <w:r w:rsidR="003232A8" w:rsidRPr="004C6F8D">
          <w:rPr>
            <w:rFonts w:ascii="Times New Roman" w:hAnsi="Times New Roman" w:cs="Times New Roman"/>
            <w:color w:val="0000FF"/>
            <w:sz w:val="28"/>
            <w:szCs w:val="28"/>
          </w:rPr>
          <w:t>разделе VIII</w:t>
        </w:r>
      </w:hyperlink>
      <w:r w:rsidR="003232A8" w:rsidRPr="004C6F8D">
        <w:rPr>
          <w:rFonts w:ascii="Times New Roman" w:hAnsi="Times New Roman" w:cs="Times New Roman"/>
          <w:sz w:val="28"/>
          <w:szCs w:val="28"/>
        </w:rPr>
        <w:t xml:space="preserve"> настоящего Соглашения, в соответствии с </w:t>
      </w:r>
      <w:hyperlink w:anchor="P148" w:history="1">
        <w:r w:rsidR="003232A8" w:rsidRPr="004C6F8D">
          <w:rPr>
            <w:rFonts w:ascii="Times New Roman" w:hAnsi="Times New Roman" w:cs="Times New Roman"/>
            <w:color w:val="0000FF"/>
            <w:sz w:val="28"/>
            <w:szCs w:val="28"/>
          </w:rPr>
          <w:t>пунктом 3.2</w:t>
        </w:r>
      </w:hyperlink>
      <w:r w:rsidR="003232A8" w:rsidRPr="004C6F8D">
        <w:rPr>
          <w:rFonts w:ascii="Times New Roman" w:hAnsi="Times New Roman" w:cs="Times New Roman"/>
          <w:sz w:val="28"/>
          <w:szCs w:val="28"/>
        </w:rPr>
        <w:t xml:space="preserve"> настоящего</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Соглашения.</w:t>
      </w:r>
    </w:p>
    <w:p w:rsidR="003232A8" w:rsidRPr="004C6F8D" w:rsidRDefault="003232A8" w:rsidP="003232A8">
      <w:pPr>
        <w:pStyle w:val="ConsPlusNonformat"/>
        <w:jc w:val="both"/>
        <w:rPr>
          <w:rFonts w:ascii="Times New Roman" w:hAnsi="Times New Roman" w:cs="Times New Roman"/>
          <w:sz w:val="28"/>
          <w:szCs w:val="28"/>
        </w:rPr>
      </w:pPr>
      <w:bookmarkStart w:id="66" w:name="P191"/>
      <w:bookmarkEnd w:id="66"/>
      <w:r w:rsidRPr="004C6F8D">
        <w:rPr>
          <w:rFonts w:ascii="Times New Roman" w:hAnsi="Times New Roman" w:cs="Times New Roman"/>
          <w:sz w:val="28"/>
          <w:szCs w:val="28"/>
        </w:rPr>
        <w:t xml:space="preserve">    4.1.4. Устанавливать значения показателей результата(ов) предоставления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гранта  в  приложении N__  к настоящему Соглашению, являющемся неотъемлемой частью настоящего Соглашения </w:t>
      </w:r>
      <w:hyperlink w:anchor="P515" w:history="1">
        <w:r w:rsidRPr="004C6F8D">
          <w:rPr>
            <w:rFonts w:ascii="Times New Roman" w:hAnsi="Times New Roman" w:cs="Times New Roman"/>
            <w:color w:val="0000FF"/>
            <w:sz w:val="28"/>
            <w:szCs w:val="28"/>
          </w:rPr>
          <w:t>&lt;10&gt;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bookmarkStart w:id="67" w:name="P194"/>
      <w:bookmarkEnd w:id="67"/>
      <w:r w:rsidRPr="004C6F8D">
        <w:rPr>
          <w:rFonts w:ascii="Times New Roman" w:hAnsi="Times New Roman" w:cs="Times New Roman"/>
          <w:sz w:val="28"/>
          <w:szCs w:val="28"/>
        </w:rPr>
        <w:t xml:space="preserve">    4.1.5. Осуществлять   оценку   достижения   Получателем   установленных</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значений   результата(ов)  предоставления  гранта,  установленных  Порядком</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предоставления гранта или _____________________________________________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                                              </w:t>
      </w:r>
      <w:r w:rsidRPr="004C6F8D">
        <w:rPr>
          <w:rFonts w:ascii="Times New Roman" w:hAnsi="Times New Roman" w:cs="Times New Roman"/>
          <w:color w:val="FF0000"/>
          <w:sz w:val="28"/>
          <w:szCs w:val="28"/>
        </w:rPr>
        <w:t xml:space="preserve"> </w:t>
      </w:r>
      <w:r w:rsidRPr="004C6F8D">
        <w:rPr>
          <w:rFonts w:ascii="Times New Roman" w:hAnsi="Times New Roman" w:cs="Times New Roman"/>
          <w:sz w:val="28"/>
          <w:szCs w:val="28"/>
        </w:rPr>
        <w:t>(администрацией)</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в   соответствии  с  </w:t>
      </w:r>
      <w:hyperlink w:anchor="P191" w:history="1">
        <w:r w:rsidRPr="004C6F8D">
          <w:rPr>
            <w:rFonts w:ascii="Times New Roman" w:hAnsi="Times New Roman" w:cs="Times New Roman"/>
            <w:color w:val="0000FF"/>
            <w:sz w:val="28"/>
            <w:szCs w:val="28"/>
          </w:rPr>
          <w:t>пунктом  4.1.4</w:t>
        </w:r>
      </w:hyperlink>
      <w:r w:rsidRPr="004C6F8D">
        <w:rPr>
          <w:rFonts w:ascii="Times New Roman" w:hAnsi="Times New Roman" w:cs="Times New Roman"/>
          <w:sz w:val="28"/>
          <w:szCs w:val="28"/>
        </w:rPr>
        <w:t xml:space="preserve">  настоящего  Соглашения,  на  основании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отчета(ов)  о  достижении  установленных при предоставлении гранта значений</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результата(ов)   предоставления  гранта,  составленных  по  форме  согласно</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приложению N _____ к настоящему Соглашению, являющемуся неотъемлемой частью настоящего Соглашения, представленного(ых) в соответствии с </w:t>
      </w:r>
      <w:hyperlink w:anchor="P319" w:history="1">
        <w:r w:rsidRPr="004C6F8D">
          <w:rPr>
            <w:rFonts w:ascii="Times New Roman" w:hAnsi="Times New Roman" w:cs="Times New Roman"/>
            <w:color w:val="0000FF"/>
            <w:sz w:val="28"/>
            <w:szCs w:val="28"/>
          </w:rPr>
          <w:t>пунктом 4.3.8.2</w:t>
        </w:r>
      </w:hyperlink>
      <w:r w:rsidRPr="004C6F8D">
        <w:rPr>
          <w:rFonts w:ascii="Times New Roman" w:hAnsi="Times New Roman" w:cs="Times New Roman"/>
          <w:sz w:val="28"/>
          <w:szCs w:val="28"/>
        </w:rPr>
        <w:t xml:space="preserve"> настоящего Соглашения </w:t>
      </w:r>
      <w:hyperlink w:anchor="P517" w:history="1">
        <w:r w:rsidRPr="004C6F8D">
          <w:rPr>
            <w:rFonts w:ascii="Times New Roman" w:hAnsi="Times New Roman" w:cs="Times New Roman"/>
            <w:color w:val="0000FF"/>
            <w:sz w:val="28"/>
            <w:szCs w:val="28"/>
          </w:rPr>
          <w:t>&lt;12&gt;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bookmarkStart w:id="68" w:name="P204"/>
      <w:bookmarkEnd w:id="68"/>
      <w:r w:rsidRPr="004C6F8D">
        <w:rPr>
          <w:rFonts w:ascii="Times New Roman" w:hAnsi="Times New Roman" w:cs="Times New Roman"/>
          <w:sz w:val="28"/>
          <w:szCs w:val="28"/>
        </w:rPr>
        <w:t xml:space="preserve">    4.1.6.  Осуществлять контроль  за соблюдением Получателем порядка, целей</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и   условий   предоставления   гранта,   а   также   мониторинг  достижения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результата(ов) предоставления гранта, установленных Порядком предоставления гранта   и   настоящим  Соглашением,  путем  проведения  </w:t>
      </w:r>
      <w:r w:rsidRPr="004C6F8D">
        <w:rPr>
          <w:rFonts w:ascii="Times New Roman" w:hAnsi="Times New Roman" w:cs="Times New Roman"/>
          <w:sz w:val="28"/>
          <w:szCs w:val="28"/>
        </w:rPr>
        <w:lastRenderedPageBreak/>
        <w:t>плановых  и  (или) внеплановых проверок:</w:t>
      </w:r>
    </w:p>
    <w:p w:rsidR="003232A8" w:rsidRPr="004C6F8D" w:rsidRDefault="003232A8" w:rsidP="003232A8">
      <w:pPr>
        <w:pStyle w:val="ConsPlusNonformat"/>
        <w:rPr>
          <w:rFonts w:ascii="Times New Roman" w:hAnsi="Times New Roman" w:cs="Times New Roman"/>
          <w:sz w:val="28"/>
          <w:szCs w:val="28"/>
        </w:rPr>
      </w:pPr>
      <w:bookmarkStart w:id="69" w:name="P209"/>
      <w:bookmarkEnd w:id="69"/>
      <w:r w:rsidRPr="004C6F8D">
        <w:rPr>
          <w:rFonts w:ascii="Times New Roman" w:hAnsi="Times New Roman" w:cs="Times New Roman"/>
          <w:sz w:val="28"/>
          <w:szCs w:val="28"/>
        </w:rPr>
        <w:t xml:space="preserve">    4.1.6.1. По месту нахождения _________________________________________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на  основании  отчета(ов)  о  расходах  Получателя,  источником финансового</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обеспечения которых является грант, по форме согласно приложению N ______ к настоящему  Соглашению  </w:t>
      </w:r>
      <w:hyperlink w:anchor="P518" w:history="1">
        <w:r w:rsidRPr="004C6F8D">
          <w:rPr>
            <w:rFonts w:ascii="Times New Roman" w:hAnsi="Times New Roman" w:cs="Times New Roman"/>
            <w:color w:val="0000FF"/>
            <w:sz w:val="28"/>
            <w:szCs w:val="28"/>
          </w:rPr>
          <w:t>&lt;13&gt;</w:t>
        </w:r>
      </w:hyperlink>
      <w:r w:rsidRPr="004C6F8D">
        <w:rPr>
          <w:rFonts w:ascii="Times New Roman" w:hAnsi="Times New Roman" w:cs="Times New Roman"/>
          <w:sz w:val="28"/>
          <w:szCs w:val="28"/>
        </w:rPr>
        <w:t xml:space="preserve">,  являющемуся  неотъемлемой  частью настоящего Соглашения,  представленного  в  соответствии  с </w:t>
      </w:r>
      <w:hyperlink w:anchor="P314" w:history="1">
        <w:r w:rsidRPr="004C6F8D">
          <w:rPr>
            <w:rFonts w:ascii="Times New Roman" w:hAnsi="Times New Roman" w:cs="Times New Roman"/>
            <w:color w:val="0000FF"/>
            <w:sz w:val="28"/>
            <w:szCs w:val="28"/>
          </w:rPr>
          <w:t>пунктом 4.3.8.1</w:t>
        </w:r>
      </w:hyperlink>
      <w:r w:rsidRPr="004C6F8D">
        <w:rPr>
          <w:rFonts w:ascii="Times New Roman" w:hAnsi="Times New Roman" w:cs="Times New Roman"/>
          <w:sz w:val="28"/>
          <w:szCs w:val="28"/>
        </w:rPr>
        <w:t xml:space="preserve"> настоящего Соглашения, а также иных документов, представленных Получателем  по запросу ________________ в  соответствии  с  </w:t>
      </w:r>
      <w:hyperlink w:anchor="P323" w:history="1">
        <w:r w:rsidRPr="004C6F8D">
          <w:rPr>
            <w:rFonts w:ascii="Times New Roman" w:hAnsi="Times New Roman" w:cs="Times New Roman"/>
            <w:color w:val="0000FF"/>
            <w:sz w:val="28"/>
            <w:szCs w:val="28"/>
          </w:rPr>
          <w:t>пунктом  4.3.9</w:t>
        </w:r>
      </w:hyperlink>
      <w:r w:rsidRPr="004C6F8D">
        <w:rPr>
          <w:rFonts w:ascii="Times New Roman" w:hAnsi="Times New Roman" w:cs="Times New Roman"/>
          <w:sz w:val="28"/>
          <w:szCs w:val="28"/>
        </w:rPr>
        <w:t xml:space="preserve">   </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настоящего Соглашения.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4.1.6.2.   По  месту  нахождения  Получателя  путем  документального  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фактического  анализа  операций,  произведенных  Получателем,  связанных  с</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использованием гранта.</w:t>
      </w:r>
    </w:p>
    <w:p w:rsidR="003232A8" w:rsidRPr="004C6F8D" w:rsidRDefault="003232A8" w:rsidP="003232A8">
      <w:pPr>
        <w:pStyle w:val="ConsPlusNonformat"/>
        <w:rPr>
          <w:rFonts w:ascii="Times New Roman" w:hAnsi="Times New Roman" w:cs="Times New Roman"/>
          <w:sz w:val="28"/>
          <w:szCs w:val="28"/>
        </w:rPr>
      </w:pPr>
      <w:bookmarkStart w:id="70" w:name="P222"/>
      <w:bookmarkEnd w:id="70"/>
      <w:r w:rsidRPr="004C6F8D">
        <w:rPr>
          <w:rFonts w:ascii="Times New Roman" w:hAnsi="Times New Roman" w:cs="Times New Roman"/>
          <w:sz w:val="28"/>
          <w:szCs w:val="28"/>
        </w:rPr>
        <w:t xml:space="preserve">    4.1.7. В случае установления _________________________________________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(администрацией)</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или  получения от органа государственного финансового контроля информации о факте(ах)  нарушения  Получателем  порядка,  целей и условий предоставления гранта,  предусмотренных  Порядком  предоставления гранта и (или) настоящим Соглашением,  в том числе указания в документах, представленных Получателем в   соответствии   с  Порядком  предоставления  гранта  и  (или)  настоящим Соглашением,  недостоверных  сведений,  направлять Получателю требование об обеспечении  возврата  Субсидии  в бюджет </w:t>
      </w:r>
      <w:r w:rsidR="00321CE1">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 в размере и в сроки, определенные в указанном требовании.</w:t>
      </w:r>
    </w:p>
    <w:p w:rsidR="003232A8" w:rsidRPr="004C6F8D" w:rsidRDefault="003232A8" w:rsidP="003232A8">
      <w:pPr>
        <w:pStyle w:val="ConsPlusNonformat"/>
        <w:jc w:val="both"/>
        <w:rPr>
          <w:rFonts w:ascii="Times New Roman" w:hAnsi="Times New Roman" w:cs="Times New Roman"/>
          <w:sz w:val="28"/>
          <w:szCs w:val="28"/>
        </w:rPr>
      </w:pPr>
      <w:bookmarkStart w:id="71" w:name="P233"/>
      <w:bookmarkEnd w:id="71"/>
      <w:r w:rsidRPr="004C6F8D">
        <w:rPr>
          <w:rFonts w:ascii="Times New Roman" w:hAnsi="Times New Roman" w:cs="Times New Roman"/>
          <w:sz w:val="28"/>
          <w:szCs w:val="28"/>
        </w:rPr>
        <w:t xml:space="preserve">    4.1.8.  В случае, если Получателем не достигнуты установленные значения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результата(ов) предоставления гранта, установленных Порядком предоставления  гранта  или __________________________  в  соответствии  с</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color w:val="FF0000"/>
          <w:sz w:val="28"/>
          <w:szCs w:val="28"/>
        </w:rPr>
        <w:t xml:space="preserve">                  </w:t>
      </w:r>
      <w:r w:rsidRPr="004C6F8D">
        <w:rPr>
          <w:rFonts w:ascii="Times New Roman" w:hAnsi="Times New Roman" w:cs="Times New Roman"/>
          <w:sz w:val="28"/>
          <w:szCs w:val="28"/>
        </w:rPr>
        <w:t>(администрацией)</w:t>
      </w:r>
    </w:p>
    <w:p w:rsidR="003232A8" w:rsidRPr="004C6F8D" w:rsidRDefault="00AE171A" w:rsidP="003232A8">
      <w:pPr>
        <w:pStyle w:val="ConsPlusNonformat"/>
        <w:jc w:val="both"/>
        <w:rPr>
          <w:rFonts w:ascii="Times New Roman" w:hAnsi="Times New Roman" w:cs="Times New Roman"/>
          <w:sz w:val="28"/>
          <w:szCs w:val="28"/>
        </w:rPr>
      </w:pPr>
      <w:hyperlink w:anchor="P191" w:history="1">
        <w:r w:rsidR="003232A8" w:rsidRPr="004C6F8D">
          <w:rPr>
            <w:rFonts w:ascii="Times New Roman" w:hAnsi="Times New Roman" w:cs="Times New Roman"/>
            <w:color w:val="0000FF"/>
            <w:sz w:val="28"/>
            <w:szCs w:val="28"/>
          </w:rPr>
          <w:t>пунктом  4.1.4</w:t>
        </w:r>
      </w:hyperlink>
      <w:r w:rsidR="003232A8" w:rsidRPr="004C6F8D">
        <w:rPr>
          <w:rFonts w:ascii="Times New Roman" w:hAnsi="Times New Roman" w:cs="Times New Roman"/>
          <w:sz w:val="28"/>
          <w:szCs w:val="28"/>
        </w:rPr>
        <w:t xml:space="preserve">  настоящего  Соглашения,  применять штрафные санкции, расчет</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размера  которых  приведен  в  приложении N ______ к настоящему Соглашению, являющемся   неотъемлемой  частью  настоящего  Соглашения,  с  обязательным уведомлением  Получателя  в  течение _______  рабочих  дней с даты принятия указанного решения </w:t>
      </w:r>
      <w:hyperlink w:anchor="P519" w:history="1">
        <w:r w:rsidRPr="004C6F8D">
          <w:rPr>
            <w:rFonts w:ascii="Times New Roman" w:hAnsi="Times New Roman" w:cs="Times New Roman"/>
            <w:color w:val="0000FF"/>
            <w:sz w:val="28"/>
            <w:szCs w:val="28"/>
          </w:rPr>
          <w:t>&lt;14&gt;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4.1.9.   Рассматривать   предложения,   документы  и  иную  информацию,</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направленную  Получателем,  в  том  числе  в  соответствии  с </w:t>
      </w:r>
      <w:hyperlink w:anchor="P363" w:history="1">
        <w:r w:rsidRPr="004C6F8D">
          <w:rPr>
            <w:rFonts w:ascii="Times New Roman" w:hAnsi="Times New Roman" w:cs="Times New Roman"/>
            <w:color w:val="0000FF"/>
            <w:sz w:val="28"/>
            <w:szCs w:val="28"/>
          </w:rPr>
          <w:t>пунктом 4.4.1</w:t>
        </w:r>
      </w:hyperlink>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настоящего  Соглашения, в течение ______ рабочих дней со дня их получения 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уведомлять Получателя о принятом решении (при необходимости).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4.1.10.  Направлять  разъяснения  Получателю  по  вопросам, связанным с</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исполнением  настоящего  Соглашения,  в  течение ______ рабочих дней со дня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получения  обращения  Получателя  в соответствии с </w:t>
      </w:r>
      <w:hyperlink w:anchor="P369" w:history="1">
        <w:r w:rsidRPr="004C6F8D">
          <w:rPr>
            <w:rFonts w:ascii="Times New Roman" w:hAnsi="Times New Roman" w:cs="Times New Roman"/>
            <w:color w:val="0000FF"/>
            <w:sz w:val="28"/>
            <w:szCs w:val="28"/>
          </w:rPr>
          <w:t>пунктом 4.4.2</w:t>
        </w:r>
      </w:hyperlink>
      <w:r w:rsidRPr="004C6F8D">
        <w:rPr>
          <w:rFonts w:ascii="Times New Roman" w:hAnsi="Times New Roman" w:cs="Times New Roman"/>
          <w:sz w:val="28"/>
          <w:szCs w:val="28"/>
        </w:rPr>
        <w:t xml:space="preserve"> настоящего</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Соглашения.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4.1.11.   Выполнять  иные  обязательства  в  соответствии  с  бюджетным</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законодательством  Российской Федерации и Порядком предоставления гранта, в том числе </w:t>
      </w:r>
      <w:hyperlink w:anchor="P516" w:history="1">
        <w:r w:rsidRPr="004C6F8D">
          <w:rPr>
            <w:rFonts w:ascii="Times New Roman" w:hAnsi="Times New Roman" w:cs="Times New Roman"/>
            <w:color w:val="0000FF"/>
            <w:sz w:val="28"/>
            <w:szCs w:val="28"/>
          </w:rPr>
          <w:t>&lt;11&gt;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4.1.11.1. 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lastRenderedPageBreak/>
        <w:t xml:space="preserve">    4.1.11.2. 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4.2. _______________________________________________________ вправе:</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color w:val="FF0000"/>
          <w:sz w:val="28"/>
          <w:szCs w:val="28"/>
        </w:rPr>
        <w:t xml:space="preserve">                   </w:t>
      </w:r>
      <w:r w:rsidRPr="004C6F8D">
        <w:rPr>
          <w:rFonts w:ascii="Times New Roman" w:hAnsi="Times New Roman" w:cs="Times New Roman"/>
          <w:sz w:val="28"/>
          <w:szCs w:val="28"/>
        </w:rPr>
        <w:t>(администрация)</w:t>
      </w:r>
    </w:p>
    <w:p w:rsidR="003232A8" w:rsidRPr="004C6F8D" w:rsidRDefault="003232A8" w:rsidP="003232A8">
      <w:pPr>
        <w:pStyle w:val="ConsPlusNonformat"/>
        <w:jc w:val="both"/>
        <w:rPr>
          <w:rFonts w:ascii="Times New Roman" w:hAnsi="Times New Roman" w:cs="Times New Roman"/>
          <w:sz w:val="28"/>
          <w:szCs w:val="28"/>
        </w:rPr>
      </w:pPr>
      <w:bookmarkStart w:id="72" w:name="P257"/>
      <w:bookmarkEnd w:id="72"/>
      <w:r w:rsidRPr="004C6F8D">
        <w:rPr>
          <w:rFonts w:ascii="Times New Roman" w:hAnsi="Times New Roman" w:cs="Times New Roman"/>
          <w:sz w:val="28"/>
          <w:szCs w:val="28"/>
        </w:rPr>
        <w:t xml:space="preserve">    4.2.1.  Принимать  решение об изменении условий настоящего Соглашения в</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соответствии  с </w:t>
      </w:r>
      <w:hyperlink w:anchor="P414" w:history="1">
        <w:r w:rsidRPr="004C6F8D">
          <w:rPr>
            <w:rFonts w:ascii="Times New Roman" w:hAnsi="Times New Roman" w:cs="Times New Roman"/>
            <w:color w:val="0000FF"/>
            <w:sz w:val="28"/>
            <w:szCs w:val="28"/>
          </w:rPr>
          <w:t>пунктом 7.3</w:t>
        </w:r>
      </w:hyperlink>
      <w:r w:rsidRPr="004C6F8D">
        <w:rPr>
          <w:rFonts w:ascii="Times New Roman" w:hAnsi="Times New Roman" w:cs="Times New Roman"/>
          <w:sz w:val="28"/>
          <w:szCs w:val="28"/>
        </w:rPr>
        <w:t xml:space="preserve"> настоящего Соглашения, в том числе на основании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информации   и  предложений,  направленных  Получателем  в  соответствии  с</w:t>
      </w:r>
    </w:p>
    <w:p w:rsidR="003232A8" w:rsidRPr="004C6F8D" w:rsidRDefault="00AE171A" w:rsidP="003232A8">
      <w:pPr>
        <w:pStyle w:val="ConsPlusNonformat"/>
        <w:jc w:val="both"/>
        <w:rPr>
          <w:rFonts w:ascii="Times New Roman" w:hAnsi="Times New Roman" w:cs="Times New Roman"/>
          <w:sz w:val="28"/>
          <w:szCs w:val="28"/>
        </w:rPr>
      </w:pPr>
      <w:hyperlink w:anchor="P363" w:history="1">
        <w:r w:rsidR="003232A8" w:rsidRPr="004C6F8D">
          <w:rPr>
            <w:rFonts w:ascii="Times New Roman" w:hAnsi="Times New Roman" w:cs="Times New Roman"/>
            <w:color w:val="0000FF"/>
            <w:sz w:val="28"/>
            <w:szCs w:val="28"/>
          </w:rPr>
          <w:t>пунктом 4.4.1</w:t>
        </w:r>
      </w:hyperlink>
      <w:r w:rsidR="003232A8" w:rsidRPr="004C6F8D">
        <w:rPr>
          <w:rFonts w:ascii="Times New Roman" w:hAnsi="Times New Roman" w:cs="Times New Roman"/>
          <w:sz w:val="28"/>
          <w:szCs w:val="28"/>
        </w:rPr>
        <w:t xml:space="preserve"> настоящего Соглашения.</w:t>
      </w:r>
    </w:p>
    <w:p w:rsidR="003232A8" w:rsidRPr="004C6F8D" w:rsidRDefault="003232A8" w:rsidP="003232A8">
      <w:pPr>
        <w:pStyle w:val="ConsPlusNonformat"/>
        <w:jc w:val="both"/>
        <w:rPr>
          <w:rFonts w:ascii="Times New Roman" w:hAnsi="Times New Roman" w:cs="Times New Roman"/>
          <w:sz w:val="28"/>
          <w:szCs w:val="28"/>
        </w:rPr>
      </w:pPr>
      <w:bookmarkStart w:id="73" w:name="P261"/>
      <w:bookmarkEnd w:id="73"/>
      <w:r w:rsidRPr="004C6F8D">
        <w:rPr>
          <w:rFonts w:ascii="Times New Roman" w:hAnsi="Times New Roman" w:cs="Times New Roman"/>
          <w:sz w:val="28"/>
          <w:szCs w:val="28"/>
        </w:rPr>
        <w:t xml:space="preserve">    4.2.2.   Принимать   в   соответствии   с  бюджетным  законодательством</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Российской  Федерации  решение  о  наличии  или  отсутствии  потребности  в</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направлении  в 20__ году остатка гранта, не использованного в 20__ году, на</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цели, указанные в </w:t>
      </w:r>
      <w:hyperlink w:anchor="P101" w:history="1">
        <w:r w:rsidRPr="004C6F8D">
          <w:rPr>
            <w:rFonts w:ascii="Times New Roman" w:hAnsi="Times New Roman" w:cs="Times New Roman"/>
            <w:color w:val="0000FF"/>
            <w:sz w:val="28"/>
            <w:szCs w:val="28"/>
          </w:rPr>
          <w:t>разделе I</w:t>
        </w:r>
      </w:hyperlink>
      <w:r w:rsidRPr="004C6F8D">
        <w:rPr>
          <w:rFonts w:ascii="Times New Roman" w:hAnsi="Times New Roman" w:cs="Times New Roman"/>
          <w:sz w:val="28"/>
          <w:szCs w:val="28"/>
        </w:rPr>
        <w:t xml:space="preserve"> настоящего Соглашения, не позднее _____ рабочих</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дней  со  дня  получения от Получателя следующих документов, обосновывающих</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потребность в направлении остатка гранта на указанные цели </w:t>
      </w:r>
      <w:hyperlink w:anchor="P516" w:history="1">
        <w:r w:rsidRPr="004C6F8D">
          <w:rPr>
            <w:rFonts w:ascii="Times New Roman" w:hAnsi="Times New Roman" w:cs="Times New Roman"/>
            <w:color w:val="0000FF"/>
            <w:sz w:val="28"/>
            <w:szCs w:val="28"/>
          </w:rPr>
          <w:t>&lt;11&gt;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4.2.2.1. 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4.2.2.2. 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4.2.3.  Приостанавливать  предоставление  гранта  в случае установления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 или получения от органа</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(администрация)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муниципального  финансового  контроля  информации  о  факте(ах) нарушения Получателем порядка, целей и условий предоставления гранта, предусмотренных Порядком  предоставления  гранта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 рабочего дня с даты принятия решения о приостановлении предоставления гранта </w:t>
      </w:r>
      <w:hyperlink w:anchor="P516" w:history="1">
        <w:r w:rsidRPr="004C6F8D">
          <w:rPr>
            <w:rFonts w:ascii="Times New Roman" w:hAnsi="Times New Roman" w:cs="Times New Roman"/>
            <w:color w:val="0000FF"/>
            <w:sz w:val="28"/>
            <w:szCs w:val="28"/>
          </w:rPr>
          <w:t>&lt;11&gt;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bookmarkStart w:id="74" w:name="P279"/>
      <w:bookmarkEnd w:id="74"/>
      <w:r w:rsidRPr="004C6F8D">
        <w:rPr>
          <w:rFonts w:ascii="Times New Roman" w:hAnsi="Times New Roman" w:cs="Times New Roman"/>
          <w:sz w:val="28"/>
          <w:szCs w:val="28"/>
        </w:rPr>
        <w:t xml:space="preserve">    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гранта,  установленных  Порядком  предоставления  гранта  и настоящим   Соглашением,   в   соответствии   с  </w:t>
      </w:r>
      <w:hyperlink w:anchor="P204" w:history="1">
        <w:r w:rsidRPr="004C6F8D">
          <w:rPr>
            <w:rFonts w:ascii="Times New Roman" w:hAnsi="Times New Roman" w:cs="Times New Roman"/>
            <w:color w:val="0000FF"/>
            <w:sz w:val="28"/>
            <w:szCs w:val="28"/>
          </w:rPr>
          <w:t>пунктом  4.1.6</w:t>
        </w:r>
      </w:hyperlink>
      <w:r w:rsidRPr="004C6F8D">
        <w:rPr>
          <w:rFonts w:ascii="Times New Roman" w:hAnsi="Times New Roman" w:cs="Times New Roman"/>
          <w:sz w:val="28"/>
          <w:szCs w:val="28"/>
        </w:rPr>
        <w:t xml:space="preserve">  настоящего Соглашения.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4.2.5.   Осуществлять   иные   права   в   соответствии   с   бюджетным</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законодательством  Российской Федерации и Порядком предоставления гранта, в том числе </w:t>
      </w:r>
      <w:hyperlink w:anchor="P516" w:history="1">
        <w:r w:rsidRPr="004C6F8D">
          <w:rPr>
            <w:rFonts w:ascii="Times New Roman" w:hAnsi="Times New Roman" w:cs="Times New Roman"/>
            <w:color w:val="0000FF"/>
            <w:sz w:val="28"/>
            <w:szCs w:val="28"/>
          </w:rPr>
          <w:t>&lt;11&gt;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4.2.5.1. 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4.2.5.2. 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 Получатель обязуется:</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4.3.1. Представлять в ________________________________________________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(администрация)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документы в соответствии с </w:t>
      </w:r>
      <w:hyperlink w:anchor="P139" w:history="1">
        <w:r w:rsidRPr="004C6F8D">
          <w:rPr>
            <w:rFonts w:ascii="Times New Roman" w:hAnsi="Times New Roman" w:cs="Times New Roman"/>
            <w:color w:val="0000FF"/>
            <w:sz w:val="28"/>
            <w:szCs w:val="28"/>
          </w:rPr>
          <w:t>пунктами 3.1.1</w:t>
        </w:r>
      </w:hyperlink>
      <w:r w:rsidRPr="004C6F8D">
        <w:rPr>
          <w:rFonts w:ascii="Times New Roman" w:hAnsi="Times New Roman" w:cs="Times New Roman"/>
          <w:sz w:val="28"/>
          <w:szCs w:val="28"/>
        </w:rPr>
        <w:t xml:space="preserve">, </w:t>
      </w:r>
      <w:hyperlink w:anchor="P161" w:history="1">
        <w:r w:rsidRPr="004C6F8D">
          <w:rPr>
            <w:rFonts w:ascii="Times New Roman" w:hAnsi="Times New Roman" w:cs="Times New Roman"/>
            <w:color w:val="0000FF"/>
            <w:sz w:val="28"/>
            <w:szCs w:val="28"/>
          </w:rPr>
          <w:t>3.2.2.2</w:t>
        </w:r>
      </w:hyperlink>
      <w:r w:rsidRPr="004C6F8D">
        <w:rPr>
          <w:rFonts w:ascii="Times New Roman" w:hAnsi="Times New Roman" w:cs="Times New Roman"/>
          <w:sz w:val="28"/>
          <w:szCs w:val="28"/>
        </w:rPr>
        <w:t xml:space="preserve"> настоящего Соглашения.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lastRenderedPageBreak/>
        <w:t xml:space="preserve">    4.3.2. Представить в ________________________________________ в срок до</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color w:val="FF0000"/>
          <w:sz w:val="28"/>
          <w:szCs w:val="28"/>
        </w:rPr>
        <w:t xml:space="preserve">                                       </w:t>
      </w:r>
      <w:r w:rsidRPr="004C6F8D">
        <w:rPr>
          <w:rFonts w:ascii="Times New Roman" w:hAnsi="Times New Roman" w:cs="Times New Roman"/>
          <w:sz w:val="28"/>
          <w:szCs w:val="28"/>
        </w:rPr>
        <w:t>(администрация)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"___" __________ 20___ г. документы, установленные </w:t>
      </w:r>
      <w:hyperlink w:anchor="P261" w:history="1">
        <w:r w:rsidRPr="004C6F8D">
          <w:rPr>
            <w:rFonts w:ascii="Times New Roman" w:hAnsi="Times New Roman" w:cs="Times New Roman"/>
            <w:color w:val="0000FF"/>
            <w:sz w:val="28"/>
            <w:szCs w:val="28"/>
          </w:rPr>
          <w:t>пунктом 4.2.2</w:t>
        </w:r>
      </w:hyperlink>
      <w:r w:rsidRPr="004C6F8D">
        <w:rPr>
          <w:rFonts w:ascii="Times New Roman" w:hAnsi="Times New Roman" w:cs="Times New Roman"/>
          <w:sz w:val="28"/>
          <w:szCs w:val="28"/>
        </w:rPr>
        <w:t xml:space="preserve"> настоящего Соглашения </w:t>
      </w:r>
      <w:hyperlink w:anchor="P520" w:history="1">
        <w:r w:rsidRPr="004C6F8D">
          <w:rPr>
            <w:rFonts w:ascii="Times New Roman" w:hAnsi="Times New Roman" w:cs="Times New Roman"/>
            <w:color w:val="0000FF"/>
            <w:sz w:val="28"/>
            <w:szCs w:val="28"/>
          </w:rPr>
          <w:t>&lt;15&gt;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4.3.3.  Открыть  в  срок  до  "___" __________ 20___ г.  лицевой счет в</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Управлении Федерального казначейства по Новосибирской области </w:t>
      </w:r>
      <w:hyperlink w:anchor="P521" w:history="1">
        <w:r w:rsidRPr="004C6F8D">
          <w:rPr>
            <w:rFonts w:ascii="Times New Roman" w:hAnsi="Times New Roman" w:cs="Times New Roman"/>
            <w:sz w:val="28"/>
            <w:szCs w:val="28"/>
          </w:rPr>
          <w:t>&lt;16&gt;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4.3.4. Направлять грант на ____________________________________ затрат,</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(финансовое обеспечение/возмещение)</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определенных  </w:t>
      </w:r>
      <w:hyperlink w:anchor="P112" w:history="1">
        <w:r w:rsidRPr="004C6F8D">
          <w:rPr>
            <w:rFonts w:ascii="Times New Roman" w:hAnsi="Times New Roman" w:cs="Times New Roman"/>
            <w:color w:val="0000FF"/>
            <w:sz w:val="28"/>
            <w:szCs w:val="28"/>
          </w:rPr>
          <w:t>пунктом  1.2</w:t>
        </w:r>
      </w:hyperlink>
      <w:r w:rsidRPr="004C6F8D">
        <w:rPr>
          <w:rFonts w:ascii="Times New Roman" w:hAnsi="Times New Roman" w:cs="Times New Roman"/>
          <w:sz w:val="28"/>
          <w:szCs w:val="28"/>
        </w:rPr>
        <w:t xml:space="preserve">  настоящего  Соглашения,  с  соблюдением Порядка предоставления гранта.</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4.3.5. Не приобретать за счет гранта иностранную валюту, за исключением</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операций, определенных в Порядке предоставления гранта </w:t>
      </w:r>
      <w:hyperlink w:anchor="P516" w:history="1">
        <w:r w:rsidRPr="004C6F8D">
          <w:rPr>
            <w:rFonts w:ascii="Times New Roman" w:hAnsi="Times New Roman" w:cs="Times New Roman"/>
            <w:color w:val="0000FF"/>
            <w:sz w:val="28"/>
            <w:szCs w:val="28"/>
          </w:rPr>
          <w:t>&lt;11&gt;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4.3.6.  Вести  обособленный аналитический учет операций, осуществляемых</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за счет гранта </w:t>
      </w:r>
      <w:hyperlink w:anchor="P516" w:history="1">
        <w:r w:rsidRPr="004C6F8D">
          <w:rPr>
            <w:rFonts w:ascii="Times New Roman" w:hAnsi="Times New Roman" w:cs="Times New Roman"/>
            <w:color w:val="0000FF"/>
            <w:sz w:val="28"/>
            <w:szCs w:val="28"/>
          </w:rPr>
          <w:t>&lt;11&gt;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4.3.7.  Обеспечивать  достижение значений результата(ов) предоставления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гранта,    установленных     Порядком     предоставления     гранта     или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_________________________________________  в соответствии с </w:t>
      </w:r>
      <w:hyperlink w:anchor="P191" w:history="1">
        <w:r w:rsidRPr="004C6F8D">
          <w:rPr>
            <w:rFonts w:ascii="Times New Roman" w:hAnsi="Times New Roman" w:cs="Times New Roman"/>
            <w:color w:val="0000FF"/>
            <w:sz w:val="28"/>
            <w:szCs w:val="28"/>
          </w:rPr>
          <w:t>пунктом 4.1.4</w:t>
        </w:r>
      </w:hyperlink>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(администрацией)</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настоящего Соглашения </w:t>
      </w:r>
      <w:hyperlink w:anchor="P516" w:history="1">
        <w:r w:rsidRPr="004C6F8D">
          <w:rPr>
            <w:rFonts w:ascii="Times New Roman" w:hAnsi="Times New Roman" w:cs="Times New Roman"/>
            <w:color w:val="0000FF"/>
            <w:sz w:val="28"/>
            <w:szCs w:val="28"/>
          </w:rPr>
          <w:t>&lt;11&gt;</w:t>
        </w:r>
      </w:hyperlink>
      <w:r w:rsidRPr="004C6F8D">
        <w:rPr>
          <w:rFonts w:ascii="Times New Roman" w:hAnsi="Times New Roman" w:cs="Times New Roman"/>
          <w:sz w:val="28"/>
          <w:szCs w:val="28"/>
        </w:rPr>
        <w:t>.</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4.3.8. Представлять в _______________________________________________: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bookmarkStart w:id="75" w:name="P314"/>
      <w:bookmarkEnd w:id="75"/>
      <w:r w:rsidRPr="004C6F8D">
        <w:rPr>
          <w:rFonts w:ascii="Times New Roman" w:hAnsi="Times New Roman" w:cs="Times New Roman"/>
          <w:sz w:val="28"/>
          <w:szCs w:val="28"/>
        </w:rPr>
        <w:t>(администрация)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4.3.8.1.   Отчет(ы)   о  расходах  Получателя,  источником  финансового</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обеспечения  которых  является  грант,  в  соответствии  с  </w:t>
      </w:r>
      <w:hyperlink w:anchor="P209" w:history="1">
        <w:r w:rsidRPr="004C6F8D">
          <w:rPr>
            <w:rFonts w:ascii="Times New Roman" w:hAnsi="Times New Roman" w:cs="Times New Roman"/>
            <w:color w:val="0000FF"/>
            <w:sz w:val="28"/>
            <w:szCs w:val="28"/>
          </w:rPr>
          <w:t>пунктом 4.1.6.1</w:t>
        </w:r>
      </w:hyperlink>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настоящего Соглашения, не позднее ____ рабочего дня, следующего за отчетным 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(месяц, квартал, год)</w:t>
      </w:r>
    </w:p>
    <w:p w:rsidR="003232A8" w:rsidRPr="004C6F8D" w:rsidRDefault="003232A8" w:rsidP="003232A8">
      <w:pPr>
        <w:pStyle w:val="ConsPlusNonformat"/>
        <w:jc w:val="both"/>
        <w:rPr>
          <w:rFonts w:ascii="Times New Roman" w:hAnsi="Times New Roman" w:cs="Times New Roman"/>
          <w:sz w:val="28"/>
          <w:szCs w:val="28"/>
        </w:rPr>
      </w:pPr>
      <w:bookmarkStart w:id="76" w:name="P319"/>
      <w:bookmarkEnd w:id="76"/>
      <w:r w:rsidRPr="004C6F8D">
        <w:rPr>
          <w:rFonts w:ascii="Times New Roman" w:hAnsi="Times New Roman" w:cs="Times New Roman"/>
          <w:sz w:val="28"/>
          <w:szCs w:val="28"/>
        </w:rPr>
        <w:t xml:space="preserve">    4.3.8.2.  Отчет(ы)  о достижении значений результата(ов) предоставления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гранта  в  соответствии  с  </w:t>
      </w:r>
      <w:hyperlink w:anchor="P194" w:history="1">
        <w:r w:rsidRPr="004C6F8D">
          <w:rPr>
            <w:rFonts w:ascii="Times New Roman" w:hAnsi="Times New Roman" w:cs="Times New Roman"/>
            <w:color w:val="0000FF"/>
            <w:sz w:val="28"/>
            <w:szCs w:val="28"/>
          </w:rPr>
          <w:t>пунктом 4.1.5</w:t>
        </w:r>
      </w:hyperlink>
      <w:r w:rsidRPr="004C6F8D">
        <w:rPr>
          <w:rFonts w:ascii="Times New Roman" w:hAnsi="Times New Roman" w:cs="Times New Roman"/>
          <w:sz w:val="28"/>
          <w:szCs w:val="28"/>
        </w:rPr>
        <w:t xml:space="preserve"> настоящего Соглашения  не позднее</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_____ рабочего дня, следующего за отчетным _______________________ </w:t>
      </w:r>
      <w:hyperlink w:anchor="P516" w:history="1">
        <w:r w:rsidRPr="004C6F8D">
          <w:rPr>
            <w:rFonts w:ascii="Times New Roman" w:hAnsi="Times New Roman" w:cs="Times New Roman"/>
            <w:color w:val="0000FF"/>
            <w:sz w:val="28"/>
            <w:szCs w:val="28"/>
          </w:rPr>
          <w:t>&lt;11&gt;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(месяц, квартал, год)</w:t>
      </w:r>
    </w:p>
    <w:p w:rsidR="003232A8" w:rsidRPr="004C6F8D" w:rsidRDefault="003232A8" w:rsidP="003232A8">
      <w:pPr>
        <w:pStyle w:val="ConsPlusNonformat"/>
        <w:rPr>
          <w:rFonts w:ascii="Times New Roman" w:hAnsi="Times New Roman" w:cs="Times New Roman"/>
          <w:sz w:val="28"/>
          <w:szCs w:val="28"/>
        </w:rPr>
      </w:pPr>
      <w:bookmarkStart w:id="77" w:name="P323"/>
      <w:bookmarkEnd w:id="77"/>
      <w:r w:rsidRPr="004C6F8D">
        <w:rPr>
          <w:rFonts w:ascii="Times New Roman" w:hAnsi="Times New Roman" w:cs="Times New Roman"/>
          <w:sz w:val="28"/>
          <w:szCs w:val="28"/>
        </w:rPr>
        <w:t xml:space="preserve">    4.3.9. Направлять по запросу _________________________________________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документы   и   информацию,   необходимые  для  осуществления  контроля  за</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соблюдением порядка, целей и условий предоставления гранта в соответствии с</w:t>
      </w:r>
    </w:p>
    <w:p w:rsidR="003232A8" w:rsidRPr="004C6F8D" w:rsidRDefault="00AE171A" w:rsidP="003232A8">
      <w:pPr>
        <w:pStyle w:val="ConsPlusNonformat"/>
        <w:jc w:val="both"/>
        <w:rPr>
          <w:rFonts w:ascii="Times New Roman" w:hAnsi="Times New Roman" w:cs="Times New Roman"/>
          <w:sz w:val="28"/>
          <w:szCs w:val="28"/>
        </w:rPr>
      </w:pPr>
      <w:hyperlink w:anchor="P279" w:history="1">
        <w:r w:rsidR="003232A8" w:rsidRPr="004C6F8D">
          <w:rPr>
            <w:rFonts w:ascii="Times New Roman" w:hAnsi="Times New Roman" w:cs="Times New Roman"/>
            <w:color w:val="0000FF"/>
            <w:sz w:val="28"/>
            <w:szCs w:val="28"/>
          </w:rPr>
          <w:t>пунктом  4.2.4</w:t>
        </w:r>
      </w:hyperlink>
      <w:r w:rsidR="003232A8" w:rsidRPr="004C6F8D">
        <w:rPr>
          <w:rFonts w:ascii="Times New Roman" w:hAnsi="Times New Roman" w:cs="Times New Roman"/>
          <w:sz w:val="28"/>
          <w:szCs w:val="28"/>
        </w:rPr>
        <w:t xml:space="preserve">  настоящего Соглашения, в течение ______ рабочих дней со дня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получения указанного запроса.</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4.3.10. В случае получения от 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color w:val="FF0000"/>
          <w:sz w:val="28"/>
          <w:szCs w:val="28"/>
        </w:rPr>
        <w:t xml:space="preserve">                                       </w:t>
      </w:r>
      <w:r w:rsidRPr="004C6F8D">
        <w:rPr>
          <w:rFonts w:ascii="Times New Roman" w:hAnsi="Times New Roman" w:cs="Times New Roman"/>
          <w:sz w:val="28"/>
          <w:szCs w:val="28"/>
        </w:rPr>
        <w:t>(администрации)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требования в соответствии с </w:t>
      </w:r>
      <w:hyperlink w:anchor="P222" w:history="1">
        <w:r w:rsidRPr="004C6F8D">
          <w:rPr>
            <w:rFonts w:ascii="Times New Roman" w:hAnsi="Times New Roman" w:cs="Times New Roman"/>
            <w:color w:val="0000FF"/>
            <w:sz w:val="28"/>
            <w:szCs w:val="28"/>
          </w:rPr>
          <w:t>пунктом 4.1.7</w:t>
        </w:r>
      </w:hyperlink>
      <w:r w:rsidRPr="004C6F8D">
        <w:rPr>
          <w:rFonts w:ascii="Times New Roman" w:hAnsi="Times New Roman" w:cs="Times New Roman"/>
          <w:sz w:val="28"/>
          <w:szCs w:val="28"/>
        </w:rPr>
        <w:t xml:space="preserve"> настоящего Соглашения: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4.3.10.1.   Устранять   факт(ы)  нарушения  порядка,  целей  и  условий</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предоставления гранта в сроки, определенные в указанном требовании.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4.3.10.2.  Возвращать  в бюджет Краснозерского района Новосибирской области грант в размере и в сроки, определенные в указанном требовании.</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    4.3.11.  Перечислять  в бюджет Краснозерского района Новосибирской области денежные средства  в  размере,  определенном  по форме согласно приложению N _____ к настоящему   Соглашению,   являющемуся   неотъемлемой   частью   настоящего Соглашения, в случае принятия </w:t>
      </w:r>
      <w:r w:rsidRPr="004C6F8D">
        <w:rPr>
          <w:rFonts w:ascii="Times New Roman" w:hAnsi="Times New Roman" w:cs="Times New Roman"/>
          <w:sz w:val="28"/>
          <w:szCs w:val="28"/>
        </w:rPr>
        <w:lastRenderedPageBreak/>
        <w:t>____________________________________________________________ решения                                                                                                             (администрацией)</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о  применении  к Получателю штрафных санкций в соответствии с </w:t>
      </w:r>
      <w:hyperlink w:anchor="P233" w:history="1">
        <w:r w:rsidRPr="004C6F8D">
          <w:rPr>
            <w:rFonts w:ascii="Times New Roman" w:hAnsi="Times New Roman" w:cs="Times New Roman"/>
            <w:color w:val="0000FF"/>
            <w:sz w:val="28"/>
            <w:szCs w:val="28"/>
          </w:rPr>
          <w:t>пунктом 4.1.8</w:t>
        </w:r>
      </w:hyperlink>
      <w:r w:rsidRPr="004C6F8D">
        <w:rPr>
          <w:rFonts w:ascii="Times New Roman" w:hAnsi="Times New Roman" w:cs="Times New Roman"/>
          <w:sz w:val="28"/>
          <w:szCs w:val="28"/>
        </w:rPr>
        <w:t xml:space="preserve"> настоящего Соглашения, в срок, установленный ___________________________________________________________________                                          </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(администрацией)</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в уведомлении о применении штрафных санкций </w:t>
      </w:r>
      <w:hyperlink w:anchor="P519" w:history="1">
        <w:r w:rsidRPr="004C6F8D">
          <w:rPr>
            <w:rFonts w:ascii="Times New Roman" w:hAnsi="Times New Roman" w:cs="Times New Roman"/>
            <w:color w:val="0000FF"/>
            <w:sz w:val="28"/>
            <w:szCs w:val="28"/>
          </w:rPr>
          <w:t>&lt;14&gt;</w:t>
        </w:r>
      </w:hyperlink>
      <w:r w:rsidRPr="004C6F8D">
        <w:rPr>
          <w:rFonts w:ascii="Times New Roman" w:hAnsi="Times New Roman" w:cs="Times New Roman"/>
          <w:sz w:val="28"/>
          <w:szCs w:val="28"/>
        </w:rPr>
        <w:t>.</w:t>
      </w:r>
    </w:p>
    <w:p w:rsidR="003232A8" w:rsidRPr="004C6F8D" w:rsidRDefault="003232A8" w:rsidP="003232A8">
      <w:pPr>
        <w:pStyle w:val="ConsPlusNonformat"/>
        <w:rPr>
          <w:rFonts w:ascii="Times New Roman" w:hAnsi="Times New Roman" w:cs="Times New Roman"/>
          <w:color w:val="FF0000"/>
          <w:sz w:val="28"/>
          <w:szCs w:val="28"/>
        </w:rPr>
      </w:pPr>
      <w:r w:rsidRPr="004C6F8D">
        <w:rPr>
          <w:rFonts w:ascii="Times New Roman" w:hAnsi="Times New Roman" w:cs="Times New Roman"/>
          <w:sz w:val="28"/>
          <w:szCs w:val="28"/>
        </w:rPr>
        <w:t>4.3.12.  Возвращать  неиспользованный остаток гранта в доход бюджета Краснозерского района    Новосибирской    области    в    случае    отсутствия    решения____________________________ о наличии потребности в направлении</w:t>
      </w:r>
      <w:r w:rsidRPr="004C6F8D">
        <w:rPr>
          <w:rFonts w:ascii="Times New Roman" w:hAnsi="Times New Roman" w:cs="Times New Roman"/>
          <w:color w:val="FF0000"/>
          <w:sz w:val="28"/>
          <w:szCs w:val="28"/>
        </w:rPr>
        <w:t xml:space="preserve">    </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color w:val="FF0000"/>
          <w:sz w:val="28"/>
          <w:szCs w:val="28"/>
        </w:rPr>
        <w:t xml:space="preserve">                              </w:t>
      </w:r>
      <w:r w:rsidRPr="004C6F8D">
        <w:rPr>
          <w:rFonts w:ascii="Times New Roman" w:hAnsi="Times New Roman" w:cs="Times New Roman"/>
          <w:sz w:val="28"/>
          <w:szCs w:val="28"/>
        </w:rPr>
        <w:t>(администрации)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не  использованного  в  20___ году  остатка  гранта  на  цели,  указанные в</w:t>
      </w:r>
    </w:p>
    <w:p w:rsidR="003232A8" w:rsidRPr="004C6F8D" w:rsidRDefault="00AE171A" w:rsidP="003232A8">
      <w:pPr>
        <w:pStyle w:val="ConsPlusNonformat"/>
        <w:jc w:val="both"/>
        <w:rPr>
          <w:rFonts w:ascii="Times New Roman" w:hAnsi="Times New Roman" w:cs="Times New Roman"/>
          <w:sz w:val="28"/>
          <w:szCs w:val="28"/>
        </w:rPr>
      </w:pPr>
      <w:hyperlink w:anchor="P101" w:history="1">
        <w:r w:rsidR="003232A8" w:rsidRPr="004C6F8D">
          <w:rPr>
            <w:rFonts w:ascii="Times New Roman" w:hAnsi="Times New Roman" w:cs="Times New Roman"/>
            <w:color w:val="0000FF"/>
            <w:sz w:val="28"/>
            <w:szCs w:val="28"/>
          </w:rPr>
          <w:t>разделе I</w:t>
        </w:r>
      </w:hyperlink>
      <w:r w:rsidR="003232A8" w:rsidRPr="004C6F8D">
        <w:rPr>
          <w:rFonts w:ascii="Times New Roman" w:hAnsi="Times New Roman" w:cs="Times New Roman"/>
          <w:sz w:val="28"/>
          <w:szCs w:val="28"/>
        </w:rPr>
        <w:t xml:space="preserve"> настоящего Соглашения, в срок до "___" ___________ 20___ г. </w:t>
      </w:r>
      <w:hyperlink w:anchor="P522" w:history="1">
        <w:r w:rsidR="003232A8" w:rsidRPr="004C6F8D">
          <w:rPr>
            <w:rFonts w:ascii="Times New Roman" w:hAnsi="Times New Roman" w:cs="Times New Roman"/>
            <w:color w:val="0000FF"/>
            <w:sz w:val="28"/>
            <w:szCs w:val="28"/>
          </w:rPr>
          <w:t>&lt;17&gt;</w:t>
        </w:r>
      </w:hyperlink>
      <w:r w:rsidR="003232A8"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4.3.13. Обеспечивать полноту и достоверность сведений, представляемых в</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_______________________________в соответствии с настоящим Соглашением.</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(администрацию)</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4.3.14. Выполнять иные обязательства в соответствии с законодательством</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Российской Федерации и Порядком предоставления гранта, в том числе </w:t>
      </w:r>
      <w:hyperlink w:anchor="P516" w:history="1">
        <w:r w:rsidRPr="004C6F8D">
          <w:rPr>
            <w:rFonts w:ascii="Times New Roman" w:hAnsi="Times New Roman" w:cs="Times New Roman"/>
            <w:color w:val="0000FF"/>
            <w:sz w:val="28"/>
            <w:szCs w:val="28"/>
          </w:rPr>
          <w:t>&lt;11&gt;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4.3.14.1. 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4.3.14.2. 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4.4. Получатель вправе:</w:t>
      </w:r>
    </w:p>
    <w:p w:rsidR="003232A8" w:rsidRPr="004C6F8D" w:rsidRDefault="003232A8" w:rsidP="003232A8">
      <w:pPr>
        <w:pStyle w:val="ConsPlusNonformat"/>
        <w:rPr>
          <w:rFonts w:ascii="Times New Roman" w:hAnsi="Times New Roman" w:cs="Times New Roman"/>
          <w:sz w:val="28"/>
          <w:szCs w:val="28"/>
        </w:rPr>
      </w:pPr>
      <w:bookmarkStart w:id="78" w:name="P363"/>
      <w:bookmarkEnd w:id="78"/>
      <w:r w:rsidRPr="004C6F8D">
        <w:rPr>
          <w:rFonts w:ascii="Times New Roman" w:hAnsi="Times New Roman" w:cs="Times New Roman"/>
          <w:sz w:val="28"/>
          <w:szCs w:val="28"/>
        </w:rPr>
        <w:t xml:space="preserve">    4.4.1. Направлять в _________________________________________________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предложения  о  внесении  изменений в настоящее Соглашение в соответствии с </w:t>
      </w:r>
      <w:hyperlink w:anchor="P414" w:history="1">
        <w:r w:rsidRPr="004C6F8D">
          <w:rPr>
            <w:rFonts w:ascii="Times New Roman" w:hAnsi="Times New Roman" w:cs="Times New Roman"/>
            <w:color w:val="0000FF"/>
            <w:sz w:val="28"/>
            <w:szCs w:val="28"/>
          </w:rPr>
          <w:t>пунктом  7.3</w:t>
        </w:r>
      </w:hyperlink>
      <w:r w:rsidRPr="004C6F8D">
        <w:rPr>
          <w:rFonts w:ascii="Times New Roman" w:hAnsi="Times New Roman" w:cs="Times New Roman"/>
          <w:sz w:val="28"/>
          <w:szCs w:val="28"/>
        </w:rPr>
        <w:t xml:space="preserve">  настоящего  Соглашения,  в  том  числе  в случае установления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необходимости изменения размера гранта с приложением информации, содержащей финансово-экономическое обоснование данного изменения.</w:t>
      </w:r>
    </w:p>
    <w:p w:rsidR="003232A8" w:rsidRPr="004C6F8D" w:rsidRDefault="003232A8" w:rsidP="003232A8">
      <w:pPr>
        <w:pStyle w:val="ConsPlusNonformat"/>
        <w:rPr>
          <w:rFonts w:ascii="Times New Roman" w:hAnsi="Times New Roman" w:cs="Times New Roman"/>
          <w:sz w:val="28"/>
          <w:szCs w:val="28"/>
        </w:rPr>
      </w:pPr>
      <w:bookmarkStart w:id="79" w:name="P369"/>
      <w:bookmarkEnd w:id="79"/>
      <w:r w:rsidRPr="004C6F8D">
        <w:rPr>
          <w:rFonts w:ascii="Times New Roman" w:hAnsi="Times New Roman" w:cs="Times New Roman"/>
          <w:sz w:val="28"/>
          <w:szCs w:val="28"/>
        </w:rPr>
        <w:t xml:space="preserve">    4.4.2. Обращаться в _________________________________________________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в целях получения разъяснений в связи с исполнением настоящего Соглашения.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4.4.3.   Направлять  в  20___  году  неиспользованный  остаток  гранта,</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полученного  в  соответствии  с  настоящим  Соглашением  (при  наличии), на</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осуществление  выплат  в  соответствии  с  целями,  указанными  в </w:t>
      </w:r>
      <w:hyperlink w:anchor="P101" w:history="1">
        <w:r w:rsidRPr="004C6F8D">
          <w:rPr>
            <w:rFonts w:ascii="Times New Roman" w:hAnsi="Times New Roman" w:cs="Times New Roman"/>
            <w:color w:val="0000FF"/>
            <w:sz w:val="28"/>
            <w:szCs w:val="28"/>
          </w:rPr>
          <w:t>разделе I</w:t>
        </w:r>
      </w:hyperlink>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настоящего Соглашения, в случае принятия 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соответствующего   решения   в  соответствии  с  </w:t>
      </w:r>
      <w:hyperlink w:anchor="P261" w:history="1">
        <w:r w:rsidRPr="004C6F8D">
          <w:rPr>
            <w:rFonts w:ascii="Times New Roman" w:hAnsi="Times New Roman" w:cs="Times New Roman"/>
            <w:color w:val="0000FF"/>
            <w:sz w:val="28"/>
            <w:szCs w:val="28"/>
          </w:rPr>
          <w:t>пунктом  4.2.2</w:t>
        </w:r>
      </w:hyperlink>
      <w:r w:rsidRPr="004C6F8D">
        <w:rPr>
          <w:rFonts w:ascii="Times New Roman" w:hAnsi="Times New Roman" w:cs="Times New Roman"/>
          <w:sz w:val="28"/>
          <w:szCs w:val="28"/>
        </w:rPr>
        <w:t xml:space="preserve">  настоящего</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Соглашения </w:t>
      </w:r>
      <w:hyperlink w:anchor="P520" w:history="1">
        <w:r w:rsidRPr="004C6F8D">
          <w:rPr>
            <w:rFonts w:ascii="Times New Roman" w:hAnsi="Times New Roman" w:cs="Times New Roman"/>
            <w:color w:val="0000FF"/>
            <w:sz w:val="28"/>
            <w:szCs w:val="28"/>
          </w:rPr>
          <w:t>&lt;15&gt;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4.4.4.   Осуществлять   иные   права   в   соответствии   с   бюджетным</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законодательством  Российской Федерации и Порядком предоставления гранта, в том числе </w:t>
      </w:r>
      <w:hyperlink w:anchor="P516" w:history="1">
        <w:r w:rsidRPr="004C6F8D">
          <w:rPr>
            <w:rFonts w:ascii="Times New Roman" w:hAnsi="Times New Roman" w:cs="Times New Roman"/>
            <w:color w:val="0000FF"/>
            <w:sz w:val="28"/>
            <w:szCs w:val="28"/>
          </w:rPr>
          <w:t>&lt;11&gt;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4.4.4.1. 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4.4.4.2. 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V. Ответственность Сторон</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5.1.   В   случае   неисполнения  или  ненадлежащего  исполнения  своих</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обязательств  по  настоящему  Соглашению  Стороны  несут  ответственность в</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соответствии с законодательством Российской Федерации.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5.2. Иные положения об ответственности за неисполнение или ненадлежащее</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исполнение Сторонами обязательств по настоящему Соглашению </w:t>
      </w:r>
      <w:hyperlink w:anchor="P516" w:history="1">
        <w:r w:rsidRPr="004C6F8D">
          <w:rPr>
            <w:rFonts w:ascii="Times New Roman" w:hAnsi="Times New Roman" w:cs="Times New Roman"/>
            <w:color w:val="0000FF"/>
            <w:sz w:val="28"/>
            <w:szCs w:val="28"/>
          </w:rPr>
          <w:t>&lt;11&gt;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5.2.1. _______________________________________________________________.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5.2.2. _______________________________________________________________.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VI. Иные условия</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6.1. Иные условия по настоящему Соглашению </w:t>
      </w:r>
      <w:hyperlink w:anchor="P516" w:history="1">
        <w:r w:rsidRPr="004C6F8D">
          <w:rPr>
            <w:rFonts w:ascii="Times New Roman" w:hAnsi="Times New Roman" w:cs="Times New Roman"/>
            <w:color w:val="0000FF"/>
            <w:sz w:val="28"/>
            <w:szCs w:val="28"/>
          </w:rPr>
          <w:t>&lt;11&gt;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6.1.1. _______________________________________________________________.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6.1.2. _______________________________________________________________.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VII. Заключительные положения</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7.1.   Споры,   возникающие  между  Сторонами  в  связи  с  исполнением</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настоящего  Соглашения,  решаются  ими,  по  возможности,  путем проведения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7.2. Настоящее Соглашение вступает в силу с даты его подписания лицами,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имеющими право действовать от имени каждой из Сторон, но не ранее доведения лимитов   бюджетных   обязательств,   указанных  в  </w:t>
      </w:r>
      <w:hyperlink w:anchor="P120" w:history="1">
        <w:r w:rsidRPr="004C6F8D">
          <w:rPr>
            <w:rFonts w:ascii="Times New Roman" w:hAnsi="Times New Roman" w:cs="Times New Roman"/>
            <w:color w:val="0000FF"/>
            <w:sz w:val="28"/>
            <w:szCs w:val="28"/>
          </w:rPr>
          <w:t>пункте  2.1</w:t>
        </w:r>
      </w:hyperlink>
      <w:r w:rsidRPr="004C6F8D">
        <w:rPr>
          <w:rFonts w:ascii="Times New Roman" w:hAnsi="Times New Roman" w:cs="Times New Roman"/>
          <w:sz w:val="28"/>
          <w:szCs w:val="28"/>
        </w:rPr>
        <w:t xml:space="preserve">  настоящего Соглашения,  и действует до полного исполнения Сторонами своих обязательств по настоящему Соглашению.</w:t>
      </w:r>
    </w:p>
    <w:p w:rsidR="003232A8" w:rsidRPr="004C6F8D" w:rsidRDefault="003232A8" w:rsidP="003232A8">
      <w:pPr>
        <w:pStyle w:val="ConsPlusNonformat"/>
        <w:jc w:val="both"/>
        <w:rPr>
          <w:rFonts w:ascii="Times New Roman" w:hAnsi="Times New Roman" w:cs="Times New Roman"/>
          <w:sz w:val="28"/>
          <w:szCs w:val="28"/>
        </w:rPr>
      </w:pPr>
      <w:bookmarkStart w:id="80" w:name="P414"/>
      <w:bookmarkEnd w:id="80"/>
      <w:r w:rsidRPr="004C6F8D">
        <w:rPr>
          <w:rFonts w:ascii="Times New Roman" w:hAnsi="Times New Roman" w:cs="Times New Roman"/>
          <w:sz w:val="28"/>
          <w:szCs w:val="28"/>
        </w:rPr>
        <w:t xml:space="preserve">    7.3.  Изменение  настоящего  Соглашения,  в  том числе в соответствии с</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положениями   </w:t>
      </w:r>
      <w:hyperlink w:anchor="P257" w:history="1">
        <w:r w:rsidRPr="004C6F8D">
          <w:rPr>
            <w:rFonts w:ascii="Times New Roman" w:hAnsi="Times New Roman" w:cs="Times New Roman"/>
            <w:color w:val="0000FF"/>
            <w:sz w:val="28"/>
            <w:szCs w:val="28"/>
          </w:rPr>
          <w:t>пункта   4.2.1</w:t>
        </w:r>
      </w:hyperlink>
      <w:r w:rsidRPr="004C6F8D">
        <w:rPr>
          <w:rFonts w:ascii="Times New Roman" w:hAnsi="Times New Roman" w:cs="Times New Roman"/>
          <w:sz w:val="28"/>
          <w:szCs w:val="28"/>
        </w:rPr>
        <w:t xml:space="preserve">   настоящего   Соглашения,  осуществляется  по</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соглашению  Сторон  и  оформляется  в  виде  дополнительного  соглашения  к</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настоящему Соглашению согласно приложению N ______ к настоящему Соглашению, являющемуся неотъемлемой частью настоящего Соглашения </w:t>
      </w:r>
      <w:hyperlink w:anchor="P523" w:history="1">
        <w:r w:rsidRPr="004C6F8D">
          <w:rPr>
            <w:rFonts w:ascii="Times New Roman" w:hAnsi="Times New Roman" w:cs="Times New Roman"/>
            <w:color w:val="0000FF"/>
            <w:sz w:val="28"/>
            <w:szCs w:val="28"/>
          </w:rPr>
          <w:t>&lt;18&gt;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7.3.1. Изменение настоящего Соглашения возможно в случае:</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7.3.1.1. Уменьшения/увеличения 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ранее доведенных лимитов бюджетных обязательств на предоставление гранта.</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7.3.1.2. ______________________________________________________ </w:t>
      </w:r>
      <w:hyperlink w:anchor="P524" w:history="1">
        <w:r w:rsidRPr="004C6F8D">
          <w:rPr>
            <w:rFonts w:ascii="Times New Roman" w:hAnsi="Times New Roman" w:cs="Times New Roman"/>
            <w:color w:val="0000FF"/>
            <w:sz w:val="28"/>
            <w:szCs w:val="28"/>
          </w:rPr>
          <w:t>&lt;19&gt;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7.4.    Расторжение    настоящего   Соглашения   оформляется   в   виде</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дополнительного  соглашения  к  настоящему  Соглашению  согласно приложению N _____ к настоящему Соглашению, являющемуся неотъемлемой </w:t>
      </w:r>
      <w:r w:rsidRPr="004C6F8D">
        <w:rPr>
          <w:rFonts w:ascii="Times New Roman" w:hAnsi="Times New Roman" w:cs="Times New Roman"/>
          <w:sz w:val="28"/>
          <w:szCs w:val="28"/>
        </w:rPr>
        <w:lastRenderedPageBreak/>
        <w:t xml:space="preserve">частью настоящего Соглашения </w:t>
      </w:r>
      <w:hyperlink w:anchor="P525" w:history="1">
        <w:r w:rsidRPr="004C6F8D">
          <w:rPr>
            <w:rFonts w:ascii="Times New Roman" w:hAnsi="Times New Roman" w:cs="Times New Roman"/>
            <w:color w:val="0000FF"/>
            <w:sz w:val="28"/>
            <w:szCs w:val="28"/>
          </w:rPr>
          <w:t>&lt;20&gt;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7.5.   Расторжение   настоящего   Соглашения  в  одностороннем  порядке</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осуществляется в случаях:</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7.5.1. Реорганизации или прекращения деятельности Получателя.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7.5.2.  Нарушения  Получателем  порядка, целей и условий предоставления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гранта,   установленных   Порядком   предоставления   гранта   и  настоящим</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Соглашением.</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7.5.3.  Недостижения  Получателем  установленных  настоящим Соглашением результата(ов)  предоставления гранта или иных показателей, установленных в соответствии с </w:t>
      </w:r>
      <w:hyperlink w:anchor="P191" w:history="1">
        <w:r w:rsidRPr="004C6F8D">
          <w:rPr>
            <w:rFonts w:ascii="Times New Roman" w:hAnsi="Times New Roman" w:cs="Times New Roman"/>
            <w:color w:val="0000FF"/>
            <w:sz w:val="28"/>
            <w:szCs w:val="28"/>
          </w:rPr>
          <w:t>пунктом 4.1.4</w:t>
        </w:r>
      </w:hyperlink>
      <w:r w:rsidRPr="004C6F8D">
        <w:rPr>
          <w:rFonts w:ascii="Times New Roman" w:hAnsi="Times New Roman" w:cs="Times New Roman"/>
          <w:sz w:val="28"/>
          <w:szCs w:val="28"/>
        </w:rPr>
        <w:t xml:space="preserve"> настоящего Соглашения.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7.5.4. ________________________________________________________ </w:t>
      </w:r>
      <w:hyperlink w:anchor="P524" w:history="1">
        <w:r w:rsidRPr="004C6F8D">
          <w:rPr>
            <w:rFonts w:ascii="Times New Roman" w:hAnsi="Times New Roman" w:cs="Times New Roman"/>
            <w:color w:val="0000FF"/>
            <w:sz w:val="28"/>
            <w:szCs w:val="28"/>
          </w:rPr>
          <w:t>&lt;19&gt;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7.6.  Расторжение  настоящего  Соглашения  осуществляется по соглашению</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Сторон.</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7.7.   Документы   и   иная   информация,   предусмотренные   настоящим</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Соглашением, могут направляться Сторонами следующим(и) способом(ами):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7.7.1.  Заказным  письмом  с  уведомлением  о  вручении  либо вручением</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представителем   одной  Стороны  подлинников  документов,  иной  информации представителю другой Стороны.</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7.7.2. ________________________________________________________ </w:t>
      </w:r>
      <w:hyperlink w:anchor="P526" w:history="1">
        <w:r w:rsidRPr="004C6F8D">
          <w:rPr>
            <w:rFonts w:ascii="Times New Roman" w:hAnsi="Times New Roman" w:cs="Times New Roman"/>
            <w:color w:val="0000FF"/>
            <w:sz w:val="28"/>
            <w:szCs w:val="28"/>
          </w:rPr>
          <w:t>&lt;21&gt;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7.8. Настоящее Соглашение заключено Сторонами в форме:</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7.8.1. Электронного документа и подписано усиленными квалифицированными электронными  подписями  лиц,  имеющих право действовать от имени каждой из Сторон </w:t>
      </w:r>
      <w:hyperlink w:anchor="P527" w:history="1">
        <w:r w:rsidRPr="004C6F8D">
          <w:rPr>
            <w:rFonts w:ascii="Times New Roman" w:hAnsi="Times New Roman" w:cs="Times New Roman"/>
            <w:color w:val="0000FF"/>
            <w:sz w:val="28"/>
            <w:szCs w:val="28"/>
          </w:rPr>
          <w:t>&lt;22&gt;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7.8.2. Бумажного документа в двух экземплярах, по одному экземпляру для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каждой из Сторон </w:t>
      </w:r>
      <w:hyperlink w:anchor="P528" w:history="1">
        <w:r w:rsidRPr="004C6F8D">
          <w:rPr>
            <w:rFonts w:ascii="Times New Roman" w:hAnsi="Times New Roman" w:cs="Times New Roman"/>
            <w:color w:val="0000FF"/>
            <w:sz w:val="28"/>
            <w:szCs w:val="28"/>
          </w:rPr>
          <w:t>&lt;23&gt;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jc w:val="center"/>
        <w:rPr>
          <w:rFonts w:ascii="Times New Roman" w:hAnsi="Times New Roman" w:cs="Times New Roman"/>
          <w:b/>
          <w:sz w:val="28"/>
          <w:szCs w:val="28"/>
        </w:rPr>
      </w:pPr>
      <w:bookmarkStart w:id="81" w:name="P453"/>
      <w:bookmarkEnd w:id="81"/>
      <w:r w:rsidRPr="004C6F8D">
        <w:rPr>
          <w:rFonts w:ascii="Times New Roman" w:hAnsi="Times New Roman" w:cs="Times New Roman"/>
          <w:b/>
          <w:sz w:val="28"/>
          <w:szCs w:val="28"/>
        </w:rPr>
        <w:t>VIII. Платежные реквизиты Сторон</w:t>
      </w:r>
    </w:p>
    <w:p w:rsidR="003232A8" w:rsidRPr="004C6F8D" w:rsidRDefault="003232A8" w:rsidP="003232A8">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252"/>
        <w:gridCol w:w="567"/>
        <w:gridCol w:w="4252"/>
      </w:tblGrid>
      <w:tr w:rsidR="003232A8" w:rsidRPr="004C6F8D" w:rsidTr="003232A8">
        <w:tc>
          <w:tcPr>
            <w:tcW w:w="4252" w:type="dxa"/>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w:t>
            </w:r>
          </w:p>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__________________________ (администрация)</w:t>
            </w:r>
          </w:p>
          <w:p w:rsidR="003232A8" w:rsidRPr="004C6F8D" w:rsidRDefault="003232A8" w:rsidP="003232A8">
            <w:pPr>
              <w:pStyle w:val="ConsPlusNormal"/>
              <w:jc w:val="center"/>
              <w:rPr>
                <w:rFonts w:ascii="Times New Roman" w:hAnsi="Times New Roman" w:cs="Times New Roman"/>
                <w:color w:val="FF0000"/>
                <w:sz w:val="28"/>
                <w:szCs w:val="28"/>
              </w:rPr>
            </w:pPr>
          </w:p>
        </w:tc>
        <w:tc>
          <w:tcPr>
            <w:tcW w:w="567" w:type="dxa"/>
            <w:tcBorders>
              <w:top w:val="nil"/>
              <w:left w:val="nil"/>
              <w:bottom w:val="nil"/>
              <w:right w:val="nil"/>
            </w:tcBorders>
          </w:tcPr>
          <w:p w:rsidR="003232A8" w:rsidRPr="004C6F8D" w:rsidRDefault="003232A8" w:rsidP="003232A8">
            <w:pPr>
              <w:pStyle w:val="ConsPlusNormal"/>
              <w:jc w:val="both"/>
              <w:rPr>
                <w:rFonts w:ascii="Times New Roman" w:hAnsi="Times New Roman" w:cs="Times New Roman"/>
                <w:sz w:val="28"/>
                <w:szCs w:val="28"/>
              </w:rPr>
            </w:pPr>
          </w:p>
        </w:tc>
        <w:tc>
          <w:tcPr>
            <w:tcW w:w="4252" w:type="dxa"/>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 Получателя ________________________</w:t>
            </w:r>
          </w:p>
        </w:tc>
      </w:tr>
      <w:tr w:rsidR="003232A8" w:rsidRPr="004C6F8D" w:rsidTr="003232A8">
        <w:tc>
          <w:tcPr>
            <w:tcW w:w="4252" w:type="dxa"/>
            <w:vMerge w:val="restar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w:t>
            </w:r>
          </w:p>
          <w:p w:rsidR="003232A8" w:rsidRPr="00DD33BF" w:rsidRDefault="003232A8" w:rsidP="00DD33BF">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_______________________   (администрация</w:t>
            </w:r>
            <w:r w:rsidR="00DD33BF">
              <w:rPr>
                <w:rFonts w:ascii="Times New Roman" w:hAnsi="Times New Roman" w:cs="Times New Roman"/>
                <w:sz w:val="28"/>
                <w:szCs w:val="28"/>
              </w:rPr>
              <w:t>)</w:t>
            </w:r>
          </w:p>
        </w:tc>
        <w:tc>
          <w:tcPr>
            <w:tcW w:w="567" w:type="dxa"/>
            <w:vMerge w:val="restart"/>
            <w:tcBorders>
              <w:top w:val="nil"/>
              <w:left w:val="nil"/>
              <w:bottom w:val="nil"/>
              <w:right w:val="nil"/>
            </w:tcBorders>
          </w:tcPr>
          <w:p w:rsidR="003232A8" w:rsidRPr="004C6F8D" w:rsidRDefault="003232A8" w:rsidP="003232A8">
            <w:pPr>
              <w:pStyle w:val="ConsPlusNormal"/>
              <w:jc w:val="both"/>
              <w:rPr>
                <w:rFonts w:ascii="Times New Roman" w:hAnsi="Times New Roman" w:cs="Times New Roman"/>
                <w:sz w:val="28"/>
                <w:szCs w:val="28"/>
              </w:rPr>
            </w:pPr>
          </w:p>
        </w:tc>
        <w:tc>
          <w:tcPr>
            <w:tcW w:w="4252" w:type="dxa"/>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Получателя</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__________________________</w:t>
            </w:r>
          </w:p>
        </w:tc>
      </w:tr>
      <w:tr w:rsidR="003232A8" w:rsidRPr="004C6F8D" w:rsidTr="003232A8">
        <w:tc>
          <w:tcPr>
            <w:tcW w:w="4252" w:type="dxa"/>
            <w:vMerge/>
            <w:tcBorders>
              <w:top w:val="nil"/>
              <w:left w:val="nil"/>
              <w:bottom w:val="nil"/>
              <w:right w:val="nil"/>
            </w:tcBorders>
          </w:tcPr>
          <w:p w:rsidR="003232A8" w:rsidRPr="004C6F8D" w:rsidRDefault="003232A8" w:rsidP="003232A8">
            <w:pPr>
              <w:rPr>
                <w:rFonts w:ascii="Times New Roman" w:hAnsi="Times New Roman" w:cs="Times New Roman"/>
                <w:sz w:val="28"/>
                <w:szCs w:val="28"/>
              </w:rPr>
            </w:pPr>
          </w:p>
        </w:tc>
        <w:tc>
          <w:tcPr>
            <w:tcW w:w="567" w:type="dxa"/>
            <w:vMerge/>
            <w:tcBorders>
              <w:top w:val="nil"/>
              <w:left w:val="nil"/>
              <w:bottom w:val="nil"/>
              <w:right w:val="nil"/>
            </w:tcBorders>
          </w:tcPr>
          <w:p w:rsidR="003232A8" w:rsidRPr="004C6F8D" w:rsidRDefault="003232A8" w:rsidP="003232A8">
            <w:pPr>
              <w:rPr>
                <w:rFonts w:ascii="Times New Roman" w:hAnsi="Times New Roman" w:cs="Times New Roman"/>
                <w:sz w:val="28"/>
                <w:szCs w:val="28"/>
              </w:rPr>
            </w:pPr>
          </w:p>
        </w:tc>
        <w:tc>
          <w:tcPr>
            <w:tcW w:w="4252" w:type="dxa"/>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 xml:space="preserve">ОГРН __________, </w:t>
            </w:r>
          </w:p>
          <w:p w:rsidR="003232A8" w:rsidRPr="004C6F8D" w:rsidRDefault="00AE171A" w:rsidP="003232A8">
            <w:pPr>
              <w:pStyle w:val="ConsPlusNormal"/>
              <w:rPr>
                <w:rFonts w:ascii="Times New Roman" w:hAnsi="Times New Roman" w:cs="Times New Roman"/>
                <w:sz w:val="28"/>
                <w:szCs w:val="28"/>
              </w:rPr>
            </w:pPr>
            <w:hyperlink r:id="rId40" w:history="1">
              <w:r w:rsidR="003232A8" w:rsidRPr="004C6F8D">
                <w:rPr>
                  <w:rFonts w:ascii="Times New Roman" w:hAnsi="Times New Roman" w:cs="Times New Roman"/>
                  <w:color w:val="0000FF"/>
                  <w:sz w:val="28"/>
                  <w:szCs w:val="28"/>
                </w:rPr>
                <w:t>ОКТМО</w:t>
              </w:r>
            </w:hyperlink>
            <w:r w:rsidR="003232A8" w:rsidRPr="004C6F8D">
              <w:rPr>
                <w:rFonts w:ascii="Times New Roman" w:hAnsi="Times New Roman" w:cs="Times New Roman"/>
                <w:sz w:val="28"/>
                <w:szCs w:val="28"/>
              </w:rPr>
              <w:t xml:space="preserve"> __________</w:t>
            </w:r>
          </w:p>
        </w:tc>
      </w:tr>
      <w:tr w:rsidR="003232A8" w:rsidRPr="004C6F8D" w:rsidTr="003232A8">
        <w:tc>
          <w:tcPr>
            <w:tcW w:w="4252" w:type="dxa"/>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 xml:space="preserve">ОГРН __________, </w:t>
            </w:r>
          </w:p>
          <w:p w:rsidR="003232A8" w:rsidRPr="004C6F8D" w:rsidRDefault="00AE171A" w:rsidP="003232A8">
            <w:pPr>
              <w:pStyle w:val="ConsPlusNormal"/>
              <w:rPr>
                <w:rFonts w:ascii="Times New Roman" w:hAnsi="Times New Roman" w:cs="Times New Roman"/>
                <w:sz w:val="28"/>
                <w:szCs w:val="28"/>
              </w:rPr>
            </w:pPr>
            <w:hyperlink r:id="rId41" w:history="1">
              <w:r w:rsidR="003232A8" w:rsidRPr="004C6F8D">
                <w:rPr>
                  <w:rFonts w:ascii="Times New Roman" w:hAnsi="Times New Roman" w:cs="Times New Roman"/>
                  <w:color w:val="0000FF"/>
                  <w:sz w:val="28"/>
                  <w:szCs w:val="28"/>
                </w:rPr>
                <w:t>ОКТМО</w:t>
              </w:r>
            </w:hyperlink>
            <w:r w:rsidR="003232A8" w:rsidRPr="004C6F8D">
              <w:rPr>
                <w:rFonts w:ascii="Times New Roman" w:hAnsi="Times New Roman" w:cs="Times New Roman"/>
                <w:sz w:val="28"/>
                <w:szCs w:val="28"/>
              </w:rPr>
              <w:t xml:space="preserve"> __________</w:t>
            </w:r>
          </w:p>
        </w:tc>
        <w:tc>
          <w:tcPr>
            <w:tcW w:w="567" w:type="dxa"/>
            <w:tcBorders>
              <w:top w:val="nil"/>
              <w:left w:val="nil"/>
              <w:bottom w:val="nil"/>
              <w:right w:val="nil"/>
            </w:tcBorders>
          </w:tcPr>
          <w:p w:rsidR="003232A8" w:rsidRPr="004C6F8D" w:rsidRDefault="003232A8" w:rsidP="003232A8">
            <w:pPr>
              <w:pStyle w:val="ConsPlusNormal"/>
              <w:jc w:val="both"/>
              <w:rPr>
                <w:rFonts w:ascii="Times New Roman" w:hAnsi="Times New Roman" w:cs="Times New Roman"/>
                <w:sz w:val="28"/>
                <w:szCs w:val="28"/>
              </w:rPr>
            </w:pPr>
          </w:p>
        </w:tc>
        <w:tc>
          <w:tcPr>
            <w:tcW w:w="4252" w:type="dxa"/>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4252" w:type="dxa"/>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Место нахождения:</w:t>
            </w:r>
          </w:p>
        </w:tc>
        <w:tc>
          <w:tcPr>
            <w:tcW w:w="567" w:type="dxa"/>
            <w:tcBorders>
              <w:top w:val="nil"/>
              <w:left w:val="nil"/>
              <w:bottom w:val="nil"/>
              <w:right w:val="nil"/>
            </w:tcBorders>
          </w:tcPr>
          <w:p w:rsidR="003232A8" w:rsidRPr="004C6F8D" w:rsidRDefault="003232A8" w:rsidP="003232A8">
            <w:pPr>
              <w:pStyle w:val="ConsPlusNormal"/>
              <w:jc w:val="both"/>
              <w:rPr>
                <w:rFonts w:ascii="Times New Roman" w:hAnsi="Times New Roman" w:cs="Times New Roman"/>
                <w:sz w:val="28"/>
                <w:szCs w:val="28"/>
              </w:rPr>
            </w:pPr>
          </w:p>
        </w:tc>
        <w:tc>
          <w:tcPr>
            <w:tcW w:w="4252" w:type="dxa"/>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Место нахождения:</w:t>
            </w:r>
          </w:p>
        </w:tc>
      </w:tr>
      <w:tr w:rsidR="003232A8" w:rsidRPr="004C6F8D" w:rsidTr="003232A8">
        <w:tc>
          <w:tcPr>
            <w:tcW w:w="4252" w:type="dxa"/>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p>
        </w:tc>
        <w:tc>
          <w:tcPr>
            <w:tcW w:w="567" w:type="dxa"/>
            <w:tcBorders>
              <w:top w:val="nil"/>
              <w:left w:val="nil"/>
              <w:bottom w:val="nil"/>
              <w:right w:val="nil"/>
            </w:tcBorders>
          </w:tcPr>
          <w:p w:rsidR="003232A8" w:rsidRPr="004C6F8D" w:rsidRDefault="003232A8" w:rsidP="003232A8">
            <w:pPr>
              <w:pStyle w:val="ConsPlusNormal"/>
              <w:jc w:val="both"/>
              <w:rPr>
                <w:rFonts w:ascii="Times New Roman" w:hAnsi="Times New Roman" w:cs="Times New Roman"/>
                <w:sz w:val="28"/>
                <w:szCs w:val="28"/>
              </w:rPr>
            </w:pPr>
          </w:p>
        </w:tc>
        <w:tc>
          <w:tcPr>
            <w:tcW w:w="4252" w:type="dxa"/>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4252" w:type="dxa"/>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 xml:space="preserve">ИНН ____________/КПП </w:t>
            </w:r>
            <w:r w:rsidRPr="004C6F8D">
              <w:rPr>
                <w:rFonts w:ascii="Times New Roman" w:hAnsi="Times New Roman" w:cs="Times New Roman"/>
                <w:sz w:val="28"/>
                <w:szCs w:val="28"/>
              </w:rPr>
              <w:lastRenderedPageBreak/>
              <w:t>____________</w:t>
            </w:r>
          </w:p>
        </w:tc>
        <w:tc>
          <w:tcPr>
            <w:tcW w:w="567" w:type="dxa"/>
            <w:tcBorders>
              <w:top w:val="nil"/>
              <w:left w:val="nil"/>
              <w:bottom w:val="nil"/>
              <w:right w:val="nil"/>
            </w:tcBorders>
          </w:tcPr>
          <w:p w:rsidR="003232A8" w:rsidRPr="004C6F8D" w:rsidRDefault="003232A8" w:rsidP="003232A8">
            <w:pPr>
              <w:pStyle w:val="ConsPlusNormal"/>
              <w:jc w:val="both"/>
              <w:rPr>
                <w:rFonts w:ascii="Times New Roman" w:hAnsi="Times New Roman" w:cs="Times New Roman"/>
                <w:sz w:val="28"/>
                <w:szCs w:val="28"/>
              </w:rPr>
            </w:pPr>
          </w:p>
        </w:tc>
        <w:tc>
          <w:tcPr>
            <w:tcW w:w="4252" w:type="dxa"/>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 xml:space="preserve">ИНН ____________/КПП </w:t>
            </w:r>
            <w:r w:rsidRPr="004C6F8D">
              <w:rPr>
                <w:rFonts w:ascii="Times New Roman" w:hAnsi="Times New Roman" w:cs="Times New Roman"/>
                <w:sz w:val="28"/>
                <w:szCs w:val="28"/>
              </w:rPr>
              <w:lastRenderedPageBreak/>
              <w:t>____________</w:t>
            </w:r>
          </w:p>
        </w:tc>
      </w:tr>
      <w:tr w:rsidR="003232A8" w:rsidRPr="004C6F8D" w:rsidTr="003232A8">
        <w:tc>
          <w:tcPr>
            <w:tcW w:w="4252" w:type="dxa"/>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lastRenderedPageBreak/>
              <w:t>Платежные реквизиты:</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учреждения Банка России __________,</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 xml:space="preserve"> БИК ____________</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Расчетный счет _____________</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Управление Федерального казначейства по Новосибирской области</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Лицевой счет _____________</w:t>
            </w:r>
          </w:p>
        </w:tc>
        <w:tc>
          <w:tcPr>
            <w:tcW w:w="567" w:type="dxa"/>
            <w:tcBorders>
              <w:top w:val="nil"/>
              <w:left w:val="nil"/>
              <w:bottom w:val="nil"/>
              <w:right w:val="nil"/>
            </w:tcBorders>
          </w:tcPr>
          <w:p w:rsidR="003232A8" w:rsidRPr="004C6F8D" w:rsidRDefault="003232A8" w:rsidP="003232A8">
            <w:pPr>
              <w:pStyle w:val="ConsPlusNormal"/>
              <w:jc w:val="both"/>
              <w:rPr>
                <w:rFonts w:ascii="Times New Roman" w:hAnsi="Times New Roman" w:cs="Times New Roman"/>
                <w:sz w:val="28"/>
                <w:szCs w:val="28"/>
              </w:rPr>
            </w:pPr>
          </w:p>
        </w:tc>
        <w:tc>
          <w:tcPr>
            <w:tcW w:w="4252" w:type="dxa"/>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Платежные реквизиты:</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 xml:space="preserve">Наименование учреждения Банка России __________, </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БИК ____________</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Расчетный (корреспондентский) счет _____________</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Управление Федерального казначейства по Новосибирской области</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 xml:space="preserve">Лицевой счет ____________ </w:t>
            </w:r>
            <w:hyperlink w:anchor="P529" w:history="1">
              <w:r w:rsidRPr="004C6F8D">
                <w:rPr>
                  <w:rFonts w:ascii="Times New Roman" w:hAnsi="Times New Roman" w:cs="Times New Roman"/>
                  <w:color w:val="0000FF"/>
                  <w:sz w:val="28"/>
                  <w:szCs w:val="28"/>
                </w:rPr>
                <w:t>&lt;24&gt;</w:t>
              </w:r>
            </w:hyperlink>
          </w:p>
        </w:tc>
      </w:tr>
    </w:tbl>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jc w:val="center"/>
        <w:outlineLvl w:val="1"/>
        <w:rPr>
          <w:rFonts w:ascii="Times New Roman" w:hAnsi="Times New Roman" w:cs="Times New Roman"/>
          <w:sz w:val="28"/>
          <w:szCs w:val="28"/>
        </w:rPr>
      </w:pPr>
      <w:r w:rsidRPr="004C6F8D">
        <w:rPr>
          <w:rFonts w:ascii="Times New Roman" w:hAnsi="Times New Roman" w:cs="Times New Roman"/>
          <w:sz w:val="28"/>
          <w:szCs w:val="28"/>
        </w:rPr>
        <w:t>IX. Подписи Сторон</w:t>
      </w:r>
    </w:p>
    <w:p w:rsidR="003232A8" w:rsidRPr="004C6F8D" w:rsidRDefault="003232A8" w:rsidP="003232A8">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252"/>
        <w:gridCol w:w="567"/>
        <w:gridCol w:w="4252"/>
      </w:tblGrid>
      <w:tr w:rsidR="003232A8" w:rsidRPr="004C6F8D" w:rsidTr="003232A8">
        <w:tc>
          <w:tcPr>
            <w:tcW w:w="4252" w:type="dxa"/>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w:t>
            </w:r>
          </w:p>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______________________ (администрация)</w:t>
            </w:r>
          </w:p>
          <w:p w:rsidR="003232A8" w:rsidRPr="004C6F8D" w:rsidRDefault="003232A8" w:rsidP="003232A8">
            <w:pPr>
              <w:pStyle w:val="ConsPlusNormal"/>
              <w:jc w:val="center"/>
              <w:rPr>
                <w:rFonts w:ascii="Times New Roman" w:hAnsi="Times New Roman" w:cs="Times New Roman"/>
                <w:color w:val="FF0000"/>
                <w:sz w:val="28"/>
                <w:szCs w:val="28"/>
              </w:rPr>
            </w:pPr>
          </w:p>
        </w:tc>
        <w:tc>
          <w:tcPr>
            <w:tcW w:w="567" w:type="dxa"/>
            <w:tcBorders>
              <w:top w:val="nil"/>
              <w:left w:val="nil"/>
              <w:bottom w:val="nil"/>
              <w:right w:val="nil"/>
            </w:tcBorders>
          </w:tcPr>
          <w:p w:rsidR="003232A8" w:rsidRPr="004C6F8D" w:rsidRDefault="003232A8" w:rsidP="003232A8">
            <w:pPr>
              <w:pStyle w:val="ConsPlusNormal"/>
              <w:jc w:val="both"/>
              <w:rPr>
                <w:rFonts w:ascii="Times New Roman" w:hAnsi="Times New Roman" w:cs="Times New Roman"/>
                <w:sz w:val="28"/>
                <w:szCs w:val="28"/>
              </w:rPr>
            </w:pPr>
          </w:p>
        </w:tc>
        <w:tc>
          <w:tcPr>
            <w:tcW w:w="4252" w:type="dxa"/>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Получателя ________________________</w:t>
            </w:r>
          </w:p>
        </w:tc>
      </w:tr>
      <w:tr w:rsidR="003232A8" w:rsidRPr="004C6F8D" w:rsidTr="003232A8">
        <w:tc>
          <w:tcPr>
            <w:tcW w:w="4252" w:type="dxa"/>
            <w:tcBorders>
              <w:top w:val="nil"/>
              <w:left w:val="nil"/>
              <w:bottom w:val="nil"/>
              <w:right w:val="nil"/>
            </w:tcBorders>
          </w:tcPr>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 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(подпись)                  (Ф.И.О.)</w:t>
            </w:r>
          </w:p>
        </w:tc>
        <w:tc>
          <w:tcPr>
            <w:tcW w:w="567" w:type="dxa"/>
            <w:tcBorders>
              <w:top w:val="nil"/>
              <w:left w:val="nil"/>
              <w:bottom w:val="nil"/>
              <w:right w:val="nil"/>
            </w:tcBorders>
          </w:tcPr>
          <w:p w:rsidR="003232A8" w:rsidRPr="004C6F8D" w:rsidRDefault="003232A8" w:rsidP="003232A8">
            <w:pPr>
              <w:pStyle w:val="ConsPlusNormal"/>
              <w:jc w:val="both"/>
              <w:rPr>
                <w:rFonts w:ascii="Times New Roman" w:hAnsi="Times New Roman" w:cs="Times New Roman"/>
                <w:sz w:val="28"/>
                <w:szCs w:val="28"/>
              </w:rPr>
            </w:pPr>
          </w:p>
        </w:tc>
        <w:tc>
          <w:tcPr>
            <w:tcW w:w="4252" w:type="dxa"/>
            <w:tcBorders>
              <w:top w:val="nil"/>
              <w:left w:val="nil"/>
              <w:bottom w:val="nil"/>
              <w:right w:val="nil"/>
            </w:tcBorders>
          </w:tcPr>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 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(подпись)                  (Ф.И.О.)</w:t>
            </w:r>
          </w:p>
        </w:tc>
      </w:tr>
    </w:tbl>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82" w:name="P506"/>
      <w:bookmarkEnd w:id="82"/>
      <w:r w:rsidRPr="004C6F8D">
        <w:rPr>
          <w:rFonts w:ascii="Times New Roman" w:hAnsi="Times New Roman" w:cs="Times New Roman"/>
          <w:sz w:val="28"/>
          <w:szCs w:val="28"/>
        </w:rPr>
        <w:t>&lt;1&gt; Указываются конкретные мероприятия, если это предусмотрено Порядком предоставления гранта.</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83" w:name="P507"/>
      <w:bookmarkEnd w:id="83"/>
      <w:r w:rsidRPr="004C6F8D">
        <w:rPr>
          <w:rFonts w:ascii="Times New Roman" w:hAnsi="Times New Roman" w:cs="Times New Roman"/>
          <w:sz w:val="28"/>
          <w:szCs w:val="28"/>
        </w:rPr>
        <w:t xml:space="preserve">&lt;2&gt; Приложение оформляется в соответствии с </w:t>
      </w:r>
      <w:hyperlink w:anchor="P552" w:history="1">
        <w:r w:rsidRPr="004C6F8D">
          <w:rPr>
            <w:rFonts w:ascii="Times New Roman" w:hAnsi="Times New Roman" w:cs="Times New Roman"/>
            <w:color w:val="0000FF"/>
            <w:sz w:val="28"/>
            <w:szCs w:val="28"/>
          </w:rPr>
          <w:t>приложением N 1</w:t>
        </w:r>
      </w:hyperlink>
      <w:r w:rsidRPr="004C6F8D">
        <w:rPr>
          <w:rFonts w:ascii="Times New Roman" w:hAnsi="Times New Roman" w:cs="Times New Roman"/>
          <w:sz w:val="28"/>
          <w:szCs w:val="28"/>
        </w:rPr>
        <w:t xml:space="preserve"> к настоящей Типовой форме, если иная форма не установлена Порядком предоставления гранта.</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84" w:name="P508"/>
      <w:bookmarkEnd w:id="84"/>
      <w:r w:rsidRPr="004C6F8D">
        <w:rPr>
          <w:rFonts w:ascii="Times New Roman" w:hAnsi="Times New Roman" w:cs="Times New Roman"/>
          <w:sz w:val="28"/>
          <w:szCs w:val="28"/>
        </w:rPr>
        <w:t>&lt;3&gt; Указываются конкретные документы, если это предусмотрено Порядком предоставления гранта.</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85" w:name="P509"/>
      <w:bookmarkEnd w:id="85"/>
      <w:r w:rsidRPr="004C6F8D">
        <w:rPr>
          <w:rFonts w:ascii="Times New Roman" w:hAnsi="Times New Roman" w:cs="Times New Roman"/>
          <w:sz w:val="28"/>
          <w:szCs w:val="28"/>
        </w:rPr>
        <w:t xml:space="preserve">&lt;4&gt; Указываются конкретные условия, если это предусмотрено Порядком предоставления гранта. В случае, если условиями гранта предусмотрено финансовое обеспечение мероприятий, в том числе за счет иных источников, сведения о финансовом обеспечении мероприятий с учетом иных источников оформляются в соответствии с </w:t>
      </w:r>
      <w:hyperlink w:anchor="P756" w:history="1">
        <w:r w:rsidRPr="004C6F8D">
          <w:rPr>
            <w:rFonts w:ascii="Times New Roman" w:hAnsi="Times New Roman" w:cs="Times New Roman"/>
            <w:color w:val="0000FF"/>
            <w:sz w:val="28"/>
            <w:szCs w:val="28"/>
          </w:rPr>
          <w:t>приложением N 2</w:t>
        </w:r>
      </w:hyperlink>
      <w:r w:rsidRPr="004C6F8D">
        <w:rPr>
          <w:rFonts w:ascii="Times New Roman" w:hAnsi="Times New Roman" w:cs="Times New Roman"/>
          <w:sz w:val="28"/>
          <w:szCs w:val="28"/>
        </w:rPr>
        <w:t xml:space="preserve"> к настоящей Типовой форме, если иная форма не установлена Порядком предоставления гранта.</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86" w:name="P510"/>
      <w:bookmarkEnd w:id="86"/>
      <w:r w:rsidRPr="004C6F8D">
        <w:rPr>
          <w:rFonts w:ascii="Times New Roman" w:hAnsi="Times New Roman" w:cs="Times New Roman"/>
          <w:sz w:val="28"/>
          <w:szCs w:val="28"/>
        </w:rPr>
        <w:t>&lt;5&gt; Пункт предусматривается в случае, если предоставление гранта в соответствии с бюджетным законодательством Российской Федерации осуществляется в рамках казначейского сопровождения.</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87" w:name="P511"/>
      <w:bookmarkEnd w:id="87"/>
      <w:r w:rsidRPr="004C6F8D">
        <w:rPr>
          <w:rFonts w:ascii="Times New Roman" w:hAnsi="Times New Roman" w:cs="Times New Roman"/>
          <w:sz w:val="28"/>
          <w:szCs w:val="28"/>
        </w:rPr>
        <w:lastRenderedPageBreak/>
        <w:t>&lt;6&gt; Пункт предусматривается в случае, если в соответствии с бюджетным законодательством Российской Федерации предоставление гранта не подлежит казначейскому сопровождению.</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88" w:name="P512"/>
      <w:bookmarkEnd w:id="88"/>
      <w:r w:rsidRPr="004C6F8D">
        <w:rPr>
          <w:rFonts w:ascii="Times New Roman" w:hAnsi="Times New Roman" w:cs="Times New Roman"/>
          <w:sz w:val="28"/>
          <w:szCs w:val="28"/>
        </w:rPr>
        <w:t xml:space="preserve">&lt;7&gt; Приложение оформляется в соответствии с </w:t>
      </w:r>
      <w:hyperlink w:anchor="P828" w:history="1">
        <w:r w:rsidRPr="004C6F8D">
          <w:rPr>
            <w:rFonts w:ascii="Times New Roman" w:hAnsi="Times New Roman" w:cs="Times New Roman"/>
            <w:color w:val="0000FF"/>
            <w:sz w:val="28"/>
            <w:szCs w:val="28"/>
          </w:rPr>
          <w:t>приложением N 3</w:t>
        </w:r>
      </w:hyperlink>
      <w:r w:rsidRPr="004C6F8D">
        <w:rPr>
          <w:rFonts w:ascii="Times New Roman" w:hAnsi="Times New Roman" w:cs="Times New Roman"/>
          <w:sz w:val="28"/>
          <w:szCs w:val="28"/>
        </w:rPr>
        <w:t xml:space="preserve"> к настоящей Типовой форме, если иная форма не установлена Порядком предоставления гранта.</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89" w:name="P513"/>
      <w:bookmarkEnd w:id="89"/>
      <w:r w:rsidRPr="004C6F8D">
        <w:rPr>
          <w:rFonts w:ascii="Times New Roman" w:hAnsi="Times New Roman" w:cs="Times New Roman"/>
          <w:sz w:val="28"/>
          <w:szCs w:val="28"/>
        </w:rPr>
        <w:t>&lt;8&gt; Пункт не предусматривается в случае, если Получатель является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ее уставном (складочном) капитале.</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90" w:name="P514"/>
      <w:bookmarkEnd w:id="90"/>
      <w:r w:rsidRPr="004C6F8D">
        <w:rPr>
          <w:rFonts w:ascii="Times New Roman" w:hAnsi="Times New Roman" w:cs="Times New Roman"/>
          <w:sz w:val="28"/>
          <w:szCs w:val="28"/>
        </w:rPr>
        <w:t>&lt;9&gt; Указываются конкретные условия, если это предусмотрено Порядком предоставления гранта.</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91" w:name="P515"/>
      <w:bookmarkEnd w:id="91"/>
      <w:r w:rsidRPr="004C6F8D">
        <w:rPr>
          <w:rFonts w:ascii="Times New Roman" w:hAnsi="Times New Roman" w:cs="Times New Roman"/>
          <w:sz w:val="28"/>
          <w:szCs w:val="28"/>
        </w:rPr>
        <w:t xml:space="preserve">&lt;10&gt; Пункт оформляется, если это предусмотрено Порядком предоставления гранта. Приложение оформляется в соответствии с </w:t>
      </w:r>
      <w:hyperlink w:anchor="P935" w:history="1">
        <w:r w:rsidRPr="004C6F8D">
          <w:rPr>
            <w:rFonts w:ascii="Times New Roman" w:hAnsi="Times New Roman" w:cs="Times New Roman"/>
            <w:color w:val="0000FF"/>
            <w:sz w:val="28"/>
            <w:szCs w:val="28"/>
          </w:rPr>
          <w:t>приложением N 4</w:t>
        </w:r>
      </w:hyperlink>
      <w:r w:rsidRPr="004C6F8D">
        <w:rPr>
          <w:rFonts w:ascii="Times New Roman" w:hAnsi="Times New Roman" w:cs="Times New Roman"/>
          <w:sz w:val="28"/>
          <w:szCs w:val="28"/>
        </w:rPr>
        <w:t xml:space="preserve"> к настоящей Типовой форме, если иная форма не установлена Порядком предоставления гранта.</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92" w:name="P516"/>
      <w:bookmarkEnd w:id="92"/>
      <w:r w:rsidRPr="004C6F8D">
        <w:rPr>
          <w:rFonts w:ascii="Times New Roman" w:hAnsi="Times New Roman" w:cs="Times New Roman"/>
          <w:sz w:val="28"/>
          <w:szCs w:val="28"/>
        </w:rPr>
        <w:t>&lt;11&gt; Соответствующий пункт предусматривается, если это предусмотрено Порядком предоставления гранта.</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93" w:name="P517"/>
      <w:bookmarkEnd w:id="93"/>
      <w:r w:rsidRPr="004C6F8D">
        <w:rPr>
          <w:rFonts w:ascii="Times New Roman" w:hAnsi="Times New Roman" w:cs="Times New Roman"/>
          <w:sz w:val="28"/>
          <w:szCs w:val="28"/>
        </w:rPr>
        <w:t xml:space="preserve">&lt;12&gt; Пункт оформляется при наличии в Соглашении </w:t>
      </w:r>
      <w:hyperlink w:anchor="P191" w:history="1">
        <w:r w:rsidRPr="004C6F8D">
          <w:rPr>
            <w:rFonts w:ascii="Times New Roman" w:hAnsi="Times New Roman" w:cs="Times New Roman"/>
            <w:color w:val="0000FF"/>
            <w:sz w:val="28"/>
            <w:szCs w:val="28"/>
          </w:rPr>
          <w:t>пункта 4.1.4</w:t>
        </w:r>
      </w:hyperlink>
      <w:r w:rsidRPr="004C6F8D">
        <w:rPr>
          <w:rFonts w:ascii="Times New Roman" w:hAnsi="Times New Roman" w:cs="Times New Roman"/>
          <w:sz w:val="28"/>
          <w:szCs w:val="28"/>
        </w:rPr>
        <w:t xml:space="preserve">. Отчет(ы) оформляется(ются) в соответствии с </w:t>
      </w:r>
      <w:hyperlink w:anchor="P991" w:history="1">
        <w:r w:rsidRPr="004C6F8D">
          <w:rPr>
            <w:rFonts w:ascii="Times New Roman" w:hAnsi="Times New Roman" w:cs="Times New Roman"/>
            <w:color w:val="0000FF"/>
            <w:sz w:val="28"/>
            <w:szCs w:val="28"/>
          </w:rPr>
          <w:t>приложением N 5</w:t>
        </w:r>
      </w:hyperlink>
      <w:r w:rsidRPr="004C6F8D">
        <w:rPr>
          <w:rFonts w:ascii="Times New Roman" w:hAnsi="Times New Roman" w:cs="Times New Roman"/>
          <w:sz w:val="28"/>
          <w:szCs w:val="28"/>
        </w:rPr>
        <w:t xml:space="preserve"> к настоящей Типовой форме, если иная форма не установлена Порядком предоставления гранта.</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94" w:name="P518"/>
      <w:bookmarkEnd w:id="94"/>
      <w:r w:rsidRPr="004C6F8D">
        <w:rPr>
          <w:rFonts w:ascii="Times New Roman" w:hAnsi="Times New Roman" w:cs="Times New Roman"/>
          <w:sz w:val="28"/>
          <w:szCs w:val="28"/>
        </w:rPr>
        <w:t xml:space="preserve">&lt;13&gt; Отчет(ы) оформляется(ются) в соответствии с </w:t>
      </w:r>
      <w:hyperlink w:anchor="P1149" w:history="1">
        <w:r w:rsidRPr="004C6F8D">
          <w:rPr>
            <w:rFonts w:ascii="Times New Roman" w:hAnsi="Times New Roman" w:cs="Times New Roman"/>
            <w:color w:val="0000FF"/>
            <w:sz w:val="28"/>
            <w:szCs w:val="28"/>
          </w:rPr>
          <w:t>приложением N 6</w:t>
        </w:r>
      </w:hyperlink>
      <w:r w:rsidRPr="004C6F8D">
        <w:rPr>
          <w:rFonts w:ascii="Times New Roman" w:hAnsi="Times New Roman" w:cs="Times New Roman"/>
          <w:sz w:val="28"/>
          <w:szCs w:val="28"/>
        </w:rPr>
        <w:t xml:space="preserve"> к настоящей Типовой форме, если иная форма не установлена Порядком предоставления гранта.</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95" w:name="P519"/>
      <w:bookmarkEnd w:id="95"/>
      <w:r w:rsidRPr="004C6F8D">
        <w:rPr>
          <w:rFonts w:ascii="Times New Roman" w:hAnsi="Times New Roman" w:cs="Times New Roman"/>
          <w:sz w:val="28"/>
          <w:szCs w:val="28"/>
        </w:rPr>
        <w:t xml:space="preserve">&lt;14&gt; Соответствующий пункт предусматривается, если применение штрафных санкций предусмотрено Порядком предоставления субсидии. Приложение оформляется в соответствии с </w:t>
      </w:r>
      <w:hyperlink w:anchor="P1301" w:history="1">
        <w:r w:rsidRPr="004C6F8D">
          <w:rPr>
            <w:rFonts w:ascii="Times New Roman" w:hAnsi="Times New Roman" w:cs="Times New Roman"/>
            <w:color w:val="0000FF"/>
            <w:sz w:val="28"/>
            <w:szCs w:val="28"/>
          </w:rPr>
          <w:t>приложением N 7</w:t>
        </w:r>
      </w:hyperlink>
      <w:r w:rsidRPr="004C6F8D">
        <w:rPr>
          <w:rFonts w:ascii="Times New Roman" w:hAnsi="Times New Roman" w:cs="Times New Roman"/>
          <w:sz w:val="28"/>
          <w:szCs w:val="28"/>
        </w:rPr>
        <w:t xml:space="preserve"> к настоящей Типовой форме, если иная форма не установлена Порядком предоставления гранта.</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96" w:name="P520"/>
      <w:bookmarkEnd w:id="96"/>
      <w:r w:rsidRPr="004C6F8D">
        <w:rPr>
          <w:rFonts w:ascii="Times New Roman" w:hAnsi="Times New Roman" w:cs="Times New Roman"/>
          <w:sz w:val="28"/>
          <w:szCs w:val="28"/>
        </w:rPr>
        <w:t xml:space="preserve">&lt;15&gt; Пункт предусматривается при наличии в Соглашении </w:t>
      </w:r>
      <w:hyperlink w:anchor="P261" w:history="1">
        <w:r w:rsidRPr="004C6F8D">
          <w:rPr>
            <w:rFonts w:ascii="Times New Roman" w:hAnsi="Times New Roman" w:cs="Times New Roman"/>
            <w:color w:val="0000FF"/>
            <w:sz w:val="28"/>
            <w:szCs w:val="28"/>
          </w:rPr>
          <w:t>пункта 4.2.2</w:t>
        </w:r>
      </w:hyperlink>
      <w:r w:rsidRPr="004C6F8D">
        <w:rPr>
          <w:rFonts w:ascii="Times New Roman" w:hAnsi="Times New Roman" w:cs="Times New Roman"/>
          <w:sz w:val="28"/>
          <w:szCs w:val="28"/>
        </w:rPr>
        <w:t>.</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97" w:name="P521"/>
      <w:bookmarkEnd w:id="97"/>
      <w:r w:rsidRPr="004C6F8D">
        <w:rPr>
          <w:rFonts w:ascii="Times New Roman" w:hAnsi="Times New Roman" w:cs="Times New Roman"/>
          <w:sz w:val="28"/>
          <w:szCs w:val="28"/>
        </w:rPr>
        <w:t>&lt;16&gt; Предусматривается в случае, если предоставление гранта в соответствии с бюджетным законодательством Российской Федерации осуществляется в рамках казначейского сопровождения и отсутствия у Получателя лицевого счета.</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98" w:name="P522"/>
      <w:bookmarkEnd w:id="98"/>
      <w:r w:rsidRPr="004C6F8D">
        <w:rPr>
          <w:rFonts w:ascii="Times New Roman" w:hAnsi="Times New Roman" w:cs="Times New Roman"/>
          <w:sz w:val="28"/>
          <w:szCs w:val="28"/>
        </w:rPr>
        <w:t xml:space="preserve">&lt;17&gt; Пункт предусматривается при наличии в Соглашении </w:t>
      </w:r>
      <w:hyperlink w:anchor="P261" w:history="1">
        <w:r w:rsidRPr="004C6F8D">
          <w:rPr>
            <w:rFonts w:ascii="Times New Roman" w:hAnsi="Times New Roman" w:cs="Times New Roman"/>
            <w:color w:val="0000FF"/>
            <w:sz w:val="28"/>
            <w:szCs w:val="28"/>
          </w:rPr>
          <w:t>пункта 4.2.2</w:t>
        </w:r>
      </w:hyperlink>
      <w:r w:rsidRPr="004C6F8D">
        <w:rPr>
          <w:rFonts w:ascii="Times New Roman" w:hAnsi="Times New Roman" w:cs="Times New Roman"/>
          <w:sz w:val="28"/>
          <w:szCs w:val="28"/>
        </w:rPr>
        <w:t xml:space="preserve">. Указывается конкретный срок возврата Получателем остатка гранта или его части, не использованных на цели, указанные в </w:t>
      </w:r>
      <w:hyperlink w:anchor="P101" w:history="1">
        <w:r w:rsidRPr="004C6F8D">
          <w:rPr>
            <w:rFonts w:ascii="Times New Roman" w:hAnsi="Times New Roman" w:cs="Times New Roman"/>
            <w:color w:val="0000FF"/>
            <w:sz w:val="28"/>
            <w:szCs w:val="28"/>
          </w:rPr>
          <w:t>разделе I</w:t>
        </w:r>
      </w:hyperlink>
      <w:r w:rsidRPr="004C6F8D">
        <w:rPr>
          <w:rFonts w:ascii="Times New Roman" w:hAnsi="Times New Roman" w:cs="Times New Roman"/>
          <w:sz w:val="28"/>
          <w:szCs w:val="28"/>
        </w:rPr>
        <w:t xml:space="preserve"> Соглашения, но не </w:t>
      </w:r>
      <w:r w:rsidRPr="004C6F8D">
        <w:rPr>
          <w:rFonts w:ascii="Times New Roman" w:hAnsi="Times New Roman" w:cs="Times New Roman"/>
          <w:sz w:val="28"/>
          <w:szCs w:val="28"/>
        </w:rPr>
        <w:lastRenderedPageBreak/>
        <w:t>позднее срока, установленного бюджетным законодательством Российской Федерации.</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99" w:name="P523"/>
      <w:bookmarkEnd w:id="99"/>
      <w:r w:rsidRPr="004C6F8D">
        <w:rPr>
          <w:rFonts w:ascii="Times New Roman" w:hAnsi="Times New Roman" w:cs="Times New Roman"/>
          <w:sz w:val="28"/>
          <w:szCs w:val="28"/>
        </w:rPr>
        <w:t xml:space="preserve">&lt;18&gt; Дополнительное соглашение оформляется в соответствии с </w:t>
      </w:r>
      <w:hyperlink w:anchor="P1387" w:history="1">
        <w:r w:rsidRPr="004C6F8D">
          <w:rPr>
            <w:rFonts w:ascii="Times New Roman" w:hAnsi="Times New Roman" w:cs="Times New Roman"/>
            <w:color w:val="0000FF"/>
            <w:sz w:val="28"/>
            <w:szCs w:val="28"/>
          </w:rPr>
          <w:t>приложением N 8</w:t>
        </w:r>
      </w:hyperlink>
      <w:r w:rsidRPr="004C6F8D">
        <w:rPr>
          <w:rFonts w:ascii="Times New Roman" w:hAnsi="Times New Roman" w:cs="Times New Roman"/>
          <w:sz w:val="28"/>
          <w:szCs w:val="28"/>
        </w:rPr>
        <w:t xml:space="preserve"> к настоящей Типовой форме.</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100" w:name="P524"/>
      <w:bookmarkEnd w:id="100"/>
      <w:r w:rsidRPr="004C6F8D">
        <w:rPr>
          <w:rFonts w:ascii="Times New Roman" w:hAnsi="Times New Roman" w:cs="Times New Roman"/>
          <w:sz w:val="28"/>
          <w:szCs w:val="28"/>
        </w:rPr>
        <w:t>&lt;19&gt; Указываются иные конкретные случаи, если это предусмотрено Порядком предоставления гранта.</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101" w:name="P525"/>
      <w:bookmarkEnd w:id="101"/>
      <w:r w:rsidRPr="004C6F8D">
        <w:rPr>
          <w:rFonts w:ascii="Times New Roman" w:hAnsi="Times New Roman" w:cs="Times New Roman"/>
          <w:sz w:val="28"/>
          <w:szCs w:val="28"/>
        </w:rPr>
        <w:t xml:space="preserve">&lt;20&gt; Соглашение о расторжении Соглашения оформляется в соответствии с </w:t>
      </w:r>
      <w:hyperlink w:anchor="P1628" w:history="1">
        <w:r w:rsidRPr="004C6F8D">
          <w:rPr>
            <w:rFonts w:ascii="Times New Roman" w:hAnsi="Times New Roman" w:cs="Times New Roman"/>
            <w:color w:val="0000FF"/>
            <w:sz w:val="28"/>
            <w:szCs w:val="28"/>
          </w:rPr>
          <w:t>приложением N 9</w:t>
        </w:r>
      </w:hyperlink>
      <w:r w:rsidRPr="004C6F8D">
        <w:rPr>
          <w:rFonts w:ascii="Times New Roman" w:hAnsi="Times New Roman" w:cs="Times New Roman"/>
          <w:sz w:val="28"/>
          <w:szCs w:val="28"/>
        </w:rPr>
        <w:t xml:space="preserve"> к настоящей Типовой форме.</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102" w:name="P526"/>
      <w:bookmarkEnd w:id="102"/>
      <w:r w:rsidRPr="004C6F8D">
        <w:rPr>
          <w:rFonts w:ascii="Times New Roman" w:hAnsi="Times New Roman" w:cs="Times New Roman"/>
          <w:sz w:val="28"/>
          <w:szCs w:val="28"/>
        </w:rPr>
        <w:t>&lt;21&gt; Указывается способ(ы) направления документов по выбору Сторон.</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103" w:name="P527"/>
      <w:bookmarkEnd w:id="103"/>
      <w:r w:rsidRPr="004C6F8D">
        <w:rPr>
          <w:rFonts w:ascii="Times New Roman" w:hAnsi="Times New Roman" w:cs="Times New Roman"/>
          <w:sz w:val="28"/>
          <w:szCs w:val="28"/>
        </w:rPr>
        <w:t>&lt;22&gt; Пункт предусматривается при формировании и подписании Соглашения в электронной форме.</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104" w:name="P528"/>
      <w:bookmarkEnd w:id="104"/>
      <w:r w:rsidRPr="004C6F8D">
        <w:rPr>
          <w:rFonts w:ascii="Times New Roman" w:hAnsi="Times New Roman" w:cs="Times New Roman"/>
          <w:sz w:val="28"/>
          <w:szCs w:val="28"/>
        </w:rPr>
        <w:t>&lt;23&gt; Пункт предусматривается в случае формирования и подписания Соглашения в форме бумажного документа.</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105" w:name="P529"/>
      <w:bookmarkEnd w:id="105"/>
      <w:r w:rsidRPr="004C6F8D">
        <w:rPr>
          <w:rFonts w:ascii="Times New Roman" w:hAnsi="Times New Roman" w:cs="Times New Roman"/>
          <w:sz w:val="28"/>
          <w:szCs w:val="28"/>
        </w:rPr>
        <w:t>&lt;24&gt; Лицевой счет Получателя указывается, если предоставление гранта в соответствии с бюджетным законодательством Российской Федерации осуществляется в рамках казначейского сопровождения и при наличии на момент заключения Соглашения у Получателя лицевого счета.</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r w:rsidRPr="004C6F8D">
        <w:rPr>
          <w:rFonts w:ascii="Times New Roman" w:hAnsi="Times New Roman" w:cs="Times New Roman"/>
          <w:sz w:val="28"/>
          <w:szCs w:val="28"/>
        </w:rPr>
        <w:t>Приложение N 1</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Типовой форме соглашения (договора)</w:t>
      </w:r>
    </w:p>
    <w:p w:rsidR="00DD33BF"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о предоставлении из бюджета </w:t>
      </w:r>
      <w:r w:rsidR="00DD33BF">
        <w:rPr>
          <w:rFonts w:ascii="Times New Roman" w:hAnsi="Times New Roman" w:cs="Times New Roman"/>
          <w:sz w:val="28"/>
          <w:szCs w:val="28"/>
        </w:rPr>
        <w:t xml:space="preserve">Полойского сельсовета </w:t>
      </w:r>
    </w:p>
    <w:p w:rsidR="00DD33BF" w:rsidRDefault="003232A8" w:rsidP="00DD33BF">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Краснозерского </w:t>
      </w:r>
      <w:r w:rsidR="00DD33BF">
        <w:rPr>
          <w:rFonts w:ascii="Times New Roman" w:hAnsi="Times New Roman" w:cs="Times New Roman"/>
          <w:sz w:val="28"/>
          <w:szCs w:val="28"/>
        </w:rPr>
        <w:t xml:space="preserve"> </w:t>
      </w:r>
      <w:r w:rsidRPr="004C6F8D">
        <w:rPr>
          <w:rFonts w:ascii="Times New Roman" w:hAnsi="Times New Roman" w:cs="Times New Roman"/>
          <w:sz w:val="28"/>
          <w:szCs w:val="28"/>
        </w:rPr>
        <w:t>района Новосибирской области</w:t>
      </w:r>
    </w:p>
    <w:p w:rsidR="003232A8" w:rsidRPr="004C6F8D" w:rsidRDefault="003232A8" w:rsidP="00DD33BF">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 юридическим лицам (за исключением государственных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(муниципальных) учреждений), индивидуальным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предпринимателям, физическим лицам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грантов в форме субсидий, в том числе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предоставляемых на конкурсной основе</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Приложение N ______</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Соглашению</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от ____________ N ______</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jc w:val="center"/>
        <w:rPr>
          <w:rFonts w:ascii="Times New Roman" w:hAnsi="Times New Roman" w:cs="Times New Roman"/>
          <w:sz w:val="28"/>
          <w:szCs w:val="28"/>
        </w:rPr>
      </w:pPr>
      <w:bookmarkStart w:id="106" w:name="P552"/>
      <w:bookmarkEnd w:id="106"/>
      <w:r w:rsidRPr="004C6F8D">
        <w:rPr>
          <w:rFonts w:ascii="Times New Roman" w:hAnsi="Times New Roman" w:cs="Times New Roman"/>
          <w:sz w:val="28"/>
          <w:szCs w:val="28"/>
        </w:rPr>
        <w:t>Перечень</w:t>
      </w:r>
    </w:p>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затрат, источником финансового обеспечения/возмещения</w:t>
      </w:r>
    </w:p>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которых является грант</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Получателя/ИНН _______________________________________________</w:t>
      </w:r>
    </w:p>
    <w:p w:rsidR="003232A8" w:rsidRPr="004C6F8D" w:rsidRDefault="003232A8" w:rsidP="003232A8">
      <w:pPr>
        <w:pStyle w:val="ConsPlusNormal"/>
        <w:spacing w:before="220"/>
        <w:rPr>
          <w:rFonts w:ascii="Times New Roman" w:hAnsi="Times New Roman" w:cs="Times New Roman"/>
          <w:sz w:val="28"/>
          <w:szCs w:val="28"/>
        </w:rPr>
      </w:pPr>
      <w:r w:rsidRPr="004C6F8D">
        <w:rPr>
          <w:rFonts w:ascii="Times New Roman" w:hAnsi="Times New Roman" w:cs="Times New Roman"/>
          <w:sz w:val="28"/>
          <w:szCs w:val="28"/>
        </w:rPr>
        <w:t>Единица измерения, руб.</w:t>
      </w:r>
    </w:p>
    <w:p w:rsidR="003232A8" w:rsidRPr="004C6F8D" w:rsidRDefault="003232A8" w:rsidP="003232A8">
      <w:pPr>
        <w:pStyle w:val="ConsPlusNormal"/>
        <w:ind w:firstLine="54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240"/>
        <w:gridCol w:w="937"/>
        <w:gridCol w:w="1049"/>
        <w:gridCol w:w="1384"/>
        <w:gridCol w:w="1384"/>
        <w:gridCol w:w="1384"/>
        <w:gridCol w:w="1384"/>
      </w:tblGrid>
      <w:tr w:rsidR="003232A8" w:rsidRPr="004C6F8D" w:rsidTr="003232A8">
        <w:tc>
          <w:tcPr>
            <w:tcW w:w="1031" w:type="pct"/>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Наименование показателя &lt;1&gt;</w:t>
            </w:r>
          </w:p>
        </w:tc>
        <w:tc>
          <w:tcPr>
            <w:tcW w:w="406" w:type="pct"/>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Код строки или N п/п</w:t>
            </w:r>
          </w:p>
        </w:tc>
        <w:tc>
          <w:tcPr>
            <w:tcW w:w="3562" w:type="pct"/>
            <w:gridSpan w:val="5"/>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Сумма</w:t>
            </w:r>
          </w:p>
        </w:tc>
      </w:tr>
      <w:tr w:rsidR="003232A8" w:rsidRPr="004C6F8D" w:rsidTr="003232A8">
        <w:tc>
          <w:tcPr>
            <w:tcW w:w="1031" w:type="pct"/>
            <w:vMerge/>
          </w:tcPr>
          <w:p w:rsidR="003232A8" w:rsidRPr="004C6F8D" w:rsidRDefault="003232A8" w:rsidP="003232A8">
            <w:pPr>
              <w:rPr>
                <w:rFonts w:ascii="Times New Roman" w:hAnsi="Times New Roman" w:cs="Times New Roman"/>
                <w:sz w:val="28"/>
                <w:szCs w:val="28"/>
              </w:rPr>
            </w:pPr>
          </w:p>
        </w:tc>
        <w:tc>
          <w:tcPr>
            <w:tcW w:w="406" w:type="pct"/>
            <w:vMerge/>
          </w:tcPr>
          <w:p w:rsidR="003232A8" w:rsidRPr="004C6F8D" w:rsidRDefault="003232A8" w:rsidP="003232A8">
            <w:pPr>
              <w:rPr>
                <w:rFonts w:ascii="Times New Roman" w:hAnsi="Times New Roman" w:cs="Times New Roman"/>
                <w:sz w:val="28"/>
                <w:szCs w:val="28"/>
              </w:rPr>
            </w:pPr>
          </w:p>
        </w:tc>
        <w:tc>
          <w:tcPr>
            <w:tcW w:w="688" w:type="pct"/>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итого</w:t>
            </w:r>
          </w:p>
        </w:tc>
        <w:tc>
          <w:tcPr>
            <w:tcW w:w="2874" w:type="pct"/>
            <w:gridSpan w:val="4"/>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в том числе &lt;2&gt;:</w:t>
            </w:r>
          </w:p>
        </w:tc>
      </w:tr>
      <w:tr w:rsidR="003232A8" w:rsidRPr="004C6F8D" w:rsidTr="003232A8">
        <w:tc>
          <w:tcPr>
            <w:tcW w:w="1031" w:type="pct"/>
            <w:vMerge/>
          </w:tcPr>
          <w:p w:rsidR="003232A8" w:rsidRPr="004C6F8D" w:rsidRDefault="003232A8" w:rsidP="003232A8">
            <w:pPr>
              <w:rPr>
                <w:rFonts w:ascii="Times New Roman" w:hAnsi="Times New Roman" w:cs="Times New Roman"/>
                <w:sz w:val="28"/>
                <w:szCs w:val="28"/>
              </w:rPr>
            </w:pPr>
          </w:p>
        </w:tc>
        <w:tc>
          <w:tcPr>
            <w:tcW w:w="406" w:type="pct"/>
            <w:vMerge/>
          </w:tcPr>
          <w:p w:rsidR="003232A8" w:rsidRPr="004C6F8D" w:rsidRDefault="003232A8" w:rsidP="003232A8">
            <w:pPr>
              <w:rPr>
                <w:rFonts w:ascii="Times New Roman" w:hAnsi="Times New Roman" w:cs="Times New Roman"/>
                <w:sz w:val="28"/>
                <w:szCs w:val="28"/>
              </w:rPr>
            </w:pPr>
          </w:p>
        </w:tc>
        <w:tc>
          <w:tcPr>
            <w:tcW w:w="688" w:type="pct"/>
            <w:vMerge/>
          </w:tcPr>
          <w:p w:rsidR="003232A8" w:rsidRPr="004C6F8D" w:rsidRDefault="003232A8" w:rsidP="003232A8">
            <w:pP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 01.04.20__</w:t>
            </w:r>
          </w:p>
        </w:tc>
        <w:tc>
          <w:tcPr>
            <w:tcW w:w="719"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 01.07.20__</w:t>
            </w:r>
          </w:p>
        </w:tc>
        <w:tc>
          <w:tcPr>
            <w:tcW w:w="719"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 01.10.20__</w:t>
            </w:r>
          </w:p>
        </w:tc>
        <w:tc>
          <w:tcPr>
            <w:tcW w:w="719"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 01.01.20__</w:t>
            </w:r>
          </w:p>
        </w:tc>
      </w:tr>
      <w:tr w:rsidR="003232A8" w:rsidRPr="004C6F8D" w:rsidTr="003232A8">
        <w:tc>
          <w:tcPr>
            <w:tcW w:w="1031"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w:t>
            </w:r>
          </w:p>
        </w:tc>
        <w:tc>
          <w:tcPr>
            <w:tcW w:w="406"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2</w:t>
            </w:r>
          </w:p>
        </w:tc>
        <w:tc>
          <w:tcPr>
            <w:tcW w:w="688"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3</w:t>
            </w:r>
          </w:p>
        </w:tc>
        <w:tc>
          <w:tcPr>
            <w:tcW w:w="719"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4</w:t>
            </w:r>
          </w:p>
        </w:tc>
        <w:tc>
          <w:tcPr>
            <w:tcW w:w="719"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5</w:t>
            </w:r>
          </w:p>
        </w:tc>
        <w:tc>
          <w:tcPr>
            <w:tcW w:w="719"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6</w:t>
            </w:r>
          </w:p>
        </w:tc>
        <w:tc>
          <w:tcPr>
            <w:tcW w:w="719"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7</w:t>
            </w:r>
          </w:p>
        </w:tc>
      </w:tr>
      <w:tr w:rsidR="003232A8" w:rsidRPr="004C6F8D" w:rsidTr="003232A8">
        <w:tc>
          <w:tcPr>
            <w:tcW w:w="1031" w:type="pct"/>
          </w:tcPr>
          <w:p w:rsidR="003232A8" w:rsidRPr="004C6F8D" w:rsidRDefault="003232A8" w:rsidP="003232A8">
            <w:pPr>
              <w:pStyle w:val="ConsPlusNormal"/>
              <w:jc w:val="both"/>
              <w:rPr>
                <w:rFonts w:ascii="Times New Roman" w:hAnsi="Times New Roman" w:cs="Times New Roman"/>
                <w:sz w:val="28"/>
                <w:szCs w:val="28"/>
              </w:rPr>
            </w:pPr>
            <w:r w:rsidRPr="004C6F8D">
              <w:rPr>
                <w:rFonts w:ascii="Times New Roman" w:hAnsi="Times New Roman" w:cs="Times New Roman"/>
                <w:sz w:val="28"/>
                <w:szCs w:val="28"/>
              </w:rPr>
              <w:t>Запланировано к использованию средств гранта, всего</w:t>
            </w:r>
          </w:p>
        </w:tc>
        <w:tc>
          <w:tcPr>
            <w:tcW w:w="406" w:type="pct"/>
          </w:tcPr>
          <w:p w:rsidR="003232A8" w:rsidRPr="004C6F8D" w:rsidRDefault="003232A8" w:rsidP="003232A8">
            <w:pPr>
              <w:pStyle w:val="ConsPlusNormal"/>
              <w:jc w:val="center"/>
              <w:rPr>
                <w:rFonts w:ascii="Times New Roman" w:hAnsi="Times New Roman" w:cs="Times New Roman"/>
                <w:sz w:val="28"/>
                <w:szCs w:val="28"/>
              </w:rPr>
            </w:pPr>
          </w:p>
        </w:tc>
        <w:tc>
          <w:tcPr>
            <w:tcW w:w="688"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031" w:type="pct"/>
          </w:tcPr>
          <w:p w:rsidR="003232A8" w:rsidRPr="004C6F8D" w:rsidRDefault="003232A8" w:rsidP="003232A8">
            <w:pPr>
              <w:pStyle w:val="ConsPlusNormal"/>
              <w:jc w:val="both"/>
              <w:rPr>
                <w:rFonts w:ascii="Times New Roman" w:hAnsi="Times New Roman" w:cs="Times New Roman"/>
                <w:sz w:val="28"/>
                <w:szCs w:val="28"/>
              </w:rPr>
            </w:pPr>
            <w:r w:rsidRPr="004C6F8D">
              <w:rPr>
                <w:rFonts w:ascii="Times New Roman" w:hAnsi="Times New Roman" w:cs="Times New Roman"/>
                <w:sz w:val="28"/>
                <w:szCs w:val="28"/>
              </w:rPr>
              <w:t>В том числе:</w:t>
            </w:r>
          </w:p>
        </w:tc>
        <w:tc>
          <w:tcPr>
            <w:tcW w:w="406" w:type="pct"/>
          </w:tcPr>
          <w:p w:rsidR="003232A8" w:rsidRPr="004C6F8D" w:rsidRDefault="003232A8" w:rsidP="003232A8">
            <w:pPr>
              <w:pStyle w:val="ConsPlusNormal"/>
              <w:jc w:val="center"/>
              <w:rPr>
                <w:rFonts w:ascii="Times New Roman" w:hAnsi="Times New Roman" w:cs="Times New Roman"/>
                <w:sz w:val="28"/>
                <w:szCs w:val="28"/>
              </w:rPr>
            </w:pPr>
          </w:p>
        </w:tc>
        <w:tc>
          <w:tcPr>
            <w:tcW w:w="688"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031" w:type="pct"/>
          </w:tcPr>
          <w:p w:rsidR="003232A8" w:rsidRPr="004C6F8D" w:rsidRDefault="003232A8" w:rsidP="003232A8">
            <w:pPr>
              <w:pStyle w:val="ConsPlusNormal"/>
              <w:jc w:val="both"/>
              <w:rPr>
                <w:rFonts w:ascii="Times New Roman" w:hAnsi="Times New Roman" w:cs="Times New Roman"/>
                <w:sz w:val="28"/>
                <w:szCs w:val="28"/>
              </w:rPr>
            </w:pPr>
            <w:r w:rsidRPr="004C6F8D">
              <w:rPr>
                <w:rFonts w:ascii="Times New Roman" w:hAnsi="Times New Roman" w:cs="Times New Roman"/>
                <w:sz w:val="28"/>
                <w:szCs w:val="28"/>
              </w:rPr>
              <w:t>По мероприятию, всего</w:t>
            </w:r>
          </w:p>
        </w:tc>
        <w:tc>
          <w:tcPr>
            <w:tcW w:w="406" w:type="pct"/>
          </w:tcPr>
          <w:p w:rsidR="003232A8" w:rsidRPr="004C6F8D" w:rsidRDefault="003232A8" w:rsidP="003232A8">
            <w:pPr>
              <w:pStyle w:val="ConsPlusNormal"/>
              <w:jc w:val="center"/>
              <w:rPr>
                <w:rFonts w:ascii="Times New Roman" w:hAnsi="Times New Roman" w:cs="Times New Roman"/>
                <w:sz w:val="28"/>
                <w:szCs w:val="28"/>
              </w:rPr>
            </w:pPr>
          </w:p>
        </w:tc>
        <w:tc>
          <w:tcPr>
            <w:tcW w:w="688"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031" w:type="pct"/>
          </w:tcPr>
          <w:p w:rsidR="003232A8" w:rsidRPr="004C6F8D" w:rsidRDefault="003232A8" w:rsidP="003232A8">
            <w:pPr>
              <w:pStyle w:val="ConsPlusNormal"/>
              <w:jc w:val="both"/>
              <w:rPr>
                <w:rFonts w:ascii="Times New Roman" w:hAnsi="Times New Roman" w:cs="Times New Roman"/>
                <w:sz w:val="28"/>
                <w:szCs w:val="28"/>
              </w:rPr>
            </w:pPr>
            <w:r w:rsidRPr="004C6F8D">
              <w:rPr>
                <w:rFonts w:ascii="Times New Roman" w:hAnsi="Times New Roman" w:cs="Times New Roman"/>
                <w:sz w:val="28"/>
                <w:szCs w:val="28"/>
              </w:rPr>
              <w:t>Из них:</w:t>
            </w:r>
          </w:p>
        </w:tc>
        <w:tc>
          <w:tcPr>
            <w:tcW w:w="406" w:type="pct"/>
          </w:tcPr>
          <w:p w:rsidR="003232A8" w:rsidRPr="004C6F8D" w:rsidRDefault="003232A8" w:rsidP="003232A8">
            <w:pPr>
              <w:pStyle w:val="ConsPlusNormal"/>
              <w:jc w:val="center"/>
              <w:rPr>
                <w:rFonts w:ascii="Times New Roman" w:hAnsi="Times New Roman" w:cs="Times New Roman"/>
                <w:sz w:val="28"/>
                <w:szCs w:val="28"/>
              </w:rPr>
            </w:pPr>
          </w:p>
        </w:tc>
        <w:tc>
          <w:tcPr>
            <w:tcW w:w="688"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031" w:type="pct"/>
          </w:tcPr>
          <w:p w:rsidR="003232A8" w:rsidRPr="004C6F8D" w:rsidRDefault="003232A8" w:rsidP="003232A8">
            <w:pPr>
              <w:pStyle w:val="ConsPlusNormal"/>
              <w:jc w:val="both"/>
              <w:rPr>
                <w:rFonts w:ascii="Times New Roman" w:hAnsi="Times New Roman" w:cs="Times New Roman"/>
                <w:sz w:val="28"/>
                <w:szCs w:val="28"/>
              </w:rPr>
            </w:pPr>
            <w:r w:rsidRPr="004C6F8D">
              <w:rPr>
                <w:rFonts w:ascii="Times New Roman" w:hAnsi="Times New Roman" w:cs="Times New Roman"/>
                <w:sz w:val="28"/>
                <w:szCs w:val="28"/>
              </w:rPr>
              <w:t>Выплаты по расходам, всего:</w:t>
            </w:r>
          </w:p>
        </w:tc>
        <w:tc>
          <w:tcPr>
            <w:tcW w:w="406" w:type="pct"/>
          </w:tcPr>
          <w:p w:rsidR="003232A8" w:rsidRPr="004C6F8D" w:rsidRDefault="003232A8" w:rsidP="003232A8">
            <w:pPr>
              <w:pStyle w:val="ConsPlusNormal"/>
              <w:jc w:val="center"/>
              <w:rPr>
                <w:rFonts w:ascii="Times New Roman" w:hAnsi="Times New Roman" w:cs="Times New Roman"/>
                <w:sz w:val="28"/>
                <w:szCs w:val="28"/>
              </w:rPr>
            </w:pPr>
          </w:p>
        </w:tc>
        <w:tc>
          <w:tcPr>
            <w:tcW w:w="688"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031" w:type="pct"/>
          </w:tcPr>
          <w:p w:rsidR="003232A8" w:rsidRPr="004C6F8D" w:rsidRDefault="003232A8" w:rsidP="003232A8">
            <w:pPr>
              <w:pStyle w:val="ConsPlusNormal"/>
              <w:jc w:val="both"/>
              <w:rPr>
                <w:rFonts w:ascii="Times New Roman" w:hAnsi="Times New Roman" w:cs="Times New Roman"/>
                <w:sz w:val="28"/>
                <w:szCs w:val="28"/>
              </w:rPr>
            </w:pPr>
            <w:r w:rsidRPr="004C6F8D">
              <w:rPr>
                <w:rFonts w:ascii="Times New Roman" w:hAnsi="Times New Roman" w:cs="Times New Roman"/>
                <w:sz w:val="28"/>
                <w:szCs w:val="28"/>
              </w:rPr>
              <w:t>в том числе:</w:t>
            </w:r>
          </w:p>
          <w:p w:rsidR="003232A8" w:rsidRPr="004C6F8D" w:rsidRDefault="003232A8" w:rsidP="003232A8">
            <w:pPr>
              <w:pStyle w:val="ConsPlusNormal"/>
              <w:jc w:val="both"/>
              <w:rPr>
                <w:rFonts w:ascii="Times New Roman" w:hAnsi="Times New Roman" w:cs="Times New Roman"/>
                <w:sz w:val="28"/>
                <w:szCs w:val="28"/>
              </w:rPr>
            </w:pPr>
            <w:r w:rsidRPr="004C6F8D">
              <w:rPr>
                <w:rFonts w:ascii="Times New Roman" w:hAnsi="Times New Roman" w:cs="Times New Roman"/>
                <w:sz w:val="28"/>
                <w:szCs w:val="28"/>
              </w:rPr>
              <w:t>выплаты персоналу, всего:</w:t>
            </w:r>
          </w:p>
        </w:tc>
        <w:tc>
          <w:tcPr>
            <w:tcW w:w="406" w:type="pct"/>
          </w:tcPr>
          <w:p w:rsidR="003232A8" w:rsidRPr="004C6F8D" w:rsidRDefault="003232A8" w:rsidP="003232A8">
            <w:pPr>
              <w:pStyle w:val="ConsPlusNormal"/>
              <w:jc w:val="center"/>
              <w:rPr>
                <w:rFonts w:ascii="Times New Roman" w:hAnsi="Times New Roman" w:cs="Times New Roman"/>
                <w:sz w:val="28"/>
                <w:szCs w:val="28"/>
              </w:rPr>
            </w:pPr>
          </w:p>
        </w:tc>
        <w:tc>
          <w:tcPr>
            <w:tcW w:w="688"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031" w:type="pct"/>
          </w:tcPr>
          <w:p w:rsidR="003232A8" w:rsidRPr="004C6F8D" w:rsidRDefault="003232A8" w:rsidP="003232A8">
            <w:pPr>
              <w:pStyle w:val="ConsPlusNormal"/>
              <w:jc w:val="both"/>
              <w:rPr>
                <w:rFonts w:ascii="Times New Roman" w:hAnsi="Times New Roman" w:cs="Times New Roman"/>
                <w:sz w:val="28"/>
                <w:szCs w:val="28"/>
              </w:rPr>
            </w:pPr>
            <w:r w:rsidRPr="004C6F8D">
              <w:rPr>
                <w:rFonts w:ascii="Times New Roman" w:hAnsi="Times New Roman" w:cs="Times New Roman"/>
                <w:sz w:val="28"/>
                <w:szCs w:val="28"/>
              </w:rPr>
              <w:t>из них:</w:t>
            </w:r>
          </w:p>
        </w:tc>
        <w:tc>
          <w:tcPr>
            <w:tcW w:w="406" w:type="pct"/>
          </w:tcPr>
          <w:p w:rsidR="003232A8" w:rsidRPr="004C6F8D" w:rsidRDefault="003232A8" w:rsidP="003232A8">
            <w:pPr>
              <w:pStyle w:val="ConsPlusNormal"/>
              <w:jc w:val="center"/>
              <w:rPr>
                <w:rFonts w:ascii="Times New Roman" w:hAnsi="Times New Roman" w:cs="Times New Roman"/>
                <w:sz w:val="28"/>
                <w:szCs w:val="28"/>
              </w:rPr>
            </w:pPr>
          </w:p>
        </w:tc>
        <w:tc>
          <w:tcPr>
            <w:tcW w:w="688"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031" w:type="pct"/>
          </w:tcPr>
          <w:p w:rsidR="003232A8" w:rsidRPr="004C6F8D" w:rsidRDefault="003232A8" w:rsidP="003232A8">
            <w:pPr>
              <w:pStyle w:val="ConsPlusNormal"/>
              <w:jc w:val="both"/>
              <w:rPr>
                <w:rFonts w:ascii="Times New Roman" w:hAnsi="Times New Roman" w:cs="Times New Roman"/>
                <w:sz w:val="28"/>
                <w:szCs w:val="28"/>
              </w:rPr>
            </w:pPr>
          </w:p>
        </w:tc>
        <w:tc>
          <w:tcPr>
            <w:tcW w:w="406" w:type="pct"/>
          </w:tcPr>
          <w:p w:rsidR="003232A8" w:rsidRPr="004C6F8D" w:rsidRDefault="003232A8" w:rsidP="003232A8">
            <w:pPr>
              <w:pStyle w:val="ConsPlusNormal"/>
              <w:jc w:val="center"/>
              <w:rPr>
                <w:rFonts w:ascii="Times New Roman" w:hAnsi="Times New Roman" w:cs="Times New Roman"/>
                <w:sz w:val="28"/>
                <w:szCs w:val="28"/>
              </w:rPr>
            </w:pPr>
          </w:p>
        </w:tc>
        <w:tc>
          <w:tcPr>
            <w:tcW w:w="688"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031" w:type="pct"/>
          </w:tcPr>
          <w:p w:rsidR="003232A8" w:rsidRPr="004C6F8D" w:rsidRDefault="003232A8" w:rsidP="003232A8">
            <w:pPr>
              <w:pStyle w:val="ConsPlusNormal"/>
              <w:jc w:val="both"/>
              <w:rPr>
                <w:rFonts w:ascii="Times New Roman" w:hAnsi="Times New Roman" w:cs="Times New Roman"/>
                <w:sz w:val="28"/>
                <w:szCs w:val="28"/>
              </w:rPr>
            </w:pPr>
            <w:r w:rsidRPr="004C6F8D">
              <w:rPr>
                <w:rFonts w:ascii="Times New Roman" w:hAnsi="Times New Roman" w:cs="Times New Roman"/>
                <w:sz w:val="28"/>
                <w:szCs w:val="28"/>
              </w:rPr>
              <w:t>закупка работ и услуг, всего:</w:t>
            </w:r>
          </w:p>
        </w:tc>
        <w:tc>
          <w:tcPr>
            <w:tcW w:w="406" w:type="pct"/>
          </w:tcPr>
          <w:p w:rsidR="003232A8" w:rsidRPr="004C6F8D" w:rsidRDefault="003232A8" w:rsidP="003232A8">
            <w:pPr>
              <w:pStyle w:val="ConsPlusNormal"/>
              <w:jc w:val="center"/>
              <w:rPr>
                <w:rFonts w:ascii="Times New Roman" w:hAnsi="Times New Roman" w:cs="Times New Roman"/>
                <w:sz w:val="28"/>
                <w:szCs w:val="28"/>
              </w:rPr>
            </w:pPr>
          </w:p>
        </w:tc>
        <w:tc>
          <w:tcPr>
            <w:tcW w:w="688"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031" w:type="pct"/>
          </w:tcPr>
          <w:p w:rsidR="003232A8" w:rsidRPr="004C6F8D" w:rsidRDefault="003232A8" w:rsidP="003232A8">
            <w:pPr>
              <w:pStyle w:val="ConsPlusNormal"/>
              <w:jc w:val="both"/>
              <w:rPr>
                <w:rFonts w:ascii="Times New Roman" w:hAnsi="Times New Roman" w:cs="Times New Roman"/>
                <w:sz w:val="28"/>
                <w:szCs w:val="28"/>
              </w:rPr>
            </w:pPr>
            <w:r w:rsidRPr="004C6F8D">
              <w:rPr>
                <w:rFonts w:ascii="Times New Roman" w:hAnsi="Times New Roman" w:cs="Times New Roman"/>
                <w:sz w:val="28"/>
                <w:szCs w:val="28"/>
              </w:rPr>
              <w:t>из них:</w:t>
            </w:r>
          </w:p>
        </w:tc>
        <w:tc>
          <w:tcPr>
            <w:tcW w:w="406" w:type="pct"/>
          </w:tcPr>
          <w:p w:rsidR="003232A8" w:rsidRPr="004C6F8D" w:rsidRDefault="003232A8" w:rsidP="003232A8">
            <w:pPr>
              <w:pStyle w:val="ConsPlusNormal"/>
              <w:jc w:val="center"/>
              <w:rPr>
                <w:rFonts w:ascii="Times New Roman" w:hAnsi="Times New Roman" w:cs="Times New Roman"/>
                <w:sz w:val="28"/>
                <w:szCs w:val="28"/>
              </w:rPr>
            </w:pPr>
          </w:p>
        </w:tc>
        <w:tc>
          <w:tcPr>
            <w:tcW w:w="688"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031" w:type="pct"/>
          </w:tcPr>
          <w:p w:rsidR="003232A8" w:rsidRPr="004C6F8D" w:rsidRDefault="003232A8" w:rsidP="003232A8">
            <w:pPr>
              <w:pStyle w:val="ConsPlusNormal"/>
              <w:jc w:val="both"/>
              <w:rPr>
                <w:rFonts w:ascii="Times New Roman" w:hAnsi="Times New Roman" w:cs="Times New Roman"/>
                <w:sz w:val="28"/>
                <w:szCs w:val="28"/>
              </w:rPr>
            </w:pPr>
          </w:p>
        </w:tc>
        <w:tc>
          <w:tcPr>
            <w:tcW w:w="406" w:type="pct"/>
          </w:tcPr>
          <w:p w:rsidR="003232A8" w:rsidRPr="004C6F8D" w:rsidRDefault="003232A8" w:rsidP="003232A8">
            <w:pPr>
              <w:pStyle w:val="ConsPlusNormal"/>
              <w:jc w:val="center"/>
              <w:rPr>
                <w:rFonts w:ascii="Times New Roman" w:hAnsi="Times New Roman" w:cs="Times New Roman"/>
                <w:sz w:val="28"/>
                <w:szCs w:val="28"/>
              </w:rPr>
            </w:pPr>
          </w:p>
        </w:tc>
        <w:tc>
          <w:tcPr>
            <w:tcW w:w="688"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031" w:type="pct"/>
          </w:tcPr>
          <w:p w:rsidR="003232A8" w:rsidRPr="004C6F8D" w:rsidRDefault="003232A8" w:rsidP="003232A8">
            <w:pPr>
              <w:pStyle w:val="ConsPlusNormal"/>
              <w:jc w:val="both"/>
              <w:rPr>
                <w:rFonts w:ascii="Times New Roman" w:hAnsi="Times New Roman" w:cs="Times New Roman"/>
                <w:sz w:val="28"/>
                <w:szCs w:val="28"/>
              </w:rPr>
            </w:pPr>
            <w:r w:rsidRPr="004C6F8D">
              <w:rPr>
                <w:rFonts w:ascii="Times New Roman" w:hAnsi="Times New Roman" w:cs="Times New Roman"/>
                <w:sz w:val="28"/>
                <w:szCs w:val="28"/>
              </w:rPr>
              <w:t xml:space="preserve">закупка непроизведенных активов, нематериальных активов, </w:t>
            </w:r>
            <w:r w:rsidRPr="004C6F8D">
              <w:rPr>
                <w:rFonts w:ascii="Times New Roman" w:hAnsi="Times New Roman" w:cs="Times New Roman"/>
                <w:sz w:val="28"/>
                <w:szCs w:val="28"/>
              </w:rPr>
              <w:lastRenderedPageBreak/>
              <w:t>материальных запасов и основных средств, всего:</w:t>
            </w:r>
          </w:p>
        </w:tc>
        <w:tc>
          <w:tcPr>
            <w:tcW w:w="406" w:type="pct"/>
          </w:tcPr>
          <w:p w:rsidR="003232A8" w:rsidRPr="004C6F8D" w:rsidRDefault="003232A8" w:rsidP="003232A8">
            <w:pPr>
              <w:pStyle w:val="ConsPlusNormal"/>
              <w:jc w:val="center"/>
              <w:rPr>
                <w:rFonts w:ascii="Times New Roman" w:hAnsi="Times New Roman" w:cs="Times New Roman"/>
                <w:sz w:val="28"/>
                <w:szCs w:val="28"/>
              </w:rPr>
            </w:pPr>
          </w:p>
        </w:tc>
        <w:tc>
          <w:tcPr>
            <w:tcW w:w="688"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031" w:type="pct"/>
          </w:tcPr>
          <w:p w:rsidR="003232A8" w:rsidRPr="004C6F8D" w:rsidRDefault="003232A8" w:rsidP="003232A8">
            <w:pPr>
              <w:pStyle w:val="ConsPlusNormal"/>
              <w:jc w:val="both"/>
              <w:rPr>
                <w:rFonts w:ascii="Times New Roman" w:hAnsi="Times New Roman" w:cs="Times New Roman"/>
                <w:sz w:val="28"/>
                <w:szCs w:val="28"/>
              </w:rPr>
            </w:pPr>
            <w:r w:rsidRPr="004C6F8D">
              <w:rPr>
                <w:rFonts w:ascii="Times New Roman" w:hAnsi="Times New Roman" w:cs="Times New Roman"/>
                <w:sz w:val="28"/>
                <w:szCs w:val="28"/>
              </w:rPr>
              <w:lastRenderedPageBreak/>
              <w:t>из них:</w:t>
            </w:r>
          </w:p>
        </w:tc>
        <w:tc>
          <w:tcPr>
            <w:tcW w:w="406" w:type="pct"/>
          </w:tcPr>
          <w:p w:rsidR="003232A8" w:rsidRPr="004C6F8D" w:rsidRDefault="003232A8" w:rsidP="003232A8">
            <w:pPr>
              <w:pStyle w:val="ConsPlusNormal"/>
              <w:jc w:val="center"/>
              <w:rPr>
                <w:rFonts w:ascii="Times New Roman" w:hAnsi="Times New Roman" w:cs="Times New Roman"/>
                <w:sz w:val="28"/>
                <w:szCs w:val="28"/>
              </w:rPr>
            </w:pPr>
          </w:p>
        </w:tc>
        <w:tc>
          <w:tcPr>
            <w:tcW w:w="688"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031" w:type="pct"/>
          </w:tcPr>
          <w:p w:rsidR="003232A8" w:rsidRPr="004C6F8D" w:rsidRDefault="003232A8" w:rsidP="003232A8">
            <w:pPr>
              <w:pStyle w:val="ConsPlusNormal"/>
              <w:jc w:val="both"/>
              <w:rPr>
                <w:rFonts w:ascii="Times New Roman" w:hAnsi="Times New Roman" w:cs="Times New Roman"/>
                <w:sz w:val="28"/>
                <w:szCs w:val="28"/>
              </w:rPr>
            </w:pPr>
          </w:p>
        </w:tc>
        <w:tc>
          <w:tcPr>
            <w:tcW w:w="406" w:type="pct"/>
          </w:tcPr>
          <w:p w:rsidR="003232A8" w:rsidRPr="004C6F8D" w:rsidRDefault="003232A8" w:rsidP="003232A8">
            <w:pPr>
              <w:pStyle w:val="ConsPlusNormal"/>
              <w:jc w:val="center"/>
              <w:rPr>
                <w:rFonts w:ascii="Times New Roman" w:hAnsi="Times New Roman" w:cs="Times New Roman"/>
                <w:sz w:val="28"/>
                <w:szCs w:val="28"/>
              </w:rPr>
            </w:pPr>
          </w:p>
        </w:tc>
        <w:tc>
          <w:tcPr>
            <w:tcW w:w="688"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031" w:type="pct"/>
          </w:tcPr>
          <w:p w:rsidR="003232A8" w:rsidRPr="004C6F8D" w:rsidRDefault="003232A8" w:rsidP="003232A8">
            <w:pPr>
              <w:pStyle w:val="ConsPlusNormal"/>
              <w:jc w:val="both"/>
              <w:rPr>
                <w:rFonts w:ascii="Times New Roman" w:hAnsi="Times New Roman" w:cs="Times New Roman"/>
                <w:sz w:val="28"/>
                <w:szCs w:val="28"/>
              </w:rPr>
            </w:pPr>
            <w:r w:rsidRPr="004C6F8D">
              <w:rPr>
                <w:rFonts w:ascii="Times New Roman" w:hAnsi="Times New Roman" w:cs="Times New Roman"/>
                <w:sz w:val="28"/>
                <w:szCs w:val="28"/>
              </w:rPr>
              <w:t>уплата налогов, сборов и иных платежей в бюджеты бюджетной системы Российской Федерации, всего:</w:t>
            </w:r>
          </w:p>
        </w:tc>
        <w:tc>
          <w:tcPr>
            <w:tcW w:w="406" w:type="pct"/>
          </w:tcPr>
          <w:p w:rsidR="003232A8" w:rsidRPr="004C6F8D" w:rsidRDefault="003232A8" w:rsidP="003232A8">
            <w:pPr>
              <w:pStyle w:val="ConsPlusNormal"/>
              <w:jc w:val="center"/>
              <w:rPr>
                <w:rFonts w:ascii="Times New Roman" w:hAnsi="Times New Roman" w:cs="Times New Roman"/>
                <w:sz w:val="28"/>
                <w:szCs w:val="28"/>
              </w:rPr>
            </w:pPr>
          </w:p>
        </w:tc>
        <w:tc>
          <w:tcPr>
            <w:tcW w:w="688"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031" w:type="pct"/>
          </w:tcPr>
          <w:p w:rsidR="003232A8" w:rsidRPr="004C6F8D" w:rsidRDefault="003232A8" w:rsidP="003232A8">
            <w:pPr>
              <w:pStyle w:val="ConsPlusNormal"/>
              <w:jc w:val="both"/>
              <w:rPr>
                <w:rFonts w:ascii="Times New Roman" w:hAnsi="Times New Roman" w:cs="Times New Roman"/>
                <w:sz w:val="28"/>
                <w:szCs w:val="28"/>
              </w:rPr>
            </w:pPr>
            <w:r w:rsidRPr="004C6F8D">
              <w:rPr>
                <w:rFonts w:ascii="Times New Roman" w:hAnsi="Times New Roman" w:cs="Times New Roman"/>
                <w:sz w:val="28"/>
                <w:szCs w:val="28"/>
              </w:rPr>
              <w:t>из них:</w:t>
            </w:r>
          </w:p>
        </w:tc>
        <w:tc>
          <w:tcPr>
            <w:tcW w:w="406" w:type="pct"/>
          </w:tcPr>
          <w:p w:rsidR="003232A8" w:rsidRPr="004C6F8D" w:rsidRDefault="003232A8" w:rsidP="003232A8">
            <w:pPr>
              <w:pStyle w:val="ConsPlusNormal"/>
              <w:jc w:val="center"/>
              <w:rPr>
                <w:rFonts w:ascii="Times New Roman" w:hAnsi="Times New Roman" w:cs="Times New Roman"/>
                <w:sz w:val="28"/>
                <w:szCs w:val="28"/>
              </w:rPr>
            </w:pPr>
          </w:p>
        </w:tc>
        <w:tc>
          <w:tcPr>
            <w:tcW w:w="688"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031" w:type="pct"/>
          </w:tcPr>
          <w:p w:rsidR="003232A8" w:rsidRPr="004C6F8D" w:rsidRDefault="003232A8" w:rsidP="003232A8">
            <w:pPr>
              <w:pStyle w:val="ConsPlusNormal"/>
              <w:jc w:val="both"/>
              <w:rPr>
                <w:rFonts w:ascii="Times New Roman" w:hAnsi="Times New Roman" w:cs="Times New Roman"/>
                <w:sz w:val="28"/>
                <w:szCs w:val="28"/>
              </w:rPr>
            </w:pPr>
          </w:p>
        </w:tc>
        <w:tc>
          <w:tcPr>
            <w:tcW w:w="406" w:type="pct"/>
          </w:tcPr>
          <w:p w:rsidR="003232A8" w:rsidRPr="004C6F8D" w:rsidRDefault="003232A8" w:rsidP="003232A8">
            <w:pPr>
              <w:pStyle w:val="ConsPlusNormal"/>
              <w:jc w:val="center"/>
              <w:rPr>
                <w:rFonts w:ascii="Times New Roman" w:hAnsi="Times New Roman" w:cs="Times New Roman"/>
                <w:sz w:val="28"/>
                <w:szCs w:val="28"/>
              </w:rPr>
            </w:pPr>
          </w:p>
        </w:tc>
        <w:tc>
          <w:tcPr>
            <w:tcW w:w="688"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031" w:type="pct"/>
          </w:tcPr>
          <w:p w:rsidR="003232A8" w:rsidRPr="004C6F8D" w:rsidRDefault="003232A8" w:rsidP="003232A8">
            <w:pPr>
              <w:pStyle w:val="ConsPlusNormal"/>
              <w:jc w:val="both"/>
              <w:rPr>
                <w:rFonts w:ascii="Times New Roman" w:hAnsi="Times New Roman" w:cs="Times New Roman"/>
                <w:sz w:val="28"/>
                <w:szCs w:val="28"/>
              </w:rPr>
            </w:pPr>
            <w:r w:rsidRPr="004C6F8D">
              <w:rPr>
                <w:rFonts w:ascii="Times New Roman" w:hAnsi="Times New Roman" w:cs="Times New Roman"/>
                <w:sz w:val="28"/>
                <w:szCs w:val="28"/>
              </w:rPr>
              <w:t>иные выплаты, всего:</w:t>
            </w:r>
          </w:p>
        </w:tc>
        <w:tc>
          <w:tcPr>
            <w:tcW w:w="406" w:type="pct"/>
          </w:tcPr>
          <w:p w:rsidR="003232A8" w:rsidRPr="004C6F8D" w:rsidRDefault="003232A8" w:rsidP="003232A8">
            <w:pPr>
              <w:pStyle w:val="ConsPlusNormal"/>
              <w:jc w:val="center"/>
              <w:rPr>
                <w:rFonts w:ascii="Times New Roman" w:hAnsi="Times New Roman" w:cs="Times New Roman"/>
                <w:sz w:val="28"/>
                <w:szCs w:val="28"/>
              </w:rPr>
            </w:pPr>
          </w:p>
        </w:tc>
        <w:tc>
          <w:tcPr>
            <w:tcW w:w="688"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031" w:type="pct"/>
          </w:tcPr>
          <w:p w:rsidR="003232A8" w:rsidRPr="004C6F8D" w:rsidRDefault="003232A8" w:rsidP="003232A8">
            <w:pPr>
              <w:pStyle w:val="ConsPlusNormal"/>
              <w:jc w:val="both"/>
              <w:rPr>
                <w:rFonts w:ascii="Times New Roman" w:hAnsi="Times New Roman" w:cs="Times New Roman"/>
                <w:sz w:val="28"/>
                <w:szCs w:val="28"/>
              </w:rPr>
            </w:pPr>
            <w:r w:rsidRPr="004C6F8D">
              <w:rPr>
                <w:rFonts w:ascii="Times New Roman" w:hAnsi="Times New Roman" w:cs="Times New Roman"/>
                <w:sz w:val="28"/>
                <w:szCs w:val="28"/>
              </w:rPr>
              <w:t>из них:</w:t>
            </w:r>
          </w:p>
        </w:tc>
        <w:tc>
          <w:tcPr>
            <w:tcW w:w="406" w:type="pct"/>
          </w:tcPr>
          <w:p w:rsidR="003232A8" w:rsidRPr="004C6F8D" w:rsidRDefault="003232A8" w:rsidP="003232A8">
            <w:pPr>
              <w:pStyle w:val="ConsPlusNormal"/>
              <w:jc w:val="center"/>
              <w:rPr>
                <w:rFonts w:ascii="Times New Roman" w:hAnsi="Times New Roman" w:cs="Times New Roman"/>
                <w:sz w:val="28"/>
                <w:szCs w:val="28"/>
              </w:rPr>
            </w:pPr>
          </w:p>
        </w:tc>
        <w:tc>
          <w:tcPr>
            <w:tcW w:w="688"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031" w:type="pct"/>
          </w:tcPr>
          <w:p w:rsidR="003232A8" w:rsidRPr="004C6F8D" w:rsidRDefault="003232A8" w:rsidP="003232A8">
            <w:pPr>
              <w:pStyle w:val="ConsPlusNormal"/>
              <w:jc w:val="both"/>
              <w:rPr>
                <w:rFonts w:ascii="Times New Roman" w:hAnsi="Times New Roman" w:cs="Times New Roman"/>
                <w:sz w:val="28"/>
                <w:szCs w:val="28"/>
              </w:rPr>
            </w:pPr>
          </w:p>
        </w:tc>
        <w:tc>
          <w:tcPr>
            <w:tcW w:w="406" w:type="pct"/>
          </w:tcPr>
          <w:p w:rsidR="003232A8" w:rsidRPr="004C6F8D" w:rsidRDefault="003232A8" w:rsidP="003232A8">
            <w:pPr>
              <w:pStyle w:val="ConsPlusNormal"/>
              <w:jc w:val="center"/>
              <w:rPr>
                <w:rFonts w:ascii="Times New Roman" w:hAnsi="Times New Roman" w:cs="Times New Roman"/>
                <w:sz w:val="28"/>
                <w:szCs w:val="28"/>
              </w:rPr>
            </w:pPr>
          </w:p>
        </w:tc>
        <w:tc>
          <w:tcPr>
            <w:tcW w:w="688"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031" w:type="pct"/>
          </w:tcPr>
          <w:p w:rsidR="003232A8" w:rsidRPr="004C6F8D" w:rsidRDefault="003232A8" w:rsidP="003232A8">
            <w:pPr>
              <w:pStyle w:val="ConsPlusNormal"/>
              <w:jc w:val="both"/>
              <w:rPr>
                <w:rFonts w:ascii="Times New Roman" w:hAnsi="Times New Roman" w:cs="Times New Roman"/>
                <w:sz w:val="28"/>
                <w:szCs w:val="28"/>
              </w:rPr>
            </w:pPr>
            <w:r w:rsidRPr="004C6F8D">
              <w:rPr>
                <w:rFonts w:ascii="Times New Roman" w:hAnsi="Times New Roman" w:cs="Times New Roman"/>
                <w:sz w:val="28"/>
                <w:szCs w:val="28"/>
              </w:rPr>
              <w:t>Итого по мероприятию ________</w:t>
            </w:r>
          </w:p>
        </w:tc>
        <w:tc>
          <w:tcPr>
            <w:tcW w:w="406" w:type="pct"/>
          </w:tcPr>
          <w:p w:rsidR="003232A8" w:rsidRPr="004C6F8D" w:rsidRDefault="003232A8" w:rsidP="003232A8">
            <w:pPr>
              <w:pStyle w:val="ConsPlusNormal"/>
              <w:jc w:val="center"/>
              <w:rPr>
                <w:rFonts w:ascii="Times New Roman" w:hAnsi="Times New Roman" w:cs="Times New Roman"/>
                <w:sz w:val="28"/>
                <w:szCs w:val="28"/>
              </w:rPr>
            </w:pPr>
          </w:p>
        </w:tc>
        <w:tc>
          <w:tcPr>
            <w:tcW w:w="688"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031" w:type="pct"/>
          </w:tcPr>
          <w:p w:rsidR="003232A8" w:rsidRPr="004C6F8D" w:rsidRDefault="003232A8" w:rsidP="003232A8">
            <w:pPr>
              <w:pStyle w:val="ConsPlusNormal"/>
              <w:jc w:val="both"/>
              <w:rPr>
                <w:rFonts w:ascii="Times New Roman" w:hAnsi="Times New Roman" w:cs="Times New Roman"/>
                <w:sz w:val="28"/>
                <w:szCs w:val="28"/>
              </w:rPr>
            </w:pPr>
            <w:r w:rsidRPr="004C6F8D">
              <w:rPr>
                <w:rFonts w:ascii="Times New Roman" w:hAnsi="Times New Roman" w:cs="Times New Roman"/>
                <w:sz w:val="28"/>
                <w:szCs w:val="28"/>
              </w:rPr>
              <w:t>...</w:t>
            </w:r>
          </w:p>
        </w:tc>
        <w:tc>
          <w:tcPr>
            <w:tcW w:w="406" w:type="pct"/>
          </w:tcPr>
          <w:p w:rsidR="003232A8" w:rsidRPr="004C6F8D" w:rsidRDefault="003232A8" w:rsidP="003232A8">
            <w:pPr>
              <w:pStyle w:val="ConsPlusNormal"/>
              <w:jc w:val="center"/>
              <w:rPr>
                <w:rFonts w:ascii="Times New Roman" w:hAnsi="Times New Roman" w:cs="Times New Roman"/>
                <w:sz w:val="28"/>
                <w:szCs w:val="28"/>
              </w:rPr>
            </w:pPr>
          </w:p>
        </w:tc>
        <w:tc>
          <w:tcPr>
            <w:tcW w:w="688"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c>
          <w:tcPr>
            <w:tcW w:w="719" w:type="pct"/>
          </w:tcPr>
          <w:p w:rsidR="003232A8" w:rsidRPr="004C6F8D" w:rsidRDefault="003232A8" w:rsidP="003232A8">
            <w:pPr>
              <w:pStyle w:val="ConsPlusNormal"/>
              <w:jc w:val="center"/>
              <w:rPr>
                <w:rFonts w:ascii="Times New Roman" w:hAnsi="Times New Roman" w:cs="Times New Roman"/>
                <w:sz w:val="28"/>
                <w:szCs w:val="28"/>
              </w:rPr>
            </w:pPr>
          </w:p>
        </w:tc>
      </w:tr>
    </w:tbl>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w:t>
      </w:r>
    </w:p>
    <w:p w:rsidR="003232A8" w:rsidRPr="004C6F8D" w:rsidRDefault="003232A8" w:rsidP="003232A8">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&lt;1&gt; Указываются конкретные мероприятия и направления расходования средств, если это предусмотрено Порядком предоставления гранта.</w:t>
      </w:r>
    </w:p>
    <w:p w:rsidR="003232A8" w:rsidRPr="004C6F8D" w:rsidRDefault="003232A8" w:rsidP="003232A8">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&lt;2&gt; Показатели формируются в случае необходимости осуществления контроля за расходованием средств гранта ежеквартально.</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DD33BF">
      <w:pPr>
        <w:pStyle w:val="ConsPlusNormal"/>
        <w:ind w:firstLine="0"/>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r w:rsidRPr="004C6F8D">
        <w:rPr>
          <w:rFonts w:ascii="Times New Roman" w:hAnsi="Times New Roman" w:cs="Times New Roman"/>
          <w:sz w:val="28"/>
          <w:szCs w:val="28"/>
        </w:rPr>
        <w:lastRenderedPageBreak/>
        <w:t>Приложение N 2</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Типовой форме соглашения (договора)</w:t>
      </w:r>
    </w:p>
    <w:p w:rsidR="00DD33BF"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о предоставлении из бюджета </w:t>
      </w:r>
      <w:r w:rsidR="00DD33BF">
        <w:rPr>
          <w:rFonts w:ascii="Times New Roman" w:hAnsi="Times New Roman" w:cs="Times New Roman"/>
          <w:sz w:val="28"/>
          <w:szCs w:val="28"/>
        </w:rPr>
        <w:t xml:space="preserve">Полойского сельсовета </w:t>
      </w:r>
    </w:p>
    <w:p w:rsidR="00DD33BF" w:rsidRDefault="003232A8" w:rsidP="00DD33BF">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Краснозерского </w:t>
      </w:r>
      <w:r w:rsidR="00DD33BF">
        <w:rPr>
          <w:rFonts w:ascii="Times New Roman" w:hAnsi="Times New Roman" w:cs="Times New Roman"/>
          <w:sz w:val="28"/>
          <w:szCs w:val="28"/>
        </w:rPr>
        <w:t xml:space="preserve"> </w:t>
      </w:r>
      <w:r w:rsidRPr="004C6F8D">
        <w:rPr>
          <w:rFonts w:ascii="Times New Roman" w:hAnsi="Times New Roman" w:cs="Times New Roman"/>
          <w:sz w:val="28"/>
          <w:szCs w:val="28"/>
        </w:rPr>
        <w:t>района Новосибирской области</w:t>
      </w:r>
    </w:p>
    <w:p w:rsidR="003232A8" w:rsidRPr="004C6F8D" w:rsidRDefault="003232A8" w:rsidP="00DD33BF">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 юридическим лицам (за исключением государственных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(муниципальных) учреждений), индивидуальным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предпринимателям, физическим лицам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грантов в форме субсидий, в том числе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предоставляемых на конкурсной основе</w:t>
      </w:r>
    </w:p>
    <w:p w:rsidR="003232A8" w:rsidRPr="004C6F8D" w:rsidRDefault="003232A8" w:rsidP="003232A8">
      <w:pPr>
        <w:pStyle w:val="ConsPlusNormal"/>
        <w:jc w:val="right"/>
        <w:rPr>
          <w:rFonts w:ascii="Times New Roman" w:hAnsi="Times New Roman" w:cs="Times New Roman"/>
          <w:sz w:val="28"/>
          <w:szCs w:val="28"/>
        </w:rPr>
      </w:pP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Приложение N ______</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Соглашению</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от ____________ N ______</w:t>
      </w:r>
    </w:p>
    <w:p w:rsidR="003232A8" w:rsidRPr="004C6F8D" w:rsidRDefault="003232A8" w:rsidP="003232A8">
      <w:pPr>
        <w:pStyle w:val="ConsPlusNormal"/>
        <w:ind w:firstLine="540"/>
        <w:jc w:val="center"/>
        <w:rPr>
          <w:rFonts w:ascii="Times New Roman" w:hAnsi="Times New Roman" w:cs="Times New Roman"/>
          <w:sz w:val="28"/>
          <w:szCs w:val="28"/>
        </w:rPr>
      </w:pPr>
    </w:p>
    <w:p w:rsidR="003232A8" w:rsidRPr="004C6F8D" w:rsidRDefault="003232A8" w:rsidP="003232A8">
      <w:pPr>
        <w:pStyle w:val="ConsPlusNonformat"/>
        <w:jc w:val="center"/>
        <w:rPr>
          <w:rFonts w:ascii="Times New Roman" w:hAnsi="Times New Roman" w:cs="Times New Roman"/>
          <w:sz w:val="28"/>
          <w:szCs w:val="28"/>
        </w:rPr>
      </w:pPr>
      <w:bookmarkStart w:id="107" w:name="P756"/>
      <w:bookmarkEnd w:id="107"/>
      <w:r w:rsidRPr="004C6F8D">
        <w:rPr>
          <w:rFonts w:ascii="Times New Roman" w:hAnsi="Times New Roman" w:cs="Times New Roman"/>
          <w:sz w:val="28"/>
          <w:szCs w:val="28"/>
        </w:rPr>
        <w:t>Сведения</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о финансовом обеспечении мероприятий</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с учетом иных источников</w:t>
      </w:r>
    </w:p>
    <w:p w:rsidR="003232A8" w:rsidRPr="004C6F8D" w:rsidRDefault="003232A8" w:rsidP="003232A8">
      <w:pPr>
        <w:pStyle w:val="ConsPlusNonformat"/>
        <w:jc w:val="center"/>
        <w:rPr>
          <w:rFonts w:ascii="Times New Roman" w:hAnsi="Times New Roman" w:cs="Times New Roman"/>
          <w:sz w:val="28"/>
          <w:szCs w:val="28"/>
        </w:rPr>
      </w:pP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на "____" ____________ 20___ г.</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Наименование Получателя/ИНН _______________________________________</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Периодичность 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(квартальная, годовая)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Единица измерения, руб.</w:t>
      </w:r>
    </w:p>
    <w:p w:rsidR="003232A8" w:rsidRPr="004C6F8D" w:rsidRDefault="003232A8" w:rsidP="003232A8">
      <w:pPr>
        <w:pStyle w:val="ConsPlusNormal"/>
        <w:ind w:firstLine="54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321"/>
        <w:gridCol w:w="1321"/>
        <w:gridCol w:w="680"/>
        <w:gridCol w:w="559"/>
        <w:gridCol w:w="1253"/>
        <w:gridCol w:w="1405"/>
        <w:gridCol w:w="872"/>
        <w:gridCol w:w="1718"/>
        <w:gridCol w:w="633"/>
      </w:tblGrid>
      <w:tr w:rsidR="003232A8" w:rsidRPr="004C6F8D" w:rsidTr="003232A8">
        <w:tc>
          <w:tcPr>
            <w:tcW w:w="687" w:type="pct"/>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Наименование мероприятия &lt;1&gt;</w:t>
            </w:r>
          </w:p>
        </w:tc>
        <w:tc>
          <w:tcPr>
            <w:tcW w:w="657" w:type="pct"/>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Наименование направления расходования средств &lt;2&gt;</w:t>
            </w:r>
          </w:p>
        </w:tc>
        <w:tc>
          <w:tcPr>
            <w:tcW w:w="406" w:type="pct"/>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Код строки или N п/п</w:t>
            </w:r>
          </w:p>
        </w:tc>
        <w:tc>
          <w:tcPr>
            <w:tcW w:w="3250" w:type="pct"/>
            <w:gridSpan w:val="6"/>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Объем средств, привлеченных в целях реализации мероприятия</w:t>
            </w:r>
          </w:p>
        </w:tc>
      </w:tr>
      <w:tr w:rsidR="003232A8" w:rsidRPr="004C6F8D" w:rsidTr="003232A8">
        <w:tc>
          <w:tcPr>
            <w:tcW w:w="687" w:type="pct"/>
            <w:vMerge/>
          </w:tcPr>
          <w:p w:rsidR="003232A8" w:rsidRPr="004C6F8D" w:rsidRDefault="003232A8" w:rsidP="003232A8">
            <w:pPr>
              <w:rPr>
                <w:rFonts w:ascii="Times New Roman" w:hAnsi="Times New Roman" w:cs="Times New Roman"/>
                <w:sz w:val="28"/>
                <w:szCs w:val="28"/>
              </w:rPr>
            </w:pPr>
          </w:p>
        </w:tc>
        <w:tc>
          <w:tcPr>
            <w:tcW w:w="657" w:type="pct"/>
            <w:vMerge/>
          </w:tcPr>
          <w:p w:rsidR="003232A8" w:rsidRPr="004C6F8D" w:rsidRDefault="003232A8" w:rsidP="003232A8">
            <w:pPr>
              <w:rPr>
                <w:rFonts w:ascii="Times New Roman" w:hAnsi="Times New Roman" w:cs="Times New Roman"/>
                <w:sz w:val="28"/>
                <w:szCs w:val="28"/>
              </w:rPr>
            </w:pPr>
          </w:p>
        </w:tc>
        <w:tc>
          <w:tcPr>
            <w:tcW w:w="406" w:type="pct"/>
            <w:vMerge/>
          </w:tcPr>
          <w:p w:rsidR="003232A8" w:rsidRPr="004C6F8D" w:rsidRDefault="003232A8" w:rsidP="003232A8">
            <w:pPr>
              <w:rPr>
                <w:rFonts w:ascii="Times New Roman" w:hAnsi="Times New Roman" w:cs="Times New Roman"/>
                <w:sz w:val="28"/>
                <w:szCs w:val="28"/>
              </w:rPr>
            </w:pPr>
          </w:p>
        </w:tc>
        <w:tc>
          <w:tcPr>
            <w:tcW w:w="469" w:type="pct"/>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всего</w:t>
            </w:r>
          </w:p>
        </w:tc>
        <w:tc>
          <w:tcPr>
            <w:tcW w:w="2781" w:type="pct"/>
            <w:gridSpan w:val="5"/>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из них</w:t>
            </w:r>
          </w:p>
        </w:tc>
      </w:tr>
      <w:tr w:rsidR="003232A8" w:rsidRPr="004C6F8D" w:rsidTr="003232A8">
        <w:tc>
          <w:tcPr>
            <w:tcW w:w="687" w:type="pct"/>
            <w:vMerge/>
          </w:tcPr>
          <w:p w:rsidR="003232A8" w:rsidRPr="004C6F8D" w:rsidRDefault="003232A8" w:rsidP="003232A8">
            <w:pPr>
              <w:rPr>
                <w:rFonts w:ascii="Times New Roman" w:hAnsi="Times New Roman" w:cs="Times New Roman"/>
                <w:sz w:val="28"/>
                <w:szCs w:val="28"/>
              </w:rPr>
            </w:pPr>
          </w:p>
        </w:tc>
        <w:tc>
          <w:tcPr>
            <w:tcW w:w="657" w:type="pct"/>
            <w:vMerge/>
          </w:tcPr>
          <w:p w:rsidR="003232A8" w:rsidRPr="004C6F8D" w:rsidRDefault="003232A8" w:rsidP="003232A8">
            <w:pPr>
              <w:rPr>
                <w:rFonts w:ascii="Times New Roman" w:hAnsi="Times New Roman" w:cs="Times New Roman"/>
                <w:sz w:val="28"/>
                <w:szCs w:val="28"/>
              </w:rPr>
            </w:pPr>
          </w:p>
        </w:tc>
        <w:tc>
          <w:tcPr>
            <w:tcW w:w="406" w:type="pct"/>
            <w:vMerge/>
          </w:tcPr>
          <w:p w:rsidR="003232A8" w:rsidRPr="004C6F8D" w:rsidRDefault="003232A8" w:rsidP="003232A8">
            <w:pPr>
              <w:rPr>
                <w:rFonts w:ascii="Times New Roman" w:hAnsi="Times New Roman" w:cs="Times New Roman"/>
                <w:sz w:val="28"/>
                <w:szCs w:val="28"/>
              </w:rPr>
            </w:pPr>
          </w:p>
        </w:tc>
        <w:tc>
          <w:tcPr>
            <w:tcW w:w="469" w:type="pct"/>
            <w:vMerge/>
          </w:tcPr>
          <w:p w:rsidR="003232A8" w:rsidRPr="004C6F8D" w:rsidRDefault="003232A8" w:rsidP="003232A8">
            <w:pPr>
              <w:rPr>
                <w:rFonts w:ascii="Times New Roman" w:hAnsi="Times New Roman" w:cs="Times New Roman"/>
                <w:sz w:val="28"/>
                <w:szCs w:val="28"/>
              </w:rPr>
            </w:pPr>
          </w:p>
        </w:tc>
        <w:tc>
          <w:tcPr>
            <w:tcW w:w="594" w:type="pct"/>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из федерального бюджета</w:t>
            </w:r>
          </w:p>
        </w:tc>
        <w:tc>
          <w:tcPr>
            <w:tcW w:w="594" w:type="pct"/>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из областного бюджета Новосибирской области</w:t>
            </w:r>
          </w:p>
        </w:tc>
        <w:tc>
          <w:tcPr>
            <w:tcW w:w="594" w:type="pct"/>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из местного бюджета</w:t>
            </w:r>
          </w:p>
        </w:tc>
        <w:tc>
          <w:tcPr>
            <w:tcW w:w="1000" w:type="pct"/>
            <w:gridSpan w:val="2"/>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Внебюджетные источники</w:t>
            </w:r>
          </w:p>
        </w:tc>
      </w:tr>
      <w:tr w:rsidR="003232A8" w:rsidRPr="004C6F8D" w:rsidTr="003232A8">
        <w:tc>
          <w:tcPr>
            <w:tcW w:w="687" w:type="pct"/>
            <w:vMerge/>
          </w:tcPr>
          <w:p w:rsidR="003232A8" w:rsidRPr="004C6F8D" w:rsidRDefault="003232A8" w:rsidP="003232A8">
            <w:pPr>
              <w:rPr>
                <w:rFonts w:ascii="Times New Roman" w:hAnsi="Times New Roman" w:cs="Times New Roman"/>
                <w:sz w:val="28"/>
                <w:szCs w:val="28"/>
              </w:rPr>
            </w:pPr>
          </w:p>
        </w:tc>
        <w:tc>
          <w:tcPr>
            <w:tcW w:w="657" w:type="pct"/>
            <w:vMerge/>
          </w:tcPr>
          <w:p w:rsidR="003232A8" w:rsidRPr="004C6F8D" w:rsidRDefault="003232A8" w:rsidP="003232A8">
            <w:pPr>
              <w:rPr>
                <w:rFonts w:ascii="Times New Roman" w:hAnsi="Times New Roman" w:cs="Times New Roman"/>
                <w:sz w:val="28"/>
                <w:szCs w:val="28"/>
              </w:rPr>
            </w:pPr>
          </w:p>
        </w:tc>
        <w:tc>
          <w:tcPr>
            <w:tcW w:w="406" w:type="pct"/>
            <w:vMerge/>
          </w:tcPr>
          <w:p w:rsidR="003232A8" w:rsidRPr="004C6F8D" w:rsidRDefault="003232A8" w:rsidP="003232A8">
            <w:pPr>
              <w:rPr>
                <w:rFonts w:ascii="Times New Roman" w:hAnsi="Times New Roman" w:cs="Times New Roman"/>
                <w:sz w:val="28"/>
                <w:szCs w:val="28"/>
              </w:rPr>
            </w:pPr>
          </w:p>
        </w:tc>
        <w:tc>
          <w:tcPr>
            <w:tcW w:w="469" w:type="pct"/>
            <w:vMerge/>
          </w:tcPr>
          <w:p w:rsidR="003232A8" w:rsidRPr="004C6F8D" w:rsidRDefault="003232A8" w:rsidP="003232A8">
            <w:pPr>
              <w:rPr>
                <w:rFonts w:ascii="Times New Roman" w:hAnsi="Times New Roman" w:cs="Times New Roman"/>
                <w:sz w:val="28"/>
                <w:szCs w:val="28"/>
              </w:rPr>
            </w:pPr>
          </w:p>
        </w:tc>
        <w:tc>
          <w:tcPr>
            <w:tcW w:w="594" w:type="pct"/>
            <w:vMerge/>
          </w:tcPr>
          <w:p w:rsidR="003232A8" w:rsidRPr="004C6F8D" w:rsidRDefault="003232A8" w:rsidP="003232A8">
            <w:pPr>
              <w:rPr>
                <w:rFonts w:ascii="Times New Roman" w:hAnsi="Times New Roman" w:cs="Times New Roman"/>
                <w:sz w:val="28"/>
                <w:szCs w:val="28"/>
              </w:rPr>
            </w:pPr>
          </w:p>
        </w:tc>
        <w:tc>
          <w:tcPr>
            <w:tcW w:w="594" w:type="pct"/>
            <w:vMerge/>
          </w:tcPr>
          <w:p w:rsidR="003232A8" w:rsidRPr="004C6F8D" w:rsidRDefault="003232A8" w:rsidP="003232A8">
            <w:pPr>
              <w:rPr>
                <w:rFonts w:ascii="Times New Roman" w:hAnsi="Times New Roman" w:cs="Times New Roman"/>
                <w:sz w:val="28"/>
                <w:szCs w:val="28"/>
              </w:rPr>
            </w:pPr>
          </w:p>
        </w:tc>
        <w:tc>
          <w:tcPr>
            <w:tcW w:w="594" w:type="pct"/>
            <w:vMerge/>
          </w:tcPr>
          <w:p w:rsidR="003232A8" w:rsidRPr="004C6F8D" w:rsidRDefault="003232A8" w:rsidP="003232A8">
            <w:pPr>
              <w:rPr>
                <w:rFonts w:ascii="Times New Roman" w:hAnsi="Times New Roman" w:cs="Times New Roman"/>
                <w:sz w:val="28"/>
                <w:szCs w:val="28"/>
              </w:rPr>
            </w:pPr>
          </w:p>
        </w:tc>
        <w:tc>
          <w:tcPr>
            <w:tcW w:w="406"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уровень софинансирования, %</w:t>
            </w:r>
          </w:p>
        </w:tc>
        <w:tc>
          <w:tcPr>
            <w:tcW w:w="594"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сумма</w:t>
            </w:r>
          </w:p>
        </w:tc>
      </w:tr>
      <w:tr w:rsidR="003232A8" w:rsidRPr="004C6F8D" w:rsidTr="003232A8">
        <w:trPr>
          <w:trHeight w:val="343"/>
        </w:trPr>
        <w:tc>
          <w:tcPr>
            <w:tcW w:w="687"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w:t>
            </w:r>
          </w:p>
        </w:tc>
        <w:tc>
          <w:tcPr>
            <w:tcW w:w="657"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2</w:t>
            </w:r>
          </w:p>
        </w:tc>
        <w:tc>
          <w:tcPr>
            <w:tcW w:w="406"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3</w:t>
            </w:r>
          </w:p>
        </w:tc>
        <w:tc>
          <w:tcPr>
            <w:tcW w:w="469"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4</w:t>
            </w:r>
          </w:p>
        </w:tc>
        <w:tc>
          <w:tcPr>
            <w:tcW w:w="594"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5</w:t>
            </w:r>
          </w:p>
        </w:tc>
        <w:tc>
          <w:tcPr>
            <w:tcW w:w="594"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6</w:t>
            </w:r>
          </w:p>
        </w:tc>
        <w:tc>
          <w:tcPr>
            <w:tcW w:w="594"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7</w:t>
            </w:r>
          </w:p>
        </w:tc>
        <w:tc>
          <w:tcPr>
            <w:tcW w:w="406"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8</w:t>
            </w:r>
          </w:p>
        </w:tc>
        <w:tc>
          <w:tcPr>
            <w:tcW w:w="594"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9</w:t>
            </w:r>
          </w:p>
        </w:tc>
      </w:tr>
      <w:tr w:rsidR="003232A8" w:rsidRPr="004C6F8D" w:rsidTr="003232A8">
        <w:tc>
          <w:tcPr>
            <w:tcW w:w="687" w:type="pct"/>
          </w:tcPr>
          <w:p w:rsidR="003232A8" w:rsidRPr="004C6F8D" w:rsidRDefault="003232A8" w:rsidP="003232A8">
            <w:pPr>
              <w:pStyle w:val="ConsPlusNormal"/>
              <w:jc w:val="both"/>
              <w:rPr>
                <w:rFonts w:ascii="Times New Roman" w:hAnsi="Times New Roman" w:cs="Times New Roman"/>
                <w:sz w:val="28"/>
                <w:szCs w:val="28"/>
              </w:rPr>
            </w:pPr>
          </w:p>
        </w:tc>
        <w:tc>
          <w:tcPr>
            <w:tcW w:w="657" w:type="pct"/>
          </w:tcPr>
          <w:p w:rsidR="003232A8" w:rsidRPr="004C6F8D" w:rsidRDefault="003232A8" w:rsidP="003232A8">
            <w:pPr>
              <w:pStyle w:val="ConsPlusNormal"/>
              <w:jc w:val="both"/>
              <w:rPr>
                <w:rFonts w:ascii="Times New Roman" w:hAnsi="Times New Roman" w:cs="Times New Roman"/>
                <w:sz w:val="28"/>
                <w:szCs w:val="28"/>
              </w:rPr>
            </w:pPr>
          </w:p>
        </w:tc>
        <w:tc>
          <w:tcPr>
            <w:tcW w:w="406" w:type="pct"/>
          </w:tcPr>
          <w:p w:rsidR="003232A8" w:rsidRPr="004C6F8D" w:rsidRDefault="003232A8" w:rsidP="003232A8">
            <w:pPr>
              <w:pStyle w:val="ConsPlusNormal"/>
              <w:jc w:val="both"/>
              <w:rPr>
                <w:rFonts w:ascii="Times New Roman" w:hAnsi="Times New Roman" w:cs="Times New Roman"/>
                <w:sz w:val="28"/>
                <w:szCs w:val="28"/>
              </w:rPr>
            </w:pPr>
          </w:p>
        </w:tc>
        <w:tc>
          <w:tcPr>
            <w:tcW w:w="469" w:type="pct"/>
          </w:tcPr>
          <w:p w:rsidR="003232A8" w:rsidRPr="004C6F8D" w:rsidRDefault="003232A8" w:rsidP="003232A8">
            <w:pPr>
              <w:pStyle w:val="ConsPlusNormal"/>
              <w:jc w:val="both"/>
              <w:rPr>
                <w:rFonts w:ascii="Times New Roman" w:hAnsi="Times New Roman" w:cs="Times New Roman"/>
                <w:sz w:val="28"/>
                <w:szCs w:val="28"/>
              </w:rPr>
            </w:pPr>
          </w:p>
        </w:tc>
        <w:tc>
          <w:tcPr>
            <w:tcW w:w="594" w:type="pct"/>
          </w:tcPr>
          <w:p w:rsidR="003232A8" w:rsidRPr="004C6F8D" w:rsidRDefault="003232A8" w:rsidP="003232A8">
            <w:pPr>
              <w:pStyle w:val="ConsPlusNormal"/>
              <w:jc w:val="both"/>
              <w:rPr>
                <w:rFonts w:ascii="Times New Roman" w:hAnsi="Times New Roman" w:cs="Times New Roman"/>
                <w:sz w:val="28"/>
                <w:szCs w:val="28"/>
              </w:rPr>
            </w:pPr>
          </w:p>
        </w:tc>
        <w:tc>
          <w:tcPr>
            <w:tcW w:w="594" w:type="pct"/>
          </w:tcPr>
          <w:p w:rsidR="003232A8" w:rsidRPr="004C6F8D" w:rsidRDefault="003232A8" w:rsidP="003232A8">
            <w:pPr>
              <w:pStyle w:val="ConsPlusNormal"/>
              <w:jc w:val="both"/>
              <w:rPr>
                <w:rFonts w:ascii="Times New Roman" w:hAnsi="Times New Roman" w:cs="Times New Roman"/>
                <w:sz w:val="28"/>
                <w:szCs w:val="28"/>
              </w:rPr>
            </w:pPr>
          </w:p>
        </w:tc>
        <w:tc>
          <w:tcPr>
            <w:tcW w:w="594" w:type="pct"/>
          </w:tcPr>
          <w:p w:rsidR="003232A8" w:rsidRPr="004C6F8D" w:rsidRDefault="003232A8" w:rsidP="003232A8">
            <w:pPr>
              <w:pStyle w:val="ConsPlusNormal"/>
              <w:jc w:val="both"/>
              <w:rPr>
                <w:rFonts w:ascii="Times New Roman" w:hAnsi="Times New Roman" w:cs="Times New Roman"/>
                <w:sz w:val="28"/>
                <w:szCs w:val="28"/>
              </w:rPr>
            </w:pPr>
          </w:p>
        </w:tc>
        <w:tc>
          <w:tcPr>
            <w:tcW w:w="406" w:type="pct"/>
          </w:tcPr>
          <w:p w:rsidR="003232A8" w:rsidRPr="004C6F8D" w:rsidRDefault="003232A8" w:rsidP="003232A8">
            <w:pPr>
              <w:pStyle w:val="ConsPlusNormal"/>
              <w:jc w:val="both"/>
              <w:rPr>
                <w:rFonts w:ascii="Times New Roman" w:hAnsi="Times New Roman" w:cs="Times New Roman"/>
                <w:sz w:val="28"/>
                <w:szCs w:val="28"/>
              </w:rPr>
            </w:pPr>
          </w:p>
        </w:tc>
        <w:tc>
          <w:tcPr>
            <w:tcW w:w="594" w:type="pct"/>
          </w:tcPr>
          <w:p w:rsidR="003232A8" w:rsidRPr="004C6F8D" w:rsidRDefault="003232A8" w:rsidP="003232A8">
            <w:pPr>
              <w:pStyle w:val="ConsPlusNormal"/>
              <w:jc w:val="both"/>
              <w:rPr>
                <w:rFonts w:ascii="Times New Roman" w:hAnsi="Times New Roman" w:cs="Times New Roman"/>
                <w:sz w:val="28"/>
                <w:szCs w:val="28"/>
              </w:rPr>
            </w:pPr>
          </w:p>
        </w:tc>
      </w:tr>
    </w:tbl>
    <w:p w:rsidR="003232A8" w:rsidRPr="004C6F8D" w:rsidRDefault="003232A8" w:rsidP="003232A8">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w:t>
      </w:r>
    </w:p>
    <w:p w:rsidR="003232A8" w:rsidRPr="004C6F8D" w:rsidRDefault="003232A8" w:rsidP="003232A8">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&lt;1&gt; Указываются конкретные мероприятия, если это предусмотрено Порядком предоставления гранта.</w:t>
      </w:r>
    </w:p>
    <w:p w:rsidR="003232A8" w:rsidRPr="004C6F8D" w:rsidRDefault="003232A8" w:rsidP="003232A8">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 xml:space="preserve">&lt;2&gt; Указываются конкретные направления расходования средств, если это </w:t>
      </w:r>
      <w:r w:rsidRPr="004C6F8D">
        <w:rPr>
          <w:rFonts w:ascii="Times New Roman" w:hAnsi="Times New Roman" w:cs="Times New Roman"/>
          <w:sz w:val="28"/>
          <w:szCs w:val="28"/>
        </w:rPr>
        <w:lastRenderedPageBreak/>
        <w:t>предусмотрено Порядком предоставления гранта.</w:t>
      </w:r>
    </w:p>
    <w:p w:rsidR="003232A8" w:rsidRPr="004C6F8D" w:rsidRDefault="003232A8" w:rsidP="003232A8">
      <w:pPr>
        <w:pStyle w:val="ConsPlusNormal"/>
        <w:jc w:val="right"/>
        <w:outlineLvl w:val="1"/>
        <w:rPr>
          <w:rFonts w:ascii="Times New Roman" w:hAnsi="Times New Roman" w:cs="Times New Roman"/>
          <w:sz w:val="28"/>
          <w:szCs w:val="28"/>
        </w:rPr>
      </w:pPr>
      <w:r w:rsidRPr="004C6F8D">
        <w:rPr>
          <w:rFonts w:ascii="Times New Roman" w:hAnsi="Times New Roman" w:cs="Times New Roman"/>
          <w:sz w:val="28"/>
          <w:szCs w:val="28"/>
        </w:rPr>
        <w:t>Приложение N 3</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Типовой форме соглашения (договора)</w:t>
      </w:r>
    </w:p>
    <w:p w:rsidR="00C01FC0"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о предоставлении из бюджета </w:t>
      </w:r>
      <w:r w:rsidR="00C01FC0">
        <w:rPr>
          <w:rFonts w:ascii="Times New Roman" w:hAnsi="Times New Roman" w:cs="Times New Roman"/>
          <w:sz w:val="28"/>
          <w:szCs w:val="28"/>
        </w:rPr>
        <w:t xml:space="preserve">Полойского сельсовета </w:t>
      </w:r>
    </w:p>
    <w:p w:rsidR="003232A8" w:rsidRPr="004C6F8D" w:rsidRDefault="003232A8" w:rsidP="00C01FC0">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Краснозерского района Новосибирской области юридическим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лицам (за исключением государственных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(муниципальных) учреждений), индивидуальным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предпринимателям, физическим лицам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грантов в форме субсидий, в том числе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предоставляемых на конкурсной основе</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Приложение N ______</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Соглашению</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от ____________ N ______</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(Приложение N ______</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Дополнительному соглашению</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от ____________ N ______) &lt;1&gt;</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jc w:val="center"/>
        <w:rPr>
          <w:rFonts w:ascii="Times New Roman" w:hAnsi="Times New Roman" w:cs="Times New Roman"/>
          <w:sz w:val="28"/>
          <w:szCs w:val="28"/>
        </w:rPr>
      </w:pPr>
      <w:bookmarkStart w:id="108" w:name="P828"/>
      <w:bookmarkEnd w:id="108"/>
      <w:r w:rsidRPr="004C6F8D">
        <w:rPr>
          <w:rFonts w:ascii="Times New Roman" w:hAnsi="Times New Roman" w:cs="Times New Roman"/>
          <w:sz w:val="28"/>
          <w:szCs w:val="28"/>
        </w:rPr>
        <w:t>План-график перечисления гранта</w:t>
      </w:r>
    </w:p>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(Изменения в график перечисления гранта) &lt;1&gt;</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Получателя/ИНН _______________________________________</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Единица измерения, руб.</w:t>
      </w:r>
    </w:p>
    <w:p w:rsidR="003232A8" w:rsidRPr="004C6F8D" w:rsidRDefault="003232A8" w:rsidP="003232A8">
      <w:pPr>
        <w:pStyle w:val="ConsPlusNormal"/>
        <w:ind w:firstLine="54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7"/>
        <w:gridCol w:w="1428"/>
        <w:gridCol w:w="851"/>
        <w:gridCol w:w="1417"/>
        <w:gridCol w:w="1136"/>
        <w:gridCol w:w="1275"/>
        <w:gridCol w:w="1843"/>
        <w:gridCol w:w="1335"/>
      </w:tblGrid>
      <w:tr w:rsidR="003232A8" w:rsidRPr="004C6F8D" w:rsidTr="003232A8">
        <w:tc>
          <w:tcPr>
            <w:tcW w:w="244" w:type="pct"/>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N п/п</w:t>
            </w:r>
          </w:p>
        </w:tc>
        <w:tc>
          <w:tcPr>
            <w:tcW w:w="731" w:type="pct"/>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Наименование мероприятия &lt;2&gt;</w:t>
            </w:r>
          </w:p>
        </w:tc>
        <w:tc>
          <w:tcPr>
            <w:tcW w:w="2397" w:type="pct"/>
            <w:gridSpan w:val="4"/>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Код по бюджетной классификации Российской Федерации (по расходам бюджета Краснозерского района Новосибирской области на предоставление гранта)</w:t>
            </w:r>
          </w:p>
        </w:tc>
        <w:tc>
          <w:tcPr>
            <w:tcW w:w="944" w:type="pct"/>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Сроки перечисления гранта</w:t>
            </w:r>
          </w:p>
        </w:tc>
        <w:tc>
          <w:tcPr>
            <w:tcW w:w="684" w:type="pct"/>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Сумма, подлежащая перечислению</w:t>
            </w:r>
          </w:p>
        </w:tc>
      </w:tr>
      <w:tr w:rsidR="003232A8" w:rsidRPr="004C6F8D" w:rsidTr="003232A8">
        <w:tc>
          <w:tcPr>
            <w:tcW w:w="244" w:type="pct"/>
            <w:vMerge/>
          </w:tcPr>
          <w:p w:rsidR="003232A8" w:rsidRPr="004C6F8D" w:rsidRDefault="003232A8" w:rsidP="003232A8">
            <w:pPr>
              <w:rPr>
                <w:rFonts w:ascii="Times New Roman" w:hAnsi="Times New Roman" w:cs="Times New Roman"/>
                <w:sz w:val="28"/>
                <w:szCs w:val="28"/>
              </w:rPr>
            </w:pPr>
          </w:p>
        </w:tc>
        <w:tc>
          <w:tcPr>
            <w:tcW w:w="731" w:type="pct"/>
            <w:vMerge/>
          </w:tcPr>
          <w:p w:rsidR="003232A8" w:rsidRPr="004C6F8D" w:rsidRDefault="003232A8" w:rsidP="003232A8">
            <w:pPr>
              <w:rPr>
                <w:rFonts w:ascii="Times New Roman" w:hAnsi="Times New Roman" w:cs="Times New Roman"/>
                <w:sz w:val="28"/>
                <w:szCs w:val="28"/>
              </w:rPr>
            </w:pPr>
          </w:p>
        </w:tc>
        <w:tc>
          <w:tcPr>
            <w:tcW w:w="436"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код главы</w:t>
            </w:r>
          </w:p>
        </w:tc>
        <w:tc>
          <w:tcPr>
            <w:tcW w:w="726"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раздел, подраздел</w:t>
            </w:r>
          </w:p>
        </w:tc>
        <w:tc>
          <w:tcPr>
            <w:tcW w:w="582"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целевая статья</w:t>
            </w:r>
          </w:p>
        </w:tc>
        <w:tc>
          <w:tcPr>
            <w:tcW w:w="653"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вид расходов</w:t>
            </w:r>
          </w:p>
        </w:tc>
        <w:tc>
          <w:tcPr>
            <w:tcW w:w="944" w:type="pct"/>
            <w:vMerge/>
          </w:tcPr>
          <w:p w:rsidR="003232A8" w:rsidRPr="004C6F8D" w:rsidRDefault="003232A8" w:rsidP="003232A8">
            <w:pPr>
              <w:rPr>
                <w:rFonts w:ascii="Times New Roman" w:hAnsi="Times New Roman" w:cs="Times New Roman"/>
                <w:sz w:val="28"/>
                <w:szCs w:val="28"/>
              </w:rPr>
            </w:pPr>
          </w:p>
        </w:tc>
        <w:tc>
          <w:tcPr>
            <w:tcW w:w="684" w:type="pct"/>
            <w:vMerge/>
          </w:tcPr>
          <w:p w:rsidR="003232A8" w:rsidRPr="004C6F8D" w:rsidRDefault="003232A8" w:rsidP="003232A8">
            <w:pPr>
              <w:rPr>
                <w:rFonts w:ascii="Times New Roman" w:hAnsi="Times New Roman" w:cs="Times New Roman"/>
                <w:sz w:val="28"/>
                <w:szCs w:val="28"/>
              </w:rPr>
            </w:pPr>
          </w:p>
        </w:tc>
      </w:tr>
      <w:tr w:rsidR="003232A8" w:rsidRPr="004C6F8D" w:rsidTr="003232A8">
        <w:tc>
          <w:tcPr>
            <w:tcW w:w="244"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w:t>
            </w:r>
          </w:p>
        </w:tc>
        <w:tc>
          <w:tcPr>
            <w:tcW w:w="731"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2</w:t>
            </w:r>
          </w:p>
        </w:tc>
        <w:tc>
          <w:tcPr>
            <w:tcW w:w="436"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3</w:t>
            </w:r>
          </w:p>
        </w:tc>
        <w:tc>
          <w:tcPr>
            <w:tcW w:w="726"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4</w:t>
            </w:r>
          </w:p>
        </w:tc>
        <w:tc>
          <w:tcPr>
            <w:tcW w:w="582"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5</w:t>
            </w:r>
          </w:p>
        </w:tc>
        <w:tc>
          <w:tcPr>
            <w:tcW w:w="653"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6</w:t>
            </w:r>
          </w:p>
        </w:tc>
        <w:tc>
          <w:tcPr>
            <w:tcW w:w="944"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7</w:t>
            </w:r>
          </w:p>
        </w:tc>
        <w:tc>
          <w:tcPr>
            <w:tcW w:w="684"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8</w:t>
            </w:r>
          </w:p>
        </w:tc>
      </w:tr>
      <w:tr w:rsidR="003232A8" w:rsidRPr="004C6F8D" w:rsidTr="003232A8">
        <w:tc>
          <w:tcPr>
            <w:tcW w:w="244" w:type="pct"/>
            <w:vMerge w:val="restar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1</w:t>
            </w:r>
          </w:p>
        </w:tc>
        <w:tc>
          <w:tcPr>
            <w:tcW w:w="731" w:type="pct"/>
            <w:vMerge w:val="restart"/>
          </w:tcPr>
          <w:p w:rsidR="003232A8" w:rsidRPr="004C6F8D" w:rsidRDefault="003232A8" w:rsidP="003232A8">
            <w:pPr>
              <w:pStyle w:val="ConsPlusNormal"/>
              <w:rPr>
                <w:rFonts w:ascii="Times New Roman" w:hAnsi="Times New Roman" w:cs="Times New Roman"/>
                <w:sz w:val="28"/>
                <w:szCs w:val="28"/>
              </w:rPr>
            </w:pPr>
          </w:p>
        </w:tc>
        <w:tc>
          <w:tcPr>
            <w:tcW w:w="436" w:type="pct"/>
            <w:vMerge w:val="restart"/>
          </w:tcPr>
          <w:p w:rsidR="003232A8" w:rsidRPr="004C6F8D" w:rsidRDefault="003232A8" w:rsidP="003232A8">
            <w:pPr>
              <w:pStyle w:val="ConsPlusNormal"/>
              <w:rPr>
                <w:rFonts w:ascii="Times New Roman" w:hAnsi="Times New Roman" w:cs="Times New Roman"/>
                <w:sz w:val="28"/>
                <w:szCs w:val="28"/>
              </w:rPr>
            </w:pPr>
          </w:p>
        </w:tc>
        <w:tc>
          <w:tcPr>
            <w:tcW w:w="726" w:type="pct"/>
            <w:vMerge w:val="restart"/>
          </w:tcPr>
          <w:p w:rsidR="003232A8" w:rsidRPr="004C6F8D" w:rsidRDefault="003232A8" w:rsidP="003232A8">
            <w:pPr>
              <w:pStyle w:val="ConsPlusNormal"/>
              <w:rPr>
                <w:rFonts w:ascii="Times New Roman" w:hAnsi="Times New Roman" w:cs="Times New Roman"/>
                <w:sz w:val="28"/>
                <w:szCs w:val="28"/>
              </w:rPr>
            </w:pPr>
          </w:p>
        </w:tc>
        <w:tc>
          <w:tcPr>
            <w:tcW w:w="582" w:type="pct"/>
            <w:vMerge w:val="restart"/>
          </w:tcPr>
          <w:p w:rsidR="003232A8" w:rsidRPr="004C6F8D" w:rsidRDefault="003232A8" w:rsidP="003232A8">
            <w:pPr>
              <w:pStyle w:val="ConsPlusNormal"/>
              <w:rPr>
                <w:rFonts w:ascii="Times New Roman" w:hAnsi="Times New Roman" w:cs="Times New Roman"/>
                <w:sz w:val="28"/>
                <w:szCs w:val="28"/>
              </w:rPr>
            </w:pPr>
          </w:p>
        </w:tc>
        <w:tc>
          <w:tcPr>
            <w:tcW w:w="653" w:type="pct"/>
            <w:vMerge w:val="restart"/>
          </w:tcPr>
          <w:p w:rsidR="003232A8" w:rsidRPr="004C6F8D" w:rsidRDefault="003232A8" w:rsidP="003232A8">
            <w:pPr>
              <w:pStyle w:val="ConsPlusNormal"/>
              <w:rPr>
                <w:rFonts w:ascii="Times New Roman" w:hAnsi="Times New Roman" w:cs="Times New Roman"/>
                <w:sz w:val="28"/>
                <w:szCs w:val="28"/>
              </w:rPr>
            </w:pPr>
          </w:p>
        </w:tc>
        <w:tc>
          <w:tcPr>
            <w:tcW w:w="9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до "___" ________ 20__ г.</w:t>
            </w:r>
          </w:p>
        </w:tc>
        <w:tc>
          <w:tcPr>
            <w:tcW w:w="684"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44" w:type="pct"/>
            <w:vMerge/>
          </w:tcPr>
          <w:p w:rsidR="003232A8" w:rsidRPr="004C6F8D" w:rsidRDefault="003232A8" w:rsidP="003232A8">
            <w:pPr>
              <w:rPr>
                <w:rFonts w:ascii="Times New Roman" w:hAnsi="Times New Roman" w:cs="Times New Roman"/>
                <w:sz w:val="28"/>
                <w:szCs w:val="28"/>
              </w:rPr>
            </w:pPr>
          </w:p>
        </w:tc>
        <w:tc>
          <w:tcPr>
            <w:tcW w:w="731" w:type="pct"/>
            <w:vMerge/>
          </w:tcPr>
          <w:p w:rsidR="003232A8" w:rsidRPr="004C6F8D" w:rsidRDefault="003232A8" w:rsidP="003232A8">
            <w:pPr>
              <w:rPr>
                <w:rFonts w:ascii="Times New Roman" w:hAnsi="Times New Roman" w:cs="Times New Roman"/>
                <w:sz w:val="28"/>
                <w:szCs w:val="28"/>
              </w:rPr>
            </w:pPr>
          </w:p>
        </w:tc>
        <w:tc>
          <w:tcPr>
            <w:tcW w:w="436" w:type="pct"/>
            <w:vMerge/>
          </w:tcPr>
          <w:p w:rsidR="003232A8" w:rsidRPr="004C6F8D" w:rsidRDefault="003232A8" w:rsidP="003232A8">
            <w:pPr>
              <w:rPr>
                <w:rFonts w:ascii="Times New Roman" w:hAnsi="Times New Roman" w:cs="Times New Roman"/>
                <w:sz w:val="28"/>
                <w:szCs w:val="28"/>
              </w:rPr>
            </w:pPr>
          </w:p>
        </w:tc>
        <w:tc>
          <w:tcPr>
            <w:tcW w:w="726" w:type="pct"/>
            <w:vMerge/>
          </w:tcPr>
          <w:p w:rsidR="003232A8" w:rsidRPr="004C6F8D" w:rsidRDefault="003232A8" w:rsidP="003232A8">
            <w:pPr>
              <w:rPr>
                <w:rFonts w:ascii="Times New Roman" w:hAnsi="Times New Roman" w:cs="Times New Roman"/>
                <w:sz w:val="28"/>
                <w:szCs w:val="28"/>
              </w:rPr>
            </w:pPr>
          </w:p>
        </w:tc>
        <w:tc>
          <w:tcPr>
            <w:tcW w:w="582" w:type="pct"/>
            <w:vMerge/>
          </w:tcPr>
          <w:p w:rsidR="003232A8" w:rsidRPr="004C6F8D" w:rsidRDefault="003232A8" w:rsidP="003232A8">
            <w:pPr>
              <w:rPr>
                <w:rFonts w:ascii="Times New Roman" w:hAnsi="Times New Roman" w:cs="Times New Roman"/>
                <w:sz w:val="28"/>
                <w:szCs w:val="28"/>
              </w:rPr>
            </w:pPr>
          </w:p>
        </w:tc>
        <w:tc>
          <w:tcPr>
            <w:tcW w:w="653" w:type="pct"/>
            <w:vMerge/>
          </w:tcPr>
          <w:p w:rsidR="003232A8" w:rsidRPr="004C6F8D" w:rsidRDefault="003232A8" w:rsidP="003232A8">
            <w:pPr>
              <w:rPr>
                <w:rFonts w:ascii="Times New Roman" w:hAnsi="Times New Roman" w:cs="Times New Roman"/>
                <w:sz w:val="28"/>
                <w:szCs w:val="28"/>
              </w:rPr>
            </w:pPr>
          </w:p>
        </w:tc>
        <w:tc>
          <w:tcPr>
            <w:tcW w:w="9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 xml:space="preserve">до "___" </w:t>
            </w:r>
            <w:r w:rsidRPr="004C6F8D">
              <w:rPr>
                <w:rFonts w:ascii="Times New Roman" w:hAnsi="Times New Roman" w:cs="Times New Roman"/>
                <w:sz w:val="28"/>
                <w:szCs w:val="28"/>
              </w:rPr>
              <w:lastRenderedPageBreak/>
              <w:t>________ 20__ г.</w:t>
            </w:r>
          </w:p>
        </w:tc>
        <w:tc>
          <w:tcPr>
            <w:tcW w:w="684"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44" w:type="pct"/>
            <w:vMerge/>
          </w:tcPr>
          <w:p w:rsidR="003232A8" w:rsidRPr="004C6F8D" w:rsidRDefault="003232A8" w:rsidP="003232A8">
            <w:pPr>
              <w:rPr>
                <w:rFonts w:ascii="Times New Roman" w:hAnsi="Times New Roman" w:cs="Times New Roman"/>
                <w:sz w:val="28"/>
                <w:szCs w:val="28"/>
              </w:rPr>
            </w:pPr>
          </w:p>
        </w:tc>
        <w:tc>
          <w:tcPr>
            <w:tcW w:w="731" w:type="pct"/>
            <w:vMerge/>
          </w:tcPr>
          <w:p w:rsidR="003232A8" w:rsidRPr="004C6F8D" w:rsidRDefault="003232A8" w:rsidP="003232A8">
            <w:pPr>
              <w:rPr>
                <w:rFonts w:ascii="Times New Roman" w:hAnsi="Times New Roman" w:cs="Times New Roman"/>
                <w:sz w:val="28"/>
                <w:szCs w:val="28"/>
              </w:rPr>
            </w:pPr>
          </w:p>
        </w:tc>
        <w:tc>
          <w:tcPr>
            <w:tcW w:w="436" w:type="pct"/>
            <w:vMerge/>
          </w:tcPr>
          <w:p w:rsidR="003232A8" w:rsidRPr="004C6F8D" w:rsidRDefault="003232A8" w:rsidP="003232A8">
            <w:pPr>
              <w:rPr>
                <w:rFonts w:ascii="Times New Roman" w:hAnsi="Times New Roman" w:cs="Times New Roman"/>
                <w:sz w:val="28"/>
                <w:szCs w:val="28"/>
              </w:rPr>
            </w:pPr>
          </w:p>
        </w:tc>
        <w:tc>
          <w:tcPr>
            <w:tcW w:w="726" w:type="pct"/>
            <w:vMerge/>
          </w:tcPr>
          <w:p w:rsidR="003232A8" w:rsidRPr="004C6F8D" w:rsidRDefault="003232A8" w:rsidP="003232A8">
            <w:pPr>
              <w:rPr>
                <w:rFonts w:ascii="Times New Roman" w:hAnsi="Times New Roman" w:cs="Times New Roman"/>
                <w:sz w:val="28"/>
                <w:szCs w:val="28"/>
              </w:rPr>
            </w:pPr>
          </w:p>
        </w:tc>
        <w:tc>
          <w:tcPr>
            <w:tcW w:w="582" w:type="pct"/>
            <w:vMerge/>
          </w:tcPr>
          <w:p w:rsidR="003232A8" w:rsidRPr="004C6F8D" w:rsidRDefault="003232A8" w:rsidP="003232A8">
            <w:pPr>
              <w:rPr>
                <w:rFonts w:ascii="Times New Roman" w:hAnsi="Times New Roman" w:cs="Times New Roman"/>
                <w:sz w:val="28"/>
                <w:szCs w:val="28"/>
              </w:rPr>
            </w:pPr>
          </w:p>
        </w:tc>
        <w:tc>
          <w:tcPr>
            <w:tcW w:w="653" w:type="pct"/>
            <w:vMerge/>
          </w:tcPr>
          <w:p w:rsidR="003232A8" w:rsidRPr="004C6F8D" w:rsidRDefault="003232A8" w:rsidP="003232A8">
            <w:pPr>
              <w:rPr>
                <w:rFonts w:ascii="Times New Roman" w:hAnsi="Times New Roman" w:cs="Times New Roman"/>
                <w:sz w:val="28"/>
                <w:szCs w:val="28"/>
              </w:rPr>
            </w:pPr>
          </w:p>
        </w:tc>
        <w:tc>
          <w:tcPr>
            <w:tcW w:w="9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Итого по КБК</w:t>
            </w:r>
          </w:p>
        </w:tc>
        <w:tc>
          <w:tcPr>
            <w:tcW w:w="684"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44" w:type="pct"/>
            <w:vMerge/>
          </w:tcPr>
          <w:p w:rsidR="003232A8" w:rsidRPr="004C6F8D" w:rsidRDefault="003232A8" w:rsidP="003232A8">
            <w:pPr>
              <w:rPr>
                <w:rFonts w:ascii="Times New Roman" w:hAnsi="Times New Roman" w:cs="Times New Roman"/>
                <w:sz w:val="28"/>
                <w:szCs w:val="28"/>
              </w:rPr>
            </w:pPr>
          </w:p>
        </w:tc>
        <w:tc>
          <w:tcPr>
            <w:tcW w:w="731" w:type="pct"/>
            <w:vMerge/>
          </w:tcPr>
          <w:p w:rsidR="003232A8" w:rsidRPr="004C6F8D" w:rsidRDefault="003232A8" w:rsidP="003232A8">
            <w:pPr>
              <w:rPr>
                <w:rFonts w:ascii="Times New Roman" w:hAnsi="Times New Roman" w:cs="Times New Roman"/>
                <w:sz w:val="28"/>
                <w:szCs w:val="28"/>
              </w:rPr>
            </w:pPr>
          </w:p>
        </w:tc>
        <w:tc>
          <w:tcPr>
            <w:tcW w:w="436" w:type="pct"/>
            <w:vMerge w:val="restart"/>
          </w:tcPr>
          <w:p w:rsidR="003232A8" w:rsidRPr="004C6F8D" w:rsidRDefault="003232A8" w:rsidP="003232A8">
            <w:pPr>
              <w:pStyle w:val="ConsPlusNormal"/>
              <w:rPr>
                <w:rFonts w:ascii="Times New Roman" w:hAnsi="Times New Roman" w:cs="Times New Roman"/>
                <w:sz w:val="28"/>
                <w:szCs w:val="28"/>
              </w:rPr>
            </w:pPr>
          </w:p>
        </w:tc>
        <w:tc>
          <w:tcPr>
            <w:tcW w:w="726" w:type="pct"/>
            <w:vMerge w:val="restart"/>
          </w:tcPr>
          <w:p w:rsidR="003232A8" w:rsidRPr="004C6F8D" w:rsidRDefault="003232A8" w:rsidP="003232A8">
            <w:pPr>
              <w:pStyle w:val="ConsPlusNormal"/>
              <w:rPr>
                <w:rFonts w:ascii="Times New Roman" w:hAnsi="Times New Roman" w:cs="Times New Roman"/>
                <w:sz w:val="28"/>
                <w:szCs w:val="28"/>
              </w:rPr>
            </w:pPr>
          </w:p>
        </w:tc>
        <w:tc>
          <w:tcPr>
            <w:tcW w:w="582" w:type="pct"/>
            <w:vMerge w:val="restart"/>
          </w:tcPr>
          <w:p w:rsidR="003232A8" w:rsidRPr="004C6F8D" w:rsidRDefault="003232A8" w:rsidP="003232A8">
            <w:pPr>
              <w:pStyle w:val="ConsPlusNormal"/>
              <w:rPr>
                <w:rFonts w:ascii="Times New Roman" w:hAnsi="Times New Roman" w:cs="Times New Roman"/>
                <w:sz w:val="28"/>
                <w:szCs w:val="28"/>
              </w:rPr>
            </w:pPr>
          </w:p>
        </w:tc>
        <w:tc>
          <w:tcPr>
            <w:tcW w:w="653" w:type="pct"/>
            <w:vMerge w:val="restart"/>
          </w:tcPr>
          <w:p w:rsidR="003232A8" w:rsidRPr="004C6F8D" w:rsidRDefault="003232A8" w:rsidP="003232A8">
            <w:pPr>
              <w:pStyle w:val="ConsPlusNormal"/>
              <w:rPr>
                <w:rFonts w:ascii="Times New Roman" w:hAnsi="Times New Roman" w:cs="Times New Roman"/>
                <w:sz w:val="28"/>
                <w:szCs w:val="28"/>
              </w:rPr>
            </w:pPr>
          </w:p>
        </w:tc>
        <w:tc>
          <w:tcPr>
            <w:tcW w:w="9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до "___" ________ 20__ г.</w:t>
            </w:r>
          </w:p>
        </w:tc>
        <w:tc>
          <w:tcPr>
            <w:tcW w:w="684" w:type="pct"/>
            <w:vMerge w:val="restar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44" w:type="pct"/>
            <w:vMerge/>
          </w:tcPr>
          <w:p w:rsidR="003232A8" w:rsidRPr="004C6F8D" w:rsidRDefault="003232A8" w:rsidP="003232A8">
            <w:pPr>
              <w:rPr>
                <w:rFonts w:ascii="Times New Roman" w:hAnsi="Times New Roman" w:cs="Times New Roman"/>
                <w:sz w:val="28"/>
                <w:szCs w:val="28"/>
              </w:rPr>
            </w:pPr>
          </w:p>
        </w:tc>
        <w:tc>
          <w:tcPr>
            <w:tcW w:w="731" w:type="pct"/>
            <w:vMerge/>
          </w:tcPr>
          <w:p w:rsidR="003232A8" w:rsidRPr="004C6F8D" w:rsidRDefault="003232A8" w:rsidP="003232A8">
            <w:pPr>
              <w:rPr>
                <w:rFonts w:ascii="Times New Roman" w:hAnsi="Times New Roman" w:cs="Times New Roman"/>
                <w:sz w:val="28"/>
                <w:szCs w:val="28"/>
              </w:rPr>
            </w:pPr>
          </w:p>
        </w:tc>
        <w:tc>
          <w:tcPr>
            <w:tcW w:w="436" w:type="pct"/>
            <w:vMerge/>
          </w:tcPr>
          <w:p w:rsidR="003232A8" w:rsidRPr="004C6F8D" w:rsidRDefault="003232A8" w:rsidP="003232A8">
            <w:pPr>
              <w:rPr>
                <w:rFonts w:ascii="Times New Roman" w:hAnsi="Times New Roman" w:cs="Times New Roman"/>
                <w:sz w:val="28"/>
                <w:szCs w:val="28"/>
              </w:rPr>
            </w:pPr>
          </w:p>
        </w:tc>
        <w:tc>
          <w:tcPr>
            <w:tcW w:w="726" w:type="pct"/>
            <w:vMerge/>
          </w:tcPr>
          <w:p w:rsidR="003232A8" w:rsidRPr="004C6F8D" w:rsidRDefault="003232A8" w:rsidP="003232A8">
            <w:pPr>
              <w:rPr>
                <w:rFonts w:ascii="Times New Roman" w:hAnsi="Times New Roman" w:cs="Times New Roman"/>
                <w:sz w:val="28"/>
                <w:szCs w:val="28"/>
              </w:rPr>
            </w:pPr>
          </w:p>
        </w:tc>
        <w:tc>
          <w:tcPr>
            <w:tcW w:w="582" w:type="pct"/>
            <w:vMerge/>
          </w:tcPr>
          <w:p w:rsidR="003232A8" w:rsidRPr="004C6F8D" w:rsidRDefault="003232A8" w:rsidP="003232A8">
            <w:pPr>
              <w:rPr>
                <w:rFonts w:ascii="Times New Roman" w:hAnsi="Times New Roman" w:cs="Times New Roman"/>
                <w:sz w:val="28"/>
                <w:szCs w:val="28"/>
              </w:rPr>
            </w:pPr>
          </w:p>
        </w:tc>
        <w:tc>
          <w:tcPr>
            <w:tcW w:w="653" w:type="pct"/>
            <w:vMerge/>
          </w:tcPr>
          <w:p w:rsidR="003232A8" w:rsidRPr="004C6F8D" w:rsidRDefault="003232A8" w:rsidP="003232A8">
            <w:pPr>
              <w:rPr>
                <w:rFonts w:ascii="Times New Roman" w:hAnsi="Times New Roman" w:cs="Times New Roman"/>
                <w:sz w:val="28"/>
                <w:szCs w:val="28"/>
              </w:rPr>
            </w:pPr>
          </w:p>
        </w:tc>
        <w:tc>
          <w:tcPr>
            <w:tcW w:w="9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до "___" ________ 20__ г.</w:t>
            </w:r>
          </w:p>
        </w:tc>
        <w:tc>
          <w:tcPr>
            <w:tcW w:w="684" w:type="pct"/>
            <w:vMerge/>
          </w:tcPr>
          <w:p w:rsidR="003232A8" w:rsidRPr="004C6F8D" w:rsidRDefault="003232A8" w:rsidP="003232A8">
            <w:pPr>
              <w:rPr>
                <w:rFonts w:ascii="Times New Roman" w:hAnsi="Times New Roman" w:cs="Times New Roman"/>
                <w:sz w:val="28"/>
                <w:szCs w:val="28"/>
              </w:rPr>
            </w:pPr>
          </w:p>
        </w:tc>
      </w:tr>
      <w:tr w:rsidR="003232A8" w:rsidRPr="004C6F8D" w:rsidTr="003232A8">
        <w:tc>
          <w:tcPr>
            <w:tcW w:w="244" w:type="pct"/>
            <w:vMerge/>
          </w:tcPr>
          <w:p w:rsidR="003232A8" w:rsidRPr="004C6F8D" w:rsidRDefault="003232A8" w:rsidP="003232A8">
            <w:pPr>
              <w:rPr>
                <w:rFonts w:ascii="Times New Roman" w:hAnsi="Times New Roman" w:cs="Times New Roman"/>
                <w:sz w:val="28"/>
                <w:szCs w:val="28"/>
              </w:rPr>
            </w:pPr>
          </w:p>
        </w:tc>
        <w:tc>
          <w:tcPr>
            <w:tcW w:w="731" w:type="pct"/>
            <w:vMerge/>
          </w:tcPr>
          <w:p w:rsidR="003232A8" w:rsidRPr="004C6F8D" w:rsidRDefault="003232A8" w:rsidP="003232A8">
            <w:pPr>
              <w:rPr>
                <w:rFonts w:ascii="Times New Roman" w:hAnsi="Times New Roman" w:cs="Times New Roman"/>
                <w:sz w:val="28"/>
                <w:szCs w:val="28"/>
              </w:rPr>
            </w:pPr>
          </w:p>
        </w:tc>
        <w:tc>
          <w:tcPr>
            <w:tcW w:w="436" w:type="pct"/>
            <w:vMerge/>
          </w:tcPr>
          <w:p w:rsidR="003232A8" w:rsidRPr="004C6F8D" w:rsidRDefault="003232A8" w:rsidP="003232A8">
            <w:pPr>
              <w:rPr>
                <w:rFonts w:ascii="Times New Roman" w:hAnsi="Times New Roman" w:cs="Times New Roman"/>
                <w:sz w:val="28"/>
                <w:szCs w:val="28"/>
              </w:rPr>
            </w:pPr>
          </w:p>
        </w:tc>
        <w:tc>
          <w:tcPr>
            <w:tcW w:w="726" w:type="pct"/>
            <w:vMerge/>
          </w:tcPr>
          <w:p w:rsidR="003232A8" w:rsidRPr="004C6F8D" w:rsidRDefault="003232A8" w:rsidP="003232A8">
            <w:pPr>
              <w:rPr>
                <w:rFonts w:ascii="Times New Roman" w:hAnsi="Times New Roman" w:cs="Times New Roman"/>
                <w:sz w:val="28"/>
                <w:szCs w:val="28"/>
              </w:rPr>
            </w:pPr>
          </w:p>
        </w:tc>
        <w:tc>
          <w:tcPr>
            <w:tcW w:w="582" w:type="pct"/>
            <w:vMerge/>
          </w:tcPr>
          <w:p w:rsidR="003232A8" w:rsidRPr="004C6F8D" w:rsidRDefault="003232A8" w:rsidP="003232A8">
            <w:pPr>
              <w:rPr>
                <w:rFonts w:ascii="Times New Roman" w:hAnsi="Times New Roman" w:cs="Times New Roman"/>
                <w:sz w:val="28"/>
                <w:szCs w:val="28"/>
              </w:rPr>
            </w:pPr>
          </w:p>
        </w:tc>
        <w:tc>
          <w:tcPr>
            <w:tcW w:w="653" w:type="pct"/>
            <w:vMerge/>
          </w:tcPr>
          <w:p w:rsidR="003232A8" w:rsidRPr="004C6F8D" w:rsidRDefault="003232A8" w:rsidP="003232A8">
            <w:pPr>
              <w:rPr>
                <w:rFonts w:ascii="Times New Roman" w:hAnsi="Times New Roman" w:cs="Times New Roman"/>
                <w:sz w:val="28"/>
                <w:szCs w:val="28"/>
              </w:rPr>
            </w:pPr>
          </w:p>
        </w:tc>
        <w:tc>
          <w:tcPr>
            <w:tcW w:w="9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Итого по КБК</w:t>
            </w:r>
          </w:p>
        </w:tc>
        <w:tc>
          <w:tcPr>
            <w:tcW w:w="684" w:type="pct"/>
            <w:vMerge/>
          </w:tcPr>
          <w:p w:rsidR="003232A8" w:rsidRPr="004C6F8D" w:rsidRDefault="003232A8" w:rsidP="003232A8">
            <w:pPr>
              <w:rPr>
                <w:rFonts w:ascii="Times New Roman" w:hAnsi="Times New Roman" w:cs="Times New Roman"/>
                <w:sz w:val="28"/>
                <w:szCs w:val="28"/>
              </w:rPr>
            </w:pPr>
          </w:p>
        </w:tc>
      </w:tr>
      <w:tr w:rsidR="003232A8" w:rsidRPr="004C6F8D" w:rsidTr="003232A8">
        <w:tc>
          <w:tcPr>
            <w:tcW w:w="244" w:type="pct"/>
            <w:vMerge/>
          </w:tcPr>
          <w:p w:rsidR="003232A8" w:rsidRPr="004C6F8D" w:rsidRDefault="003232A8" w:rsidP="003232A8">
            <w:pPr>
              <w:rPr>
                <w:rFonts w:ascii="Times New Roman" w:hAnsi="Times New Roman" w:cs="Times New Roman"/>
                <w:sz w:val="28"/>
                <w:szCs w:val="28"/>
              </w:rPr>
            </w:pPr>
          </w:p>
        </w:tc>
        <w:tc>
          <w:tcPr>
            <w:tcW w:w="731" w:type="pct"/>
            <w:vMerge/>
          </w:tcPr>
          <w:p w:rsidR="003232A8" w:rsidRPr="004C6F8D" w:rsidRDefault="003232A8" w:rsidP="003232A8">
            <w:pPr>
              <w:rPr>
                <w:rFonts w:ascii="Times New Roman" w:hAnsi="Times New Roman" w:cs="Times New Roman"/>
                <w:sz w:val="28"/>
                <w:szCs w:val="28"/>
              </w:rPr>
            </w:pPr>
          </w:p>
        </w:tc>
        <w:tc>
          <w:tcPr>
            <w:tcW w:w="436" w:type="pct"/>
          </w:tcPr>
          <w:p w:rsidR="003232A8" w:rsidRPr="004C6F8D" w:rsidRDefault="003232A8" w:rsidP="003232A8">
            <w:pPr>
              <w:pStyle w:val="ConsPlusNormal"/>
              <w:rPr>
                <w:rFonts w:ascii="Times New Roman" w:hAnsi="Times New Roman" w:cs="Times New Roman"/>
                <w:sz w:val="28"/>
                <w:szCs w:val="28"/>
              </w:rPr>
            </w:pPr>
          </w:p>
        </w:tc>
        <w:tc>
          <w:tcPr>
            <w:tcW w:w="726" w:type="pct"/>
          </w:tcPr>
          <w:p w:rsidR="003232A8" w:rsidRPr="004C6F8D" w:rsidRDefault="003232A8" w:rsidP="003232A8">
            <w:pPr>
              <w:pStyle w:val="ConsPlusNormal"/>
              <w:rPr>
                <w:rFonts w:ascii="Times New Roman" w:hAnsi="Times New Roman" w:cs="Times New Roman"/>
                <w:sz w:val="28"/>
                <w:szCs w:val="28"/>
              </w:rPr>
            </w:pPr>
          </w:p>
        </w:tc>
        <w:tc>
          <w:tcPr>
            <w:tcW w:w="582" w:type="pct"/>
          </w:tcPr>
          <w:p w:rsidR="003232A8" w:rsidRPr="004C6F8D" w:rsidRDefault="003232A8" w:rsidP="003232A8">
            <w:pPr>
              <w:pStyle w:val="ConsPlusNormal"/>
              <w:rPr>
                <w:rFonts w:ascii="Times New Roman" w:hAnsi="Times New Roman" w:cs="Times New Roman"/>
                <w:sz w:val="28"/>
                <w:szCs w:val="28"/>
              </w:rPr>
            </w:pPr>
          </w:p>
        </w:tc>
        <w:tc>
          <w:tcPr>
            <w:tcW w:w="653" w:type="pct"/>
          </w:tcPr>
          <w:p w:rsidR="003232A8" w:rsidRPr="004C6F8D" w:rsidRDefault="003232A8" w:rsidP="003232A8">
            <w:pPr>
              <w:pStyle w:val="ConsPlusNormal"/>
              <w:rPr>
                <w:rFonts w:ascii="Times New Roman" w:hAnsi="Times New Roman" w:cs="Times New Roman"/>
                <w:sz w:val="28"/>
                <w:szCs w:val="28"/>
              </w:rPr>
            </w:pPr>
          </w:p>
        </w:tc>
        <w:tc>
          <w:tcPr>
            <w:tcW w:w="9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Итого по мероприятию</w:t>
            </w:r>
          </w:p>
        </w:tc>
        <w:tc>
          <w:tcPr>
            <w:tcW w:w="684"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44" w:type="pct"/>
            <w:vMerge w:val="restar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2</w:t>
            </w:r>
          </w:p>
        </w:tc>
        <w:tc>
          <w:tcPr>
            <w:tcW w:w="731" w:type="pct"/>
            <w:vMerge w:val="restart"/>
          </w:tcPr>
          <w:p w:rsidR="003232A8" w:rsidRPr="004C6F8D" w:rsidRDefault="003232A8" w:rsidP="003232A8">
            <w:pPr>
              <w:pStyle w:val="ConsPlusNormal"/>
              <w:rPr>
                <w:rFonts w:ascii="Times New Roman" w:hAnsi="Times New Roman" w:cs="Times New Roman"/>
                <w:sz w:val="28"/>
                <w:szCs w:val="28"/>
              </w:rPr>
            </w:pPr>
          </w:p>
        </w:tc>
        <w:tc>
          <w:tcPr>
            <w:tcW w:w="436" w:type="pct"/>
            <w:vMerge w:val="restart"/>
          </w:tcPr>
          <w:p w:rsidR="003232A8" w:rsidRPr="004C6F8D" w:rsidRDefault="003232A8" w:rsidP="003232A8">
            <w:pPr>
              <w:pStyle w:val="ConsPlusNormal"/>
              <w:rPr>
                <w:rFonts w:ascii="Times New Roman" w:hAnsi="Times New Roman" w:cs="Times New Roman"/>
                <w:sz w:val="28"/>
                <w:szCs w:val="28"/>
              </w:rPr>
            </w:pPr>
          </w:p>
        </w:tc>
        <w:tc>
          <w:tcPr>
            <w:tcW w:w="726" w:type="pct"/>
            <w:vMerge w:val="restart"/>
          </w:tcPr>
          <w:p w:rsidR="003232A8" w:rsidRPr="004C6F8D" w:rsidRDefault="003232A8" w:rsidP="003232A8">
            <w:pPr>
              <w:pStyle w:val="ConsPlusNormal"/>
              <w:rPr>
                <w:rFonts w:ascii="Times New Roman" w:hAnsi="Times New Roman" w:cs="Times New Roman"/>
                <w:sz w:val="28"/>
                <w:szCs w:val="28"/>
              </w:rPr>
            </w:pPr>
          </w:p>
        </w:tc>
        <w:tc>
          <w:tcPr>
            <w:tcW w:w="582" w:type="pct"/>
            <w:vMerge w:val="restart"/>
          </w:tcPr>
          <w:p w:rsidR="003232A8" w:rsidRPr="004C6F8D" w:rsidRDefault="003232A8" w:rsidP="003232A8">
            <w:pPr>
              <w:pStyle w:val="ConsPlusNormal"/>
              <w:rPr>
                <w:rFonts w:ascii="Times New Roman" w:hAnsi="Times New Roman" w:cs="Times New Roman"/>
                <w:sz w:val="28"/>
                <w:szCs w:val="28"/>
              </w:rPr>
            </w:pPr>
          </w:p>
        </w:tc>
        <w:tc>
          <w:tcPr>
            <w:tcW w:w="653" w:type="pct"/>
            <w:vMerge w:val="restart"/>
          </w:tcPr>
          <w:p w:rsidR="003232A8" w:rsidRPr="004C6F8D" w:rsidRDefault="003232A8" w:rsidP="003232A8">
            <w:pPr>
              <w:pStyle w:val="ConsPlusNormal"/>
              <w:rPr>
                <w:rFonts w:ascii="Times New Roman" w:hAnsi="Times New Roman" w:cs="Times New Roman"/>
                <w:sz w:val="28"/>
                <w:szCs w:val="28"/>
              </w:rPr>
            </w:pPr>
          </w:p>
        </w:tc>
        <w:tc>
          <w:tcPr>
            <w:tcW w:w="9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до "___" ________ 20__ г.</w:t>
            </w:r>
          </w:p>
        </w:tc>
        <w:tc>
          <w:tcPr>
            <w:tcW w:w="684"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44" w:type="pct"/>
            <w:vMerge/>
          </w:tcPr>
          <w:p w:rsidR="003232A8" w:rsidRPr="004C6F8D" w:rsidRDefault="003232A8" w:rsidP="003232A8">
            <w:pPr>
              <w:rPr>
                <w:rFonts w:ascii="Times New Roman" w:hAnsi="Times New Roman" w:cs="Times New Roman"/>
                <w:sz w:val="28"/>
                <w:szCs w:val="28"/>
              </w:rPr>
            </w:pPr>
          </w:p>
        </w:tc>
        <w:tc>
          <w:tcPr>
            <w:tcW w:w="731" w:type="pct"/>
            <w:vMerge/>
          </w:tcPr>
          <w:p w:rsidR="003232A8" w:rsidRPr="004C6F8D" w:rsidRDefault="003232A8" w:rsidP="003232A8">
            <w:pPr>
              <w:rPr>
                <w:rFonts w:ascii="Times New Roman" w:hAnsi="Times New Roman" w:cs="Times New Roman"/>
                <w:sz w:val="28"/>
                <w:szCs w:val="28"/>
              </w:rPr>
            </w:pPr>
          </w:p>
        </w:tc>
        <w:tc>
          <w:tcPr>
            <w:tcW w:w="436" w:type="pct"/>
            <w:vMerge/>
          </w:tcPr>
          <w:p w:rsidR="003232A8" w:rsidRPr="004C6F8D" w:rsidRDefault="003232A8" w:rsidP="003232A8">
            <w:pPr>
              <w:rPr>
                <w:rFonts w:ascii="Times New Roman" w:hAnsi="Times New Roman" w:cs="Times New Roman"/>
                <w:sz w:val="28"/>
                <w:szCs w:val="28"/>
              </w:rPr>
            </w:pPr>
          </w:p>
        </w:tc>
        <w:tc>
          <w:tcPr>
            <w:tcW w:w="726" w:type="pct"/>
            <w:vMerge/>
          </w:tcPr>
          <w:p w:rsidR="003232A8" w:rsidRPr="004C6F8D" w:rsidRDefault="003232A8" w:rsidP="003232A8">
            <w:pPr>
              <w:rPr>
                <w:rFonts w:ascii="Times New Roman" w:hAnsi="Times New Roman" w:cs="Times New Roman"/>
                <w:sz w:val="28"/>
                <w:szCs w:val="28"/>
              </w:rPr>
            </w:pPr>
          </w:p>
        </w:tc>
        <w:tc>
          <w:tcPr>
            <w:tcW w:w="582" w:type="pct"/>
            <w:vMerge/>
          </w:tcPr>
          <w:p w:rsidR="003232A8" w:rsidRPr="004C6F8D" w:rsidRDefault="003232A8" w:rsidP="003232A8">
            <w:pPr>
              <w:rPr>
                <w:rFonts w:ascii="Times New Roman" w:hAnsi="Times New Roman" w:cs="Times New Roman"/>
                <w:sz w:val="28"/>
                <w:szCs w:val="28"/>
              </w:rPr>
            </w:pPr>
          </w:p>
        </w:tc>
        <w:tc>
          <w:tcPr>
            <w:tcW w:w="653" w:type="pct"/>
            <w:vMerge/>
          </w:tcPr>
          <w:p w:rsidR="003232A8" w:rsidRPr="004C6F8D" w:rsidRDefault="003232A8" w:rsidP="003232A8">
            <w:pPr>
              <w:rPr>
                <w:rFonts w:ascii="Times New Roman" w:hAnsi="Times New Roman" w:cs="Times New Roman"/>
                <w:sz w:val="28"/>
                <w:szCs w:val="28"/>
              </w:rPr>
            </w:pPr>
          </w:p>
        </w:tc>
        <w:tc>
          <w:tcPr>
            <w:tcW w:w="9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до "___" ________ 20__ г.</w:t>
            </w:r>
          </w:p>
        </w:tc>
        <w:tc>
          <w:tcPr>
            <w:tcW w:w="684"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44" w:type="pct"/>
            <w:vMerge/>
          </w:tcPr>
          <w:p w:rsidR="003232A8" w:rsidRPr="004C6F8D" w:rsidRDefault="003232A8" w:rsidP="003232A8">
            <w:pPr>
              <w:rPr>
                <w:rFonts w:ascii="Times New Roman" w:hAnsi="Times New Roman" w:cs="Times New Roman"/>
                <w:sz w:val="28"/>
                <w:szCs w:val="28"/>
              </w:rPr>
            </w:pPr>
          </w:p>
        </w:tc>
        <w:tc>
          <w:tcPr>
            <w:tcW w:w="731" w:type="pct"/>
            <w:vMerge/>
          </w:tcPr>
          <w:p w:rsidR="003232A8" w:rsidRPr="004C6F8D" w:rsidRDefault="003232A8" w:rsidP="003232A8">
            <w:pPr>
              <w:rPr>
                <w:rFonts w:ascii="Times New Roman" w:hAnsi="Times New Roman" w:cs="Times New Roman"/>
                <w:sz w:val="28"/>
                <w:szCs w:val="28"/>
              </w:rPr>
            </w:pPr>
          </w:p>
        </w:tc>
        <w:tc>
          <w:tcPr>
            <w:tcW w:w="436" w:type="pct"/>
            <w:vMerge/>
          </w:tcPr>
          <w:p w:rsidR="003232A8" w:rsidRPr="004C6F8D" w:rsidRDefault="003232A8" w:rsidP="003232A8">
            <w:pPr>
              <w:rPr>
                <w:rFonts w:ascii="Times New Roman" w:hAnsi="Times New Roman" w:cs="Times New Roman"/>
                <w:sz w:val="28"/>
                <w:szCs w:val="28"/>
              </w:rPr>
            </w:pPr>
          </w:p>
        </w:tc>
        <w:tc>
          <w:tcPr>
            <w:tcW w:w="726" w:type="pct"/>
            <w:vMerge/>
          </w:tcPr>
          <w:p w:rsidR="003232A8" w:rsidRPr="004C6F8D" w:rsidRDefault="003232A8" w:rsidP="003232A8">
            <w:pPr>
              <w:rPr>
                <w:rFonts w:ascii="Times New Roman" w:hAnsi="Times New Roman" w:cs="Times New Roman"/>
                <w:sz w:val="28"/>
                <w:szCs w:val="28"/>
              </w:rPr>
            </w:pPr>
          </w:p>
        </w:tc>
        <w:tc>
          <w:tcPr>
            <w:tcW w:w="582" w:type="pct"/>
            <w:vMerge/>
          </w:tcPr>
          <w:p w:rsidR="003232A8" w:rsidRPr="004C6F8D" w:rsidRDefault="003232A8" w:rsidP="003232A8">
            <w:pPr>
              <w:rPr>
                <w:rFonts w:ascii="Times New Roman" w:hAnsi="Times New Roman" w:cs="Times New Roman"/>
                <w:sz w:val="28"/>
                <w:szCs w:val="28"/>
              </w:rPr>
            </w:pPr>
          </w:p>
        </w:tc>
        <w:tc>
          <w:tcPr>
            <w:tcW w:w="653" w:type="pct"/>
            <w:vMerge/>
          </w:tcPr>
          <w:p w:rsidR="003232A8" w:rsidRPr="004C6F8D" w:rsidRDefault="003232A8" w:rsidP="003232A8">
            <w:pPr>
              <w:rPr>
                <w:rFonts w:ascii="Times New Roman" w:hAnsi="Times New Roman" w:cs="Times New Roman"/>
                <w:sz w:val="28"/>
                <w:szCs w:val="28"/>
              </w:rPr>
            </w:pPr>
          </w:p>
        </w:tc>
        <w:tc>
          <w:tcPr>
            <w:tcW w:w="9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Итого по КБК</w:t>
            </w:r>
          </w:p>
        </w:tc>
        <w:tc>
          <w:tcPr>
            <w:tcW w:w="684"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44" w:type="pct"/>
            <w:vMerge/>
          </w:tcPr>
          <w:p w:rsidR="003232A8" w:rsidRPr="004C6F8D" w:rsidRDefault="003232A8" w:rsidP="003232A8">
            <w:pPr>
              <w:rPr>
                <w:rFonts w:ascii="Times New Roman" w:hAnsi="Times New Roman" w:cs="Times New Roman"/>
                <w:sz w:val="28"/>
                <w:szCs w:val="28"/>
              </w:rPr>
            </w:pPr>
          </w:p>
        </w:tc>
        <w:tc>
          <w:tcPr>
            <w:tcW w:w="731" w:type="pct"/>
            <w:vMerge/>
          </w:tcPr>
          <w:p w:rsidR="003232A8" w:rsidRPr="004C6F8D" w:rsidRDefault="003232A8" w:rsidP="003232A8">
            <w:pPr>
              <w:rPr>
                <w:rFonts w:ascii="Times New Roman" w:hAnsi="Times New Roman" w:cs="Times New Roman"/>
                <w:sz w:val="28"/>
                <w:szCs w:val="28"/>
              </w:rPr>
            </w:pPr>
          </w:p>
        </w:tc>
        <w:tc>
          <w:tcPr>
            <w:tcW w:w="436" w:type="pct"/>
            <w:vMerge w:val="restart"/>
          </w:tcPr>
          <w:p w:rsidR="003232A8" w:rsidRPr="004C6F8D" w:rsidRDefault="003232A8" w:rsidP="003232A8">
            <w:pPr>
              <w:pStyle w:val="ConsPlusNormal"/>
              <w:rPr>
                <w:rFonts w:ascii="Times New Roman" w:hAnsi="Times New Roman" w:cs="Times New Roman"/>
                <w:sz w:val="28"/>
                <w:szCs w:val="28"/>
              </w:rPr>
            </w:pPr>
          </w:p>
        </w:tc>
        <w:tc>
          <w:tcPr>
            <w:tcW w:w="726" w:type="pct"/>
            <w:vMerge w:val="restart"/>
          </w:tcPr>
          <w:p w:rsidR="003232A8" w:rsidRPr="004C6F8D" w:rsidRDefault="003232A8" w:rsidP="003232A8">
            <w:pPr>
              <w:pStyle w:val="ConsPlusNormal"/>
              <w:rPr>
                <w:rFonts w:ascii="Times New Roman" w:hAnsi="Times New Roman" w:cs="Times New Roman"/>
                <w:sz w:val="28"/>
                <w:szCs w:val="28"/>
              </w:rPr>
            </w:pPr>
          </w:p>
        </w:tc>
        <w:tc>
          <w:tcPr>
            <w:tcW w:w="582" w:type="pct"/>
            <w:vMerge w:val="restart"/>
          </w:tcPr>
          <w:p w:rsidR="003232A8" w:rsidRPr="004C6F8D" w:rsidRDefault="003232A8" w:rsidP="003232A8">
            <w:pPr>
              <w:pStyle w:val="ConsPlusNormal"/>
              <w:rPr>
                <w:rFonts w:ascii="Times New Roman" w:hAnsi="Times New Roman" w:cs="Times New Roman"/>
                <w:sz w:val="28"/>
                <w:szCs w:val="28"/>
              </w:rPr>
            </w:pPr>
          </w:p>
        </w:tc>
        <w:tc>
          <w:tcPr>
            <w:tcW w:w="653" w:type="pct"/>
            <w:vMerge w:val="restart"/>
          </w:tcPr>
          <w:p w:rsidR="003232A8" w:rsidRPr="004C6F8D" w:rsidRDefault="003232A8" w:rsidP="003232A8">
            <w:pPr>
              <w:pStyle w:val="ConsPlusNormal"/>
              <w:rPr>
                <w:rFonts w:ascii="Times New Roman" w:hAnsi="Times New Roman" w:cs="Times New Roman"/>
                <w:sz w:val="28"/>
                <w:szCs w:val="28"/>
              </w:rPr>
            </w:pPr>
          </w:p>
        </w:tc>
        <w:tc>
          <w:tcPr>
            <w:tcW w:w="9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до "___" ________ 20__ г.</w:t>
            </w:r>
          </w:p>
        </w:tc>
        <w:tc>
          <w:tcPr>
            <w:tcW w:w="684"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44" w:type="pct"/>
            <w:vMerge/>
          </w:tcPr>
          <w:p w:rsidR="003232A8" w:rsidRPr="004C6F8D" w:rsidRDefault="003232A8" w:rsidP="003232A8">
            <w:pPr>
              <w:rPr>
                <w:rFonts w:ascii="Times New Roman" w:hAnsi="Times New Roman" w:cs="Times New Roman"/>
                <w:sz w:val="28"/>
                <w:szCs w:val="28"/>
              </w:rPr>
            </w:pPr>
          </w:p>
        </w:tc>
        <w:tc>
          <w:tcPr>
            <w:tcW w:w="731" w:type="pct"/>
            <w:vMerge/>
          </w:tcPr>
          <w:p w:rsidR="003232A8" w:rsidRPr="004C6F8D" w:rsidRDefault="003232A8" w:rsidP="003232A8">
            <w:pPr>
              <w:rPr>
                <w:rFonts w:ascii="Times New Roman" w:hAnsi="Times New Roman" w:cs="Times New Roman"/>
                <w:sz w:val="28"/>
                <w:szCs w:val="28"/>
              </w:rPr>
            </w:pPr>
          </w:p>
        </w:tc>
        <w:tc>
          <w:tcPr>
            <w:tcW w:w="436" w:type="pct"/>
            <w:vMerge/>
          </w:tcPr>
          <w:p w:rsidR="003232A8" w:rsidRPr="004C6F8D" w:rsidRDefault="003232A8" w:rsidP="003232A8">
            <w:pPr>
              <w:rPr>
                <w:rFonts w:ascii="Times New Roman" w:hAnsi="Times New Roman" w:cs="Times New Roman"/>
                <w:sz w:val="28"/>
                <w:szCs w:val="28"/>
              </w:rPr>
            </w:pPr>
          </w:p>
        </w:tc>
        <w:tc>
          <w:tcPr>
            <w:tcW w:w="726" w:type="pct"/>
            <w:vMerge/>
          </w:tcPr>
          <w:p w:rsidR="003232A8" w:rsidRPr="004C6F8D" w:rsidRDefault="003232A8" w:rsidP="003232A8">
            <w:pPr>
              <w:rPr>
                <w:rFonts w:ascii="Times New Roman" w:hAnsi="Times New Roman" w:cs="Times New Roman"/>
                <w:sz w:val="28"/>
                <w:szCs w:val="28"/>
              </w:rPr>
            </w:pPr>
          </w:p>
        </w:tc>
        <w:tc>
          <w:tcPr>
            <w:tcW w:w="582" w:type="pct"/>
            <w:vMerge/>
          </w:tcPr>
          <w:p w:rsidR="003232A8" w:rsidRPr="004C6F8D" w:rsidRDefault="003232A8" w:rsidP="003232A8">
            <w:pPr>
              <w:rPr>
                <w:rFonts w:ascii="Times New Roman" w:hAnsi="Times New Roman" w:cs="Times New Roman"/>
                <w:sz w:val="28"/>
                <w:szCs w:val="28"/>
              </w:rPr>
            </w:pPr>
          </w:p>
        </w:tc>
        <w:tc>
          <w:tcPr>
            <w:tcW w:w="653" w:type="pct"/>
            <w:vMerge/>
          </w:tcPr>
          <w:p w:rsidR="003232A8" w:rsidRPr="004C6F8D" w:rsidRDefault="003232A8" w:rsidP="003232A8">
            <w:pPr>
              <w:rPr>
                <w:rFonts w:ascii="Times New Roman" w:hAnsi="Times New Roman" w:cs="Times New Roman"/>
                <w:sz w:val="28"/>
                <w:szCs w:val="28"/>
              </w:rPr>
            </w:pPr>
          </w:p>
        </w:tc>
        <w:tc>
          <w:tcPr>
            <w:tcW w:w="9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до "___" ________ 20__ г.</w:t>
            </w:r>
          </w:p>
        </w:tc>
        <w:tc>
          <w:tcPr>
            <w:tcW w:w="684"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44" w:type="pct"/>
            <w:vMerge/>
          </w:tcPr>
          <w:p w:rsidR="003232A8" w:rsidRPr="004C6F8D" w:rsidRDefault="003232A8" w:rsidP="003232A8">
            <w:pPr>
              <w:rPr>
                <w:rFonts w:ascii="Times New Roman" w:hAnsi="Times New Roman" w:cs="Times New Roman"/>
                <w:sz w:val="28"/>
                <w:szCs w:val="28"/>
              </w:rPr>
            </w:pPr>
          </w:p>
        </w:tc>
        <w:tc>
          <w:tcPr>
            <w:tcW w:w="731" w:type="pct"/>
            <w:vMerge/>
          </w:tcPr>
          <w:p w:rsidR="003232A8" w:rsidRPr="004C6F8D" w:rsidRDefault="003232A8" w:rsidP="003232A8">
            <w:pPr>
              <w:rPr>
                <w:rFonts w:ascii="Times New Roman" w:hAnsi="Times New Roman" w:cs="Times New Roman"/>
                <w:sz w:val="28"/>
                <w:szCs w:val="28"/>
              </w:rPr>
            </w:pPr>
          </w:p>
        </w:tc>
        <w:tc>
          <w:tcPr>
            <w:tcW w:w="436" w:type="pct"/>
            <w:vMerge/>
          </w:tcPr>
          <w:p w:rsidR="003232A8" w:rsidRPr="004C6F8D" w:rsidRDefault="003232A8" w:rsidP="003232A8">
            <w:pPr>
              <w:rPr>
                <w:rFonts w:ascii="Times New Roman" w:hAnsi="Times New Roman" w:cs="Times New Roman"/>
                <w:sz w:val="28"/>
                <w:szCs w:val="28"/>
              </w:rPr>
            </w:pPr>
          </w:p>
        </w:tc>
        <w:tc>
          <w:tcPr>
            <w:tcW w:w="726" w:type="pct"/>
            <w:vMerge/>
          </w:tcPr>
          <w:p w:rsidR="003232A8" w:rsidRPr="004C6F8D" w:rsidRDefault="003232A8" w:rsidP="003232A8">
            <w:pPr>
              <w:rPr>
                <w:rFonts w:ascii="Times New Roman" w:hAnsi="Times New Roman" w:cs="Times New Roman"/>
                <w:sz w:val="28"/>
                <w:szCs w:val="28"/>
              </w:rPr>
            </w:pPr>
          </w:p>
        </w:tc>
        <w:tc>
          <w:tcPr>
            <w:tcW w:w="582" w:type="pct"/>
            <w:vMerge/>
          </w:tcPr>
          <w:p w:rsidR="003232A8" w:rsidRPr="004C6F8D" w:rsidRDefault="003232A8" w:rsidP="003232A8">
            <w:pPr>
              <w:rPr>
                <w:rFonts w:ascii="Times New Roman" w:hAnsi="Times New Roman" w:cs="Times New Roman"/>
                <w:sz w:val="28"/>
                <w:szCs w:val="28"/>
              </w:rPr>
            </w:pPr>
          </w:p>
        </w:tc>
        <w:tc>
          <w:tcPr>
            <w:tcW w:w="653" w:type="pct"/>
            <w:vMerge/>
          </w:tcPr>
          <w:p w:rsidR="003232A8" w:rsidRPr="004C6F8D" w:rsidRDefault="003232A8" w:rsidP="003232A8">
            <w:pPr>
              <w:rPr>
                <w:rFonts w:ascii="Times New Roman" w:hAnsi="Times New Roman" w:cs="Times New Roman"/>
                <w:sz w:val="28"/>
                <w:szCs w:val="28"/>
              </w:rPr>
            </w:pPr>
          </w:p>
        </w:tc>
        <w:tc>
          <w:tcPr>
            <w:tcW w:w="9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Итого по КБК</w:t>
            </w:r>
          </w:p>
        </w:tc>
        <w:tc>
          <w:tcPr>
            <w:tcW w:w="684"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44" w:type="pct"/>
            <w:vMerge/>
          </w:tcPr>
          <w:p w:rsidR="003232A8" w:rsidRPr="004C6F8D" w:rsidRDefault="003232A8" w:rsidP="003232A8">
            <w:pPr>
              <w:rPr>
                <w:rFonts w:ascii="Times New Roman" w:hAnsi="Times New Roman" w:cs="Times New Roman"/>
                <w:sz w:val="28"/>
                <w:szCs w:val="28"/>
              </w:rPr>
            </w:pPr>
          </w:p>
        </w:tc>
        <w:tc>
          <w:tcPr>
            <w:tcW w:w="731" w:type="pct"/>
            <w:vMerge/>
          </w:tcPr>
          <w:p w:rsidR="003232A8" w:rsidRPr="004C6F8D" w:rsidRDefault="003232A8" w:rsidP="003232A8">
            <w:pPr>
              <w:rPr>
                <w:rFonts w:ascii="Times New Roman" w:hAnsi="Times New Roman" w:cs="Times New Roman"/>
                <w:sz w:val="28"/>
                <w:szCs w:val="28"/>
              </w:rPr>
            </w:pPr>
          </w:p>
        </w:tc>
        <w:tc>
          <w:tcPr>
            <w:tcW w:w="436" w:type="pct"/>
          </w:tcPr>
          <w:p w:rsidR="003232A8" w:rsidRPr="004C6F8D" w:rsidRDefault="003232A8" w:rsidP="003232A8">
            <w:pPr>
              <w:pStyle w:val="ConsPlusNormal"/>
              <w:rPr>
                <w:rFonts w:ascii="Times New Roman" w:hAnsi="Times New Roman" w:cs="Times New Roman"/>
                <w:sz w:val="28"/>
                <w:szCs w:val="28"/>
              </w:rPr>
            </w:pPr>
          </w:p>
        </w:tc>
        <w:tc>
          <w:tcPr>
            <w:tcW w:w="726" w:type="pct"/>
          </w:tcPr>
          <w:p w:rsidR="003232A8" w:rsidRPr="004C6F8D" w:rsidRDefault="003232A8" w:rsidP="003232A8">
            <w:pPr>
              <w:pStyle w:val="ConsPlusNormal"/>
              <w:rPr>
                <w:rFonts w:ascii="Times New Roman" w:hAnsi="Times New Roman" w:cs="Times New Roman"/>
                <w:sz w:val="28"/>
                <w:szCs w:val="28"/>
              </w:rPr>
            </w:pPr>
          </w:p>
        </w:tc>
        <w:tc>
          <w:tcPr>
            <w:tcW w:w="582" w:type="pct"/>
          </w:tcPr>
          <w:p w:rsidR="003232A8" w:rsidRPr="004C6F8D" w:rsidRDefault="003232A8" w:rsidP="003232A8">
            <w:pPr>
              <w:pStyle w:val="ConsPlusNormal"/>
              <w:rPr>
                <w:rFonts w:ascii="Times New Roman" w:hAnsi="Times New Roman" w:cs="Times New Roman"/>
                <w:sz w:val="28"/>
                <w:szCs w:val="28"/>
              </w:rPr>
            </w:pPr>
          </w:p>
        </w:tc>
        <w:tc>
          <w:tcPr>
            <w:tcW w:w="653" w:type="pct"/>
          </w:tcPr>
          <w:p w:rsidR="003232A8" w:rsidRPr="004C6F8D" w:rsidRDefault="003232A8" w:rsidP="003232A8">
            <w:pPr>
              <w:pStyle w:val="ConsPlusNormal"/>
              <w:rPr>
                <w:rFonts w:ascii="Times New Roman" w:hAnsi="Times New Roman" w:cs="Times New Roman"/>
                <w:sz w:val="28"/>
                <w:szCs w:val="28"/>
              </w:rPr>
            </w:pPr>
          </w:p>
        </w:tc>
        <w:tc>
          <w:tcPr>
            <w:tcW w:w="9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 xml:space="preserve">Итого </w:t>
            </w:r>
            <w:r w:rsidRPr="004C6F8D">
              <w:rPr>
                <w:rFonts w:ascii="Times New Roman" w:hAnsi="Times New Roman" w:cs="Times New Roman"/>
                <w:sz w:val="28"/>
                <w:szCs w:val="28"/>
              </w:rPr>
              <w:lastRenderedPageBreak/>
              <w:t>по мероприятию</w:t>
            </w:r>
          </w:p>
        </w:tc>
        <w:tc>
          <w:tcPr>
            <w:tcW w:w="684"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3372" w:type="pct"/>
            <w:gridSpan w:val="6"/>
          </w:tcPr>
          <w:p w:rsidR="003232A8" w:rsidRPr="004C6F8D" w:rsidRDefault="003232A8" w:rsidP="003232A8">
            <w:pPr>
              <w:pStyle w:val="ConsPlusNormal"/>
              <w:rPr>
                <w:rFonts w:ascii="Times New Roman" w:hAnsi="Times New Roman" w:cs="Times New Roman"/>
                <w:sz w:val="28"/>
                <w:szCs w:val="28"/>
              </w:rPr>
            </w:pPr>
          </w:p>
        </w:tc>
        <w:tc>
          <w:tcPr>
            <w:tcW w:w="9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Всего</w:t>
            </w:r>
          </w:p>
        </w:tc>
        <w:tc>
          <w:tcPr>
            <w:tcW w:w="684" w:type="pct"/>
          </w:tcPr>
          <w:p w:rsidR="003232A8" w:rsidRPr="004C6F8D" w:rsidRDefault="003232A8" w:rsidP="003232A8">
            <w:pPr>
              <w:pStyle w:val="ConsPlusNormal"/>
              <w:rPr>
                <w:rFonts w:ascii="Times New Roman" w:hAnsi="Times New Roman" w:cs="Times New Roman"/>
                <w:sz w:val="28"/>
                <w:szCs w:val="28"/>
              </w:rPr>
            </w:pPr>
          </w:p>
        </w:tc>
      </w:tr>
    </w:tbl>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w:t>
      </w:r>
    </w:p>
    <w:p w:rsidR="003232A8" w:rsidRPr="004C6F8D" w:rsidRDefault="003232A8" w:rsidP="003232A8">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&lt;1&gt; Указывается в случае внесения изменения в план-график перечисления гранта, при этом в графе 8 настоящего плана-графика указываются изменения сумм, подлежащих перечислению: со знаком "плюс" при их увеличении и со знаком "минус" при их уменьшении.</w:t>
      </w:r>
    </w:p>
    <w:p w:rsidR="003232A8" w:rsidRPr="004C6F8D" w:rsidRDefault="003232A8" w:rsidP="003232A8">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&lt;2&gt; Указываются конкретные мероприятия, если это предусмотрено Порядком предоставления гранта.</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r w:rsidRPr="004C6F8D">
        <w:rPr>
          <w:rFonts w:ascii="Times New Roman" w:hAnsi="Times New Roman" w:cs="Times New Roman"/>
          <w:sz w:val="28"/>
          <w:szCs w:val="28"/>
        </w:rPr>
        <w:t>Приложение N 4</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Типовой форме соглашения (договора)</w:t>
      </w:r>
    </w:p>
    <w:p w:rsidR="00C01FC0"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о предоставлении из бюджета</w:t>
      </w:r>
      <w:r w:rsidR="00C01FC0">
        <w:rPr>
          <w:rFonts w:ascii="Times New Roman" w:hAnsi="Times New Roman" w:cs="Times New Roman"/>
          <w:sz w:val="28"/>
          <w:szCs w:val="28"/>
        </w:rPr>
        <w:t xml:space="preserve"> Полойского сельсовета </w:t>
      </w:r>
    </w:p>
    <w:p w:rsidR="003232A8" w:rsidRPr="004C6F8D" w:rsidRDefault="003232A8" w:rsidP="00C01FC0">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 Краснозерского района Новосибирской области юридическим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лицам (за исключением государственных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(муниципальных) учреждений), индивидуальным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предпринимателям, физическим лицам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грантов в форме субсидий, в том числе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предоставляемых на конкурсной основе</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Приложение N ______</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Соглашению</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от ____________ N ______</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(Рекомендуемый образец)</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jc w:val="center"/>
        <w:rPr>
          <w:rFonts w:ascii="Times New Roman" w:hAnsi="Times New Roman" w:cs="Times New Roman"/>
          <w:sz w:val="28"/>
          <w:szCs w:val="28"/>
        </w:rPr>
      </w:pPr>
      <w:bookmarkStart w:id="109" w:name="P935"/>
      <w:bookmarkEnd w:id="109"/>
      <w:r w:rsidRPr="004C6F8D">
        <w:rPr>
          <w:rFonts w:ascii="Times New Roman" w:hAnsi="Times New Roman" w:cs="Times New Roman"/>
          <w:sz w:val="28"/>
          <w:szCs w:val="28"/>
        </w:rPr>
        <w:t>Плановые показатели</w:t>
      </w:r>
    </w:p>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результата(ов) предоставления гранта</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Получателя/ИНН _______________________________________________</w:t>
      </w:r>
    </w:p>
    <w:p w:rsidR="003232A8" w:rsidRPr="004C6F8D" w:rsidRDefault="003232A8" w:rsidP="003232A8">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1701"/>
        <w:gridCol w:w="1701"/>
        <w:gridCol w:w="623"/>
        <w:gridCol w:w="1077"/>
        <w:gridCol w:w="1133"/>
        <w:gridCol w:w="1077"/>
        <w:gridCol w:w="1133"/>
      </w:tblGrid>
      <w:tr w:rsidR="003232A8" w:rsidRPr="004C6F8D" w:rsidTr="003232A8">
        <w:tc>
          <w:tcPr>
            <w:tcW w:w="623" w:type="dxa"/>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N п/п</w:t>
            </w:r>
          </w:p>
        </w:tc>
        <w:tc>
          <w:tcPr>
            <w:tcW w:w="1701" w:type="dxa"/>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Наименование мероприятия &lt;1&gt;</w:t>
            </w:r>
          </w:p>
        </w:tc>
        <w:tc>
          <w:tcPr>
            <w:tcW w:w="1701" w:type="dxa"/>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Наименование показателя</w:t>
            </w:r>
          </w:p>
        </w:tc>
        <w:tc>
          <w:tcPr>
            <w:tcW w:w="623" w:type="dxa"/>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Ед. изм.</w:t>
            </w:r>
          </w:p>
        </w:tc>
        <w:tc>
          <w:tcPr>
            <w:tcW w:w="2210" w:type="dxa"/>
            <w:gridSpan w:val="2"/>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Плановый показатель конечного результата</w:t>
            </w:r>
          </w:p>
        </w:tc>
        <w:tc>
          <w:tcPr>
            <w:tcW w:w="2210" w:type="dxa"/>
            <w:gridSpan w:val="2"/>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Плановый показатель промежуточного результата</w:t>
            </w:r>
          </w:p>
        </w:tc>
      </w:tr>
      <w:tr w:rsidR="003232A8" w:rsidRPr="004C6F8D" w:rsidTr="003232A8">
        <w:tc>
          <w:tcPr>
            <w:tcW w:w="623" w:type="dxa"/>
            <w:vMerge/>
          </w:tcPr>
          <w:p w:rsidR="003232A8" w:rsidRPr="004C6F8D" w:rsidRDefault="003232A8" w:rsidP="003232A8">
            <w:pPr>
              <w:rPr>
                <w:rFonts w:ascii="Times New Roman" w:hAnsi="Times New Roman" w:cs="Times New Roman"/>
                <w:sz w:val="28"/>
                <w:szCs w:val="28"/>
              </w:rPr>
            </w:pPr>
          </w:p>
        </w:tc>
        <w:tc>
          <w:tcPr>
            <w:tcW w:w="1701" w:type="dxa"/>
            <w:vMerge/>
          </w:tcPr>
          <w:p w:rsidR="003232A8" w:rsidRPr="004C6F8D" w:rsidRDefault="003232A8" w:rsidP="003232A8">
            <w:pPr>
              <w:rPr>
                <w:rFonts w:ascii="Times New Roman" w:hAnsi="Times New Roman" w:cs="Times New Roman"/>
                <w:sz w:val="28"/>
                <w:szCs w:val="28"/>
              </w:rPr>
            </w:pPr>
          </w:p>
        </w:tc>
        <w:tc>
          <w:tcPr>
            <w:tcW w:w="1701" w:type="dxa"/>
            <w:vMerge/>
          </w:tcPr>
          <w:p w:rsidR="003232A8" w:rsidRPr="004C6F8D" w:rsidRDefault="003232A8" w:rsidP="003232A8">
            <w:pPr>
              <w:rPr>
                <w:rFonts w:ascii="Times New Roman" w:hAnsi="Times New Roman" w:cs="Times New Roman"/>
                <w:sz w:val="28"/>
                <w:szCs w:val="28"/>
              </w:rPr>
            </w:pPr>
          </w:p>
        </w:tc>
        <w:tc>
          <w:tcPr>
            <w:tcW w:w="623" w:type="dxa"/>
            <w:vMerge/>
          </w:tcPr>
          <w:p w:rsidR="003232A8" w:rsidRPr="004C6F8D" w:rsidRDefault="003232A8" w:rsidP="003232A8">
            <w:pPr>
              <w:rPr>
                <w:rFonts w:ascii="Times New Roman" w:hAnsi="Times New Roman" w:cs="Times New Roman"/>
                <w:sz w:val="28"/>
                <w:szCs w:val="28"/>
              </w:rPr>
            </w:pPr>
          </w:p>
        </w:tc>
        <w:tc>
          <w:tcPr>
            <w:tcW w:w="1077"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значение</w:t>
            </w:r>
          </w:p>
        </w:tc>
        <w:tc>
          <w:tcPr>
            <w:tcW w:w="1133"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дата достижения</w:t>
            </w:r>
          </w:p>
        </w:tc>
        <w:tc>
          <w:tcPr>
            <w:tcW w:w="1077"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значение</w:t>
            </w:r>
          </w:p>
        </w:tc>
        <w:tc>
          <w:tcPr>
            <w:tcW w:w="1133"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дата достижения</w:t>
            </w:r>
          </w:p>
        </w:tc>
      </w:tr>
      <w:tr w:rsidR="003232A8" w:rsidRPr="004C6F8D" w:rsidTr="003232A8">
        <w:tc>
          <w:tcPr>
            <w:tcW w:w="623"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w:t>
            </w:r>
          </w:p>
        </w:tc>
        <w:tc>
          <w:tcPr>
            <w:tcW w:w="1701"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2</w:t>
            </w:r>
          </w:p>
        </w:tc>
        <w:tc>
          <w:tcPr>
            <w:tcW w:w="1701"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3</w:t>
            </w:r>
          </w:p>
        </w:tc>
        <w:tc>
          <w:tcPr>
            <w:tcW w:w="623"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4</w:t>
            </w:r>
          </w:p>
        </w:tc>
        <w:tc>
          <w:tcPr>
            <w:tcW w:w="1077"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5</w:t>
            </w:r>
          </w:p>
        </w:tc>
        <w:tc>
          <w:tcPr>
            <w:tcW w:w="1133"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6</w:t>
            </w:r>
          </w:p>
        </w:tc>
        <w:tc>
          <w:tcPr>
            <w:tcW w:w="1077"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7</w:t>
            </w:r>
          </w:p>
        </w:tc>
        <w:tc>
          <w:tcPr>
            <w:tcW w:w="1133"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8</w:t>
            </w:r>
          </w:p>
        </w:tc>
      </w:tr>
      <w:tr w:rsidR="003232A8" w:rsidRPr="004C6F8D" w:rsidTr="003232A8">
        <w:tc>
          <w:tcPr>
            <w:tcW w:w="623" w:type="dxa"/>
          </w:tcPr>
          <w:p w:rsidR="003232A8" w:rsidRPr="004C6F8D" w:rsidRDefault="003232A8" w:rsidP="003232A8">
            <w:pPr>
              <w:pStyle w:val="ConsPlusNormal"/>
              <w:jc w:val="center"/>
              <w:rPr>
                <w:rFonts w:ascii="Times New Roman" w:hAnsi="Times New Roman" w:cs="Times New Roman"/>
                <w:sz w:val="28"/>
                <w:szCs w:val="28"/>
              </w:rPr>
            </w:pPr>
          </w:p>
        </w:tc>
        <w:tc>
          <w:tcPr>
            <w:tcW w:w="1701" w:type="dxa"/>
          </w:tcPr>
          <w:p w:rsidR="003232A8" w:rsidRPr="004C6F8D" w:rsidRDefault="003232A8" w:rsidP="003232A8">
            <w:pPr>
              <w:pStyle w:val="ConsPlusNormal"/>
              <w:jc w:val="center"/>
              <w:rPr>
                <w:rFonts w:ascii="Times New Roman" w:hAnsi="Times New Roman" w:cs="Times New Roman"/>
                <w:sz w:val="28"/>
                <w:szCs w:val="28"/>
              </w:rPr>
            </w:pPr>
          </w:p>
        </w:tc>
        <w:tc>
          <w:tcPr>
            <w:tcW w:w="1701" w:type="dxa"/>
          </w:tcPr>
          <w:p w:rsidR="003232A8" w:rsidRPr="004C6F8D" w:rsidRDefault="003232A8" w:rsidP="003232A8">
            <w:pPr>
              <w:pStyle w:val="ConsPlusNormal"/>
              <w:jc w:val="center"/>
              <w:rPr>
                <w:rFonts w:ascii="Times New Roman" w:hAnsi="Times New Roman" w:cs="Times New Roman"/>
                <w:sz w:val="28"/>
                <w:szCs w:val="28"/>
              </w:rPr>
            </w:pPr>
          </w:p>
        </w:tc>
        <w:tc>
          <w:tcPr>
            <w:tcW w:w="623" w:type="dxa"/>
          </w:tcPr>
          <w:p w:rsidR="003232A8" w:rsidRPr="004C6F8D" w:rsidRDefault="003232A8" w:rsidP="003232A8">
            <w:pPr>
              <w:pStyle w:val="ConsPlusNormal"/>
              <w:jc w:val="center"/>
              <w:rPr>
                <w:rFonts w:ascii="Times New Roman" w:hAnsi="Times New Roman" w:cs="Times New Roman"/>
                <w:sz w:val="28"/>
                <w:szCs w:val="28"/>
              </w:rPr>
            </w:pPr>
          </w:p>
        </w:tc>
        <w:tc>
          <w:tcPr>
            <w:tcW w:w="1077" w:type="dxa"/>
          </w:tcPr>
          <w:p w:rsidR="003232A8" w:rsidRPr="004C6F8D" w:rsidRDefault="003232A8" w:rsidP="003232A8">
            <w:pPr>
              <w:pStyle w:val="ConsPlusNormal"/>
              <w:jc w:val="center"/>
              <w:rPr>
                <w:rFonts w:ascii="Times New Roman" w:hAnsi="Times New Roman" w:cs="Times New Roman"/>
                <w:sz w:val="28"/>
                <w:szCs w:val="28"/>
              </w:rPr>
            </w:pPr>
          </w:p>
        </w:tc>
        <w:tc>
          <w:tcPr>
            <w:tcW w:w="1133" w:type="dxa"/>
          </w:tcPr>
          <w:p w:rsidR="003232A8" w:rsidRPr="004C6F8D" w:rsidRDefault="003232A8" w:rsidP="003232A8">
            <w:pPr>
              <w:pStyle w:val="ConsPlusNormal"/>
              <w:jc w:val="center"/>
              <w:rPr>
                <w:rFonts w:ascii="Times New Roman" w:hAnsi="Times New Roman" w:cs="Times New Roman"/>
                <w:sz w:val="28"/>
                <w:szCs w:val="28"/>
              </w:rPr>
            </w:pPr>
          </w:p>
        </w:tc>
        <w:tc>
          <w:tcPr>
            <w:tcW w:w="1077" w:type="dxa"/>
          </w:tcPr>
          <w:p w:rsidR="003232A8" w:rsidRPr="004C6F8D" w:rsidRDefault="003232A8" w:rsidP="003232A8">
            <w:pPr>
              <w:pStyle w:val="ConsPlusNormal"/>
              <w:jc w:val="center"/>
              <w:rPr>
                <w:rFonts w:ascii="Times New Roman" w:hAnsi="Times New Roman" w:cs="Times New Roman"/>
                <w:sz w:val="28"/>
                <w:szCs w:val="28"/>
              </w:rPr>
            </w:pPr>
          </w:p>
        </w:tc>
        <w:tc>
          <w:tcPr>
            <w:tcW w:w="1133" w:type="dxa"/>
          </w:tcPr>
          <w:p w:rsidR="003232A8" w:rsidRPr="004C6F8D" w:rsidRDefault="003232A8" w:rsidP="003232A8">
            <w:pPr>
              <w:pStyle w:val="ConsPlusNormal"/>
              <w:jc w:val="center"/>
              <w:rPr>
                <w:rFonts w:ascii="Times New Roman" w:hAnsi="Times New Roman" w:cs="Times New Roman"/>
                <w:sz w:val="28"/>
                <w:szCs w:val="28"/>
              </w:rPr>
            </w:pPr>
          </w:p>
        </w:tc>
      </w:tr>
    </w:tbl>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w:t>
      </w:r>
    </w:p>
    <w:p w:rsidR="003232A8" w:rsidRPr="004C6F8D" w:rsidRDefault="003232A8" w:rsidP="003232A8">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&lt;1&gt; Заполняется в случае, если Порядком предоставления гранта предусмотрено установление показателей результата(ов) предоставления гранта в разрезе конкретных мероприятий.</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r w:rsidRPr="004C6F8D">
        <w:rPr>
          <w:rFonts w:ascii="Times New Roman" w:hAnsi="Times New Roman" w:cs="Times New Roman"/>
          <w:sz w:val="28"/>
          <w:szCs w:val="28"/>
        </w:rPr>
        <w:t>Приложение N 5</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Типовой форме соглашения (договора)</w:t>
      </w:r>
    </w:p>
    <w:p w:rsidR="00C01FC0"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о предоставлении из бюджета </w:t>
      </w:r>
      <w:r w:rsidR="00C01FC0">
        <w:rPr>
          <w:rFonts w:ascii="Times New Roman" w:hAnsi="Times New Roman" w:cs="Times New Roman"/>
          <w:sz w:val="28"/>
          <w:szCs w:val="28"/>
        </w:rPr>
        <w:t xml:space="preserve">Полойского сельсовета </w:t>
      </w:r>
    </w:p>
    <w:p w:rsidR="003232A8" w:rsidRPr="004C6F8D" w:rsidRDefault="003232A8" w:rsidP="00C01FC0">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Краснозерского района Новосибирской области юридическим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лицам (за исключением государственных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(муниципальных) учреждений), индивидуальным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предпринимателям, физическим лицам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грантов в форме субсидий, в том числе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предоставляемых на конкурсной основе</w:t>
      </w:r>
    </w:p>
    <w:p w:rsidR="003232A8" w:rsidRPr="004C6F8D" w:rsidRDefault="003232A8" w:rsidP="003232A8">
      <w:pPr>
        <w:pStyle w:val="ConsPlusNormal"/>
        <w:jc w:val="right"/>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Приложение N ______</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Соглашению</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от ____________ N ______</w:t>
      </w:r>
    </w:p>
    <w:p w:rsidR="003232A8" w:rsidRPr="004C6F8D" w:rsidRDefault="003232A8" w:rsidP="003232A8">
      <w:pPr>
        <w:pStyle w:val="ConsPlusNormal"/>
        <w:jc w:val="right"/>
        <w:rPr>
          <w:rFonts w:ascii="Times New Roman" w:hAnsi="Times New Roman" w:cs="Times New Roman"/>
          <w:sz w:val="28"/>
          <w:szCs w:val="28"/>
        </w:rPr>
      </w:pP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(Рекомендуемый образец)</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jc w:val="center"/>
        <w:rPr>
          <w:rFonts w:ascii="Times New Roman" w:hAnsi="Times New Roman" w:cs="Times New Roman"/>
          <w:sz w:val="28"/>
          <w:szCs w:val="28"/>
        </w:rPr>
      </w:pPr>
      <w:bookmarkStart w:id="110" w:name="P991"/>
      <w:bookmarkEnd w:id="110"/>
      <w:r w:rsidRPr="004C6F8D">
        <w:rPr>
          <w:rFonts w:ascii="Times New Roman" w:hAnsi="Times New Roman" w:cs="Times New Roman"/>
          <w:sz w:val="28"/>
          <w:szCs w:val="28"/>
        </w:rPr>
        <w:t>Отчет</w:t>
      </w:r>
    </w:p>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о достижении установленных при предоставлении гранта</w:t>
      </w:r>
    </w:p>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значений показателей результата(ов) предоставления гранта</w:t>
      </w:r>
    </w:p>
    <w:p w:rsidR="003232A8" w:rsidRPr="004C6F8D" w:rsidRDefault="003232A8" w:rsidP="003232A8">
      <w:pPr>
        <w:pStyle w:val="ConsPlusNormal"/>
        <w:ind w:firstLine="540"/>
        <w:jc w:val="center"/>
        <w:rPr>
          <w:rFonts w:ascii="Times New Roman" w:hAnsi="Times New Roman" w:cs="Times New Roman"/>
          <w:sz w:val="28"/>
          <w:szCs w:val="28"/>
        </w:rPr>
      </w:pPr>
    </w:p>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 "____" _____________ 20___ г.</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Получателя/ИНН _______________________________________________</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rPr>
          <w:rFonts w:ascii="Times New Roman" w:hAnsi="Times New Roman" w:cs="Times New Roman"/>
          <w:sz w:val="28"/>
          <w:szCs w:val="28"/>
        </w:rPr>
        <w:sectPr w:rsidR="003232A8" w:rsidRPr="004C6F8D" w:rsidSect="0076060A">
          <w:type w:val="continuous"/>
          <w:pgSz w:w="11906" w:h="16838"/>
          <w:pgMar w:top="1134" w:right="1134" w:bottom="567"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0"/>
        <w:gridCol w:w="1700"/>
        <w:gridCol w:w="737"/>
        <w:gridCol w:w="566"/>
        <w:gridCol w:w="793"/>
        <w:gridCol w:w="793"/>
        <w:gridCol w:w="793"/>
        <w:gridCol w:w="793"/>
        <w:gridCol w:w="793"/>
        <w:gridCol w:w="793"/>
        <w:gridCol w:w="793"/>
        <w:gridCol w:w="793"/>
        <w:gridCol w:w="793"/>
        <w:gridCol w:w="737"/>
        <w:gridCol w:w="1020"/>
      </w:tblGrid>
      <w:tr w:rsidR="003232A8" w:rsidRPr="004C6F8D" w:rsidTr="003232A8">
        <w:tc>
          <w:tcPr>
            <w:tcW w:w="1700" w:type="dxa"/>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lastRenderedPageBreak/>
              <w:t>Наименование мероприятия &lt;1&gt;</w:t>
            </w:r>
          </w:p>
        </w:tc>
        <w:tc>
          <w:tcPr>
            <w:tcW w:w="1700" w:type="dxa"/>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Наименование показателя &lt;2&gt;</w:t>
            </w:r>
          </w:p>
        </w:tc>
        <w:tc>
          <w:tcPr>
            <w:tcW w:w="737" w:type="dxa"/>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Код строки (или N п/п)</w:t>
            </w:r>
          </w:p>
        </w:tc>
        <w:tc>
          <w:tcPr>
            <w:tcW w:w="566" w:type="dxa"/>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Ед. изм.</w:t>
            </w:r>
          </w:p>
        </w:tc>
        <w:tc>
          <w:tcPr>
            <w:tcW w:w="3172" w:type="dxa"/>
            <w:gridSpan w:val="4"/>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Конечный результат</w:t>
            </w:r>
          </w:p>
        </w:tc>
        <w:tc>
          <w:tcPr>
            <w:tcW w:w="3172" w:type="dxa"/>
            <w:gridSpan w:val="4"/>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Промежуточный результат</w:t>
            </w:r>
          </w:p>
        </w:tc>
        <w:tc>
          <w:tcPr>
            <w:tcW w:w="2550" w:type="dxa"/>
            <w:gridSpan w:val="3"/>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Отклонение от планового показателя</w:t>
            </w:r>
          </w:p>
        </w:tc>
      </w:tr>
      <w:tr w:rsidR="003232A8" w:rsidRPr="004C6F8D" w:rsidTr="003232A8">
        <w:tc>
          <w:tcPr>
            <w:tcW w:w="1700" w:type="dxa"/>
            <w:vMerge/>
          </w:tcPr>
          <w:p w:rsidR="003232A8" w:rsidRPr="004C6F8D" w:rsidRDefault="003232A8" w:rsidP="003232A8">
            <w:pPr>
              <w:rPr>
                <w:rFonts w:ascii="Times New Roman" w:hAnsi="Times New Roman" w:cs="Times New Roman"/>
                <w:sz w:val="28"/>
                <w:szCs w:val="28"/>
              </w:rPr>
            </w:pPr>
          </w:p>
        </w:tc>
        <w:tc>
          <w:tcPr>
            <w:tcW w:w="1700" w:type="dxa"/>
            <w:vMerge/>
          </w:tcPr>
          <w:p w:rsidR="003232A8" w:rsidRPr="004C6F8D" w:rsidRDefault="003232A8" w:rsidP="003232A8">
            <w:pPr>
              <w:rPr>
                <w:rFonts w:ascii="Times New Roman" w:hAnsi="Times New Roman" w:cs="Times New Roman"/>
                <w:sz w:val="28"/>
                <w:szCs w:val="28"/>
              </w:rPr>
            </w:pPr>
          </w:p>
        </w:tc>
        <w:tc>
          <w:tcPr>
            <w:tcW w:w="737" w:type="dxa"/>
            <w:vMerge/>
          </w:tcPr>
          <w:p w:rsidR="003232A8" w:rsidRPr="004C6F8D" w:rsidRDefault="003232A8" w:rsidP="003232A8">
            <w:pPr>
              <w:rPr>
                <w:rFonts w:ascii="Times New Roman" w:hAnsi="Times New Roman" w:cs="Times New Roman"/>
                <w:sz w:val="28"/>
                <w:szCs w:val="28"/>
              </w:rPr>
            </w:pPr>
          </w:p>
        </w:tc>
        <w:tc>
          <w:tcPr>
            <w:tcW w:w="566" w:type="dxa"/>
            <w:vMerge/>
          </w:tcPr>
          <w:p w:rsidR="003232A8" w:rsidRPr="004C6F8D" w:rsidRDefault="003232A8" w:rsidP="003232A8">
            <w:pPr>
              <w:rPr>
                <w:rFonts w:ascii="Times New Roman" w:hAnsi="Times New Roman" w:cs="Times New Roman"/>
                <w:sz w:val="28"/>
                <w:szCs w:val="28"/>
              </w:rPr>
            </w:pPr>
          </w:p>
        </w:tc>
        <w:tc>
          <w:tcPr>
            <w:tcW w:w="1586" w:type="dxa"/>
            <w:gridSpan w:val="2"/>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значение</w:t>
            </w:r>
          </w:p>
        </w:tc>
        <w:tc>
          <w:tcPr>
            <w:tcW w:w="1586" w:type="dxa"/>
            <w:gridSpan w:val="2"/>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дата достижения</w:t>
            </w:r>
          </w:p>
        </w:tc>
        <w:tc>
          <w:tcPr>
            <w:tcW w:w="1586" w:type="dxa"/>
            <w:gridSpan w:val="2"/>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значение</w:t>
            </w:r>
          </w:p>
        </w:tc>
        <w:tc>
          <w:tcPr>
            <w:tcW w:w="1586" w:type="dxa"/>
            <w:gridSpan w:val="2"/>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дата достижения</w:t>
            </w:r>
          </w:p>
        </w:tc>
        <w:tc>
          <w:tcPr>
            <w:tcW w:w="793" w:type="dxa"/>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величина отклонения</w:t>
            </w:r>
          </w:p>
        </w:tc>
        <w:tc>
          <w:tcPr>
            <w:tcW w:w="737" w:type="dxa"/>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процент, %</w:t>
            </w:r>
          </w:p>
        </w:tc>
        <w:tc>
          <w:tcPr>
            <w:tcW w:w="1020" w:type="dxa"/>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причина отклонения</w:t>
            </w:r>
          </w:p>
        </w:tc>
      </w:tr>
      <w:tr w:rsidR="003232A8" w:rsidRPr="004C6F8D" w:rsidTr="003232A8">
        <w:tc>
          <w:tcPr>
            <w:tcW w:w="1700" w:type="dxa"/>
            <w:vMerge/>
          </w:tcPr>
          <w:p w:rsidR="003232A8" w:rsidRPr="004C6F8D" w:rsidRDefault="003232A8" w:rsidP="003232A8">
            <w:pPr>
              <w:rPr>
                <w:rFonts w:ascii="Times New Roman" w:hAnsi="Times New Roman" w:cs="Times New Roman"/>
                <w:sz w:val="28"/>
                <w:szCs w:val="28"/>
              </w:rPr>
            </w:pPr>
          </w:p>
        </w:tc>
        <w:tc>
          <w:tcPr>
            <w:tcW w:w="1700" w:type="dxa"/>
            <w:vMerge/>
          </w:tcPr>
          <w:p w:rsidR="003232A8" w:rsidRPr="004C6F8D" w:rsidRDefault="003232A8" w:rsidP="003232A8">
            <w:pPr>
              <w:rPr>
                <w:rFonts w:ascii="Times New Roman" w:hAnsi="Times New Roman" w:cs="Times New Roman"/>
                <w:sz w:val="28"/>
                <w:szCs w:val="28"/>
              </w:rPr>
            </w:pPr>
          </w:p>
        </w:tc>
        <w:tc>
          <w:tcPr>
            <w:tcW w:w="737" w:type="dxa"/>
            <w:vMerge/>
          </w:tcPr>
          <w:p w:rsidR="003232A8" w:rsidRPr="004C6F8D" w:rsidRDefault="003232A8" w:rsidP="003232A8">
            <w:pPr>
              <w:rPr>
                <w:rFonts w:ascii="Times New Roman" w:hAnsi="Times New Roman" w:cs="Times New Roman"/>
                <w:sz w:val="28"/>
                <w:szCs w:val="28"/>
              </w:rPr>
            </w:pPr>
          </w:p>
        </w:tc>
        <w:tc>
          <w:tcPr>
            <w:tcW w:w="566" w:type="dxa"/>
            <w:vMerge/>
          </w:tcPr>
          <w:p w:rsidR="003232A8" w:rsidRPr="004C6F8D" w:rsidRDefault="003232A8" w:rsidP="003232A8">
            <w:pP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плановое</w:t>
            </w:r>
          </w:p>
        </w:tc>
        <w:tc>
          <w:tcPr>
            <w:tcW w:w="793"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фактическое &lt;3&gt;</w:t>
            </w:r>
          </w:p>
        </w:tc>
        <w:tc>
          <w:tcPr>
            <w:tcW w:w="793"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плановая</w:t>
            </w:r>
          </w:p>
        </w:tc>
        <w:tc>
          <w:tcPr>
            <w:tcW w:w="793"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фактическая &lt;3&gt;</w:t>
            </w:r>
          </w:p>
        </w:tc>
        <w:tc>
          <w:tcPr>
            <w:tcW w:w="793"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плановое</w:t>
            </w:r>
          </w:p>
        </w:tc>
        <w:tc>
          <w:tcPr>
            <w:tcW w:w="793"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фактическое</w:t>
            </w:r>
          </w:p>
        </w:tc>
        <w:tc>
          <w:tcPr>
            <w:tcW w:w="793"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плановая</w:t>
            </w:r>
          </w:p>
        </w:tc>
        <w:tc>
          <w:tcPr>
            <w:tcW w:w="793"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фактическая</w:t>
            </w:r>
          </w:p>
        </w:tc>
        <w:tc>
          <w:tcPr>
            <w:tcW w:w="793" w:type="dxa"/>
            <w:vMerge/>
          </w:tcPr>
          <w:p w:rsidR="003232A8" w:rsidRPr="004C6F8D" w:rsidRDefault="003232A8" w:rsidP="003232A8">
            <w:pPr>
              <w:rPr>
                <w:rFonts w:ascii="Times New Roman" w:hAnsi="Times New Roman" w:cs="Times New Roman"/>
                <w:sz w:val="28"/>
                <w:szCs w:val="28"/>
              </w:rPr>
            </w:pPr>
          </w:p>
        </w:tc>
        <w:tc>
          <w:tcPr>
            <w:tcW w:w="737" w:type="dxa"/>
            <w:vMerge/>
          </w:tcPr>
          <w:p w:rsidR="003232A8" w:rsidRPr="004C6F8D" w:rsidRDefault="003232A8" w:rsidP="003232A8">
            <w:pPr>
              <w:rPr>
                <w:rFonts w:ascii="Times New Roman" w:hAnsi="Times New Roman" w:cs="Times New Roman"/>
                <w:sz w:val="28"/>
                <w:szCs w:val="28"/>
              </w:rPr>
            </w:pPr>
          </w:p>
        </w:tc>
        <w:tc>
          <w:tcPr>
            <w:tcW w:w="1020" w:type="dxa"/>
            <w:vMerge/>
          </w:tcPr>
          <w:p w:rsidR="003232A8" w:rsidRPr="004C6F8D" w:rsidRDefault="003232A8" w:rsidP="003232A8">
            <w:pPr>
              <w:rPr>
                <w:rFonts w:ascii="Times New Roman" w:hAnsi="Times New Roman" w:cs="Times New Roman"/>
                <w:sz w:val="28"/>
                <w:szCs w:val="28"/>
              </w:rPr>
            </w:pPr>
          </w:p>
        </w:tc>
      </w:tr>
      <w:tr w:rsidR="003232A8" w:rsidRPr="004C6F8D" w:rsidTr="003232A8">
        <w:tc>
          <w:tcPr>
            <w:tcW w:w="1700"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w:t>
            </w:r>
          </w:p>
        </w:tc>
        <w:tc>
          <w:tcPr>
            <w:tcW w:w="1700"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2</w:t>
            </w:r>
          </w:p>
        </w:tc>
        <w:tc>
          <w:tcPr>
            <w:tcW w:w="737"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3</w:t>
            </w:r>
          </w:p>
        </w:tc>
        <w:tc>
          <w:tcPr>
            <w:tcW w:w="566"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4</w:t>
            </w:r>
          </w:p>
        </w:tc>
        <w:tc>
          <w:tcPr>
            <w:tcW w:w="793"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5</w:t>
            </w:r>
          </w:p>
        </w:tc>
        <w:tc>
          <w:tcPr>
            <w:tcW w:w="793" w:type="dxa"/>
          </w:tcPr>
          <w:p w:rsidR="003232A8" w:rsidRPr="004C6F8D" w:rsidRDefault="003232A8" w:rsidP="003232A8">
            <w:pPr>
              <w:pStyle w:val="ConsPlusNormal"/>
              <w:jc w:val="center"/>
              <w:rPr>
                <w:rFonts w:ascii="Times New Roman" w:hAnsi="Times New Roman" w:cs="Times New Roman"/>
                <w:sz w:val="28"/>
                <w:szCs w:val="28"/>
              </w:rPr>
            </w:pPr>
            <w:bookmarkStart w:id="111" w:name="P1026"/>
            <w:bookmarkEnd w:id="111"/>
            <w:r w:rsidRPr="004C6F8D">
              <w:rPr>
                <w:rFonts w:ascii="Times New Roman" w:hAnsi="Times New Roman" w:cs="Times New Roman"/>
                <w:sz w:val="28"/>
                <w:szCs w:val="28"/>
              </w:rPr>
              <w:t>6</w:t>
            </w:r>
          </w:p>
        </w:tc>
        <w:tc>
          <w:tcPr>
            <w:tcW w:w="793"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7</w:t>
            </w:r>
          </w:p>
        </w:tc>
        <w:tc>
          <w:tcPr>
            <w:tcW w:w="793"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8</w:t>
            </w:r>
          </w:p>
        </w:tc>
        <w:tc>
          <w:tcPr>
            <w:tcW w:w="793"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9</w:t>
            </w:r>
          </w:p>
        </w:tc>
        <w:tc>
          <w:tcPr>
            <w:tcW w:w="793"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10</w:t>
            </w:r>
          </w:p>
        </w:tc>
        <w:tc>
          <w:tcPr>
            <w:tcW w:w="793"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11</w:t>
            </w:r>
          </w:p>
        </w:tc>
        <w:tc>
          <w:tcPr>
            <w:tcW w:w="793"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12</w:t>
            </w:r>
          </w:p>
        </w:tc>
        <w:tc>
          <w:tcPr>
            <w:tcW w:w="793"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13</w:t>
            </w:r>
          </w:p>
        </w:tc>
        <w:tc>
          <w:tcPr>
            <w:tcW w:w="737"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14</w:t>
            </w:r>
          </w:p>
        </w:tc>
        <w:tc>
          <w:tcPr>
            <w:tcW w:w="1020"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15</w:t>
            </w:r>
          </w:p>
        </w:tc>
      </w:tr>
      <w:tr w:rsidR="003232A8" w:rsidRPr="004C6F8D" w:rsidTr="003232A8">
        <w:tc>
          <w:tcPr>
            <w:tcW w:w="1700"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1700"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37"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566"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93"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93"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93"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93"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37" w:type="dxa"/>
          </w:tcPr>
          <w:p w:rsidR="003232A8" w:rsidRPr="004C6F8D" w:rsidRDefault="003232A8" w:rsidP="003232A8">
            <w:pPr>
              <w:pStyle w:val="ConsPlusNormal"/>
              <w:jc w:val="center"/>
              <w:rPr>
                <w:rFonts w:ascii="Times New Roman" w:hAnsi="Times New Roman" w:cs="Times New Roman"/>
                <w:sz w:val="28"/>
                <w:szCs w:val="28"/>
              </w:rPr>
            </w:pPr>
          </w:p>
        </w:tc>
        <w:tc>
          <w:tcPr>
            <w:tcW w:w="1020" w:type="dxa"/>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700" w:type="dxa"/>
            <w:vMerge/>
          </w:tcPr>
          <w:p w:rsidR="003232A8" w:rsidRPr="004C6F8D" w:rsidRDefault="003232A8" w:rsidP="003232A8">
            <w:pPr>
              <w:rPr>
                <w:rFonts w:ascii="Times New Roman" w:hAnsi="Times New Roman" w:cs="Times New Roman"/>
                <w:sz w:val="28"/>
                <w:szCs w:val="28"/>
              </w:rPr>
            </w:pPr>
          </w:p>
        </w:tc>
        <w:tc>
          <w:tcPr>
            <w:tcW w:w="1700" w:type="dxa"/>
            <w:vMerge/>
          </w:tcPr>
          <w:p w:rsidR="003232A8" w:rsidRPr="004C6F8D" w:rsidRDefault="003232A8" w:rsidP="003232A8">
            <w:pPr>
              <w:rPr>
                <w:rFonts w:ascii="Times New Roman" w:hAnsi="Times New Roman" w:cs="Times New Roman"/>
                <w:sz w:val="28"/>
                <w:szCs w:val="28"/>
              </w:rPr>
            </w:pPr>
          </w:p>
        </w:tc>
        <w:tc>
          <w:tcPr>
            <w:tcW w:w="737" w:type="dxa"/>
            <w:vMerge/>
          </w:tcPr>
          <w:p w:rsidR="003232A8" w:rsidRPr="004C6F8D" w:rsidRDefault="003232A8" w:rsidP="003232A8">
            <w:pPr>
              <w:rPr>
                <w:rFonts w:ascii="Times New Roman" w:hAnsi="Times New Roman" w:cs="Times New Roman"/>
                <w:sz w:val="28"/>
                <w:szCs w:val="28"/>
              </w:rPr>
            </w:pPr>
          </w:p>
        </w:tc>
        <w:tc>
          <w:tcPr>
            <w:tcW w:w="566" w:type="dxa"/>
            <w:vMerge/>
          </w:tcPr>
          <w:p w:rsidR="003232A8" w:rsidRPr="004C6F8D" w:rsidRDefault="003232A8" w:rsidP="003232A8">
            <w:pPr>
              <w:rPr>
                <w:rFonts w:ascii="Times New Roman" w:hAnsi="Times New Roman" w:cs="Times New Roman"/>
                <w:sz w:val="28"/>
                <w:szCs w:val="28"/>
              </w:rPr>
            </w:pPr>
          </w:p>
        </w:tc>
        <w:tc>
          <w:tcPr>
            <w:tcW w:w="793" w:type="dxa"/>
            <w:vMerge/>
          </w:tcPr>
          <w:p w:rsidR="003232A8" w:rsidRPr="004C6F8D" w:rsidRDefault="003232A8" w:rsidP="003232A8">
            <w:pPr>
              <w:rPr>
                <w:rFonts w:ascii="Times New Roman" w:hAnsi="Times New Roman" w:cs="Times New Roman"/>
                <w:sz w:val="28"/>
                <w:szCs w:val="28"/>
              </w:rPr>
            </w:pPr>
          </w:p>
        </w:tc>
        <w:tc>
          <w:tcPr>
            <w:tcW w:w="793" w:type="dxa"/>
            <w:vMerge/>
          </w:tcPr>
          <w:p w:rsidR="003232A8" w:rsidRPr="004C6F8D" w:rsidRDefault="003232A8" w:rsidP="003232A8">
            <w:pPr>
              <w:rPr>
                <w:rFonts w:ascii="Times New Roman" w:hAnsi="Times New Roman" w:cs="Times New Roman"/>
                <w:sz w:val="28"/>
                <w:szCs w:val="28"/>
              </w:rPr>
            </w:pPr>
          </w:p>
        </w:tc>
        <w:tc>
          <w:tcPr>
            <w:tcW w:w="793" w:type="dxa"/>
            <w:vMerge/>
          </w:tcPr>
          <w:p w:rsidR="003232A8" w:rsidRPr="004C6F8D" w:rsidRDefault="003232A8" w:rsidP="003232A8">
            <w:pPr>
              <w:rPr>
                <w:rFonts w:ascii="Times New Roman" w:hAnsi="Times New Roman" w:cs="Times New Roman"/>
                <w:sz w:val="28"/>
                <w:szCs w:val="28"/>
              </w:rPr>
            </w:pPr>
          </w:p>
        </w:tc>
        <w:tc>
          <w:tcPr>
            <w:tcW w:w="793" w:type="dxa"/>
            <w:vMerge/>
          </w:tcPr>
          <w:p w:rsidR="003232A8" w:rsidRPr="004C6F8D" w:rsidRDefault="003232A8" w:rsidP="003232A8">
            <w:pP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37" w:type="dxa"/>
          </w:tcPr>
          <w:p w:rsidR="003232A8" w:rsidRPr="004C6F8D" w:rsidRDefault="003232A8" w:rsidP="003232A8">
            <w:pPr>
              <w:pStyle w:val="ConsPlusNormal"/>
              <w:jc w:val="center"/>
              <w:rPr>
                <w:rFonts w:ascii="Times New Roman" w:hAnsi="Times New Roman" w:cs="Times New Roman"/>
                <w:sz w:val="28"/>
                <w:szCs w:val="28"/>
              </w:rPr>
            </w:pPr>
          </w:p>
        </w:tc>
        <w:tc>
          <w:tcPr>
            <w:tcW w:w="1020" w:type="dxa"/>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700" w:type="dxa"/>
            <w:vMerge/>
          </w:tcPr>
          <w:p w:rsidR="003232A8" w:rsidRPr="004C6F8D" w:rsidRDefault="003232A8" w:rsidP="003232A8">
            <w:pPr>
              <w:rPr>
                <w:rFonts w:ascii="Times New Roman" w:hAnsi="Times New Roman" w:cs="Times New Roman"/>
                <w:sz w:val="28"/>
                <w:szCs w:val="28"/>
              </w:rPr>
            </w:pPr>
          </w:p>
        </w:tc>
        <w:tc>
          <w:tcPr>
            <w:tcW w:w="1700"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37"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566"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93"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93"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93"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93"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37" w:type="dxa"/>
          </w:tcPr>
          <w:p w:rsidR="003232A8" w:rsidRPr="004C6F8D" w:rsidRDefault="003232A8" w:rsidP="003232A8">
            <w:pPr>
              <w:pStyle w:val="ConsPlusNormal"/>
              <w:jc w:val="center"/>
              <w:rPr>
                <w:rFonts w:ascii="Times New Roman" w:hAnsi="Times New Roman" w:cs="Times New Roman"/>
                <w:sz w:val="28"/>
                <w:szCs w:val="28"/>
              </w:rPr>
            </w:pPr>
          </w:p>
        </w:tc>
        <w:tc>
          <w:tcPr>
            <w:tcW w:w="1020" w:type="dxa"/>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700" w:type="dxa"/>
            <w:vMerge/>
          </w:tcPr>
          <w:p w:rsidR="003232A8" w:rsidRPr="004C6F8D" w:rsidRDefault="003232A8" w:rsidP="003232A8">
            <w:pPr>
              <w:rPr>
                <w:rFonts w:ascii="Times New Roman" w:hAnsi="Times New Roman" w:cs="Times New Roman"/>
                <w:sz w:val="28"/>
                <w:szCs w:val="28"/>
              </w:rPr>
            </w:pPr>
          </w:p>
        </w:tc>
        <w:tc>
          <w:tcPr>
            <w:tcW w:w="1700" w:type="dxa"/>
            <w:vMerge/>
          </w:tcPr>
          <w:p w:rsidR="003232A8" w:rsidRPr="004C6F8D" w:rsidRDefault="003232A8" w:rsidP="003232A8">
            <w:pPr>
              <w:rPr>
                <w:rFonts w:ascii="Times New Roman" w:hAnsi="Times New Roman" w:cs="Times New Roman"/>
                <w:sz w:val="28"/>
                <w:szCs w:val="28"/>
              </w:rPr>
            </w:pPr>
          </w:p>
        </w:tc>
        <w:tc>
          <w:tcPr>
            <w:tcW w:w="737" w:type="dxa"/>
            <w:vMerge/>
          </w:tcPr>
          <w:p w:rsidR="003232A8" w:rsidRPr="004C6F8D" w:rsidRDefault="003232A8" w:rsidP="003232A8">
            <w:pPr>
              <w:rPr>
                <w:rFonts w:ascii="Times New Roman" w:hAnsi="Times New Roman" w:cs="Times New Roman"/>
                <w:sz w:val="28"/>
                <w:szCs w:val="28"/>
              </w:rPr>
            </w:pPr>
          </w:p>
        </w:tc>
        <w:tc>
          <w:tcPr>
            <w:tcW w:w="566" w:type="dxa"/>
            <w:vMerge/>
          </w:tcPr>
          <w:p w:rsidR="003232A8" w:rsidRPr="004C6F8D" w:rsidRDefault="003232A8" w:rsidP="003232A8">
            <w:pPr>
              <w:rPr>
                <w:rFonts w:ascii="Times New Roman" w:hAnsi="Times New Roman" w:cs="Times New Roman"/>
                <w:sz w:val="28"/>
                <w:szCs w:val="28"/>
              </w:rPr>
            </w:pPr>
          </w:p>
        </w:tc>
        <w:tc>
          <w:tcPr>
            <w:tcW w:w="793" w:type="dxa"/>
            <w:vMerge/>
          </w:tcPr>
          <w:p w:rsidR="003232A8" w:rsidRPr="004C6F8D" w:rsidRDefault="003232A8" w:rsidP="003232A8">
            <w:pPr>
              <w:rPr>
                <w:rFonts w:ascii="Times New Roman" w:hAnsi="Times New Roman" w:cs="Times New Roman"/>
                <w:sz w:val="28"/>
                <w:szCs w:val="28"/>
              </w:rPr>
            </w:pPr>
          </w:p>
        </w:tc>
        <w:tc>
          <w:tcPr>
            <w:tcW w:w="793" w:type="dxa"/>
            <w:vMerge/>
          </w:tcPr>
          <w:p w:rsidR="003232A8" w:rsidRPr="004C6F8D" w:rsidRDefault="003232A8" w:rsidP="003232A8">
            <w:pPr>
              <w:rPr>
                <w:rFonts w:ascii="Times New Roman" w:hAnsi="Times New Roman" w:cs="Times New Roman"/>
                <w:sz w:val="28"/>
                <w:szCs w:val="28"/>
              </w:rPr>
            </w:pPr>
          </w:p>
        </w:tc>
        <w:tc>
          <w:tcPr>
            <w:tcW w:w="793" w:type="dxa"/>
            <w:vMerge/>
          </w:tcPr>
          <w:p w:rsidR="003232A8" w:rsidRPr="004C6F8D" w:rsidRDefault="003232A8" w:rsidP="003232A8">
            <w:pPr>
              <w:rPr>
                <w:rFonts w:ascii="Times New Roman" w:hAnsi="Times New Roman" w:cs="Times New Roman"/>
                <w:sz w:val="28"/>
                <w:szCs w:val="28"/>
              </w:rPr>
            </w:pPr>
          </w:p>
        </w:tc>
        <w:tc>
          <w:tcPr>
            <w:tcW w:w="793" w:type="dxa"/>
            <w:vMerge/>
          </w:tcPr>
          <w:p w:rsidR="003232A8" w:rsidRPr="004C6F8D" w:rsidRDefault="003232A8" w:rsidP="003232A8">
            <w:pP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37" w:type="dxa"/>
          </w:tcPr>
          <w:p w:rsidR="003232A8" w:rsidRPr="004C6F8D" w:rsidRDefault="003232A8" w:rsidP="003232A8">
            <w:pPr>
              <w:pStyle w:val="ConsPlusNormal"/>
              <w:jc w:val="center"/>
              <w:rPr>
                <w:rFonts w:ascii="Times New Roman" w:hAnsi="Times New Roman" w:cs="Times New Roman"/>
                <w:sz w:val="28"/>
                <w:szCs w:val="28"/>
              </w:rPr>
            </w:pPr>
          </w:p>
        </w:tc>
        <w:tc>
          <w:tcPr>
            <w:tcW w:w="1020" w:type="dxa"/>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700"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1700"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37"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566"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93"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93"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93"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93"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37" w:type="dxa"/>
          </w:tcPr>
          <w:p w:rsidR="003232A8" w:rsidRPr="004C6F8D" w:rsidRDefault="003232A8" w:rsidP="003232A8">
            <w:pPr>
              <w:pStyle w:val="ConsPlusNormal"/>
              <w:jc w:val="center"/>
              <w:rPr>
                <w:rFonts w:ascii="Times New Roman" w:hAnsi="Times New Roman" w:cs="Times New Roman"/>
                <w:sz w:val="28"/>
                <w:szCs w:val="28"/>
              </w:rPr>
            </w:pPr>
          </w:p>
        </w:tc>
        <w:tc>
          <w:tcPr>
            <w:tcW w:w="1020" w:type="dxa"/>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700" w:type="dxa"/>
            <w:vMerge/>
          </w:tcPr>
          <w:p w:rsidR="003232A8" w:rsidRPr="004C6F8D" w:rsidRDefault="003232A8" w:rsidP="003232A8">
            <w:pPr>
              <w:rPr>
                <w:rFonts w:ascii="Times New Roman" w:hAnsi="Times New Roman" w:cs="Times New Roman"/>
                <w:sz w:val="28"/>
                <w:szCs w:val="28"/>
              </w:rPr>
            </w:pPr>
          </w:p>
        </w:tc>
        <w:tc>
          <w:tcPr>
            <w:tcW w:w="1700" w:type="dxa"/>
            <w:vMerge/>
          </w:tcPr>
          <w:p w:rsidR="003232A8" w:rsidRPr="004C6F8D" w:rsidRDefault="003232A8" w:rsidP="003232A8">
            <w:pPr>
              <w:rPr>
                <w:rFonts w:ascii="Times New Roman" w:hAnsi="Times New Roman" w:cs="Times New Roman"/>
                <w:sz w:val="28"/>
                <w:szCs w:val="28"/>
              </w:rPr>
            </w:pPr>
          </w:p>
        </w:tc>
        <w:tc>
          <w:tcPr>
            <w:tcW w:w="737" w:type="dxa"/>
            <w:vMerge/>
          </w:tcPr>
          <w:p w:rsidR="003232A8" w:rsidRPr="004C6F8D" w:rsidRDefault="003232A8" w:rsidP="003232A8">
            <w:pPr>
              <w:rPr>
                <w:rFonts w:ascii="Times New Roman" w:hAnsi="Times New Roman" w:cs="Times New Roman"/>
                <w:sz w:val="28"/>
                <w:szCs w:val="28"/>
              </w:rPr>
            </w:pPr>
          </w:p>
        </w:tc>
        <w:tc>
          <w:tcPr>
            <w:tcW w:w="566" w:type="dxa"/>
            <w:vMerge/>
          </w:tcPr>
          <w:p w:rsidR="003232A8" w:rsidRPr="004C6F8D" w:rsidRDefault="003232A8" w:rsidP="003232A8">
            <w:pPr>
              <w:rPr>
                <w:rFonts w:ascii="Times New Roman" w:hAnsi="Times New Roman" w:cs="Times New Roman"/>
                <w:sz w:val="28"/>
                <w:szCs w:val="28"/>
              </w:rPr>
            </w:pPr>
          </w:p>
        </w:tc>
        <w:tc>
          <w:tcPr>
            <w:tcW w:w="793" w:type="dxa"/>
            <w:vMerge/>
          </w:tcPr>
          <w:p w:rsidR="003232A8" w:rsidRPr="004C6F8D" w:rsidRDefault="003232A8" w:rsidP="003232A8">
            <w:pPr>
              <w:rPr>
                <w:rFonts w:ascii="Times New Roman" w:hAnsi="Times New Roman" w:cs="Times New Roman"/>
                <w:sz w:val="28"/>
                <w:szCs w:val="28"/>
              </w:rPr>
            </w:pPr>
          </w:p>
        </w:tc>
        <w:tc>
          <w:tcPr>
            <w:tcW w:w="793" w:type="dxa"/>
            <w:vMerge/>
          </w:tcPr>
          <w:p w:rsidR="003232A8" w:rsidRPr="004C6F8D" w:rsidRDefault="003232A8" w:rsidP="003232A8">
            <w:pPr>
              <w:rPr>
                <w:rFonts w:ascii="Times New Roman" w:hAnsi="Times New Roman" w:cs="Times New Roman"/>
                <w:sz w:val="28"/>
                <w:szCs w:val="28"/>
              </w:rPr>
            </w:pPr>
          </w:p>
        </w:tc>
        <w:tc>
          <w:tcPr>
            <w:tcW w:w="793" w:type="dxa"/>
            <w:vMerge/>
          </w:tcPr>
          <w:p w:rsidR="003232A8" w:rsidRPr="004C6F8D" w:rsidRDefault="003232A8" w:rsidP="003232A8">
            <w:pPr>
              <w:rPr>
                <w:rFonts w:ascii="Times New Roman" w:hAnsi="Times New Roman" w:cs="Times New Roman"/>
                <w:sz w:val="28"/>
                <w:szCs w:val="28"/>
              </w:rPr>
            </w:pPr>
          </w:p>
        </w:tc>
        <w:tc>
          <w:tcPr>
            <w:tcW w:w="793" w:type="dxa"/>
            <w:vMerge/>
          </w:tcPr>
          <w:p w:rsidR="003232A8" w:rsidRPr="004C6F8D" w:rsidRDefault="003232A8" w:rsidP="003232A8">
            <w:pP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37" w:type="dxa"/>
          </w:tcPr>
          <w:p w:rsidR="003232A8" w:rsidRPr="004C6F8D" w:rsidRDefault="003232A8" w:rsidP="003232A8">
            <w:pPr>
              <w:pStyle w:val="ConsPlusNormal"/>
              <w:jc w:val="center"/>
              <w:rPr>
                <w:rFonts w:ascii="Times New Roman" w:hAnsi="Times New Roman" w:cs="Times New Roman"/>
                <w:sz w:val="28"/>
                <w:szCs w:val="28"/>
              </w:rPr>
            </w:pPr>
          </w:p>
        </w:tc>
        <w:tc>
          <w:tcPr>
            <w:tcW w:w="1020" w:type="dxa"/>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700" w:type="dxa"/>
            <w:vMerge/>
          </w:tcPr>
          <w:p w:rsidR="003232A8" w:rsidRPr="004C6F8D" w:rsidRDefault="003232A8" w:rsidP="003232A8">
            <w:pPr>
              <w:rPr>
                <w:rFonts w:ascii="Times New Roman" w:hAnsi="Times New Roman" w:cs="Times New Roman"/>
                <w:sz w:val="28"/>
                <w:szCs w:val="28"/>
              </w:rPr>
            </w:pPr>
          </w:p>
        </w:tc>
        <w:tc>
          <w:tcPr>
            <w:tcW w:w="1700"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37"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566"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93"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93"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93"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93" w:type="dxa"/>
            <w:vMerge w:val="restart"/>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37" w:type="dxa"/>
          </w:tcPr>
          <w:p w:rsidR="003232A8" w:rsidRPr="004C6F8D" w:rsidRDefault="003232A8" w:rsidP="003232A8">
            <w:pPr>
              <w:pStyle w:val="ConsPlusNormal"/>
              <w:jc w:val="center"/>
              <w:rPr>
                <w:rFonts w:ascii="Times New Roman" w:hAnsi="Times New Roman" w:cs="Times New Roman"/>
                <w:sz w:val="28"/>
                <w:szCs w:val="28"/>
              </w:rPr>
            </w:pPr>
          </w:p>
        </w:tc>
        <w:tc>
          <w:tcPr>
            <w:tcW w:w="1020" w:type="dxa"/>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700" w:type="dxa"/>
            <w:vMerge/>
          </w:tcPr>
          <w:p w:rsidR="003232A8" w:rsidRPr="004C6F8D" w:rsidRDefault="003232A8" w:rsidP="003232A8">
            <w:pPr>
              <w:rPr>
                <w:rFonts w:ascii="Times New Roman" w:hAnsi="Times New Roman" w:cs="Times New Roman"/>
                <w:sz w:val="28"/>
                <w:szCs w:val="28"/>
              </w:rPr>
            </w:pPr>
          </w:p>
        </w:tc>
        <w:tc>
          <w:tcPr>
            <w:tcW w:w="1700" w:type="dxa"/>
            <w:vMerge/>
          </w:tcPr>
          <w:p w:rsidR="003232A8" w:rsidRPr="004C6F8D" w:rsidRDefault="003232A8" w:rsidP="003232A8">
            <w:pPr>
              <w:rPr>
                <w:rFonts w:ascii="Times New Roman" w:hAnsi="Times New Roman" w:cs="Times New Roman"/>
                <w:sz w:val="28"/>
                <w:szCs w:val="28"/>
              </w:rPr>
            </w:pPr>
          </w:p>
        </w:tc>
        <w:tc>
          <w:tcPr>
            <w:tcW w:w="737" w:type="dxa"/>
            <w:vMerge/>
          </w:tcPr>
          <w:p w:rsidR="003232A8" w:rsidRPr="004C6F8D" w:rsidRDefault="003232A8" w:rsidP="003232A8">
            <w:pPr>
              <w:rPr>
                <w:rFonts w:ascii="Times New Roman" w:hAnsi="Times New Roman" w:cs="Times New Roman"/>
                <w:sz w:val="28"/>
                <w:szCs w:val="28"/>
              </w:rPr>
            </w:pPr>
          </w:p>
        </w:tc>
        <w:tc>
          <w:tcPr>
            <w:tcW w:w="566" w:type="dxa"/>
            <w:vMerge/>
          </w:tcPr>
          <w:p w:rsidR="003232A8" w:rsidRPr="004C6F8D" w:rsidRDefault="003232A8" w:rsidP="003232A8">
            <w:pPr>
              <w:rPr>
                <w:rFonts w:ascii="Times New Roman" w:hAnsi="Times New Roman" w:cs="Times New Roman"/>
                <w:sz w:val="28"/>
                <w:szCs w:val="28"/>
              </w:rPr>
            </w:pPr>
          </w:p>
        </w:tc>
        <w:tc>
          <w:tcPr>
            <w:tcW w:w="793" w:type="dxa"/>
            <w:vMerge/>
          </w:tcPr>
          <w:p w:rsidR="003232A8" w:rsidRPr="004C6F8D" w:rsidRDefault="003232A8" w:rsidP="003232A8">
            <w:pPr>
              <w:rPr>
                <w:rFonts w:ascii="Times New Roman" w:hAnsi="Times New Roman" w:cs="Times New Roman"/>
                <w:sz w:val="28"/>
                <w:szCs w:val="28"/>
              </w:rPr>
            </w:pPr>
          </w:p>
        </w:tc>
        <w:tc>
          <w:tcPr>
            <w:tcW w:w="793" w:type="dxa"/>
            <w:vMerge/>
          </w:tcPr>
          <w:p w:rsidR="003232A8" w:rsidRPr="004C6F8D" w:rsidRDefault="003232A8" w:rsidP="003232A8">
            <w:pPr>
              <w:rPr>
                <w:rFonts w:ascii="Times New Roman" w:hAnsi="Times New Roman" w:cs="Times New Roman"/>
                <w:sz w:val="28"/>
                <w:szCs w:val="28"/>
              </w:rPr>
            </w:pPr>
          </w:p>
        </w:tc>
        <w:tc>
          <w:tcPr>
            <w:tcW w:w="793" w:type="dxa"/>
            <w:vMerge/>
          </w:tcPr>
          <w:p w:rsidR="003232A8" w:rsidRPr="004C6F8D" w:rsidRDefault="003232A8" w:rsidP="003232A8">
            <w:pPr>
              <w:rPr>
                <w:rFonts w:ascii="Times New Roman" w:hAnsi="Times New Roman" w:cs="Times New Roman"/>
                <w:sz w:val="28"/>
                <w:szCs w:val="28"/>
              </w:rPr>
            </w:pPr>
          </w:p>
        </w:tc>
        <w:tc>
          <w:tcPr>
            <w:tcW w:w="793" w:type="dxa"/>
            <w:vMerge/>
          </w:tcPr>
          <w:p w:rsidR="003232A8" w:rsidRPr="004C6F8D" w:rsidRDefault="003232A8" w:rsidP="003232A8">
            <w:pP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93" w:type="dxa"/>
          </w:tcPr>
          <w:p w:rsidR="003232A8" w:rsidRPr="004C6F8D" w:rsidRDefault="003232A8" w:rsidP="003232A8">
            <w:pPr>
              <w:pStyle w:val="ConsPlusNormal"/>
              <w:jc w:val="center"/>
              <w:rPr>
                <w:rFonts w:ascii="Times New Roman" w:hAnsi="Times New Roman" w:cs="Times New Roman"/>
                <w:sz w:val="28"/>
                <w:szCs w:val="28"/>
              </w:rPr>
            </w:pPr>
          </w:p>
        </w:tc>
        <w:tc>
          <w:tcPr>
            <w:tcW w:w="737" w:type="dxa"/>
          </w:tcPr>
          <w:p w:rsidR="003232A8" w:rsidRPr="004C6F8D" w:rsidRDefault="003232A8" w:rsidP="003232A8">
            <w:pPr>
              <w:pStyle w:val="ConsPlusNormal"/>
              <w:jc w:val="center"/>
              <w:rPr>
                <w:rFonts w:ascii="Times New Roman" w:hAnsi="Times New Roman" w:cs="Times New Roman"/>
                <w:sz w:val="28"/>
                <w:szCs w:val="28"/>
              </w:rPr>
            </w:pPr>
          </w:p>
        </w:tc>
        <w:tc>
          <w:tcPr>
            <w:tcW w:w="1020" w:type="dxa"/>
          </w:tcPr>
          <w:p w:rsidR="003232A8" w:rsidRPr="004C6F8D" w:rsidRDefault="003232A8" w:rsidP="003232A8">
            <w:pPr>
              <w:pStyle w:val="ConsPlusNormal"/>
              <w:jc w:val="center"/>
              <w:rPr>
                <w:rFonts w:ascii="Times New Roman" w:hAnsi="Times New Roman" w:cs="Times New Roman"/>
                <w:sz w:val="28"/>
                <w:szCs w:val="28"/>
              </w:rPr>
            </w:pPr>
          </w:p>
        </w:tc>
      </w:tr>
    </w:tbl>
    <w:p w:rsidR="003232A8" w:rsidRPr="004C6F8D" w:rsidRDefault="003232A8" w:rsidP="003232A8">
      <w:pPr>
        <w:rPr>
          <w:rFonts w:ascii="Times New Roman" w:hAnsi="Times New Roman" w:cs="Times New Roman"/>
          <w:sz w:val="28"/>
          <w:szCs w:val="28"/>
        </w:rPr>
        <w:sectPr w:rsidR="003232A8" w:rsidRPr="004C6F8D" w:rsidSect="0076060A">
          <w:type w:val="continuous"/>
          <w:pgSz w:w="16838" w:h="11905" w:orient="landscape"/>
          <w:pgMar w:top="1134" w:right="1134" w:bottom="567" w:left="1134" w:header="0" w:footer="0" w:gutter="0"/>
          <w:cols w:space="720"/>
        </w:sect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w:t>
      </w:r>
    </w:p>
    <w:p w:rsidR="003232A8" w:rsidRPr="004C6F8D" w:rsidRDefault="003232A8" w:rsidP="003232A8">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&lt;1&gt; Заполняется в случаях, если Порядком предоставления гранта предусмотрено установление показателей результата(ов) предоставления гранта, в разрезе конкретных мероприятий.</w:t>
      </w:r>
    </w:p>
    <w:p w:rsidR="003232A8" w:rsidRPr="004C6F8D" w:rsidRDefault="003232A8" w:rsidP="003232A8">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&lt;2&gt; Указываются конкретные показатели, подлежащие достижению в целях реализации мероприятий.</w:t>
      </w:r>
    </w:p>
    <w:p w:rsidR="003232A8" w:rsidRPr="004C6F8D" w:rsidRDefault="003232A8" w:rsidP="003232A8">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&lt;3&gt; Графы 6 и 8 заполняются в случае, если в отчетном периоде было достигнуто значение конечного результата.</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r w:rsidRPr="004C6F8D">
        <w:rPr>
          <w:rFonts w:ascii="Times New Roman" w:hAnsi="Times New Roman" w:cs="Times New Roman"/>
          <w:sz w:val="28"/>
          <w:szCs w:val="28"/>
        </w:rPr>
        <w:lastRenderedPageBreak/>
        <w:t>Приложение N 6</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Типовой форме соглашения (договора)</w:t>
      </w:r>
    </w:p>
    <w:p w:rsidR="00C01FC0"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о предоставлении из бюджета </w:t>
      </w:r>
      <w:r w:rsidR="00C01FC0">
        <w:rPr>
          <w:rFonts w:ascii="Times New Roman" w:hAnsi="Times New Roman" w:cs="Times New Roman"/>
          <w:sz w:val="28"/>
          <w:szCs w:val="28"/>
        </w:rPr>
        <w:t xml:space="preserve">Полойского сельсовета </w:t>
      </w:r>
    </w:p>
    <w:p w:rsidR="003232A8" w:rsidRPr="004C6F8D" w:rsidRDefault="003232A8" w:rsidP="00C01FC0">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Краснозерского района Новосибирской области юридическим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лицам (за исключением государственных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(муниципальных) учреждений), индивидуальным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предпринимателям, физическим лицам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грантов в форме субсидий, в том числе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предоставляемых на конкурсной основе</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Приложение N ______</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Соглашению</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от ____________ N ______</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nformat"/>
        <w:jc w:val="center"/>
        <w:rPr>
          <w:rFonts w:ascii="Times New Roman" w:hAnsi="Times New Roman" w:cs="Times New Roman"/>
          <w:sz w:val="28"/>
          <w:szCs w:val="28"/>
        </w:rPr>
      </w:pPr>
      <w:bookmarkStart w:id="112" w:name="P1149"/>
      <w:bookmarkEnd w:id="112"/>
      <w:r w:rsidRPr="004C6F8D">
        <w:rPr>
          <w:rFonts w:ascii="Times New Roman" w:hAnsi="Times New Roman" w:cs="Times New Roman"/>
          <w:sz w:val="28"/>
          <w:szCs w:val="28"/>
        </w:rPr>
        <w:t>Отчет</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о расходах, источником финансового обеспечения</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которых является грант &lt;1&gt;</w:t>
      </w:r>
    </w:p>
    <w:p w:rsidR="003232A8" w:rsidRPr="004C6F8D" w:rsidRDefault="003232A8" w:rsidP="003232A8">
      <w:pPr>
        <w:pStyle w:val="ConsPlusNonformat"/>
        <w:jc w:val="center"/>
        <w:rPr>
          <w:rFonts w:ascii="Times New Roman" w:hAnsi="Times New Roman" w:cs="Times New Roman"/>
          <w:sz w:val="28"/>
          <w:szCs w:val="28"/>
        </w:rPr>
      </w:pP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на "____" _____________ 20___ г.</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Наименование Получателя/ИНН 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Периодичность 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(квартальная, годовая)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Единица измерения, руб.</w:t>
      </w:r>
    </w:p>
    <w:p w:rsidR="003232A8" w:rsidRPr="004C6F8D" w:rsidRDefault="003232A8" w:rsidP="003232A8">
      <w:pPr>
        <w:pStyle w:val="ConsPlusNormal"/>
        <w:ind w:firstLine="54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810"/>
        <w:gridCol w:w="937"/>
        <w:gridCol w:w="1744"/>
        <w:gridCol w:w="1838"/>
      </w:tblGrid>
      <w:tr w:rsidR="003232A8" w:rsidRPr="004C6F8D" w:rsidTr="003232A8">
        <w:tc>
          <w:tcPr>
            <w:tcW w:w="2844" w:type="pct"/>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Наименование показателя</w:t>
            </w:r>
          </w:p>
        </w:tc>
        <w:tc>
          <w:tcPr>
            <w:tcW w:w="406" w:type="pct"/>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Код строки или N п/п</w:t>
            </w:r>
          </w:p>
        </w:tc>
        <w:tc>
          <w:tcPr>
            <w:tcW w:w="1750" w:type="pct"/>
            <w:gridSpan w:val="2"/>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Сумма</w:t>
            </w:r>
          </w:p>
        </w:tc>
      </w:tr>
      <w:tr w:rsidR="003232A8" w:rsidRPr="004C6F8D" w:rsidTr="003232A8">
        <w:trPr>
          <w:trHeight w:val="1028"/>
        </w:trPr>
        <w:tc>
          <w:tcPr>
            <w:tcW w:w="2844" w:type="pct"/>
            <w:vMerge/>
          </w:tcPr>
          <w:p w:rsidR="003232A8" w:rsidRPr="004C6F8D" w:rsidRDefault="003232A8" w:rsidP="003232A8">
            <w:pPr>
              <w:rPr>
                <w:rFonts w:ascii="Times New Roman" w:hAnsi="Times New Roman" w:cs="Times New Roman"/>
                <w:sz w:val="28"/>
                <w:szCs w:val="28"/>
              </w:rPr>
            </w:pPr>
          </w:p>
        </w:tc>
        <w:tc>
          <w:tcPr>
            <w:tcW w:w="406" w:type="pct"/>
            <w:vMerge/>
          </w:tcPr>
          <w:p w:rsidR="003232A8" w:rsidRPr="004C6F8D" w:rsidRDefault="003232A8" w:rsidP="003232A8">
            <w:pPr>
              <w:rPr>
                <w:rFonts w:ascii="Times New Roman" w:hAnsi="Times New Roman" w:cs="Times New Roman"/>
                <w:sz w:val="28"/>
                <w:szCs w:val="28"/>
              </w:rPr>
            </w:pPr>
          </w:p>
        </w:tc>
        <w:tc>
          <w:tcPr>
            <w:tcW w:w="875"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Отчетный период</w:t>
            </w:r>
          </w:p>
        </w:tc>
        <w:tc>
          <w:tcPr>
            <w:tcW w:w="875"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Нарастающим итогом с начала года</w:t>
            </w:r>
          </w:p>
        </w:tc>
      </w:tr>
      <w:tr w:rsidR="003232A8" w:rsidRPr="004C6F8D" w:rsidTr="003232A8">
        <w:tc>
          <w:tcPr>
            <w:tcW w:w="2844"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w:t>
            </w:r>
          </w:p>
        </w:tc>
        <w:tc>
          <w:tcPr>
            <w:tcW w:w="406"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2</w:t>
            </w:r>
          </w:p>
        </w:tc>
        <w:tc>
          <w:tcPr>
            <w:tcW w:w="875"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3</w:t>
            </w:r>
          </w:p>
        </w:tc>
        <w:tc>
          <w:tcPr>
            <w:tcW w:w="875"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4</w:t>
            </w: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Поступило средств гранта, всего</w:t>
            </w: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Использовано средств гранта, всего</w:t>
            </w: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В том числе:</w:t>
            </w: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По мероприятию, всего</w:t>
            </w: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Из них:</w:t>
            </w: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Выплаты по расходам, всего:</w:t>
            </w: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в том числе:</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lastRenderedPageBreak/>
              <w:t>выплаты персоналу, всего:</w:t>
            </w: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lastRenderedPageBreak/>
              <w:t>из них:</w:t>
            </w: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закупка работ и услуг, всего:</w:t>
            </w: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из них:</w:t>
            </w: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закупка непроизведенных активов, нематериальных активов, материальных запасов и основных средств,</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всего:</w:t>
            </w: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из них:</w:t>
            </w: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уплата налогов, сборов и иных платежей в бюджеты бюджетной системы Российской Федерации, всего:</w:t>
            </w: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из них:</w:t>
            </w: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иные выплаты, всего:</w:t>
            </w: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из них:</w:t>
            </w: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rPr>
          <w:trHeight w:val="227"/>
        </w:trPr>
        <w:tc>
          <w:tcPr>
            <w:tcW w:w="2844" w:type="pct"/>
          </w:tcPr>
          <w:p w:rsidR="003232A8" w:rsidRPr="004C6F8D" w:rsidRDefault="003232A8" w:rsidP="003232A8">
            <w:pPr>
              <w:pStyle w:val="ConsPlusNormal"/>
              <w:rPr>
                <w:rFonts w:ascii="Times New Roman" w:hAnsi="Times New Roman" w:cs="Times New Roman"/>
                <w:sz w:val="28"/>
                <w:szCs w:val="28"/>
              </w:rPr>
            </w:pP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Итого по мероприятию</w:t>
            </w: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w:t>
            </w: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844" w:type="pct"/>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Остаток средств гранта на конец отчетного периода</w:t>
            </w:r>
          </w:p>
        </w:tc>
        <w:tc>
          <w:tcPr>
            <w:tcW w:w="406"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rPr>
                <w:rFonts w:ascii="Times New Roman" w:hAnsi="Times New Roman" w:cs="Times New Roman"/>
                <w:sz w:val="28"/>
                <w:szCs w:val="28"/>
              </w:rPr>
            </w:pPr>
          </w:p>
        </w:tc>
        <w:tc>
          <w:tcPr>
            <w:tcW w:w="875" w:type="pc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x</w:t>
            </w:r>
          </w:p>
        </w:tc>
      </w:tr>
    </w:tbl>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Руководитель Получателя _______________ ___________ 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(уполномоченное лицо (должность)         (подпись)           (расшифровка подписи)</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Исполнитель _________________ 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(должность)               (фамилия, инициалы)                  (телефон)</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jc w:val="right"/>
        <w:rPr>
          <w:rFonts w:ascii="Times New Roman" w:hAnsi="Times New Roman" w:cs="Times New Roman"/>
          <w:sz w:val="28"/>
          <w:szCs w:val="28"/>
        </w:rPr>
      </w:pPr>
      <w:r w:rsidRPr="004C6F8D">
        <w:rPr>
          <w:rFonts w:ascii="Times New Roman" w:hAnsi="Times New Roman" w:cs="Times New Roman"/>
          <w:sz w:val="28"/>
          <w:szCs w:val="28"/>
        </w:rPr>
        <w:t xml:space="preserve">                                              "____" _____________ 20___ г.</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lastRenderedPageBreak/>
        <w:t>--------------------------------</w:t>
      </w:r>
    </w:p>
    <w:p w:rsidR="003232A8" w:rsidRPr="004C6F8D" w:rsidRDefault="003232A8" w:rsidP="003232A8">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&lt;1&gt; Отчет составляется нарастающим итогом с начала текущего финансового года.</w:t>
      </w:r>
    </w:p>
    <w:p w:rsidR="003232A8" w:rsidRPr="004C6F8D" w:rsidRDefault="003232A8" w:rsidP="003232A8">
      <w:pPr>
        <w:pStyle w:val="ConsPlusNormal"/>
        <w:jc w:val="right"/>
        <w:outlineLvl w:val="1"/>
        <w:rPr>
          <w:rFonts w:ascii="Times New Roman" w:hAnsi="Times New Roman" w:cs="Times New Roman"/>
          <w:sz w:val="28"/>
          <w:szCs w:val="28"/>
        </w:rPr>
      </w:pPr>
      <w:r w:rsidRPr="004C6F8D">
        <w:rPr>
          <w:rFonts w:ascii="Times New Roman" w:hAnsi="Times New Roman" w:cs="Times New Roman"/>
          <w:sz w:val="28"/>
          <w:szCs w:val="28"/>
        </w:rPr>
        <w:t>Приложение N 7</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Типовой форме соглашения (договора)</w:t>
      </w:r>
    </w:p>
    <w:p w:rsidR="00C01FC0"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о предоставлении из бюджета </w:t>
      </w:r>
      <w:r w:rsidR="00C01FC0">
        <w:rPr>
          <w:rFonts w:ascii="Times New Roman" w:hAnsi="Times New Roman" w:cs="Times New Roman"/>
          <w:sz w:val="28"/>
          <w:szCs w:val="28"/>
        </w:rPr>
        <w:t xml:space="preserve">Полойского сельсовета </w:t>
      </w:r>
    </w:p>
    <w:p w:rsidR="00507A2E" w:rsidRDefault="003232A8" w:rsidP="00C01FC0">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Краснозерского района Новосибирской области</w:t>
      </w:r>
    </w:p>
    <w:p w:rsidR="003232A8" w:rsidRPr="004C6F8D" w:rsidRDefault="003232A8" w:rsidP="00507A2E">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 юридическим лицам (за исключением государственных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(муниципальных) учреждений), индивидуальным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предпринимателям, физическим лицам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грантов в форме субсидий, в том числе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предоставляемых на конкурсной основе</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Приложение N ______</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Соглашению</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(Рекомендуемый образец)</w:t>
      </w:r>
    </w:p>
    <w:p w:rsidR="003232A8" w:rsidRPr="004C6F8D" w:rsidRDefault="003232A8" w:rsidP="003232A8">
      <w:pPr>
        <w:pStyle w:val="ConsPlusNormal"/>
        <w:ind w:firstLine="540"/>
        <w:jc w:val="center"/>
        <w:rPr>
          <w:rFonts w:ascii="Times New Roman" w:hAnsi="Times New Roman" w:cs="Times New Roman"/>
          <w:sz w:val="28"/>
          <w:szCs w:val="28"/>
        </w:rPr>
      </w:pPr>
    </w:p>
    <w:p w:rsidR="003232A8" w:rsidRPr="004C6F8D" w:rsidRDefault="003232A8" w:rsidP="003232A8">
      <w:pPr>
        <w:pStyle w:val="ConsPlusNormal"/>
        <w:jc w:val="center"/>
        <w:rPr>
          <w:rFonts w:ascii="Times New Roman" w:hAnsi="Times New Roman" w:cs="Times New Roman"/>
          <w:sz w:val="28"/>
          <w:szCs w:val="28"/>
        </w:rPr>
      </w:pPr>
      <w:bookmarkStart w:id="113" w:name="P1301"/>
      <w:bookmarkEnd w:id="113"/>
      <w:r w:rsidRPr="004C6F8D">
        <w:rPr>
          <w:rFonts w:ascii="Times New Roman" w:hAnsi="Times New Roman" w:cs="Times New Roman"/>
          <w:sz w:val="28"/>
          <w:szCs w:val="28"/>
        </w:rPr>
        <w:t>Расчет размера штрафных санкций</w:t>
      </w:r>
    </w:p>
    <w:p w:rsidR="003232A8" w:rsidRPr="004C6F8D" w:rsidRDefault="003232A8" w:rsidP="003232A8">
      <w:pPr>
        <w:pStyle w:val="ConsPlusNormal"/>
        <w:ind w:firstLine="540"/>
        <w:jc w:val="center"/>
        <w:rPr>
          <w:rFonts w:ascii="Times New Roman" w:hAnsi="Times New Roman" w:cs="Times New Roman"/>
          <w:sz w:val="28"/>
          <w:szCs w:val="28"/>
        </w:rPr>
      </w:pPr>
    </w:p>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 "____" _____________ 20___ г.</w:t>
      </w:r>
    </w:p>
    <w:p w:rsidR="003232A8" w:rsidRPr="004C6F8D" w:rsidRDefault="003232A8" w:rsidP="003232A8">
      <w:pPr>
        <w:pStyle w:val="ConsPlusNormal"/>
        <w:ind w:firstLine="540"/>
        <w:jc w:val="center"/>
        <w:rPr>
          <w:rFonts w:ascii="Times New Roman" w:hAnsi="Times New Roman" w:cs="Times New Roman"/>
          <w:sz w:val="28"/>
          <w:szCs w:val="28"/>
        </w:rPr>
      </w:pP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Получателя/ИНН ______________________________________</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Единица измерения, руб.</w:t>
      </w:r>
    </w:p>
    <w:p w:rsidR="003232A8" w:rsidRPr="004C6F8D" w:rsidRDefault="003232A8" w:rsidP="003232A8">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020"/>
        <w:gridCol w:w="737"/>
        <w:gridCol w:w="567"/>
        <w:gridCol w:w="794"/>
        <w:gridCol w:w="794"/>
        <w:gridCol w:w="850"/>
        <w:gridCol w:w="907"/>
        <w:gridCol w:w="737"/>
        <w:gridCol w:w="737"/>
        <w:gridCol w:w="907"/>
      </w:tblGrid>
      <w:tr w:rsidR="003232A8" w:rsidRPr="004C6F8D" w:rsidTr="003232A8">
        <w:tc>
          <w:tcPr>
            <w:tcW w:w="1020" w:type="dxa"/>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Наименование мероприятия</w:t>
            </w:r>
          </w:p>
        </w:tc>
        <w:tc>
          <w:tcPr>
            <w:tcW w:w="1020" w:type="dxa"/>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Наименование показателя &lt;1&gt;</w:t>
            </w:r>
          </w:p>
        </w:tc>
        <w:tc>
          <w:tcPr>
            <w:tcW w:w="737" w:type="dxa"/>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Код строки или N п/п</w:t>
            </w:r>
          </w:p>
        </w:tc>
        <w:tc>
          <w:tcPr>
            <w:tcW w:w="567" w:type="dxa"/>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Ед. изм.</w:t>
            </w:r>
          </w:p>
        </w:tc>
        <w:tc>
          <w:tcPr>
            <w:tcW w:w="1588" w:type="dxa"/>
            <w:gridSpan w:val="2"/>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Значение показателя результата (иного показателя)</w:t>
            </w:r>
          </w:p>
        </w:tc>
        <w:tc>
          <w:tcPr>
            <w:tcW w:w="1757" w:type="dxa"/>
            <w:gridSpan w:val="2"/>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Объем гранта</w:t>
            </w:r>
          </w:p>
        </w:tc>
        <w:tc>
          <w:tcPr>
            <w:tcW w:w="1474" w:type="dxa"/>
            <w:gridSpan w:val="2"/>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Корректирующие коэффициенты &lt;3&gt;</w:t>
            </w:r>
          </w:p>
        </w:tc>
        <w:tc>
          <w:tcPr>
            <w:tcW w:w="907" w:type="dxa"/>
            <w:vMerge w:val="restart"/>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Размер штрафных санкций &lt;4&gt;</w:t>
            </w:r>
          </w:p>
        </w:tc>
      </w:tr>
      <w:tr w:rsidR="003232A8" w:rsidRPr="004C6F8D" w:rsidTr="003232A8">
        <w:tc>
          <w:tcPr>
            <w:tcW w:w="1020" w:type="dxa"/>
            <w:vMerge/>
          </w:tcPr>
          <w:p w:rsidR="003232A8" w:rsidRPr="004C6F8D" w:rsidRDefault="003232A8" w:rsidP="003232A8">
            <w:pPr>
              <w:rPr>
                <w:rFonts w:ascii="Times New Roman" w:hAnsi="Times New Roman" w:cs="Times New Roman"/>
                <w:sz w:val="28"/>
                <w:szCs w:val="28"/>
              </w:rPr>
            </w:pPr>
          </w:p>
        </w:tc>
        <w:tc>
          <w:tcPr>
            <w:tcW w:w="1020" w:type="dxa"/>
            <w:vMerge/>
          </w:tcPr>
          <w:p w:rsidR="003232A8" w:rsidRPr="004C6F8D" w:rsidRDefault="003232A8" w:rsidP="003232A8">
            <w:pPr>
              <w:rPr>
                <w:rFonts w:ascii="Times New Roman" w:hAnsi="Times New Roman" w:cs="Times New Roman"/>
                <w:sz w:val="28"/>
                <w:szCs w:val="28"/>
              </w:rPr>
            </w:pPr>
          </w:p>
        </w:tc>
        <w:tc>
          <w:tcPr>
            <w:tcW w:w="737" w:type="dxa"/>
            <w:vMerge/>
          </w:tcPr>
          <w:p w:rsidR="003232A8" w:rsidRPr="004C6F8D" w:rsidRDefault="003232A8" w:rsidP="003232A8">
            <w:pPr>
              <w:rPr>
                <w:rFonts w:ascii="Times New Roman" w:hAnsi="Times New Roman" w:cs="Times New Roman"/>
                <w:sz w:val="28"/>
                <w:szCs w:val="28"/>
              </w:rPr>
            </w:pPr>
          </w:p>
        </w:tc>
        <w:tc>
          <w:tcPr>
            <w:tcW w:w="567" w:type="dxa"/>
            <w:vMerge/>
          </w:tcPr>
          <w:p w:rsidR="003232A8" w:rsidRPr="004C6F8D" w:rsidRDefault="003232A8" w:rsidP="003232A8">
            <w:pPr>
              <w:rPr>
                <w:rFonts w:ascii="Times New Roman" w:hAnsi="Times New Roman" w:cs="Times New Roman"/>
                <w:sz w:val="28"/>
                <w:szCs w:val="28"/>
              </w:rPr>
            </w:pPr>
          </w:p>
        </w:tc>
        <w:tc>
          <w:tcPr>
            <w:tcW w:w="794"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плановое &lt;1&gt;</w:t>
            </w:r>
          </w:p>
        </w:tc>
        <w:tc>
          <w:tcPr>
            <w:tcW w:w="794"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достигнутое &lt;2&gt;</w:t>
            </w:r>
          </w:p>
        </w:tc>
        <w:tc>
          <w:tcPr>
            <w:tcW w:w="850"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всего</w:t>
            </w:r>
          </w:p>
        </w:tc>
        <w:tc>
          <w:tcPr>
            <w:tcW w:w="907"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из них израсходовано получателем</w:t>
            </w:r>
          </w:p>
        </w:tc>
        <w:tc>
          <w:tcPr>
            <w:tcW w:w="737"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K1</w:t>
            </w:r>
          </w:p>
        </w:tc>
        <w:tc>
          <w:tcPr>
            <w:tcW w:w="737"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K2</w:t>
            </w:r>
          </w:p>
        </w:tc>
        <w:tc>
          <w:tcPr>
            <w:tcW w:w="907" w:type="dxa"/>
            <w:vMerge/>
          </w:tcPr>
          <w:p w:rsidR="003232A8" w:rsidRPr="004C6F8D" w:rsidRDefault="003232A8" w:rsidP="003232A8">
            <w:pPr>
              <w:rPr>
                <w:rFonts w:ascii="Times New Roman" w:hAnsi="Times New Roman" w:cs="Times New Roman"/>
                <w:sz w:val="28"/>
                <w:szCs w:val="28"/>
              </w:rPr>
            </w:pPr>
          </w:p>
        </w:tc>
      </w:tr>
      <w:tr w:rsidR="003232A8" w:rsidRPr="004C6F8D" w:rsidTr="003232A8">
        <w:tc>
          <w:tcPr>
            <w:tcW w:w="1020"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w:t>
            </w:r>
          </w:p>
        </w:tc>
        <w:tc>
          <w:tcPr>
            <w:tcW w:w="1020"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2</w:t>
            </w:r>
          </w:p>
        </w:tc>
        <w:tc>
          <w:tcPr>
            <w:tcW w:w="737"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3</w:t>
            </w:r>
          </w:p>
        </w:tc>
        <w:tc>
          <w:tcPr>
            <w:tcW w:w="567"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4</w:t>
            </w:r>
          </w:p>
        </w:tc>
        <w:tc>
          <w:tcPr>
            <w:tcW w:w="794"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5</w:t>
            </w:r>
          </w:p>
        </w:tc>
        <w:tc>
          <w:tcPr>
            <w:tcW w:w="794"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6</w:t>
            </w:r>
          </w:p>
        </w:tc>
        <w:tc>
          <w:tcPr>
            <w:tcW w:w="850"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7</w:t>
            </w:r>
          </w:p>
        </w:tc>
        <w:tc>
          <w:tcPr>
            <w:tcW w:w="907"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8</w:t>
            </w:r>
          </w:p>
        </w:tc>
        <w:tc>
          <w:tcPr>
            <w:tcW w:w="737"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9</w:t>
            </w:r>
          </w:p>
        </w:tc>
        <w:tc>
          <w:tcPr>
            <w:tcW w:w="737"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10</w:t>
            </w:r>
          </w:p>
        </w:tc>
        <w:tc>
          <w:tcPr>
            <w:tcW w:w="907" w:type="dxa"/>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11</w:t>
            </w:r>
          </w:p>
        </w:tc>
      </w:tr>
      <w:tr w:rsidR="003232A8" w:rsidRPr="004C6F8D" w:rsidTr="003232A8">
        <w:tc>
          <w:tcPr>
            <w:tcW w:w="1020" w:type="dxa"/>
          </w:tcPr>
          <w:p w:rsidR="003232A8" w:rsidRPr="004C6F8D" w:rsidRDefault="003232A8" w:rsidP="003232A8">
            <w:pPr>
              <w:pStyle w:val="ConsPlusNormal"/>
              <w:jc w:val="center"/>
              <w:rPr>
                <w:rFonts w:ascii="Times New Roman" w:hAnsi="Times New Roman" w:cs="Times New Roman"/>
                <w:sz w:val="28"/>
                <w:szCs w:val="28"/>
              </w:rPr>
            </w:pPr>
          </w:p>
        </w:tc>
        <w:tc>
          <w:tcPr>
            <w:tcW w:w="1020" w:type="dxa"/>
          </w:tcPr>
          <w:p w:rsidR="003232A8" w:rsidRPr="004C6F8D" w:rsidRDefault="003232A8" w:rsidP="003232A8">
            <w:pPr>
              <w:pStyle w:val="ConsPlusNormal"/>
              <w:jc w:val="center"/>
              <w:rPr>
                <w:rFonts w:ascii="Times New Roman" w:hAnsi="Times New Roman" w:cs="Times New Roman"/>
                <w:sz w:val="28"/>
                <w:szCs w:val="28"/>
              </w:rPr>
            </w:pPr>
          </w:p>
        </w:tc>
        <w:tc>
          <w:tcPr>
            <w:tcW w:w="737" w:type="dxa"/>
          </w:tcPr>
          <w:p w:rsidR="003232A8" w:rsidRPr="004C6F8D" w:rsidRDefault="003232A8" w:rsidP="003232A8">
            <w:pPr>
              <w:pStyle w:val="ConsPlusNormal"/>
              <w:jc w:val="center"/>
              <w:rPr>
                <w:rFonts w:ascii="Times New Roman" w:hAnsi="Times New Roman" w:cs="Times New Roman"/>
                <w:sz w:val="28"/>
                <w:szCs w:val="28"/>
              </w:rPr>
            </w:pPr>
          </w:p>
        </w:tc>
        <w:tc>
          <w:tcPr>
            <w:tcW w:w="567" w:type="dxa"/>
          </w:tcPr>
          <w:p w:rsidR="003232A8" w:rsidRPr="004C6F8D" w:rsidRDefault="003232A8" w:rsidP="003232A8">
            <w:pPr>
              <w:pStyle w:val="ConsPlusNormal"/>
              <w:jc w:val="center"/>
              <w:rPr>
                <w:rFonts w:ascii="Times New Roman" w:hAnsi="Times New Roman" w:cs="Times New Roman"/>
                <w:sz w:val="28"/>
                <w:szCs w:val="28"/>
              </w:rPr>
            </w:pPr>
          </w:p>
        </w:tc>
        <w:tc>
          <w:tcPr>
            <w:tcW w:w="794" w:type="dxa"/>
          </w:tcPr>
          <w:p w:rsidR="003232A8" w:rsidRPr="004C6F8D" w:rsidRDefault="003232A8" w:rsidP="003232A8">
            <w:pPr>
              <w:pStyle w:val="ConsPlusNormal"/>
              <w:jc w:val="center"/>
              <w:rPr>
                <w:rFonts w:ascii="Times New Roman" w:hAnsi="Times New Roman" w:cs="Times New Roman"/>
                <w:sz w:val="28"/>
                <w:szCs w:val="28"/>
              </w:rPr>
            </w:pPr>
          </w:p>
        </w:tc>
        <w:tc>
          <w:tcPr>
            <w:tcW w:w="794" w:type="dxa"/>
          </w:tcPr>
          <w:p w:rsidR="003232A8" w:rsidRPr="004C6F8D" w:rsidRDefault="003232A8" w:rsidP="003232A8">
            <w:pPr>
              <w:pStyle w:val="ConsPlusNormal"/>
              <w:jc w:val="center"/>
              <w:rPr>
                <w:rFonts w:ascii="Times New Roman" w:hAnsi="Times New Roman" w:cs="Times New Roman"/>
                <w:sz w:val="28"/>
                <w:szCs w:val="28"/>
              </w:rPr>
            </w:pPr>
          </w:p>
        </w:tc>
        <w:tc>
          <w:tcPr>
            <w:tcW w:w="850" w:type="dxa"/>
          </w:tcPr>
          <w:p w:rsidR="003232A8" w:rsidRPr="004C6F8D" w:rsidRDefault="003232A8" w:rsidP="003232A8">
            <w:pPr>
              <w:pStyle w:val="ConsPlusNormal"/>
              <w:jc w:val="center"/>
              <w:rPr>
                <w:rFonts w:ascii="Times New Roman" w:hAnsi="Times New Roman" w:cs="Times New Roman"/>
                <w:sz w:val="28"/>
                <w:szCs w:val="28"/>
              </w:rPr>
            </w:pPr>
          </w:p>
        </w:tc>
        <w:tc>
          <w:tcPr>
            <w:tcW w:w="907" w:type="dxa"/>
          </w:tcPr>
          <w:p w:rsidR="003232A8" w:rsidRPr="004C6F8D" w:rsidRDefault="003232A8" w:rsidP="003232A8">
            <w:pPr>
              <w:pStyle w:val="ConsPlusNormal"/>
              <w:jc w:val="center"/>
              <w:rPr>
                <w:rFonts w:ascii="Times New Roman" w:hAnsi="Times New Roman" w:cs="Times New Roman"/>
                <w:sz w:val="28"/>
                <w:szCs w:val="28"/>
              </w:rPr>
            </w:pPr>
          </w:p>
        </w:tc>
        <w:tc>
          <w:tcPr>
            <w:tcW w:w="737" w:type="dxa"/>
          </w:tcPr>
          <w:p w:rsidR="003232A8" w:rsidRPr="004C6F8D" w:rsidRDefault="003232A8" w:rsidP="003232A8">
            <w:pPr>
              <w:pStyle w:val="ConsPlusNormal"/>
              <w:jc w:val="center"/>
              <w:rPr>
                <w:rFonts w:ascii="Times New Roman" w:hAnsi="Times New Roman" w:cs="Times New Roman"/>
                <w:sz w:val="28"/>
                <w:szCs w:val="28"/>
              </w:rPr>
            </w:pPr>
          </w:p>
        </w:tc>
        <w:tc>
          <w:tcPr>
            <w:tcW w:w="737" w:type="dxa"/>
          </w:tcPr>
          <w:p w:rsidR="003232A8" w:rsidRPr="004C6F8D" w:rsidRDefault="003232A8" w:rsidP="003232A8">
            <w:pPr>
              <w:pStyle w:val="ConsPlusNormal"/>
              <w:jc w:val="center"/>
              <w:rPr>
                <w:rFonts w:ascii="Times New Roman" w:hAnsi="Times New Roman" w:cs="Times New Roman"/>
                <w:sz w:val="28"/>
                <w:szCs w:val="28"/>
              </w:rPr>
            </w:pPr>
          </w:p>
        </w:tc>
        <w:tc>
          <w:tcPr>
            <w:tcW w:w="907" w:type="dxa"/>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1020" w:type="dxa"/>
          </w:tcPr>
          <w:p w:rsidR="003232A8" w:rsidRPr="004C6F8D" w:rsidRDefault="003232A8" w:rsidP="003232A8">
            <w:pPr>
              <w:pStyle w:val="ConsPlusNormal"/>
              <w:jc w:val="center"/>
              <w:rPr>
                <w:rFonts w:ascii="Times New Roman" w:hAnsi="Times New Roman" w:cs="Times New Roman"/>
                <w:sz w:val="28"/>
                <w:szCs w:val="28"/>
              </w:rPr>
            </w:pPr>
          </w:p>
        </w:tc>
        <w:tc>
          <w:tcPr>
            <w:tcW w:w="1020" w:type="dxa"/>
          </w:tcPr>
          <w:p w:rsidR="003232A8" w:rsidRPr="004C6F8D" w:rsidRDefault="003232A8" w:rsidP="003232A8">
            <w:pPr>
              <w:pStyle w:val="ConsPlusNormal"/>
              <w:jc w:val="center"/>
              <w:rPr>
                <w:rFonts w:ascii="Times New Roman" w:hAnsi="Times New Roman" w:cs="Times New Roman"/>
                <w:sz w:val="28"/>
                <w:szCs w:val="28"/>
              </w:rPr>
            </w:pPr>
          </w:p>
        </w:tc>
        <w:tc>
          <w:tcPr>
            <w:tcW w:w="737" w:type="dxa"/>
          </w:tcPr>
          <w:p w:rsidR="003232A8" w:rsidRPr="004C6F8D" w:rsidRDefault="003232A8" w:rsidP="003232A8">
            <w:pPr>
              <w:pStyle w:val="ConsPlusNormal"/>
              <w:jc w:val="center"/>
              <w:rPr>
                <w:rFonts w:ascii="Times New Roman" w:hAnsi="Times New Roman" w:cs="Times New Roman"/>
                <w:sz w:val="28"/>
                <w:szCs w:val="28"/>
              </w:rPr>
            </w:pPr>
          </w:p>
        </w:tc>
        <w:tc>
          <w:tcPr>
            <w:tcW w:w="567" w:type="dxa"/>
          </w:tcPr>
          <w:p w:rsidR="003232A8" w:rsidRPr="004C6F8D" w:rsidRDefault="003232A8" w:rsidP="003232A8">
            <w:pPr>
              <w:pStyle w:val="ConsPlusNormal"/>
              <w:jc w:val="center"/>
              <w:rPr>
                <w:rFonts w:ascii="Times New Roman" w:hAnsi="Times New Roman" w:cs="Times New Roman"/>
                <w:sz w:val="28"/>
                <w:szCs w:val="28"/>
              </w:rPr>
            </w:pPr>
          </w:p>
        </w:tc>
        <w:tc>
          <w:tcPr>
            <w:tcW w:w="794" w:type="dxa"/>
          </w:tcPr>
          <w:p w:rsidR="003232A8" w:rsidRPr="004C6F8D" w:rsidRDefault="003232A8" w:rsidP="003232A8">
            <w:pPr>
              <w:pStyle w:val="ConsPlusNormal"/>
              <w:jc w:val="center"/>
              <w:rPr>
                <w:rFonts w:ascii="Times New Roman" w:hAnsi="Times New Roman" w:cs="Times New Roman"/>
                <w:sz w:val="28"/>
                <w:szCs w:val="28"/>
              </w:rPr>
            </w:pPr>
          </w:p>
        </w:tc>
        <w:tc>
          <w:tcPr>
            <w:tcW w:w="794" w:type="dxa"/>
          </w:tcPr>
          <w:p w:rsidR="003232A8" w:rsidRPr="004C6F8D" w:rsidRDefault="003232A8" w:rsidP="003232A8">
            <w:pPr>
              <w:pStyle w:val="ConsPlusNormal"/>
              <w:jc w:val="center"/>
              <w:rPr>
                <w:rFonts w:ascii="Times New Roman" w:hAnsi="Times New Roman" w:cs="Times New Roman"/>
                <w:sz w:val="28"/>
                <w:szCs w:val="28"/>
              </w:rPr>
            </w:pPr>
          </w:p>
        </w:tc>
        <w:tc>
          <w:tcPr>
            <w:tcW w:w="850" w:type="dxa"/>
          </w:tcPr>
          <w:p w:rsidR="003232A8" w:rsidRPr="004C6F8D" w:rsidRDefault="003232A8" w:rsidP="003232A8">
            <w:pPr>
              <w:pStyle w:val="ConsPlusNormal"/>
              <w:jc w:val="center"/>
              <w:rPr>
                <w:rFonts w:ascii="Times New Roman" w:hAnsi="Times New Roman" w:cs="Times New Roman"/>
                <w:sz w:val="28"/>
                <w:szCs w:val="28"/>
              </w:rPr>
            </w:pPr>
          </w:p>
        </w:tc>
        <w:tc>
          <w:tcPr>
            <w:tcW w:w="907" w:type="dxa"/>
          </w:tcPr>
          <w:p w:rsidR="003232A8" w:rsidRPr="004C6F8D" w:rsidRDefault="003232A8" w:rsidP="003232A8">
            <w:pPr>
              <w:pStyle w:val="ConsPlusNormal"/>
              <w:jc w:val="center"/>
              <w:rPr>
                <w:rFonts w:ascii="Times New Roman" w:hAnsi="Times New Roman" w:cs="Times New Roman"/>
                <w:sz w:val="28"/>
                <w:szCs w:val="28"/>
              </w:rPr>
            </w:pPr>
          </w:p>
        </w:tc>
        <w:tc>
          <w:tcPr>
            <w:tcW w:w="737" w:type="dxa"/>
          </w:tcPr>
          <w:p w:rsidR="003232A8" w:rsidRPr="004C6F8D" w:rsidRDefault="003232A8" w:rsidP="003232A8">
            <w:pPr>
              <w:pStyle w:val="ConsPlusNormal"/>
              <w:jc w:val="center"/>
              <w:rPr>
                <w:rFonts w:ascii="Times New Roman" w:hAnsi="Times New Roman" w:cs="Times New Roman"/>
                <w:sz w:val="28"/>
                <w:szCs w:val="28"/>
              </w:rPr>
            </w:pPr>
          </w:p>
        </w:tc>
        <w:tc>
          <w:tcPr>
            <w:tcW w:w="737" w:type="dxa"/>
          </w:tcPr>
          <w:p w:rsidR="003232A8" w:rsidRPr="004C6F8D" w:rsidRDefault="003232A8" w:rsidP="003232A8">
            <w:pPr>
              <w:pStyle w:val="ConsPlusNormal"/>
              <w:jc w:val="center"/>
              <w:rPr>
                <w:rFonts w:ascii="Times New Roman" w:hAnsi="Times New Roman" w:cs="Times New Roman"/>
                <w:sz w:val="28"/>
                <w:szCs w:val="28"/>
              </w:rPr>
            </w:pPr>
          </w:p>
        </w:tc>
        <w:tc>
          <w:tcPr>
            <w:tcW w:w="907" w:type="dxa"/>
          </w:tcPr>
          <w:p w:rsidR="003232A8" w:rsidRPr="004C6F8D" w:rsidRDefault="003232A8" w:rsidP="003232A8">
            <w:pPr>
              <w:pStyle w:val="ConsPlusNormal"/>
              <w:jc w:val="center"/>
              <w:rPr>
                <w:rFonts w:ascii="Times New Roman" w:hAnsi="Times New Roman" w:cs="Times New Roman"/>
                <w:sz w:val="28"/>
                <w:szCs w:val="28"/>
              </w:rPr>
            </w:pPr>
          </w:p>
        </w:tc>
      </w:tr>
      <w:tr w:rsidR="003232A8" w:rsidRPr="004C6F8D" w:rsidTr="003232A8">
        <w:tc>
          <w:tcPr>
            <w:tcW w:w="4932" w:type="dxa"/>
            <w:gridSpan w:val="6"/>
          </w:tcPr>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Итого</w:t>
            </w:r>
          </w:p>
        </w:tc>
        <w:tc>
          <w:tcPr>
            <w:tcW w:w="850" w:type="dxa"/>
          </w:tcPr>
          <w:p w:rsidR="003232A8" w:rsidRPr="004C6F8D" w:rsidRDefault="003232A8" w:rsidP="003232A8">
            <w:pPr>
              <w:pStyle w:val="ConsPlusNormal"/>
              <w:jc w:val="center"/>
              <w:rPr>
                <w:rFonts w:ascii="Times New Roman" w:hAnsi="Times New Roman" w:cs="Times New Roman"/>
                <w:sz w:val="28"/>
                <w:szCs w:val="28"/>
              </w:rPr>
            </w:pPr>
          </w:p>
        </w:tc>
        <w:tc>
          <w:tcPr>
            <w:tcW w:w="907" w:type="dxa"/>
          </w:tcPr>
          <w:p w:rsidR="003232A8" w:rsidRPr="004C6F8D" w:rsidRDefault="003232A8" w:rsidP="003232A8">
            <w:pPr>
              <w:pStyle w:val="ConsPlusNormal"/>
              <w:jc w:val="center"/>
              <w:rPr>
                <w:rFonts w:ascii="Times New Roman" w:hAnsi="Times New Roman" w:cs="Times New Roman"/>
                <w:sz w:val="28"/>
                <w:szCs w:val="28"/>
              </w:rPr>
            </w:pPr>
          </w:p>
        </w:tc>
        <w:tc>
          <w:tcPr>
            <w:tcW w:w="737" w:type="dxa"/>
          </w:tcPr>
          <w:p w:rsidR="003232A8" w:rsidRPr="004C6F8D" w:rsidRDefault="003232A8" w:rsidP="003232A8">
            <w:pPr>
              <w:pStyle w:val="ConsPlusNormal"/>
              <w:jc w:val="center"/>
              <w:rPr>
                <w:rFonts w:ascii="Times New Roman" w:hAnsi="Times New Roman" w:cs="Times New Roman"/>
                <w:sz w:val="28"/>
                <w:szCs w:val="28"/>
              </w:rPr>
            </w:pPr>
          </w:p>
        </w:tc>
        <w:tc>
          <w:tcPr>
            <w:tcW w:w="737" w:type="dxa"/>
          </w:tcPr>
          <w:p w:rsidR="003232A8" w:rsidRPr="004C6F8D" w:rsidRDefault="003232A8" w:rsidP="003232A8">
            <w:pPr>
              <w:pStyle w:val="ConsPlusNormal"/>
              <w:jc w:val="center"/>
              <w:rPr>
                <w:rFonts w:ascii="Times New Roman" w:hAnsi="Times New Roman" w:cs="Times New Roman"/>
                <w:sz w:val="28"/>
                <w:szCs w:val="28"/>
              </w:rPr>
            </w:pPr>
          </w:p>
        </w:tc>
        <w:tc>
          <w:tcPr>
            <w:tcW w:w="907" w:type="dxa"/>
          </w:tcPr>
          <w:p w:rsidR="003232A8" w:rsidRPr="004C6F8D" w:rsidRDefault="003232A8" w:rsidP="003232A8">
            <w:pPr>
              <w:pStyle w:val="ConsPlusNormal"/>
              <w:jc w:val="center"/>
              <w:rPr>
                <w:rFonts w:ascii="Times New Roman" w:hAnsi="Times New Roman" w:cs="Times New Roman"/>
                <w:sz w:val="28"/>
                <w:szCs w:val="28"/>
              </w:rPr>
            </w:pPr>
          </w:p>
        </w:tc>
      </w:tr>
    </w:tbl>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w:t>
      </w:r>
    </w:p>
    <w:p w:rsidR="003232A8" w:rsidRPr="004C6F8D" w:rsidRDefault="003232A8" w:rsidP="003232A8">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 xml:space="preserve">&lt;1&gt; Наименование показателя и плановое значение показателя должно соответствовать наименованию показателя и плановому значению, указанным в </w:t>
      </w:r>
      <w:hyperlink w:anchor="P935" w:history="1">
        <w:r w:rsidRPr="004C6F8D">
          <w:rPr>
            <w:rFonts w:ascii="Times New Roman" w:hAnsi="Times New Roman" w:cs="Times New Roman"/>
            <w:color w:val="0000FF"/>
            <w:sz w:val="28"/>
            <w:szCs w:val="28"/>
          </w:rPr>
          <w:t>приложении N 4</w:t>
        </w:r>
      </w:hyperlink>
      <w:r w:rsidRPr="004C6F8D">
        <w:rPr>
          <w:rFonts w:ascii="Times New Roman" w:hAnsi="Times New Roman" w:cs="Times New Roman"/>
          <w:sz w:val="28"/>
          <w:szCs w:val="28"/>
        </w:rPr>
        <w:t xml:space="preserve"> к настоящей Типовой форме.</w:t>
      </w:r>
    </w:p>
    <w:p w:rsidR="003232A8" w:rsidRPr="004C6F8D" w:rsidRDefault="003232A8" w:rsidP="003232A8">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 xml:space="preserve">&lt;2&gt; Достигнутое значение показателя должно соответствовать достигнутому значению показателя, указанного в </w:t>
      </w:r>
      <w:hyperlink w:anchor="P1026" w:history="1">
        <w:r w:rsidRPr="004C6F8D">
          <w:rPr>
            <w:rFonts w:ascii="Times New Roman" w:hAnsi="Times New Roman" w:cs="Times New Roman"/>
            <w:color w:val="0000FF"/>
            <w:sz w:val="28"/>
            <w:szCs w:val="28"/>
          </w:rPr>
          <w:t>графе 6</w:t>
        </w:r>
      </w:hyperlink>
      <w:r w:rsidRPr="004C6F8D">
        <w:rPr>
          <w:rFonts w:ascii="Times New Roman" w:hAnsi="Times New Roman" w:cs="Times New Roman"/>
          <w:sz w:val="28"/>
          <w:szCs w:val="28"/>
        </w:rPr>
        <w:t xml:space="preserve"> приложения N 5 к настоящей Типовой форме.</w:t>
      </w:r>
    </w:p>
    <w:p w:rsidR="003232A8" w:rsidRPr="004C6F8D" w:rsidRDefault="003232A8" w:rsidP="003232A8">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&lt;3&gt; Применение корректирующих коэффициентов определяется Порядком предоставления гранта.</w:t>
      </w:r>
    </w:p>
    <w:p w:rsidR="003232A8" w:rsidRPr="004C6F8D" w:rsidRDefault="003232A8" w:rsidP="003232A8">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&lt;4&gt; Порядок расчета штрафных санкций определяется Порядком предоставления гранта.</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p>
    <w:p w:rsidR="003232A8" w:rsidRPr="004C6F8D" w:rsidRDefault="003232A8" w:rsidP="00507A2E">
      <w:pPr>
        <w:pStyle w:val="ConsPlusNormal"/>
        <w:ind w:firstLine="0"/>
        <w:outlineLvl w:val="1"/>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r w:rsidRPr="004C6F8D">
        <w:rPr>
          <w:rFonts w:ascii="Times New Roman" w:hAnsi="Times New Roman" w:cs="Times New Roman"/>
          <w:sz w:val="28"/>
          <w:szCs w:val="28"/>
        </w:rPr>
        <w:lastRenderedPageBreak/>
        <w:t>Приложение N 8</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Типовой форме соглашения (договора)</w:t>
      </w:r>
    </w:p>
    <w:p w:rsidR="00507A2E"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о предоставлении из бюджета</w:t>
      </w:r>
      <w:r w:rsidR="00507A2E">
        <w:rPr>
          <w:rFonts w:ascii="Times New Roman" w:hAnsi="Times New Roman" w:cs="Times New Roman"/>
          <w:sz w:val="28"/>
          <w:szCs w:val="28"/>
        </w:rPr>
        <w:t xml:space="preserve"> Полойского сельсовета</w:t>
      </w:r>
    </w:p>
    <w:p w:rsidR="00507A2E" w:rsidRDefault="003232A8" w:rsidP="00507A2E">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 Краснозерского района Новосибирской области </w:t>
      </w:r>
    </w:p>
    <w:p w:rsidR="003232A8" w:rsidRPr="004C6F8D" w:rsidRDefault="003232A8" w:rsidP="00507A2E">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юридическим лицам (за исключением государственных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(муниципальных) учреждений), индивидуальным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предпринимателям, физическим лицам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грантов в форме субсидий, в том числе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предоставляемых на конкурсной основе</w:t>
      </w:r>
    </w:p>
    <w:p w:rsidR="003232A8" w:rsidRPr="004C6F8D" w:rsidRDefault="003232A8" w:rsidP="003232A8">
      <w:pPr>
        <w:spacing w:after="1"/>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b/>
          <w:sz w:val="28"/>
          <w:szCs w:val="28"/>
        </w:rPr>
      </w:pPr>
    </w:p>
    <w:p w:rsidR="003232A8" w:rsidRPr="004C6F8D" w:rsidRDefault="003232A8" w:rsidP="003232A8">
      <w:pPr>
        <w:pStyle w:val="ConsPlusNonformat"/>
        <w:jc w:val="center"/>
        <w:rPr>
          <w:rFonts w:ascii="Times New Roman" w:hAnsi="Times New Roman" w:cs="Times New Roman"/>
          <w:b/>
          <w:sz w:val="28"/>
          <w:szCs w:val="28"/>
        </w:rPr>
      </w:pPr>
      <w:bookmarkStart w:id="114" w:name="P1387"/>
      <w:bookmarkEnd w:id="114"/>
      <w:r w:rsidRPr="004C6F8D">
        <w:rPr>
          <w:rFonts w:ascii="Times New Roman" w:hAnsi="Times New Roman" w:cs="Times New Roman"/>
          <w:b/>
          <w:sz w:val="28"/>
          <w:szCs w:val="28"/>
        </w:rPr>
        <w:t>Дополнительное соглашение (договор)</w:t>
      </w:r>
    </w:p>
    <w:p w:rsidR="003232A8" w:rsidRPr="004C6F8D" w:rsidRDefault="003232A8" w:rsidP="003232A8">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 xml:space="preserve">к соглашению (договору) о предоставлении из </w:t>
      </w:r>
    </w:p>
    <w:p w:rsidR="003232A8" w:rsidRPr="004C6F8D" w:rsidRDefault="003232A8" w:rsidP="003232A8">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бюджета Краснозерского района Новосибирской области юридическим лицам (за исключением государственных (муниципальных) учреждений),</w:t>
      </w:r>
    </w:p>
    <w:p w:rsidR="003232A8" w:rsidRPr="004C6F8D" w:rsidRDefault="003232A8" w:rsidP="003232A8">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индивидуальным предпринимателям, физическим лицам грантов</w:t>
      </w:r>
    </w:p>
    <w:p w:rsidR="003232A8" w:rsidRPr="004C6F8D" w:rsidRDefault="003232A8" w:rsidP="003232A8">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в форме субсидий, в том числе предоставляемых</w:t>
      </w:r>
    </w:p>
    <w:p w:rsidR="003232A8" w:rsidRPr="004C6F8D" w:rsidRDefault="003232A8" w:rsidP="003232A8">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на конкурсной основе, от "____" _______________ № ______</w:t>
      </w:r>
    </w:p>
    <w:p w:rsidR="003232A8" w:rsidRPr="004C6F8D" w:rsidRDefault="003232A8" w:rsidP="003232A8">
      <w:pPr>
        <w:pStyle w:val="ConsPlusNonformat"/>
        <w:jc w:val="center"/>
        <w:rPr>
          <w:rFonts w:ascii="Times New Roman" w:hAnsi="Times New Roman" w:cs="Times New Roman"/>
          <w:b/>
          <w:sz w:val="28"/>
          <w:szCs w:val="28"/>
        </w:rPr>
      </w:pP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р.п. Краснозерское</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"____" ________________ 20___ г.                   № ______________________</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(дата заключения дополнительного соглашения)                           (номер дополнительного соглашения)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color w:val="FF0000"/>
          <w:sz w:val="28"/>
          <w:szCs w:val="28"/>
        </w:rPr>
        <w:t xml:space="preserve">    </w:t>
      </w:r>
      <w:r w:rsidRPr="004C6F8D">
        <w:rPr>
          <w:rFonts w:ascii="Times New Roman" w:hAnsi="Times New Roman" w:cs="Times New Roman"/>
          <w:sz w:val="28"/>
          <w:szCs w:val="28"/>
        </w:rPr>
        <w:t>(наименование органа местного самоуправления Краснозерского района Новосибирской  области,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осуществляющего в соответствии с бюджетным законодательством Российской Федерации функции главного распорядителя средств  бюджета Краснозерского района Новосибирской области)</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которому  как  получателю  средств бюджета Краснозерского района Новосибирской области доведены  лимиты бюджетных обязательств на предоставление гранта в форме   субсидии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в соответствии с </w:t>
      </w:r>
      <w:hyperlink r:id="rId42" w:history="1">
        <w:r w:rsidRPr="004C6F8D">
          <w:rPr>
            <w:rFonts w:ascii="Times New Roman" w:hAnsi="Times New Roman" w:cs="Times New Roman"/>
            <w:color w:val="0000FF"/>
            <w:sz w:val="28"/>
            <w:szCs w:val="28"/>
          </w:rPr>
          <w:t>пунктом 7 статьи 78</w:t>
        </w:r>
      </w:hyperlink>
      <w:r w:rsidRPr="004C6F8D">
        <w:rPr>
          <w:rFonts w:ascii="Times New Roman" w:hAnsi="Times New Roman" w:cs="Times New Roman"/>
          <w:sz w:val="28"/>
          <w:szCs w:val="28"/>
        </w:rPr>
        <w:t xml:space="preserve"> Бюджетного кодекса Российской Федерации, именуемый в дальнейшем 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(администрация)</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в лице _____________________________________________________________,</w:t>
      </w:r>
    </w:p>
    <w:p w:rsidR="003232A8" w:rsidRPr="004C6F8D" w:rsidRDefault="003232A8" w:rsidP="0032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4C6F8D">
        <w:rPr>
          <w:rFonts w:ascii="Times New Roman" w:hAnsi="Times New Roman" w:cs="Times New Roman"/>
          <w:sz w:val="28"/>
          <w:szCs w:val="28"/>
        </w:rPr>
        <w:t xml:space="preserve">             (наименование должности, фамилия, имя, отчество (последнее - при наличии)</w:t>
      </w:r>
    </w:p>
    <w:p w:rsidR="003232A8" w:rsidRPr="004C6F8D" w:rsidRDefault="003232A8" w:rsidP="003232A8">
      <w:pPr>
        <w:pStyle w:val="ConsPlusNonformat"/>
        <w:rPr>
          <w:rFonts w:ascii="Times New Roman" w:hAnsi="Times New Roman" w:cs="Times New Roman"/>
          <w:sz w:val="28"/>
          <w:szCs w:val="28"/>
        </w:rPr>
      </w:pP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действующего(ей) на основании _______________________________________,</w:t>
      </w:r>
    </w:p>
    <w:p w:rsidR="003232A8" w:rsidRPr="004C6F8D" w:rsidRDefault="003232A8" w:rsidP="0032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4C6F8D">
        <w:rPr>
          <w:rFonts w:ascii="Times New Roman" w:hAnsi="Times New Roman" w:cs="Times New Roman"/>
          <w:sz w:val="28"/>
          <w:szCs w:val="28"/>
        </w:rPr>
        <w:lastRenderedPageBreak/>
        <w:t xml:space="preserve">                                                                       (наименование, дата, номер правового акта)</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с одной стороны, и ___________________________________________________,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(наименование юридического лица, фамилия, имя, отчество (при наличии) </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индивидуального предпринимателя или физического лица)</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именуемое(ый, ая) в дальнейшем "Получатель", в лице 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(наименование должности, а также фамилия, имя, отчество (при наличии)</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лица, представляющего Получателя, или уполномоченного им лица,</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фамилия, имя, отчество (при наличии) индивидуального</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предпринимателя или физического лица)</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действующего(ей) на основании 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(реквизиты учредительного документа юридического лица, свидетельства</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о государственной регистрации индивидуального предпринимателя</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или иного документа, удостоверяющего полномочия)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с  другой  стороны, далее именуемые "Стороны", в соответствии с </w:t>
      </w:r>
      <w:hyperlink w:anchor="P414" w:history="1">
        <w:r w:rsidRPr="004C6F8D">
          <w:rPr>
            <w:rFonts w:ascii="Times New Roman" w:hAnsi="Times New Roman" w:cs="Times New Roman"/>
            <w:color w:val="0000FF"/>
            <w:sz w:val="28"/>
            <w:szCs w:val="28"/>
          </w:rPr>
          <w:t>пунктом 7.3</w:t>
        </w:r>
      </w:hyperlink>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Соглашения  (договора) о предоставлении из бюджета Краснозерского района Новосибирской области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от "____" _________ 20___ г.  N _____ (далее - Соглашение) заключили настоящее Дополнительное соглашение к Соглашению о нижеследующем.</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 Внести в Соглашение следующие изменения: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1.1. В преамбуле:</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1.1.1. Слова "_________________" заменить словами "_______________".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1.1.2. Слова "_________________" заменить словами "_______________".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1.2. В разделе I "Предмет Соглашения":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1.2.1. В пункте 1.1 слова "___________________________________________"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(наименование цели(ей) предоставления гранта)</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заменить словами "_______________________________________________________".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(наименование цели(ей) предоставления гранта)</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1.2.2. Пункт 1.1.1.1 изложить в следующей редакции: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1.2.3. Пункт 1.1.1.2 изложить в следующей редакции: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1.3. В разделе II "Финансовое обеспечение предоставления гранта":</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1.3.1. В абзаце _________ пункта 2.1 сумму гранта в 20___ году ________</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(____________________) рублей ______ копеек - по коду БК ________________</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(сумма прописью)</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увеличить/уменьшить на _________(_________________) рублей _____ копеек.</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(сумма прописью)</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1.4. В разделе III "Условия предоставления гранта":</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lastRenderedPageBreak/>
        <w:t xml:space="preserve">    1.4.1. В пункте 3.1.1 слова "в срок до "___" ________ 20__ г." заменить</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словами "в срок до "___" ________ 20__ г.".</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1.4.2. В пункте 3.2.2 слова "_________________________________________"</w:t>
      </w:r>
    </w:p>
    <w:p w:rsidR="003232A8" w:rsidRPr="004C6F8D" w:rsidRDefault="003232A8" w:rsidP="003232A8">
      <w:pPr>
        <w:pStyle w:val="ConsPlusNonformat"/>
        <w:jc w:val="center"/>
        <w:rPr>
          <w:rFonts w:ascii="Times New Roman" w:hAnsi="Times New Roman" w:cs="Times New Roman"/>
          <w:color w:val="FF0000"/>
          <w:sz w:val="28"/>
          <w:szCs w:val="28"/>
        </w:rPr>
      </w:pPr>
      <w:r w:rsidRPr="004C6F8D">
        <w:rPr>
          <w:rFonts w:ascii="Times New Roman" w:hAnsi="Times New Roman" w:cs="Times New Roman"/>
          <w:color w:val="FF0000"/>
          <w:sz w:val="28"/>
          <w:szCs w:val="28"/>
        </w:rPr>
        <w:t xml:space="preserve">                                              (наименование учреждения Центрального  банка Российской    </w:t>
      </w:r>
    </w:p>
    <w:p w:rsidR="003232A8" w:rsidRPr="004C6F8D" w:rsidRDefault="003232A8" w:rsidP="003232A8">
      <w:pPr>
        <w:pStyle w:val="ConsPlusNonformat"/>
        <w:jc w:val="center"/>
        <w:rPr>
          <w:rFonts w:ascii="Times New Roman" w:hAnsi="Times New Roman" w:cs="Times New Roman"/>
          <w:color w:val="FF0000"/>
          <w:sz w:val="28"/>
          <w:szCs w:val="28"/>
        </w:rPr>
      </w:pPr>
      <w:r w:rsidRPr="004C6F8D">
        <w:rPr>
          <w:rFonts w:ascii="Times New Roman" w:hAnsi="Times New Roman" w:cs="Times New Roman"/>
          <w:color w:val="FF0000"/>
          <w:sz w:val="28"/>
          <w:szCs w:val="28"/>
        </w:rPr>
        <w:t xml:space="preserve">                                         Федерации или кредитной организации)</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заменить словами "_______________________________________________________".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(наименование учреждения Центрального банка Российской</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Федерации или кредитной организации)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1.4.3.  В  пункте 3.2.2.1 слова "приложении N ______"  заменить словами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"приложении N 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1.4.4. В пункте 3.2.2.2 слова "не позднее ______ рабочего дня" заменить</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словами "не позднее ______ рабочего дня".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 В разделе IV "Взаимодействие Сторон":</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 В пункте 4.1.2:</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1.5.1.1. Слова "пунктах ______" заменить словами "пунктах 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1.5.1.2.  Слова  "в  течение ______ рабочих  дней"  заменить словами "в</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течение ______ рабочих дней".</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1.5.2.  В  пункте  4.1.5  слова  "приложению N ______" заменить словами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"приложению N 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1.5.3.  В  пункте  4.1.6.1 слова "приложению N ______" заменить словами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"приложению N 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1.5.4. В пункте 4.1.8:</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1.5.4.1. Слова "приложении N ___" заменить словами "приложении N 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1.5.4.2. Слова "в течение ___ рабочих дней" заменить словами "в течение</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 рабочих дней".</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1.5.5.  В  пункте  4.1.9  слова "в течение _____ рабочих дней" заменить</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словами "в течение _____ рабочих дней".</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1.5.6.  В  пункте  4.1.10 слова "в течение _____ рабочих дней" заменить</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словами "в течение _____ рабочих дней".</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1.5.7. В пункте 4.2.2:</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1.5.7.1.  Слова  "в  направлении  в  20___  году"  заменить  словами "в</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направлении в 20___ году".</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1.5.7.2.  Слова  "не использованного в 20___ году" заменить словами "не</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использованного в 20___ году".</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1.5.7.3.  Слова  "не  позднее _____ рабочих  дней" заменить словами "не</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позднее _____ рабочих дней".</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1.5.8.  В  пункте  4.2.3 слова "не позднее _____ рабочего дня" заменить</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словами "не позднее _____ рабочего дня".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1.5.9. В пункте 4.3.2 слова "в срок до "___" ________ 20__ г." заменить</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словами "в срок до "___" ________ 20__ г.".</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1.5.10. В пункте 4.3.3 слова "в срок до "___" _______ 20__ г." заменить</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словами "в срок до "___" ________ 20__ г.".</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1.5.11. В пункте 4.3.8.1:</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1.5.11.1.  Слова  "не  позднее _____ рабочего дня" заменить словами "не</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lastRenderedPageBreak/>
        <w:t>позднее _____ рабочего дня".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1.5.11.2. Слова "отчетным ___________________________" заменить словами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(месяц, квартал, год)</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"отчетным 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(месяц, квартал, год)</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1.5.12. В пункте 4.3.8.2:</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1.5.12.1.  Слова  "не  позднее _____ рабочего дня" заменить словами "не</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позднее _____ рабочего дня".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1.5.12.2. Слова "отчетным ___________________________" заменить словами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(месяц, квартал, год)</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"отчетным 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(месяц, квартал, год)    </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1.5.13.  В  пункте  4.3.9 слова "в течение _____ рабочих дней" заменить</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словами "в течение _____ рабочих дней".</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1.5.14.  В  пункте  4.3.11 слова "приложению N ______" заменить словами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"приложению N 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1.5.15. В пункте 4.3.12:</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1.5.15.1. Слова "в 20___ году" заменить словами "в 20___ году";</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1.5.15.2.  Слова  "до "____" ___________ 20___ г." заменить словами "до</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 ___________ 20___ г.".</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1.6. В разделе VII "Заключительные положения":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1.6.1.  В  пункте  7.3  слова  "приложению  N ______"  заменить словами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"приложению N 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1.7.   Иные   положения  по  настоящему  Дополнительному  соглашению  к</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Соглашению </w:t>
      </w:r>
      <w:hyperlink w:anchor="P1609" w:history="1">
        <w:r w:rsidRPr="004C6F8D">
          <w:rPr>
            <w:rFonts w:ascii="Times New Roman" w:hAnsi="Times New Roman" w:cs="Times New Roman"/>
            <w:color w:val="0000FF"/>
            <w:sz w:val="28"/>
            <w:szCs w:val="28"/>
          </w:rPr>
          <w:t>&lt;1&gt;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1.7.1. _______________________________________________________________.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1.7.2. _______________________________________________________________.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1.8.  Раздел  VIII  "Платежные  реквизиты  Сторон" изложить в следующей</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редакции:</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3232A8" w:rsidP="003232A8">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VIII. Платежные реквизиты Сторон</w:t>
      </w:r>
    </w:p>
    <w:p w:rsidR="003232A8" w:rsidRPr="004C6F8D" w:rsidRDefault="003232A8" w:rsidP="003232A8">
      <w:pPr>
        <w:pStyle w:val="ConsPlusNormal"/>
        <w:ind w:firstLine="540"/>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4884"/>
        <w:gridCol w:w="624"/>
        <w:gridCol w:w="4821"/>
      </w:tblGrid>
      <w:tr w:rsidR="003232A8" w:rsidRPr="004C6F8D" w:rsidTr="003232A8">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w:t>
            </w:r>
          </w:p>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__________________________________</w:t>
            </w:r>
          </w:p>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(администрация)</w:t>
            </w:r>
          </w:p>
        </w:tc>
        <w:tc>
          <w:tcPr>
            <w:tcW w:w="312"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p>
        </w:tc>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Получателя ________________________</w:t>
            </w:r>
          </w:p>
        </w:tc>
      </w:tr>
      <w:tr w:rsidR="003232A8" w:rsidRPr="004C6F8D" w:rsidTr="003232A8">
        <w:tc>
          <w:tcPr>
            <w:tcW w:w="2344" w:type="pct"/>
            <w:vMerge w:val="restar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w:t>
            </w:r>
          </w:p>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__________________________________</w:t>
            </w:r>
          </w:p>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(администрация)</w:t>
            </w:r>
          </w:p>
        </w:tc>
        <w:tc>
          <w:tcPr>
            <w:tcW w:w="312"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p>
        </w:tc>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Получателя ________________________</w:t>
            </w:r>
          </w:p>
        </w:tc>
      </w:tr>
      <w:tr w:rsidR="003232A8" w:rsidRPr="004C6F8D" w:rsidTr="003232A8">
        <w:tc>
          <w:tcPr>
            <w:tcW w:w="2344" w:type="pct"/>
            <w:vMerge/>
            <w:tcBorders>
              <w:top w:val="nil"/>
              <w:left w:val="nil"/>
              <w:bottom w:val="nil"/>
              <w:right w:val="nil"/>
            </w:tcBorders>
          </w:tcPr>
          <w:p w:rsidR="003232A8" w:rsidRPr="004C6F8D" w:rsidRDefault="003232A8" w:rsidP="003232A8">
            <w:pPr>
              <w:rPr>
                <w:rFonts w:ascii="Times New Roman" w:hAnsi="Times New Roman" w:cs="Times New Roman"/>
                <w:sz w:val="28"/>
                <w:szCs w:val="28"/>
              </w:rPr>
            </w:pPr>
          </w:p>
        </w:tc>
        <w:tc>
          <w:tcPr>
            <w:tcW w:w="312"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p>
        </w:tc>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 xml:space="preserve">ОГРН __________, </w:t>
            </w:r>
            <w:hyperlink r:id="rId43" w:history="1">
              <w:r w:rsidRPr="004C6F8D">
                <w:rPr>
                  <w:rFonts w:ascii="Times New Roman" w:hAnsi="Times New Roman" w:cs="Times New Roman"/>
                  <w:color w:val="0000FF"/>
                  <w:sz w:val="28"/>
                  <w:szCs w:val="28"/>
                </w:rPr>
                <w:t>ОКТМО</w:t>
              </w:r>
            </w:hyperlink>
            <w:r w:rsidRPr="004C6F8D">
              <w:rPr>
                <w:rFonts w:ascii="Times New Roman" w:hAnsi="Times New Roman" w:cs="Times New Roman"/>
                <w:sz w:val="28"/>
                <w:szCs w:val="28"/>
              </w:rPr>
              <w:t xml:space="preserve"> ________</w:t>
            </w:r>
          </w:p>
        </w:tc>
      </w:tr>
      <w:tr w:rsidR="003232A8" w:rsidRPr="004C6F8D" w:rsidTr="003232A8">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 xml:space="preserve">ОГРН __________, </w:t>
            </w:r>
            <w:hyperlink r:id="rId44" w:history="1">
              <w:r w:rsidRPr="004C6F8D">
                <w:rPr>
                  <w:rFonts w:ascii="Times New Roman" w:hAnsi="Times New Roman" w:cs="Times New Roman"/>
                  <w:color w:val="0000FF"/>
                  <w:sz w:val="28"/>
                  <w:szCs w:val="28"/>
                </w:rPr>
                <w:t>ОКТМО</w:t>
              </w:r>
            </w:hyperlink>
            <w:r w:rsidRPr="004C6F8D">
              <w:rPr>
                <w:rFonts w:ascii="Times New Roman" w:hAnsi="Times New Roman" w:cs="Times New Roman"/>
                <w:sz w:val="28"/>
                <w:szCs w:val="28"/>
              </w:rPr>
              <w:t>__________</w:t>
            </w:r>
          </w:p>
        </w:tc>
        <w:tc>
          <w:tcPr>
            <w:tcW w:w="312"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p>
        </w:tc>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lastRenderedPageBreak/>
              <w:t>Место нахождения:</w:t>
            </w:r>
          </w:p>
        </w:tc>
        <w:tc>
          <w:tcPr>
            <w:tcW w:w="312"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p>
        </w:tc>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Место нахождения:</w:t>
            </w:r>
          </w:p>
        </w:tc>
      </w:tr>
      <w:tr w:rsidR="003232A8" w:rsidRPr="004C6F8D" w:rsidTr="003232A8">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_________________________________</w:t>
            </w:r>
          </w:p>
        </w:tc>
        <w:tc>
          <w:tcPr>
            <w:tcW w:w="312"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p>
        </w:tc>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_________________________________</w:t>
            </w:r>
          </w:p>
        </w:tc>
      </w:tr>
      <w:tr w:rsidR="003232A8" w:rsidRPr="004C6F8D" w:rsidTr="003232A8">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ИНН ____________/КПП____________</w:t>
            </w:r>
          </w:p>
        </w:tc>
        <w:tc>
          <w:tcPr>
            <w:tcW w:w="312"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p>
        </w:tc>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ИНН ____________/КПП __________</w:t>
            </w:r>
          </w:p>
        </w:tc>
      </w:tr>
      <w:tr w:rsidR="003232A8" w:rsidRPr="004C6F8D" w:rsidTr="003232A8">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Платежные реквизиты:</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учреждения Банка России __________, БИК ____________</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Расчетный счет ____________</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Управление Федерального казначейства по Новосибирской области</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Лицевой счет ____________</w:t>
            </w:r>
          </w:p>
        </w:tc>
        <w:tc>
          <w:tcPr>
            <w:tcW w:w="312"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p>
        </w:tc>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Платежные реквизиты:</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учреждения Банка России __________, БИК ____________</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Расчетный (корреспондентский) счет ____________</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Управление Федерального казначейства по Новосибирской области</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Лицевой счет ____________</w:t>
            </w:r>
          </w:p>
        </w:tc>
      </w:tr>
    </w:tbl>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w:t>
      </w:r>
    </w:p>
    <w:p w:rsidR="003232A8" w:rsidRPr="004C6F8D" w:rsidRDefault="003232A8" w:rsidP="003232A8">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1.9. Приложение N ______ к Соглашению изложить в редакции согласно приложению N ______ к настоящему Дополнительному соглашению к Соглашению, которое является его неотъемлемой частью.</w:t>
      </w:r>
    </w:p>
    <w:p w:rsidR="003232A8" w:rsidRPr="004C6F8D" w:rsidRDefault="003232A8" w:rsidP="003232A8">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1.10. Дополнить приложением N ______ к Соглашению согласно приложению N ______ к настоящему Дополнительному соглашению к Соглашению, которое является его неотъемлемой частью.</w:t>
      </w:r>
    </w:p>
    <w:p w:rsidR="003232A8" w:rsidRPr="004C6F8D" w:rsidRDefault="003232A8" w:rsidP="003232A8">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1.11. Внести изменения в приложение N ______ к Соглашению согласно приложению N ______ к настоящему Дополнительному соглашению к Соглашению, которое является его неотъемлемой частью.</w:t>
      </w:r>
    </w:p>
    <w:p w:rsidR="003232A8" w:rsidRPr="004C6F8D" w:rsidRDefault="003232A8" w:rsidP="003232A8">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2. Настоящее Дополнительное соглашение к Соглашению является неотъемлемой частью Соглашения.</w:t>
      </w:r>
    </w:p>
    <w:p w:rsidR="003232A8" w:rsidRPr="004C6F8D" w:rsidRDefault="003232A8" w:rsidP="003232A8">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3. Настоящее Дополнительное соглашение к Соглашению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3232A8" w:rsidRPr="004C6F8D" w:rsidRDefault="003232A8" w:rsidP="003232A8">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4. Условия Соглашения, не затронутые настоящим Дополнительным соглашением к Соглашению, остаются неизменными.</w:t>
      </w:r>
    </w:p>
    <w:p w:rsidR="003232A8" w:rsidRPr="004C6F8D" w:rsidRDefault="003232A8" w:rsidP="003232A8">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5. Иные заключительные положения по настоящему Дополнительному соглашению к Соглашению:</w:t>
      </w:r>
    </w:p>
    <w:p w:rsidR="003232A8" w:rsidRPr="004C6F8D" w:rsidRDefault="003232A8" w:rsidP="003232A8">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5.1. Настоящее Дополнительное соглашение заключено Сторонами в форме:</w:t>
      </w:r>
    </w:p>
    <w:p w:rsidR="003232A8" w:rsidRPr="004C6F8D" w:rsidRDefault="003232A8" w:rsidP="003232A8">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 xml:space="preserve">5.1.1. Электронного документа и подписано усиленными квалифицированными электронными подписями лиц, имеющих право действовать от имени каждой из Сторон </w:t>
      </w:r>
      <w:hyperlink w:anchor="P1610" w:history="1">
        <w:r w:rsidRPr="004C6F8D">
          <w:rPr>
            <w:rFonts w:ascii="Times New Roman" w:hAnsi="Times New Roman" w:cs="Times New Roman"/>
            <w:color w:val="0000FF"/>
            <w:sz w:val="28"/>
            <w:szCs w:val="28"/>
          </w:rPr>
          <w:t>&lt;2&gt;</w:t>
        </w:r>
      </w:hyperlink>
      <w:r w:rsidRPr="004C6F8D">
        <w:rPr>
          <w:rFonts w:ascii="Times New Roman" w:hAnsi="Times New Roman" w:cs="Times New Roman"/>
          <w:sz w:val="28"/>
          <w:szCs w:val="28"/>
        </w:rPr>
        <w:t>.</w:t>
      </w:r>
    </w:p>
    <w:p w:rsidR="003232A8" w:rsidRPr="004C6F8D" w:rsidRDefault="003232A8" w:rsidP="003232A8">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 xml:space="preserve">5.1.2. Бумажного документа в двух экземплярах, по одному экземпляру для каждой из Сторон </w:t>
      </w:r>
      <w:hyperlink w:anchor="P1611" w:history="1">
        <w:r w:rsidRPr="004C6F8D">
          <w:rPr>
            <w:rFonts w:ascii="Times New Roman" w:hAnsi="Times New Roman" w:cs="Times New Roman"/>
            <w:color w:val="0000FF"/>
            <w:sz w:val="28"/>
            <w:szCs w:val="28"/>
          </w:rPr>
          <w:t>&lt;3&gt;</w:t>
        </w:r>
      </w:hyperlink>
      <w:r w:rsidRPr="004C6F8D">
        <w:rPr>
          <w:rFonts w:ascii="Times New Roman" w:hAnsi="Times New Roman" w:cs="Times New Roman"/>
          <w:sz w:val="28"/>
          <w:szCs w:val="28"/>
        </w:rPr>
        <w:t>.</w:t>
      </w:r>
    </w:p>
    <w:p w:rsidR="003232A8" w:rsidRPr="004C6F8D" w:rsidRDefault="003232A8" w:rsidP="003232A8">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 xml:space="preserve">5.2. ________________________________________________________ </w:t>
      </w:r>
      <w:hyperlink w:anchor="P1609" w:history="1">
        <w:r w:rsidRPr="004C6F8D">
          <w:rPr>
            <w:rFonts w:ascii="Times New Roman" w:hAnsi="Times New Roman" w:cs="Times New Roman"/>
            <w:color w:val="0000FF"/>
            <w:sz w:val="28"/>
            <w:szCs w:val="28"/>
          </w:rPr>
          <w:t>&lt;1&gt;</w:t>
        </w:r>
      </w:hyperlink>
      <w:r w:rsidRPr="004C6F8D">
        <w:rPr>
          <w:rFonts w:ascii="Times New Roman" w:hAnsi="Times New Roman" w:cs="Times New Roman"/>
          <w:sz w:val="28"/>
          <w:szCs w:val="28"/>
        </w:rPr>
        <w:t>.</w:t>
      </w:r>
    </w:p>
    <w:p w:rsidR="003232A8" w:rsidRPr="004C6F8D" w:rsidRDefault="003232A8" w:rsidP="003232A8">
      <w:pPr>
        <w:pStyle w:val="ConsPlusNormal"/>
        <w:spacing w:before="220"/>
        <w:ind w:firstLine="540"/>
        <w:jc w:val="center"/>
        <w:rPr>
          <w:rFonts w:ascii="Times New Roman" w:hAnsi="Times New Roman" w:cs="Times New Roman"/>
          <w:sz w:val="28"/>
          <w:szCs w:val="28"/>
        </w:rPr>
      </w:pPr>
      <w:r w:rsidRPr="004C6F8D">
        <w:rPr>
          <w:rFonts w:ascii="Times New Roman" w:hAnsi="Times New Roman" w:cs="Times New Roman"/>
          <w:sz w:val="28"/>
          <w:szCs w:val="28"/>
        </w:rPr>
        <w:lastRenderedPageBreak/>
        <w:t>6. Подписи Сторон:</w:t>
      </w:r>
    </w:p>
    <w:p w:rsidR="003232A8" w:rsidRPr="004C6F8D" w:rsidRDefault="003232A8" w:rsidP="003232A8">
      <w:pPr>
        <w:pStyle w:val="ConsPlusNormal"/>
        <w:ind w:firstLine="540"/>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5169"/>
        <w:gridCol w:w="481"/>
        <w:gridCol w:w="4679"/>
      </w:tblGrid>
      <w:tr w:rsidR="003232A8" w:rsidRPr="004C6F8D" w:rsidTr="003232A8">
        <w:tc>
          <w:tcPr>
            <w:tcW w:w="2502"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w:t>
            </w:r>
          </w:p>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(администрация)</w:t>
            </w:r>
          </w:p>
          <w:p w:rsidR="003232A8" w:rsidRPr="004C6F8D" w:rsidRDefault="003232A8" w:rsidP="003232A8">
            <w:pPr>
              <w:pStyle w:val="ConsPlusNormal"/>
              <w:jc w:val="center"/>
              <w:rPr>
                <w:rFonts w:ascii="Times New Roman" w:hAnsi="Times New Roman" w:cs="Times New Roman"/>
                <w:sz w:val="28"/>
                <w:szCs w:val="28"/>
              </w:rPr>
            </w:pPr>
          </w:p>
        </w:tc>
        <w:tc>
          <w:tcPr>
            <w:tcW w:w="233"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p>
        </w:tc>
        <w:tc>
          <w:tcPr>
            <w:tcW w:w="2265"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Получателя ________________________</w:t>
            </w:r>
          </w:p>
        </w:tc>
      </w:tr>
      <w:tr w:rsidR="003232A8" w:rsidRPr="004C6F8D" w:rsidTr="003232A8">
        <w:tc>
          <w:tcPr>
            <w:tcW w:w="2502" w:type="pct"/>
            <w:tcBorders>
              <w:top w:val="nil"/>
              <w:left w:val="nil"/>
              <w:bottom w:val="nil"/>
              <w:right w:val="nil"/>
            </w:tcBorders>
          </w:tcPr>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 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(подпись)                  (Ф.И.О.)</w:t>
            </w:r>
          </w:p>
        </w:tc>
        <w:tc>
          <w:tcPr>
            <w:tcW w:w="233" w:type="pct"/>
            <w:tcBorders>
              <w:top w:val="nil"/>
              <w:left w:val="nil"/>
              <w:bottom w:val="nil"/>
              <w:right w:val="nil"/>
            </w:tcBorders>
          </w:tcPr>
          <w:p w:rsidR="003232A8" w:rsidRPr="004C6F8D" w:rsidRDefault="003232A8" w:rsidP="003232A8">
            <w:pPr>
              <w:pStyle w:val="ConsPlusNormal"/>
              <w:jc w:val="both"/>
              <w:rPr>
                <w:rFonts w:ascii="Times New Roman" w:hAnsi="Times New Roman" w:cs="Times New Roman"/>
                <w:sz w:val="28"/>
                <w:szCs w:val="28"/>
              </w:rPr>
            </w:pPr>
          </w:p>
        </w:tc>
        <w:tc>
          <w:tcPr>
            <w:tcW w:w="2265" w:type="pct"/>
            <w:tcBorders>
              <w:top w:val="nil"/>
              <w:left w:val="nil"/>
              <w:bottom w:val="nil"/>
              <w:right w:val="nil"/>
            </w:tcBorders>
          </w:tcPr>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 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(подпись)                  (Ф.И.О.)</w:t>
            </w:r>
          </w:p>
        </w:tc>
      </w:tr>
    </w:tbl>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115" w:name="P1609"/>
      <w:bookmarkEnd w:id="115"/>
      <w:r w:rsidRPr="004C6F8D">
        <w:rPr>
          <w:rFonts w:ascii="Times New Roman" w:hAnsi="Times New Roman" w:cs="Times New Roman"/>
          <w:sz w:val="28"/>
          <w:szCs w:val="28"/>
        </w:rPr>
        <w:t>&lt;1&gt; Указываются иные конкретные положения (при наличии).</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116" w:name="P1610"/>
      <w:bookmarkEnd w:id="116"/>
      <w:r w:rsidRPr="004C6F8D">
        <w:rPr>
          <w:rFonts w:ascii="Times New Roman" w:hAnsi="Times New Roman" w:cs="Times New Roman"/>
          <w:sz w:val="28"/>
          <w:szCs w:val="28"/>
        </w:rPr>
        <w:t>&lt;2&gt; Предусматривается при формировании и подписании Соглашения в электронной форме.</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117" w:name="P1611"/>
      <w:bookmarkEnd w:id="117"/>
      <w:r w:rsidRPr="004C6F8D">
        <w:rPr>
          <w:rFonts w:ascii="Times New Roman" w:hAnsi="Times New Roman" w:cs="Times New Roman"/>
          <w:sz w:val="28"/>
          <w:szCs w:val="28"/>
        </w:rPr>
        <w:t>&lt;3&gt; Предусматривается в случае формирования и подписания Соглашения в форме бумажного документа.</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jc w:val="right"/>
        <w:outlineLvl w:val="1"/>
        <w:rPr>
          <w:rFonts w:ascii="Times New Roman" w:hAnsi="Times New Roman" w:cs="Times New Roman"/>
          <w:sz w:val="28"/>
          <w:szCs w:val="28"/>
        </w:rPr>
      </w:pPr>
      <w:r w:rsidRPr="004C6F8D">
        <w:rPr>
          <w:rFonts w:ascii="Times New Roman" w:hAnsi="Times New Roman" w:cs="Times New Roman"/>
          <w:sz w:val="28"/>
          <w:szCs w:val="28"/>
        </w:rPr>
        <w:t>Приложение № 9</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Типовой форме соглашения (договора)</w:t>
      </w:r>
    </w:p>
    <w:p w:rsidR="00507A2E"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о предоставлении из бюджета</w:t>
      </w:r>
      <w:r w:rsidR="00507A2E">
        <w:rPr>
          <w:rFonts w:ascii="Times New Roman" w:hAnsi="Times New Roman" w:cs="Times New Roman"/>
          <w:sz w:val="28"/>
          <w:szCs w:val="28"/>
        </w:rPr>
        <w:t xml:space="preserve"> Полойского сельсовета</w:t>
      </w:r>
    </w:p>
    <w:p w:rsidR="00507A2E" w:rsidRDefault="003232A8" w:rsidP="00507A2E">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 Краснозерского </w:t>
      </w:r>
      <w:r w:rsidR="00507A2E">
        <w:rPr>
          <w:rFonts w:ascii="Times New Roman" w:hAnsi="Times New Roman" w:cs="Times New Roman"/>
          <w:sz w:val="28"/>
          <w:szCs w:val="28"/>
        </w:rPr>
        <w:t xml:space="preserve"> </w:t>
      </w:r>
      <w:r w:rsidRPr="004C6F8D">
        <w:rPr>
          <w:rFonts w:ascii="Times New Roman" w:hAnsi="Times New Roman" w:cs="Times New Roman"/>
          <w:sz w:val="28"/>
          <w:szCs w:val="28"/>
        </w:rPr>
        <w:t xml:space="preserve">района Новосибирской области </w:t>
      </w:r>
    </w:p>
    <w:p w:rsidR="003232A8" w:rsidRPr="004C6F8D" w:rsidRDefault="003232A8" w:rsidP="00507A2E">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юридическим лицам (за исключением государственных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(муниципальных) учреждений), индивидуальным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предпринимателям, физическим лицам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грантов в форме субсидий, в том числе </w:t>
      </w:r>
    </w:p>
    <w:p w:rsidR="003232A8" w:rsidRPr="004C6F8D" w:rsidRDefault="003232A8" w:rsidP="003232A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предоставляемых на конкурсной основе</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nformat"/>
        <w:jc w:val="center"/>
        <w:rPr>
          <w:rFonts w:ascii="Times New Roman" w:hAnsi="Times New Roman" w:cs="Times New Roman"/>
          <w:b/>
          <w:sz w:val="28"/>
          <w:szCs w:val="28"/>
        </w:rPr>
      </w:pPr>
      <w:bookmarkStart w:id="118" w:name="P1628"/>
      <w:bookmarkEnd w:id="118"/>
      <w:r w:rsidRPr="004C6F8D">
        <w:rPr>
          <w:rFonts w:ascii="Times New Roman" w:hAnsi="Times New Roman" w:cs="Times New Roman"/>
          <w:b/>
          <w:sz w:val="28"/>
          <w:szCs w:val="28"/>
        </w:rPr>
        <w:t>Дополнительное соглашение (договор)</w:t>
      </w:r>
    </w:p>
    <w:p w:rsidR="003232A8" w:rsidRPr="004C6F8D" w:rsidRDefault="003232A8" w:rsidP="003232A8">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о расторжении соглашения (договора) о предоставлении</w:t>
      </w:r>
    </w:p>
    <w:p w:rsidR="003232A8" w:rsidRPr="004C6F8D" w:rsidRDefault="003232A8" w:rsidP="00507A2E">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 xml:space="preserve">из бюджета </w:t>
      </w:r>
      <w:r w:rsidR="00507A2E">
        <w:rPr>
          <w:rFonts w:ascii="Times New Roman" w:hAnsi="Times New Roman" w:cs="Times New Roman"/>
          <w:b/>
          <w:sz w:val="28"/>
          <w:szCs w:val="28"/>
        </w:rPr>
        <w:t xml:space="preserve">Полойского сельсовета </w:t>
      </w:r>
      <w:r w:rsidRPr="004C6F8D">
        <w:rPr>
          <w:rFonts w:ascii="Times New Roman" w:hAnsi="Times New Roman" w:cs="Times New Roman"/>
          <w:b/>
          <w:sz w:val="28"/>
          <w:szCs w:val="28"/>
        </w:rPr>
        <w:t>Краснозерского района Новосибирской области юридическим</w:t>
      </w:r>
      <w:r w:rsidR="00507A2E">
        <w:rPr>
          <w:rFonts w:ascii="Times New Roman" w:hAnsi="Times New Roman" w:cs="Times New Roman"/>
          <w:b/>
          <w:sz w:val="28"/>
          <w:szCs w:val="28"/>
        </w:rPr>
        <w:t xml:space="preserve"> </w:t>
      </w:r>
      <w:r w:rsidRPr="004C6F8D">
        <w:rPr>
          <w:rFonts w:ascii="Times New Roman" w:hAnsi="Times New Roman" w:cs="Times New Roman"/>
          <w:b/>
          <w:sz w:val="28"/>
          <w:szCs w:val="28"/>
        </w:rPr>
        <w:t>лицам (за исключением государственных (муниципальных)учреждений), индивидуальным предпринимателям, физическимлицам грантов в форме субсидий, в том числе</w:t>
      </w:r>
    </w:p>
    <w:p w:rsidR="003232A8" w:rsidRPr="004C6F8D" w:rsidRDefault="003232A8" w:rsidP="003232A8">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предоставляемых на конкурсной основе,</w:t>
      </w:r>
    </w:p>
    <w:p w:rsidR="003232A8" w:rsidRPr="004C6F8D" w:rsidRDefault="003232A8" w:rsidP="003232A8">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от "____" _______________ № ______</w:t>
      </w:r>
    </w:p>
    <w:p w:rsidR="003232A8" w:rsidRPr="004C6F8D" w:rsidRDefault="003232A8" w:rsidP="003232A8">
      <w:pPr>
        <w:pStyle w:val="ConsPlusNonformat"/>
        <w:jc w:val="both"/>
        <w:rPr>
          <w:rFonts w:ascii="Times New Roman" w:hAnsi="Times New Roman" w:cs="Times New Roman"/>
          <w:sz w:val="28"/>
          <w:szCs w:val="28"/>
        </w:rPr>
      </w:pPr>
    </w:p>
    <w:p w:rsidR="003232A8" w:rsidRPr="004C6F8D" w:rsidRDefault="00507A2E" w:rsidP="003232A8">
      <w:pPr>
        <w:pStyle w:val="ConsPlusNonformat"/>
        <w:jc w:val="center"/>
        <w:rPr>
          <w:rFonts w:ascii="Times New Roman" w:hAnsi="Times New Roman" w:cs="Times New Roman"/>
          <w:sz w:val="28"/>
          <w:szCs w:val="28"/>
        </w:rPr>
      </w:pPr>
      <w:r>
        <w:rPr>
          <w:rFonts w:ascii="Times New Roman" w:hAnsi="Times New Roman" w:cs="Times New Roman"/>
          <w:sz w:val="28"/>
          <w:szCs w:val="28"/>
        </w:rPr>
        <w:t>с. Полойка</w:t>
      </w:r>
    </w:p>
    <w:p w:rsidR="003232A8" w:rsidRPr="004C6F8D" w:rsidRDefault="003232A8" w:rsidP="003232A8">
      <w:pPr>
        <w:pStyle w:val="ConsPlusNonformat"/>
        <w:jc w:val="center"/>
        <w:rPr>
          <w:rFonts w:ascii="Times New Roman" w:hAnsi="Times New Roman" w:cs="Times New Roman"/>
          <w:sz w:val="28"/>
          <w:szCs w:val="28"/>
        </w:rPr>
      </w:pP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"____" ________________ 20___ г.                       № __________________</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(дата заключения соглашения)                                                                 (номер соглашения)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lastRenderedPageBreak/>
        <w:t>____________________________________________________________________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color w:val="FF0000"/>
          <w:sz w:val="28"/>
          <w:szCs w:val="28"/>
        </w:rPr>
        <w:t xml:space="preserve">    </w:t>
      </w:r>
      <w:r w:rsidRPr="004C6F8D">
        <w:rPr>
          <w:rFonts w:ascii="Times New Roman" w:hAnsi="Times New Roman" w:cs="Times New Roman"/>
          <w:sz w:val="28"/>
          <w:szCs w:val="28"/>
        </w:rPr>
        <w:t>(наименование органа мест</w:t>
      </w:r>
      <w:r w:rsidR="00507A2E">
        <w:rPr>
          <w:rFonts w:ascii="Times New Roman" w:hAnsi="Times New Roman" w:cs="Times New Roman"/>
          <w:sz w:val="28"/>
          <w:szCs w:val="28"/>
        </w:rPr>
        <w:t>ного самоуправления</w:t>
      </w:r>
      <w:r w:rsidRPr="004C6F8D">
        <w:rPr>
          <w:rFonts w:ascii="Times New Roman" w:hAnsi="Times New Roman" w:cs="Times New Roman"/>
          <w:sz w:val="28"/>
          <w:szCs w:val="28"/>
        </w:rPr>
        <w:t xml:space="preserve">, осуществляющего в соответствии с бюджетным законодательством Российской Федерации функции главного распорядителя средств  бюджета </w:t>
      </w:r>
      <w:r w:rsidR="00507A2E">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w:t>
      </w:r>
      <w:r w:rsidR="00507A2E">
        <w:rPr>
          <w:rFonts w:ascii="Times New Roman" w:hAnsi="Times New Roman" w:cs="Times New Roman"/>
          <w:sz w:val="28"/>
          <w:szCs w:val="28"/>
        </w:rPr>
        <w:t xml:space="preserve"> </w:t>
      </w:r>
      <w:r w:rsidRPr="004C6F8D">
        <w:rPr>
          <w:rFonts w:ascii="Times New Roman" w:hAnsi="Times New Roman" w:cs="Times New Roman"/>
          <w:sz w:val="28"/>
          <w:szCs w:val="28"/>
        </w:rPr>
        <w:t xml:space="preserve">которому  как  получателю  средств бюджета </w:t>
      </w:r>
      <w:r w:rsidR="00507A2E">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 xml:space="preserve">Краснозерского района Новосибирской области бюджета  доведены  лимиты бюджетных обязательств на предоставление гранта в форме   субсидии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в соответствии с </w:t>
      </w:r>
      <w:hyperlink r:id="rId45" w:history="1">
        <w:r w:rsidRPr="004C6F8D">
          <w:rPr>
            <w:rFonts w:ascii="Times New Roman" w:hAnsi="Times New Roman" w:cs="Times New Roman"/>
            <w:color w:val="0000FF"/>
            <w:sz w:val="28"/>
            <w:szCs w:val="28"/>
          </w:rPr>
          <w:t>пунктом 7 статьи 78</w:t>
        </w:r>
      </w:hyperlink>
      <w:r w:rsidRPr="004C6F8D">
        <w:rPr>
          <w:rFonts w:ascii="Times New Roman" w:hAnsi="Times New Roman" w:cs="Times New Roman"/>
          <w:sz w:val="28"/>
          <w:szCs w:val="28"/>
        </w:rPr>
        <w:t xml:space="preserve"> Бюджетного кодекса Российской Федерации, именуемый в дальнейшем ________________________________________,</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color w:val="FF0000"/>
          <w:sz w:val="28"/>
          <w:szCs w:val="28"/>
        </w:rPr>
        <w:t xml:space="preserve">                                                        </w:t>
      </w:r>
      <w:r w:rsidRPr="004C6F8D">
        <w:rPr>
          <w:rFonts w:ascii="Times New Roman" w:hAnsi="Times New Roman" w:cs="Times New Roman"/>
          <w:sz w:val="28"/>
          <w:szCs w:val="28"/>
        </w:rPr>
        <w:t xml:space="preserve">  (администрация)</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в лице ___________________________________________________________________,</w:t>
      </w:r>
    </w:p>
    <w:p w:rsidR="003232A8" w:rsidRPr="004C6F8D" w:rsidRDefault="003232A8" w:rsidP="0032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4C6F8D">
        <w:rPr>
          <w:rFonts w:ascii="Times New Roman" w:hAnsi="Times New Roman" w:cs="Times New Roman"/>
          <w:sz w:val="28"/>
          <w:szCs w:val="28"/>
        </w:rPr>
        <w:t xml:space="preserve">             (наименование должности, фамилия, имя, отчество (последнее - при наличии)</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действующего(ей) на основании ______________________________________,</w:t>
      </w:r>
    </w:p>
    <w:p w:rsidR="003232A8" w:rsidRPr="004C6F8D" w:rsidRDefault="003232A8" w:rsidP="00323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4C6F8D">
        <w:rPr>
          <w:rFonts w:ascii="Times New Roman" w:hAnsi="Times New Roman" w:cs="Times New Roman"/>
          <w:sz w:val="28"/>
          <w:szCs w:val="28"/>
        </w:rPr>
        <w:t xml:space="preserve">                                                                    (наименование, дата, номер правового акта)</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с одной стороны, и __________________________________________________,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(наименование юридического лица, фамилия, имя, отчество (при наличии) </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индивидуального предпринимателя или физического лица)</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именуемое(ый, ая) в дальнейшем "Получатель", в лице 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(наименование должности, а также фамилия, имя, отчество (при наличии)</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лица, представляющего Получателя, или уполномоченного им лица,</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фамилия, имя, отчество (при наличии) индивидуального</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предпринимателя или физического лица)</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действующего(ей) на основании 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(реквизиты учредительного документа юридического лица, свидетельства</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о государственной регистрации индивидуального предпринимателя</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или иного документа, удостоверяющего полномочия)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   другой   стороны,   далее   именуемые   "Стороны",   в  соответствии  с</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3232A8" w:rsidRPr="004C6F8D" w:rsidRDefault="003232A8" w:rsidP="00507A2E">
      <w:pPr>
        <w:pStyle w:val="ConsPlusNonformat"/>
        <w:rPr>
          <w:rFonts w:ascii="Times New Roman" w:hAnsi="Times New Roman" w:cs="Times New Roman"/>
          <w:sz w:val="28"/>
          <w:szCs w:val="28"/>
        </w:rPr>
      </w:pPr>
      <w:r w:rsidRPr="004C6F8D">
        <w:rPr>
          <w:rFonts w:ascii="Times New Roman" w:hAnsi="Times New Roman" w:cs="Times New Roman"/>
          <w:sz w:val="28"/>
          <w:szCs w:val="28"/>
        </w:rPr>
        <w:t>(наименование порядка предоставления гранта в форме субсидии</w:t>
      </w:r>
      <w:r w:rsidR="00507A2E">
        <w:rPr>
          <w:rFonts w:ascii="Times New Roman" w:hAnsi="Times New Roman" w:cs="Times New Roman"/>
          <w:sz w:val="28"/>
          <w:szCs w:val="28"/>
        </w:rPr>
        <w:t xml:space="preserve"> </w:t>
      </w:r>
      <w:r w:rsidRPr="004C6F8D">
        <w:rPr>
          <w:rFonts w:ascii="Times New Roman" w:hAnsi="Times New Roman" w:cs="Times New Roman"/>
          <w:sz w:val="28"/>
          <w:szCs w:val="28"/>
        </w:rPr>
        <w:t xml:space="preserve">из бюджета </w:t>
      </w:r>
      <w:r w:rsidR="00507A2E">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 Получателю)</w:t>
      </w:r>
      <w:r w:rsidR="00507A2E">
        <w:rPr>
          <w:rFonts w:ascii="Times New Roman" w:hAnsi="Times New Roman" w:cs="Times New Roman"/>
          <w:sz w:val="28"/>
          <w:szCs w:val="28"/>
        </w:rPr>
        <w:t xml:space="preserve"> </w:t>
      </w:r>
      <w:r w:rsidRPr="004C6F8D">
        <w:rPr>
          <w:rFonts w:ascii="Times New Roman" w:hAnsi="Times New Roman" w:cs="Times New Roman"/>
          <w:sz w:val="28"/>
          <w:szCs w:val="28"/>
        </w:rPr>
        <w:t xml:space="preserve">утвержденным   постановлением   администрации  </w:t>
      </w:r>
      <w:r w:rsidR="00507A2E">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 xml:space="preserve">Краснозерского района Новосибирской   области  от "___" ___________ 20___ г. N _____ (далее - Порядок предоставления гранта), заключили  настоящее  Дополнительное  соглашение  (договор)  о  расторжении соглашения  (договора) о предоставлении из бюджета </w:t>
      </w:r>
      <w:r w:rsidR="00507A2E">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 xml:space="preserve">Краснозерского района Новосибирской области  юридическим  лицам (за исключением государственных </w:t>
      </w:r>
      <w:r w:rsidRPr="004C6F8D">
        <w:rPr>
          <w:rFonts w:ascii="Times New Roman" w:hAnsi="Times New Roman" w:cs="Times New Roman"/>
          <w:sz w:val="28"/>
          <w:szCs w:val="28"/>
        </w:rPr>
        <w:lastRenderedPageBreak/>
        <w:t>(муниципальных)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(далее -Соглашение).</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   Соглашение  расторгается  с  даты  вступления  в  силу  настоящего</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Дополнительного соглашения о расторжении Соглашения.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2. Состояние расчетов на дату расторжения Соглашения:</w:t>
      </w:r>
    </w:p>
    <w:p w:rsidR="003232A8" w:rsidRPr="004C6F8D" w:rsidRDefault="003232A8" w:rsidP="003232A8">
      <w:pPr>
        <w:pStyle w:val="ConsPlusNonformat"/>
        <w:rPr>
          <w:rFonts w:ascii="Times New Roman" w:hAnsi="Times New Roman" w:cs="Times New Roman"/>
          <w:sz w:val="28"/>
          <w:szCs w:val="28"/>
        </w:rPr>
      </w:pPr>
      <w:bookmarkStart w:id="119" w:name="P1693"/>
      <w:bookmarkEnd w:id="119"/>
      <w:r w:rsidRPr="004C6F8D">
        <w:rPr>
          <w:rFonts w:ascii="Times New Roman" w:hAnsi="Times New Roman" w:cs="Times New Roman"/>
          <w:sz w:val="28"/>
          <w:szCs w:val="28"/>
        </w:rPr>
        <w:t xml:space="preserve">    2.1. Бюджетное обязательство _______________________________________</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(администрации)</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исполнено в размере ___ (________________) рублей ___ копеек по коду БК    (сумма прописью)</w:t>
      </w:r>
    </w:p>
    <w:p w:rsidR="003232A8" w:rsidRPr="004C6F8D" w:rsidRDefault="00AE171A" w:rsidP="003232A8">
      <w:pPr>
        <w:pStyle w:val="ConsPlusNonformat"/>
        <w:jc w:val="both"/>
        <w:rPr>
          <w:rFonts w:ascii="Times New Roman" w:hAnsi="Times New Roman" w:cs="Times New Roman"/>
          <w:sz w:val="28"/>
          <w:szCs w:val="28"/>
        </w:rPr>
      </w:pPr>
      <w:hyperlink w:anchor="P1788" w:history="1">
        <w:r w:rsidR="003232A8" w:rsidRPr="004C6F8D">
          <w:rPr>
            <w:rFonts w:ascii="Times New Roman" w:hAnsi="Times New Roman" w:cs="Times New Roman"/>
            <w:color w:val="0000FF"/>
            <w:sz w:val="28"/>
            <w:szCs w:val="28"/>
          </w:rPr>
          <w:t>&lt;1&gt;</w:t>
        </w:r>
      </w:hyperlink>
      <w:r w:rsidR="003232A8"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bookmarkStart w:id="120" w:name="P1698"/>
      <w:bookmarkEnd w:id="120"/>
      <w:r w:rsidRPr="004C6F8D">
        <w:rPr>
          <w:rFonts w:ascii="Times New Roman" w:hAnsi="Times New Roman" w:cs="Times New Roman"/>
          <w:sz w:val="28"/>
          <w:szCs w:val="28"/>
        </w:rPr>
        <w:t xml:space="preserve">    2.2.      Обязательство      Получателя     исполнено     в     размере</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 (______________________) рублей _____ копеек, соответствующем</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(сумма прописью)</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достигнутым значениям результата.</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2.3. ____________________________________ в течение "_____" дней со дня</w:t>
      </w:r>
    </w:p>
    <w:p w:rsidR="003232A8" w:rsidRPr="004C6F8D" w:rsidRDefault="003232A8" w:rsidP="003232A8">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расторжения  обязуется  перечислить  Получателю  сумму  гранта  в  размере:</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_________ (__________________________) рублей _____ копеек </w:t>
      </w:r>
      <w:hyperlink w:anchor="P1789" w:history="1">
        <w:r w:rsidRPr="004C6F8D">
          <w:rPr>
            <w:rFonts w:ascii="Times New Roman" w:hAnsi="Times New Roman" w:cs="Times New Roman"/>
            <w:color w:val="0000FF"/>
            <w:sz w:val="28"/>
            <w:szCs w:val="28"/>
          </w:rPr>
          <w:t>&lt;2&gt;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(сумма прописью)</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2.4.  Получатель  в  течение  "_____" дней со дня расторжения обязуется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возвратить ________________ в бюджет Краснозерского района Новосибирской  </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(администрации)</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области сумму гранта в размере ______ (_______________) рублей ____ копеек.</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(сумма прописью)</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2.5. _________________________________________________________________.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2.6. _____________________________________________________________ </w:t>
      </w:r>
      <w:hyperlink w:anchor="P1790" w:history="1">
        <w:r w:rsidRPr="004C6F8D">
          <w:rPr>
            <w:rFonts w:ascii="Times New Roman" w:hAnsi="Times New Roman" w:cs="Times New Roman"/>
            <w:color w:val="0000FF"/>
            <w:sz w:val="28"/>
            <w:szCs w:val="28"/>
          </w:rPr>
          <w:t>&lt;3&gt;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 Стороны взаимных претензий друг к другу не имеют.</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   Настоящее   Дополнительное  соглашение  о  расторжении  Соглашения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вступает в силу с момента его подписания лицами, имеющими право действовать</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от имени каждой из Сторон.</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________ Соглашения </w:t>
      </w:r>
      <w:hyperlink w:anchor="P1791" w:history="1">
        <w:r w:rsidRPr="004C6F8D">
          <w:rPr>
            <w:rFonts w:ascii="Times New Roman" w:hAnsi="Times New Roman" w:cs="Times New Roman"/>
            <w:color w:val="0000FF"/>
            <w:sz w:val="28"/>
            <w:szCs w:val="28"/>
          </w:rPr>
          <w:t>&lt;4&gt;</w:t>
        </w:r>
      </w:hyperlink>
      <w:r w:rsidRPr="004C6F8D">
        <w:rPr>
          <w:rFonts w:ascii="Times New Roman" w:hAnsi="Times New Roman" w:cs="Times New Roman"/>
          <w:sz w:val="28"/>
          <w:szCs w:val="28"/>
        </w:rPr>
        <w:t>, которые прекращают свое действие после полного их исполнения.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6.  Иные  положения настоящего Дополнительного соглашения о расторжении Соглашения: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6.1.  Настоящее  Дополнительное  соглашение  о  расторжении  Соглашения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заключено Сторонами в форме:</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6.1.1. Электронного документа и подписано усиленными квалифицированными электронными  подписями  лиц,  имеющих право действовать от имени каждой из Сторон </w:t>
      </w:r>
      <w:hyperlink w:anchor="P1792" w:history="1">
        <w:r w:rsidRPr="004C6F8D">
          <w:rPr>
            <w:rFonts w:ascii="Times New Roman" w:hAnsi="Times New Roman" w:cs="Times New Roman"/>
            <w:color w:val="0000FF"/>
            <w:sz w:val="28"/>
            <w:szCs w:val="28"/>
          </w:rPr>
          <w:t>&lt;5&gt;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6.1.2. Бумажного документа в двух экземплярах, по одному экземпляру для</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каждой из Сторон </w:t>
      </w:r>
      <w:hyperlink w:anchor="P1793" w:history="1">
        <w:r w:rsidRPr="004C6F8D">
          <w:rPr>
            <w:rFonts w:ascii="Times New Roman" w:hAnsi="Times New Roman" w:cs="Times New Roman"/>
            <w:color w:val="0000FF"/>
            <w:sz w:val="28"/>
            <w:szCs w:val="28"/>
          </w:rPr>
          <w:t>&lt;6&gt;</w:t>
        </w:r>
      </w:hyperlink>
      <w:r w:rsidRPr="004C6F8D">
        <w:rPr>
          <w:rFonts w:ascii="Times New Roman" w:hAnsi="Times New Roman" w:cs="Times New Roman"/>
          <w:sz w:val="28"/>
          <w:szCs w:val="28"/>
        </w:rPr>
        <w:t>.</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6.2. _____________________________________________________________ </w:t>
      </w:r>
      <w:hyperlink w:anchor="P1794" w:history="1">
        <w:r w:rsidRPr="004C6F8D">
          <w:rPr>
            <w:rFonts w:ascii="Times New Roman" w:hAnsi="Times New Roman" w:cs="Times New Roman"/>
            <w:color w:val="0000FF"/>
            <w:sz w:val="28"/>
            <w:szCs w:val="28"/>
          </w:rPr>
          <w:t>&lt;7&gt;</w:t>
        </w:r>
      </w:hyperlink>
      <w:r w:rsidRPr="004C6F8D">
        <w:rPr>
          <w:rFonts w:ascii="Times New Roman" w:hAnsi="Times New Roman" w:cs="Times New Roman"/>
          <w:sz w:val="28"/>
          <w:szCs w:val="28"/>
        </w:rPr>
        <w:t>.</w:t>
      </w:r>
    </w:p>
    <w:p w:rsidR="003232A8" w:rsidRPr="004C6F8D" w:rsidRDefault="003232A8" w:rsidP="003232A8">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7. Платежные реквизиты Сторон</w:t>
      </w:r>
    </w:p>
    <w:p w:rsidR="003232A8" w:rsidRPr="004C6F8D" w:rsidRDefault="003232A8" w:rsidP="003232A8">
      <w:pPr>
        <w:pStyle w:val="ConsPlusNormal"/>
        <w:ind w:firstLine="540"/>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4821"/>
        <w:gridCol w:w="624"/>
        <w:gridCol w:w="4884"/>
      </w:tblGrid>
      <w:tr w:rsidR="003232A8" w:rsidRPr="004C6F8D" w:rsidTr="003232A8">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___________________________                    (администрация)</w:t>
            </w:r>
          </w:p>
          <w:p w:rsidR="003232A8" w:rsidRPr="004C6F8D" w:rsidRDefault="003232A8" w:rsidP="003232A8">
            <w:pPr>
              <w:pStyle w:val="ConsPlusNormal"/>
              <w:jc w:val="center"/>
              <w:rPr>
                <w:rFonts w:ascii="Times New Roman" w:hAnsi="Times New Roman" w:cs="Times New Roman"/>
                <w:sz w:val="28"/>
                <w:szCs w:val="28"/>
              </w:rPr>
            </w:pPr>
          </w:p>
        </w:tc>
        <w:tc>
          <w:tcPr>
            <w:tcW w:w="312"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p>
        </w:tc>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Получателя ________________________</w:t>
            </w:r>
          </w:p>
        </w:tc>
      </w:tr>
      <w:tr w:rsidR="003232A8" w:rsidRPr="004C6F8D" w:rsidTr="003232A8">
        <w:tc>
          <w:tcPr>
            <w:tcW w:w="2344" w:type="pct"/>
            <w:vMerge w:val="restar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w:t>
            </w:r>
          </w:p>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_______________________________ (администрация)</w:t>
            </w:r>
          </w:p>
          <w:p w:rsidR="003232A8" w:rsidRPr="004C6F8D" w:rsidRDefault="003232A8" w:rsidP="003232A8">
            <w:pPr>
              <w:pStyle w:val="ConsPlusNormal"/>
              <w:jc w:val="center"/>
              <w:rPr>
                <w:rFonts w:ascii="Times New Roman" w:hAnsi="Times New Roman" w:cs="Times New Roman"/>
                <w:sz w:val="28"/>
                <w:szCs w:val="28"/>
              </w:rPr>
            </w:pPr>
          </w:p>
        </w:tc>
        <w:tc>
          <w:tcPr>
            <w:tcW w:w="312" w:type="pct"/>
            <w:vMerge w:val="restar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p>
        </w:tc>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Получателя ________________________</w:t>
            </w:r>
          </w:p>
        </w:tc>
      </w:tr>
      <w:tr w:rsidR="003232A8" w:rsidRPr="004C6F8D" w:rsidTr="003232A8">
        <w:tc>
          <w:tcPr>
            <w:tcW w:w="2344" w:type="pct"/>
            <w:vMerge/>
            <w:tcBorders>
              <w:top w:val="nil"/>
              <w:left w:val="nil"/>
              <w:bottom w:val="nil"/>
              <w:right w:val="nil"/>
            </w:tcBorders>
          </w:tcPr>
          <w:p w:rsidR="003232A8" w:rsidRPr="004C6F8D" w:rsidRDefault="003232A8" w:rsidP="003232A8">
            <w:pPr>
              <w:rPr>
                <w:rFonts w:ascii="Times New Roman" w:hAnsi="Times New Roman" w:cs="Times New Roman"/>
                <w:sz w:val="28"/>
                <w:szCs w:val="28"/>
              </w:rPr>
            </w:pPr>
          </w:p>
        </w:tc>
        <w:tc>
          <w:tcPr>
            <w:tcW w:w="312" w:type="pct"/>
            <w:vMerge/>
            <w:tcBorders>
              <w:top w:val="nil"/>
              <w:left w:val="nil"/>
              <w:bottom w:val="nil"/>
              <w:right w:val="nil"/>
            </w:tcBorders>
          </w:tcPr>
          <w:p w:rsidR="003232A8" w:rsidRPr="004C6F8D" w:rsidRDefault="003232A8" w:rsidP="003232A8">
            <w:pPr>
              <w:rPr>
                <w:rFonts w:ascii="Times New Roman" w:hAnsi="Times New Roman" w:cs="Times New Roman"/>
                <w:sz w:val="28"/>
                <w:szCs w:val="28"/>
              </w:rPr>
            </w:pPr>
          </w:p>
        </w:tc>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ОГРН __________,</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 xml:space="preserve"> </w:t>
            </w:r>
            <w:hyperlink r:id="rId46" w:history="1">
              <w:r w:rsidRPr="004C6F8D">
                <w:rPr>
                  <w:rFonts w:ascii="Times New Roman" w:hAnsi="Times New Roman" w:cs="Times New Roman"/>
                  <w:color w:val="0000FF"/>
                  <w:sz w:val="28"/>
                  <w:szCs w:val="28"/>
                </w:rPr>
                <w:t>ОКТМО</w:t>
              </w:r>
            </w:hyperlink>
            <w:r w:rsidRPr="004C6F8D">
              <w:rPr>
                <w:rFonts w:ascii="Times New Roman" w:hAnsi="Times New Roman" w:cs="Times New Roman"/>
                <w:sz w:val="28"/>
                <w:szCs w:val="28"/>
              </w:rPr>
              <w:t xml:space="preserve"> __________</w:t>
            </w:r>
          </w:p>
        </w:tc>
      </w:tr>
      <w:tr w:rsidR="003232A8" w:rsidRPr="004C6F8D" w:rsidTr="003232A8">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ОГРН __________,</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 xml:space="preserve"> </w:t>
            </w:r>
            <w:hyperlink r:id="rId47" w:history="1">
              <w:r w:rsidRPr="004C6F8D">
                <w:rPr>
                  <w:rFonts w:ascii="Times New Roman" w:hAnsi="Times New Roman" w:cs="Times New Roman"/>
                  <w:color w:val="0000FF"/>
                  <w:sz w:val="28"/>
                  <w:szCs w:val="28"/>
                </w:rPr>
                <w:t>ОКТМО</w:t>
              </w:r>
            </w:hyperlink>
            <w:r w:rsidRPr="004C6F8D">
              <w:rPr>
                <w:rFonts w:ascii="Times New Roman" w:hAnsi="Times New Roman" w:cs="Times New Roman"/>
                <w:sz w:val="28"/>
                <w:szCs w:val="28"/>
              </w:rPr>
              <w:t xml:space="preserve"> __________</w:t>
            </w:r>
          </w:p>
        </w:tc>
        <w:tc>
          <w:tcPr>
            <w:tcW w:w="312"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p>
        </w:tc>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p>
        </w:tc>
      </w:tr>
      <w:tr w:rsidR="003232A8" w:rsidRPr="004C6F8D" w:rsidTr="003232A8">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Место нахождения:</w:t>
            </w:r>
          </w:p>
        </w:tc>
        <w:tc>
          <w:tcPr>
            <w:tcW w:w="312"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p>
        </w:tc>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Место нахождения:</w:t>
            </w:r>
          </w:p>
        </w:tc>
      </w:tr>
      <w:tr w:rsidR="003232A8" w:rsidRPr="004C6F8D" w:rsidTr="003232A8">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________________________________</w:t>
            </w:r>
          </w:p>
        </w:tc>
        <w:tc>
          <w:tcPr>
            <w:tcW w:w="312"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p>
        </w:tc>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__________________________________</w:t>
            </w:r>
          </w:p>
        </w:tc>
      </w:tr>
      <w:tr w:rsidR="003232A8" w:rsidRPr="004C6F8D" w:rsidTr="003232A8">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ИНН ____________/КПП _________</w:t>
            </w:r>
          </w:p>
        </w:tc>
        <w:tc>
          <w:tcPr>
            <w:tcW w:w="312"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p>
        </w:tc>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ИНН ____________/КПП ___________</w:t>
            </w:r>
          </w:p>
        </w:tc>
      </w:tr>
      <w:tr w:rsidR="003232A8" w:rsidRPr="004C6F8D" w:rsidTr="003232A8">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Платежные реквизиты:</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учреждения Банка России __________, БИК ____________</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Расчетный счет</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Управление Федерального казначейства по Новосибирской области</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Лицевой счет ____________</w:t>
            </w:r>
          </w:p>
        </w:tc>
        <w:tc>
          <w:tcPr>
            <w:tcW w:w="312"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p>
        </w:tc>
        <w:tc>
          <w:tcPr>
            <w:tcW w:w="2344" w:type="pct"/>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Платежные реквизиты:</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учреждения Банка России __________, БИК ____________</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Расчетный (корреспондентский) счет ____________</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Управление Федерального казначейства по Новосибирской области</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 xml:space="preserve">Лицевой счет </w:t>
            </w:r>
            <w:hyperlink w:anchor="P1795" w:history="1">
              <w:r w:rsidRPr="004C6F8D">
                <w:rPr>
                  <w:rFonts w:ascii="Times New Roman" w:hAnsi="Times New Roman" w:cs="Times New Roman"/>
                  <w:color w:val="0000FF"/>
                  <w:sz w:val="28"/>
                  <w:szCs w:val="28"/>
                </w:rPr>
                <w:t>&lt;8&gt;</w:t>
              </w:r>
            </w:hyperlink>
          </w:p>
        </w:tc>
      </w:tr>
    </w:tbl>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8. Подписи Сторон:</w:t>
      </w:r>
    </w:p>
    <w:p w:rsidR="003232A8" w:rsidRPr="004C6F8D" w:rsidRDefault="003232A8" w:rsidP="003232A8">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251"/>
        <w:gridCol w:w="566"/>
        <w:gridCol w:w="4251"/>
      </w:tblGrid>
      <w:tr w:rsidR="003232A8" w:rsidRPr="004C6F8D" w:rsidTr="003232A8">
        <w:tc>
          <w:tcPr>
            <w:tcW w:w="4251" w:type="dxa"/>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w:t>
            </w:r>
          </w:p>
          <w:p w:rsidR="003232A8" w:rsidRPr="004C6F8D" w:rsidRDefault="003232A8" w:rsidP="003232A8">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_____________________________(администрация)</w:t>
            </w:r>
          </w:p>
          <w:p w:rsidR="003232A8" w:rsidRPr="004C6F8D" w:rsidRDefault="003232A8" w:rsidP="003232A8">
            <w:pPr>
              <w:pStyle w:val="ConsPlusNormal"/>
              <w:jc w:val="center"/>
              <w:rPr>
                <w:rFonts w:ascii="Times New Roman" w:hAnsi="Times New Roman" w:cs="Times New Roman"/>
                <w:color w:val="FF0000"/>
                <w:sz w:val="28"/>
                <w:szCs w:val="28"/>
              </w:rPr>
            </w:pPr>
          </w:p>
        </w:tc>
        <w:tc>
          <w:tcPr>
            <w:tcW w:w="566" w:type="dxa"/>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p>
        </w:tc>
        <w:tc>
          <w:tcPr>
            <w:tcW w:w="4251" w:type="dxa"/>
            <w:tcBorders>
              <w:top w:val="nil"/>
              <w:left w:val="nil"/>
              <w:bottom w:val="nil"/>
              <w:right w:val="nil"/>
            </w:tcBorders>
          </w:tcPr>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w:t>
            </w:r>
          </w:p>
          <w:p w:rsidR="003232A8" w:rsidRPr="004C6F8D" w:rsidRDefault="003232A8" w:rsidP="003232A8">
            <w:pPr>
              <w:pStyle w:val="ConsPlusNormal"/>
              <w:rPr>
                <w:rFonts w:ascii="Times New Roman" w:hAnsi="Times New Roman" w:cs="Times New Roman"/>
                <w:sz w:val="28"/>
                <w:szCs w:val="28"/>
              </w:rPr>
            </w:pPr>
            <w:r w:rsidRPr="004C6F8D">
              <w:rPr>
                <w:rFonts w:ascii="Times New Roman" w:hAnsi="Times New Roman" w:cs="Times New Roman"/>
                <w:sz w:val="28"/>
                <w:szCs w:val="28"/>
              </w:rPr>
              <w:t>Получателя ________________________</w:t>
            </w:r>
          </w:p>
        </w:tc>
      </w:tr>
      <w:tr w:rsidR="003232A8" w:rsidRPr="004C6F8D" w:rsidTr="003232A8">
        <w:tc>
          <w:tcPr>
            <w:tcW w:w="4251" w:type="dxa"/>
            <w:tcBorders>
              <w:top w:val="nil"/>
              <w:left w:val="nil"/>
              <w:bottom w:val="nil"/>
              <w:right w:val="nil"/>
            </w:tcBorders>
          </w:tcPr>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 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(подпись)                  (Ф.И.О.)</w:t>
            </w:r>
          </w:p>
        </w:tc>
        <w:tc>
          <w:tcPr>
            <w:tcW w:w="566" w:type="dxa"/>
            <w:tcBorders>
              <w:top w:val="nil"/>
              <w:left w:val="nil"/>
              <w:bottom w:val="nil"/>
              <w:right w:val="nil"/>
            </w:tcBorders>
          </w:tcPr>
          <w:p w:rsidR="003232A8" w:rsidRPr="004C6F8D" w:rsidRDefault="003232A8" w:rsidP="003232A8">
            <w:pPr>
              <w:pStyle w:val="ConsPlusNormal"/>
              <w:jc w:val="both"/>
              <w:rPr>
                <w:rFonts w:ascii="Times New Roman" w:hAnsi="Times New Roman" w:cs="Times New Roman"/>
                <w:sz w:val="28"/>
                <w:szCs w:val="28"/>
              </w:rPr>
            </w:pPr>
          </w:p>
        </w:tc>
        <w:tc>
          <w:tcPr>
            <w:tcW w:w="4251" w:type="dxa"/>
            <w:tcBorders>
              <w:top w:val="nil"/>
              <w:left w:val="nil"/>
              <w:bottom w:val="nil"/>
              <w:right w:val="nil"/>
            </w:tcBorders>
          </w:tcPr>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 _________________</w:t>
            </w:r>
          </w:p>
          <w:p w:rsidR="003232A8" w:rsidRPr="004C6F8D" w:rsidRDefault="003232A8" w:rsidP="003232A8">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(подпись)                  (Ф.И.О.)</w:t>
            </w:r>
          </w:p>
        </w:tc>
      </w:tr>
    </w:tbl>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121" w:name="P1788"/>
      <w:bookmarkEnd w:id="121"/>
      <w:r w:rsidRPr="004C6F8D">
        <w:rPr>
          <w:rFonts w:ascii="Times New Roman" w:hAnsi="Times New Roman" w:cs="Times New Roman"/>
          <w:sz w:val="28"/>
          <w:szCs w:val="28"/>
        </w:rPr>
        <w:t xml:space="preserve">&lt;1&gt; Если грант предоставляется по нескольким кодам БК, то указываются последовательно соответствующие коды БК, а также суммы гранта, </w:t>
      </w:r>
      <w:r w:rsidRPr="004C6F8D">
        <w:rPr>
          <w:rFonts w:ascii="Times New Roman" w:hAnsi="Times New Roman" w:cs="Times New Roman"/>
          <w:sz w:val="28"/>
          <w:szCs w:val="28"/>
        </w:rPr>
        <w:lastRenderedPageBreak/>
        <w:t>предоставляемые по таким кодам БК.</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122" w:name="P1789"/>
      <w:bookmarkEnd w:id="122"/>
      <w:r w:rsidRPr="004C6F8D">
        <w:rPr>
          <w:rFonts w:ascii="Times New Roman" w:hAnsi="Times New Roman" w:cs="Times New Roman"/>
          <w:sz w:val="28"/>
          <w:szCs w:val="28"/>
        </w:rPr>
        <w:t xml:space="preserve">&lt;2&gt; Указывается в зависимости от исполнения обязательств, указанных в </w:t>
      </w:r>
      <w:hyperlink w:anchor="P1693" w:history="1">
        <w:r w:rsidRPr="004C6F8D">
          <w:rPr>
            <w:rFonts w:ascii="Times New Roman" w:hAnsi="Times New Roman" w:cs="Times New Roman"/>
            <w:color w:val="0000FF"/>
            <w:sz w:val="28"/>
            <w:szCs w:val="28"/>
          </w:rPr>
          <w:t>пунктах 2.1</w:t>
        </w:r>
      </w:hyperlink>
      <w:r w:rsidRPr="004C6F8D">
        <w:rPr>
          <w:rFonts w:ascii="Times New Roman" w:hAnsi="Times New Roman" w:cs="Times New Roman"/>
          <w:sz w:val="28"/>
          <w:szCs w:val="28"/>
        </w:rPr>
        <w:t xml:space="preserve"> и </w:t>
      </w:r>
      <w:hyperlink w:anchor="P1698" w:history="1">
        <w:r w:rsidRPr="004C6F8D">
          <w:rPr>
            <w:rFonts w:ascii="Times New Roman" w:hAnsi="Times New Roman" w:cs="Times New Roman"/>
            <w:color w:val="0000FF"/>
            <w:sz w:val="28"/>
            <w:szCs w:val="28"/>
          </w:rPr>
          <w:t>2.2</w:t>
        </w:r>
      </w:hyperlink>
      <w:r w:rsidRPr="004C6F8D">
        <w:rPr>
          <w:rFonts w:ascii="Times New Roman" w:hAnsi="Times New Roman" w:cs="Times New Roman"/>
          <w:sz w:val="28"/>
          <w:szCs w:val="28"/>
        </w:rPr>
        <w:t xml:space="preserve"> настоящего Дополнительного соглашения о расторжении Соглашения.</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123" w:name="P1790"/>
      <w:bookmarkEnd w:id="123"/>
      <w:r w:rsidRPr="004C6F8D">
        <w:rPr>
          <w:rFonts w:ascii="Times New Roman" w:hAnsi="Times New Roman" w:cs="Times New Roman"/>
          <w:sz w:val="28"/>
          <w:szCs w:val="28"/>
        </w:rPr>
        <w:t>&lt;3&gt; Указываются иные конкретные условия (при наличии).</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124" w:name="P1791"/>
      <w:bookmarkEnd w:id="124"/>
      <w:r w:rsidRPr="004C6F8D">
        <w:rPr>
          <w:rFonts w:ascii="Times New Roman" w:hAnsi="Times New Roman" w:cs="Times New Roman"/>
          <w:sz w:val="28"/>
          <w:szCs w:val="28"/>
        </w:rPr>
        <w:t>&lt;4&gt; Указываются пункты Соглашения (при наличии), предусматривающие условия, исполнение которых предполагается после расторжения Соглашения.</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125" w:name="P1792"/>
      <w:bookmarkEnd w:id="125"/>
      <w:r w:rsidRPr="004C6F8D">
        <w:rPr>
          <w:rFonts w:ascii="Times New Roman" w:hAnsi="Times New Roman" w:cs="Times New Roman"/>
          <w:sz w:val="28"/>
          <w:szCs w:val="28"/>
        </w:rPr>
        <w:t>&lt;5&gt; Предусматривается при формировании и подписании Соглашения в электронной форме.</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126" w:name="P1793"/>
      <w:bookmarkEnd w:id="126"/>
      <w:r w:rsidRPr="004C6F8D">
        <w:rPr>
          <w:rFonts w:ascii="Times New Roman" w:hAnsi="Times New Roman" w:cs="Times New Roman"/>
          <w:sz w:val="28"/>
          <w:szCs w:val="28"/>
        </w:rPr>
        <w:t>&lt;6&gt; Предусматривается в случае формирования и подписания Соглашения в форме бумажного документа.</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127" w:name="P1794"/>
      <w:bookmarkEnd w:id="127"/>
      <w:r w:rsidRPr="004C6F8D">
        <w:rPr>
          <w:rFonts w:ascii="Times New Roman" w:hAnsi="Times New Roman" w:cs="Times New Roman"/>
          <w:sz w:val="28"/>
          <w:szCs w:val="28"/>
        </w:rPr>
        <w:t>&lt;7&gt; Указываются иные конкретные положения (при наличии).</w:t>
      </w:r>
    </w:p>
    <w:p w:rsidR="003232A8" w:rsidRPr="004C6F8D" w:rsidRDefault="003232A8" w:rsidP="003232A8">
      <w:pPr>
        <w:pStyle w:val="ConsPlusNormal"/>
        <w:spacing w:before="220"/>
        <w:ind w:firstLine="540"/>
        <w:jc w:val="both"/>
        <w:rPr>
          <w:rFonts w:ascii="Times New Roman" w:hAnsi="Times New Roman" w:cs="Times New Roman"/>
          <w:sz w:val="28"/>
          <w:szCs w:val="28"/>
        </w:rPr>
      </w:pPr>
      <w:bookmarkStart w:id="128" w:name="P1795"/>
      <w:bookmarkEnd w:id="128"/>
      <w:r w:rsidRPr="004C6F8D">
        <w:rPr>
          <w:rFonts w:ascii="Times New Roman" w:hAnsi="Times New Roman" w:cs="Times New Roman"/>
          <w:sz w:val="28"/>
          <w:szCs w:val="28"/>
        </w:rPr>
        <w:t>&lt;8&gt; Лицевой счет Получателя указывается, если предоставление гранта в соответствии с бюджетным законодательством Российской Федерации осуществляется в рамках казначейского сопровождения.</w:t>
      </w: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ind w:firstLine="540"/>
        <w:jc w:val="both"/>
        <w:rPr>
          <w:rFonts w:ascii="Times New Roman" w:hAnsi="Times New Roman" w:cs="Times New Roman"/>
          <w:sz w:val="28"/>
          <w:szCs w:val="28"/>
        </w:rPr>
      </w:pPr>
    </w:p>
    <w:p w:rsidR="003232A8" w:rsidRPr="004C6F8D" w:rsidRDefault="003232A8" w:rsidP="003232A8">
      <w:pPr>
        <w:pStyle w:val="ConsPlusNormal"/>
        <w:pBdr>
          <w:top w:val="single" w:sz="6" w:space="0" w:color="auto"/>
        </w:pBdr>
        <w:spacing w:before="100" w:after="100"/>
        <w:jc w:val="both"/>
        <w:rPr>
          <w:rFonts w:ascii="Times New Roman" w:hAnsi="Times New Roman" w:cs="Times New Roman"/>
          <w:sz w:val="28"/>
          <w:szCs w:val="28"/>
        </w:rPr>
      </w:pPr>
    </w:p>
    <w:p w:rsidR="003232A8" w:rsidRPr="004C6F8D" w:rsidRDefault="003232A8" w:rsidP="003232A8">
      <w:pPr>
        <w:rPr>
          <w:rFonts w:ascii="Times New Roman" w:hAnsi="Times New Roman" w:cs="Times New Roman"/>
          <w:sz w:val="28"/>
          <w:szCs w:val="28"/>
        </w:rPr>
      </w:pPr>
    </w:p>
    <w:p w:rsidR="003232A8" w:rsidRPr="004C6F8D" w:rsidRDefault="003232A8" w:rsidP="00192C9B">
      <w:pPr>
        <w:rPr>
          <w:rFonts w:ascii="Times New Roman" w:hAnsi="Times New Roman" w:cs="Times New Roman"/>
          <w:sz w:val="28"/>
          <w:szCs w:val="28"/>
        </w:rPr>
      </w:pPr>
    </w:p>
    <w:p w:rsidR="003232A8" w:rsidRPr="004C6F8D" w:rsidRDefault="003232A8" w:rsidP="00192C9B">
      <w:pPr>
        <w:rPr>
          <w:rFonts w:ascii="Times New Roman" w:hAnsi="Times New Roman" w:cs="Times New Roman"/>
          <w:sz w:val="28"/>
          <w:szCs w:val="28"/>
        </w:rPr>
      </w:pPr>
    </w:p>
    <w:p w:rsidR="003232A8" w:rsidRPr="004C6F8D" w:rsidRDefault="003232A8" w:rsidP="00192C9B">
      <w:pPr>
        <w:rPr>
          <w:rFonts w:ascii="Times New Roman" w:hAnsi="Times New Roman" w:cs="Times New Roman"/>
          <w:sz w:val="28"/>
          <w:szCs w:val="28"/>
        </w:rPr>
      </w:pPr>
    </w:p>
    <w:p w:rsidR="003232A8" w:rsidRPr="004C6F8D" w:rsidRDefault="003232A8" w:rsidP="00192C9B">
      <w:pPr>
        <w:rPr>
          <w:rFonts w:ascii="Times New Roman" w:hAnsi="Times New Roman" w:cs="Times New Roman"/>
          <w:sz w:val="28"/>
          <w:szCs w:val="28"/>
        </w:rPr>
      </w:pPr>
    </w:p>
    <w:p w:rsidR="003232A8" w:rsidRPr="004C6F8D" w:rsidRDefault="003232A8" w:rsidP="00192C9B">
      <w:pPr>
        <w:rPr>
          <w:rFonts w:ascii="Times New Roman" w:hAnsi="Times New Roman" w:cs="Times New Roman"/>
          <w:sz w:val="28"/>
          <w:szCs w:val="28"/>
        </w:rPr>
      </w:pPr>
    </w:p>
    <w:p w:rsidR="003232A8" w:rsidRDefault="003232A8" w:rsidP="00192C9B">
      <w:pPr>
        <w:rPr>
          <w:rFonts w:ascii="Times New Roman" w:hAnsi="Times New Roman" w:cs="Times New Roman"/>
          <w:sz w:val="28"/>
          <w:szCs w:val="28"/>
        </w:rPr>
      </w:pPr>
    </w:p>
    <w:p w:rsidR="00507A2E" w:rsidRDefault="00507A2E" w:rsidP="00192C9B">
      <w:pPr>
        <w:rPr>
          <w:rFonts w:ascii="Times New Roman" w:hAnsi="Times New Roman" w:cs="Times New Roman"/>
          <w:sz w:val="28"/>
          <w:szCs w:val="28"/>
        </w:rPr>
      </w:pPr>
    </w:p>
    <w:p w:rsidR="00507A2E" w:rsidRDefault="00507A2E" w:rsidP="00192C9B">
      <w:pPr>
        <w:rPr>
          <w:rFonts w:ascii="Times New Roman" w:hAnsi="Times New Roman" w:cs="Times New Roman"/>
          <w:sz w:val="28"/>
          <w:szCs w:val="28"/>
        </w:rPr>
      </w:pPr>
    </w:p>
    <w:p w:rsidR="00507A2E" w:rsidRDefault="00507A2E" w:rsidP="00192C9B">
      <w:pPr>
        <w:rPr>
          <w:rFonts w:ascii="Times New Roman" w:hAnsi="Times New Roman" w:cs="Times New Roman"/>
          <w:sz w:val="28"/>
          <w:szCs w:val="28"/>
        </w:rPr>
      </w:pPr>
    </w:p>
    <w:p w:rsidR="00507A2E" w:rsidRDefault="00507A2E" w:rsidP="00192C9B">
      <w:pPr>
        <w:rPr>
          <w:rFonts w:ascii="Times New Roman" w:hAnsi="Times New Roman" w:cs="Times New Roman"/>
          <w:sz w:val="28"/>
          <w:szCs w:val="28"/>
        </w:rPr>
      </w:pPr>
    </w:p>
    <w:p w:rsidR="00507A2E" w:rsidRDefault="00507A2E" w:rsidP="00192C9B">
      <w:pPr>
        <w:rPr>
          <w:rFonts w:ascii="Times New Roman" w:hAnsi="Times New Roman" w:cs="Times New Roman"/>
          <w:sz w:val="28"/>
          <w:szCs w:val="28"/>
        </w:rPr>
      </w:pPr>
    </w:p>
    <w:p w:rsidR="00507A2E" w:rsidRPr="004C6F8D" w:rsidRDefault="00507A2E" w:rsidP="00192C9B">
      <w:pPr>
        <w:rPr>
          <w:rFonts w:ascii="Times New Roman" w:hAnsi="Times New Roman" w:cs="Times New Roman"/>
          <w:sz w:val="28"/>
          <w:szCs w:val="28"/>
        </w:rPr>
      </w:pPr>
    </w:p>
    <w:p w:rsidR="003232A8" w:rsidRPr="004C6F8D" w:rsidRDefault="003232A8" w:rsidP="003232A8">
      <w:pPr>
        <w:spacing w:after="0"/>
        <w:rPr>
          <w:rFonts w:ascii="Times New Roman" w:hAnsi="Times New Roman" w:cs="Times New Roman"/>
          <w:sz w:val="28"/>
          <w:szCs w:val="28"/>
        </w:rPr>
      </w:pPr>
      <w:r w:rsidRPr="004C6F8D">
        <w:rPr>
          <w:rFonts w:ascii="Times New Roman" w:hAnsi="Times New Roman" w:cs="Times New Roman"/>
          <w:sz w:val="28"/>
          <w:szCs w:val="28"/>
        </w:rPr>
        <w:lastRenderedPageBreak/>
        <w:t xml:space="preserve">                                              АДМИНИСТРАЦИЯ</w:t>
      </w:r>
    </w:p>
    <w:p w:rsidR="003232A8" w:rsidRPr="004C6F8D" w:rsidRDefault="003232A8" w:rsidP="003232A8">
      <w:pPr>
        <w:spacing w:after="0"/>
        <w:rPr>
          <w:rFonts w:ascii="Times New Roman" w:hAnsi="Times New Roman" w:cs="Times New Roman"/>
          <w:sz w:val="28"/>
          <w:szCs w:val="28"/>
        </w:rPr>
      </w:pPr>
      <w:r w:rsidRPr="004C6F8D">
        <w:rPr>
          <w:rFonts w:ascii="Times New Roman" w:hAnsi="Times New Roman" w:cs="Times New Roman"/>
          <w:sz w:val="28"/>
          <w:szCs w:val="28"/>
        </w:rPr>
        <w:t xml:space="preserve">                                     ПОЛОЙСКОГО СЕЛЬСОВЕТА</w:t>
      </w:r>
      <w:r w:rsidRPr="004C6F8D">
        <w:rPr>
          <w:rFonts w:ascii="Times New Roman" w:hAnsi="Times New Roman" w:cs="Times New Roman"/>
          <w:sz w:val="28"/>
          <w:szCs w:val="28"/>
        </w:rPr>
        <w:br/>
        <w:t xml:space="preserve">           КРАСНОЗЕРСКОГО РАЙОНА НОВОСИБИРСКОЙ ОБЛАСТИ</w:t>
      </w:r>
    </w:p>
    <w:p w:rsidR="003232A8" w:rsidRPr="004C6F8D" w:rsidRDefault="003232A8" w:rsidP="003232A8">
      <w:pPr>
        <w:spacing w:before="100" w:beforeAutospacing="1" w:after="0" w:line="240" w:lineRule="auto"/>
        <w:rPr>
          <w:rFonts w:ascii="Times New Roman" w:hAnsi="Times New Roman" w:cs="Times New Roman"/>
          <w:sz w:val="28"/>
          <w:szCs w:val="28"/>
        </w:rPr>
      </w:pPr>
      <w:r w:rsidRPr="004C6F8D">
        <w:rPr>
          <w:rFonts w:ascii="Times New Roman" w:hAnsi="Times New Roman" w:cs="Times New Roman"/>
          <w:sz w:val="28"/>
          <w:szCs w:val="28"/>
        </w:rPr>
        <w:t xml:space="preserve">                                                  ПОСТАНОВЛЕНИЕ</w:t>
      </w:r>
    </w:p>
    <w:p w:rsidR="003232A8" w:rsidRPr="004C6F8D" w:rsidRDefault="003232A8" w:rsidP="003232A8">
      <w:pPr>
        <w:spacing w:before="100" w:beforeAutospacing="1" w:after="0" w:line="240" w:lineRule="auto"/>
        <w:rPr>
          <w:rFonts w:ascii="Times New Roman" w:hAnsi="Times New Roman" w:cs="Times New Roman"/>
          <w:sz w:val="28"/>
          <w:szCs w:val="28"/>
        </w:rPr>
      </w:pPr>
      <w:r w:rsidRPr="004C6F8D">
        <w:rPr>
          <w:rFonts w:ascii="Times New Roman" w:hAnsi="Times New Roman" w:cs="Times New Roman"/>
          <w:sz w:val="28"/>
          <w:szCs w:val="28"/>
        </w:rPr>
        <w:t>07.04.2020                                      с. Полойка                                                       № 30</w:t>
      </w:r>
    </w:p>
    <w:p w:rsidR="00786C0D" w:rsidRPr="004C6F8D" w:rsidRDefault="00786C0D" w:rsidP="003232A8">
      <w:pPr>
        <w:spacing w:before="100" w:beforeAutospacing="1" w:after="0" w:line="240" w:lineRule="auto"/>
        <w:rPr>
          <w:rFonts w:ascii="Times New Roman" w:hAnsi="Times New Roman" w:cs="Times New Roman"/>
          <w:sz w:val="28"/>
          <w:szCs w:val="28"/>
        </w:rPr>
      </w:pPr>
    </w:p>
    <w:p w:rsidR="00786C0D" w:rsidRPr="004C6F8D" w:rsidRDefault="00786C0D" w:rsidP="00507A2E">
      <w:pPr>
        <w:shd w:val="clear" w:color="auto" w:fill="FFFFFF"/>
        <w:autoSpaceDE w:val="0"/>
        <w:jc w:val="center"/>
        <w:rPr>
          <w:rFonts w:ascii="Times New Roman" w:hAnsi="Times New Roman" w:cs="Times New Roman"/>
          <w:sz w:val="28"/>
          <w:szCs w:val="28"/>
        </w:rPr>
      </w:pPr>
      <w:r w:rsidRPr="004C6F8D">
        <w:rPr>
          <w:rFonts w:ascii="Times New Roman" w:hAnsi="Times New Roman" w:cs="Times New Roman"/>
          <w:sz w:val="28"/>
          <w:szCs w:val="28"/>
        </w:rPr>
        <w:t xml:space="preserve">Об утверждении типовой формы соглашения (договора) о предоставлении из бюджета </w:t>
      </w:r>
      <w:r w:rsidR="00507A2E">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 xml:space="preserve">Краснозерского района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w:t>
      </w:r>
      <w:r w:rsidR="00507A2E">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 конкурсов бюджетным и автономным учреждениям, включая учреждения, в отношении которых указанный орган не осуществляет функции и полномочия учредителя</w:t>
      </w:r>
    </w:p>
    <w:p w:rsidR="00786C0D" w:rsidRPr="004C6F8D" w:rsidRDefault="00786C0D" w:rsidP="00507A2E">
      <w:pPr>
        <w:shd w:val="clear" w:color="auto" w:fill="FFFFFF"/>
        <w:autoSpaceDE w:val="0"/>
        <w:spacing w:after="0"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В соответствии со </w:t>
      </w:r>
      <w:hyperlink r:id="rId48" w:history="1">
        <w:r w:rsidRPr="004C6F8D">
          <w:rPr>
            <w:rStyle w:val="af3"/>
            <w:rFonts w:ascii="Times New Roman" w:hAnsi="Times New Roman" w:cs="Times New Roman"/>
            <w:sz w:val="28"/>
            <w:szCs w:val="28"/>
          </w:rPr>
          <w:t>статьей 78</w:t>
        </w:r>
      </w:hyperlink>
      <w:r w:rsidRPr="004C6F8D">
        <w:rPr>
          <w:rFonts w:ascii="Times New Roman" w:hAnsi="Times New Roman" w:cs="Times New Roman"/>
          <w:sz w:val="28"/>
          <w:szCs w:val="28"/>
        </w:rPr>
        <w:t xml:space="preserve">.1 Бюджетного кодекса Российской Федерации </w:t>
      </w:r>
    </w:p>
    <w:p w:rsidR="00786C0D" w:rsidRPr="004C6F8D" w:rsidRDefault="00786C0D" w:rsidP="00507A2E">
      <w:pPr>
        <w:shd w:val="clear" w:color="auto" w:fill="FFFFFF"/>
        <w:autoSpaceDE w:val="0"/>
        <w:spacing w:after="0" w:line="240" w:lineRule="auto"/>
        <w:jc w:val="both"/>
        <w:rPr>
          <w:rFonts w:ascii="Times New Roman" w:hAnsi="Times New Roman" w:cs="Times New Roman"/>
          <w:sz w:val="28"/>
          <w:szCs w:val="28"/>
        </w:rPr>
      </w:pPr>
      <w:r w:rsidRPr="004C6F8D">
        <w:rPr>
          <w:rFonts w:ascii="Times New Roman" w:hAnsi="Times New Roman" w:cs="Times New Roman"/>
          <w:sz w:val="28"/>
          <w:szCs w:val="28"/>
        </w:rPr>
        <w:t>ПОСТАНОВЛЯЕТ:</w:t>
      </w:r>
    </w:p>
    <w:p w:rsidR="00786C0D" w:rsidRPr="004C6F8D" w:rsidRDefault="00786C0D" w:rsidP="00507A2E">
      <w:pPr>
        <w:spacing w:after="0"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1.  Утвердить прилагаемую типовую форму </w:t>
      </w:r>
      <w:hyperlink w:anchor="P42" w:history="1">
        <w:r w:rsidRPr="004C6F8D">
          <w:rPr>
            <w:rFonts w:ascii="Times New Roman" w:hAnsi="Times New Roman" w:cs="Times New Roman"/>
            <w:sz w:val="28"/>
            <w:szCs w:val="28"/>
          </w:rPr>
          <w:t>соглашения</w:t>
        </w:r>
      </w:hyperlink>
      <w:r w:rsidRPr="004C6F8D">
        <w:rPr>
          <w:rFonts w:ascii="Times New Roman" w:hAnsi="Times New Roman" w:cs="Times New Roman"/>
          <w:sz w:val="28"/>
          <w:szCs w:val="28"/>
        </w:rPr>
        <w:t xml:space="preserve"> (договора) о предоставлении из бюджета </w:t>
      </w:r>
      <w:r w:rsidR="00507A2E">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 xml:space="preserve">Краснозерского района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w:t>
      </w:r>
      <w:r w:rsidR="00507A2E">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 конкурсов бюджетным и автономным учреждениям, включая учреждения, в отношении которых указанный орган не осуществляет функции и полномочия учредителя.</w:t>
      </w:r>
    </w:p>
    <w:p w:rsidR="00786C0D" w:rsidRPr="004C6F8D" w:rsidRDefault="00786C0D" w:rsidP="00507A2E">
      <w:pPr>
        <w:shd w:val="clear" w:color="auto" w:fill="FFFFFF"/>
        <w:autoSpaceDE w:val="0"/>
        <w:spacing w:after="0" w:line="240" w:lineRule="auto"/>
        <w:jc w:val="both"/>
        <w:rPr>
          <w:rFonts w:ascii="Times New Roman" w:hAnsi="Times New Roman" w:cs="Times New Roman"/>
          <w:sz w:val="28"/>
          <w:szCs w:val="28"/>
        </w:rPr>
      </w:pPr>
      <w:r w:rsidRPr="004C6F8D">
        <w:rPr>
          <w:rFonts w:ascii="Times New Roman" w:hAnsi="Times New Roman" w:cs="Times New Roman"/>
          <w:sz w:val="28"/>
          <w:szCs w:val="28"/>
        </w:rPr>
        <w:t xml:space="preserve">           </w:t>
      </w:r>
      <w:r w:rsidR="00507A2E">
        <w:rPr>
          <w:rFonts w:ascii="Times New Roman" w:hAnsi="Times New Roman" w:cs="Times New Roman"/>
          <w:sz w:val="28"/>
          <w:szCs w:val="28"/>
        </w:rPr>
        <w:t>2. Опубликовать данное постановление</w:t>
      </w:r>
      <w:r w:rsidRPr="004C6F8D">
        <w:rPr>
          <w:rFonts w:ascii="Times New Roman" w:hAnsi="Times New Roman" w:cs="Times New Roman"/>
          <w:sz w:val="28"/>
          <w:szCs w:val="28"/>
        </w:rPr>
        <w:t xml:space="preserve"> в периодическом печатном издании «Бюллетень органов местного самоуп</w:t>
      </w:r>
      <w:r w:rsidR="000B0243">
        <w:rPr>
          <w:rFonts w:ascii="Times New Roman" w:hAnsi="Times New Roman" w:cs="Times New Roman"/>
          <w:sz w:val="28"/>
          <w:szCs w:val="28"/>
        </w:rPr>
        <w:t>равления Полойского сельсовета</w:t>
      </w:r>
      <w:r w:rsidRPr="004C6F8D">
        <w:rPr>
          <w:rFonts w:ascii="Times New Roman" w:hAnsi="Times New Roman" w:cs="Times New Roman"/>
          <w:sz w:val="28"/>
          <w:szCs w:val="28"/>
        </w:rPr>
        <w:t xml:space="preserve">» и разместить на официальном сайте администрации </w:t>
      </w:r>
      <w:r w:rsidR="000B0243">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w:t>
      </w:r>
    </w:p>
    <w:p w:rsidR="00786C0D" w:rsidRPr="004C6F8D" w:rsidRDefault="00786C0D" w:rsidP="00507A2E">
      <w:pPr>
        <w:spacing w:after="0" w:line="240" w:lineRule="auto"/>
        <w:ind w:firstLine="709"/>
        <w:jc w:val="both"/>
        <w:rPr>
          <w:rFonts w:ascii="Times New Roman" w:hAnsi="Times New Roman" w:cs="Times New Roman"/>
          <w:sz w:val="28"/>
          <w:szCs w:val="28"/>
        </w:rPr>
      </w:pPr>
      <w:r w:rsidRPr="004C6F8D">
        <w:rPr>
          <w:rFonts w:ascii="Times New Roman" w:hAnsi="Times New Roman" w:cs="Times New Roman"/>
          <w:sz w:val="28"/>
          <w:szCs w:val="28"/>
        </w:rPr>
        <w:t xml:space="preserve"> </w:t>
      </w:r>
      <w:r w:rsidR="000B0243">
        <w:rPr>
          <w:rFonts w:ascii="Times New Roman" w:hAnsi="Times New Roman" w:cs="Times New Roman"/>
          <w:sz w:val="28"/>
          <w:szCs w:val="28"/>
        </w:rPr>
        <w:t>3. Направить данное постановление</w:t>
      </w:r>
      <w:r w:rsidRPr="004C6F8D">
        <w:rPr>
          <w:rFonts w:ascii="Times New Roman" w:hAnsi="Times New Roman" w:cs="Times New Roman"/>
          <w:sz w:val="28"/>
          <w:szCs w:val="28"/>
        </w:rPr>
        <w:t xml:space="preserve"> в управление законпроектных работ и ведения регистра Министерства юстиции Новосибирской области в установленном законом порядке.</w:t>
      </w:r>
    </w:p>
    <w:p w:rsidR="00786C0D" w:rsidRPr="004C6F8D" w:rsidRDefault="00786C0D" w:rsidP="00786C0D">
      <w:pPr>
        <w:ind w:firstLine="709"/>
        <w:jc w:val="both"/>
        <w:rPr>
          <w:rFonts w:ascii="Times New Roman" w:hAnsi="Times New Roman" w:cs="Times New Roman"/>
          <w:sz w:val="28"/>
          <w:szCs w:val="28"/>
        </w:rPr>
      </w:pPr>
      <w:r w:rsidRPr="004C6F8D">
        <w:rPr>
          <w:rFonts w:ascii="Times New Roman" w:hAnsi="Times New Roman" w:cs="Times New Roman"/>
          <w:sz w:val="28"/>
          <w:szCs w:val="28"/>
        </w:rPr>
        <w:t xml:space="preserve"> 4. Контроль за исполнением настоящего постановления оставляю за собой.</w:t>
      </w:r>
    </w:p>
    <w:p w:rsidR="00786C0D" w:rsidRPr="004C6F8D" w:rsidRDefault="00786C0D" w:rsidP="00786C0D">
      <w:pPr>
        <w:shd w:val="clear" w:color="auto" w:fill="FFFFFF"/>
        <w:autoSpaceDE w:val="0"/>
        <w:jc w:val="both"/>
        <w:rPr>
          <w:rFonts w:ascii="Times New Roman" w:hAnsi="Times New Roman" w:cs="Times New Roman"/>
          <w:sz w:val="28"/>
          <w:szCs w:val="28"/>
        </w:rPr>
      </w:pPr>
    </w:p>
    <w:p w:rsidR="000B0243" w:rsidRDefault="00786C0D" w:rsidP="000B0243">
      <w:pPr>
        <w:shd w:val="clear" w:color="auto" w:fill="FFFFFF"/>
        <w:autoSpaceDE w:val="0"/>
        <w:spacing w:after="0"/>
        <w:jc w:val="both"/>
        <w:rPr>
          <w:rFonts w:ascii="Times New Roman" w:hAnsi="Times New Roman" w:cs="Times New Roman"/>
          <w:sz w:val="28"/>
          <w:szCs w:val="28"/>
        </w:rPr>
      </w:pPr>
      <w:r w:rsidRPr="004C6F8D">
        <w:rPr>
          <w:rFonts w:ascii="Times New Roman" w:hAnsi="Times New Roman" w:cs="Times New Roman"/>
          <w:sz w:val="28"/>
          <w:szCs w:val="28"/>
        </w:rPr>
        <w:t xml:space="preserve">Глава </w:t>
      </w:r>
      <w:r w:rsidR="000B0243">
        <w:rPr>
          <w:rFonts w:ascii="Times New Roman" w:hAnsi="Times New Roman" w:cs="Times New Roman"/>
          <w:sz w:val="28"/>
          <w:szCs w:val="28"/>
        </w:rPr>
        <w:t>Полойского сельсовета</w:t>
      </w:r>
    </w:p>
    <w:p w:rsidR="00786C0D" w:rsidRPr="004C6F8D" w:rsidRDefault="00786C0D" w:rsidP="000B0243">
      <w:pPr>
        <w:shd w:val="clear" w:color="auto" w:fill="FFFFFF"/>
        <w:autoSpaceDE w:val="0"/>
        <w:spacing w:after="0"/>
        <w:jc w:val="both"/>
        <w:rPr>
          <w:rFonts w:ascii="Times New Roman" w:hAnsi="Times New Roman" w:cs="Times New Roman"/>
          <w:sz w:val="28"/>
          <w:szCs w:val="28"/>
        </w:rPr>
      </w:pPr>
      <w:r w:rsidRPr="004C6F8D">
        <w:rPr>
          <w:rFonts w:ascii="Times New Roman" w:hAnsi="Times New Roman" w:cs="Times New Roman"/>
          <w:sz w:val="28"/>
          <w:szCs w:val="28"/>
        </w:rPr>
        <w:t>Краснозерского района</w:t>
      </w:r>
    </w:p>
    <w:p w:rsidR="00786C0D" w:rsidRPr="004C6F8D" w:rsidRDefault="00786C0D" w:rsidP="000B0243">
      <w:pPr>
        <w:shd w:val="clear" w:color="auto" w:fill="FFFFFF"/>
        <w:autoSpaceDE w:val="0"/>
        <w:spacing w:after="0"/>
        <w:jc w:val="both"/>
        <w:rPr>
          <w:rFonts w:ascii="Times New Roman" w:hAnsi="Times New Roman" w:cs="Times New Roman"/>
          <w:sz w:val="28"/>
          <w:szCs w:val="28"/>
        </w:rPr>
      </w:pPr>
      <w:r w:rsidRPr="004C6F8D">
        <w:rPr>
          <w:rFonts w:ascii="Times New Roman" w:hAnsi="Times New Roman" w:cs="Times New Roman"/>
          <w:sz w:val="28"/>
          <w:szCs w:val="28"/>
        </w:rPr>
        <w:t>Новосибирской области</w:t>
      </w:r>
      <w:r w:rsidRPr="004C6F8D">
        <w:rPr>
          <w:rFonts w:ascii="Times New Roman" w:hAnsi="Times New Roman" w:cs="Times New Roman"/>
          <w:sz w:val="28"/>
          <w:szCs w:val="28"/>
        </w:rPr>
        <w:tab/>
        <w:t xml:space="preserve">    </w:t>
      </w:r>
      <w:r w:rsidRPr="004C6F8D">
        <w:rPr>
          <w:rFonts w:ascii="Times New Roman" w:hAnsi="Times New Roman" w:cs="Times New Roman"/>
          <w:sz w:val="28"/>
          <w:szCs w:val="28"/>
        </w:rPr>
        <w:tab/>
        <w:t xml:space="preserve">                                      </w:t>
      </w:r>
      <w:r w:rsidR="000B0243">
        <w:rPr>
          <w:rFonts w:ascii="Times New Roman" w:hAnsi="Times New Roman" w:cs="Times New Roman"/>
          <w:sz w:val="28"/>
          <w:szCs w:val="28"/>
        </w:rPr>
        <w:t xml:space="preserve">                    С.А. Кречетова</w:t>
      </w:r>
    </w:p>
    <w:p w:rsidR="00786C0D" w:rsidRPr="004C6F8D" w:rsidRDefault="00786C0D" w:rsidP="000B0243">
      <w:pPr>
        <w:shd w:val="clear" w:color="auto" w:fill="FFFFFF"/>
        <w:autoSpaceDE w:val="0"/>
        <w:spacing w:after="0"/>
        <w:jc w:val="both"/>
        <w:rPr>
          <w:rFonts w:ascii="Times New Roman" w:hAnsi="Times New Roman" w:cs="Times New Roman"/>
          <w:sz w:val="28"/>
          <w:szCs w:val="28"/>
        </w:rPr>
      </w:pPr>
    </w:p>
    <w:p w:rsidR="00786C0D" w:rsidRPr="000B0243" w:rsidRDefault="000B0243" w:rsidP="000B0243">
      <w:pPr>
        <w:shd w:val="clear" w:color="auto" w:fill="FFFFFF"/>
        <w:autoSpaceDE w:val="0"/>
        <w:spacing w:after="0"/>
        <w:jc w:val="both"/>
        <w:rPr>
          <w:rFonts w:ascii="Times New Roman" w:hAnsi="Times New Roman" w:cs="Times New Roman"/>
        </w:rPr>
      </w:pPr>
      <w:r>
        <w:rPr>
          <w:rFonts w:ascii="Times New Roman" w:hAnsi="Times New Roman" w:cs="Times New Roman"/>
        </w:rPr>
        <w:t>Е.В. Ульман</w:t>
      </w:r>
    </w:p>
    <w:p w:rsidR="00786C0D" w:rsidRPr="004C6F8D" w:rsidRDefault="000B0243" w:rsidP="000B0243">
      <w:pPr>
        <w:shd w:val="clear" w:color="auto" w:fill="FFFFFF"/>
        <w:autoSpaceDE w:val="0"/>
        <w:spacing w:after="0"/>
        <w:jc w:val="both"/>
        <w:rPr>
          <w:rFonts w:ascii="Times New Roman" w:hAnsi="Times New Roman" w:cs="Times New Roman"/>
          <w:sz w:val="28"/>
          <w:szCs w:val="28"/>
        </w:rPr>
      </w:pPr>
      <w:r>
        <w:rPr>
          <w:rFonts w:ascii="Times New Roman" w:hAnsi="Times New Roman" w:cs="Times New Roman"/>
        </w:rPr>
        <w:t>76-223</w:t>
      </w:r>
      <w:r w:rsidR="00786C0D" w:rsidRPr="004C6F8D">
        <w:rPr>
          <w:rFonts w:ascii="Times New Roman" w:hAnsi="Times New Roman" w:cs="Times New Roman"/>
          <w:sz w:val="28"/>
          <w:szCs w:val="28"/>
        </w:rPr>
        <w:tab/>
      </w:r>
    </w:p>
    <w:p w:rsidR="00786C0D" w:rsidRPr="004C6F8D" w:rsidRDefault="00786C0D" w:rsidP="00786C0D">
      <w:pPr>
        <w:shd w:val="clear" w:color="auto" w:fill="FFFFFF"/>
        <w:autoSpaceDE w:val="0"/>
        <w:jc w:val="both"/>
        <w:rPr>
          <w:rFonts w:ascii="Times New Roman" w:hAnsi="Times New Roman" w:cs="Times New Roman"/>
          <w:sz w:val="28"/>
          <w:szCs w:val="28"/>
        </w:rPr>
        <w:sectPr w:rsidR="00786C0D" w:rsidRPr="004C6F8D" w:rsidSect="0076060A">
          <w:pgSz w:w="11906" w:h="16838"/>
          <w:pgMar w:top="1134" w:right="567" w:bottom="851" w:left="1134" w:header="720" w:footer="720" w:gutter="0"/>
          <w:cols w:space="720"/>
          <w:docGrid w:linePitch="360"/>
        </w:sectPr>
      </w:pPr>
    </w:p>
    <w:p w:rsidR="00786C0D" w:rsidRPr="004C6F8D" w:rsidRDefault="00786C0D" w:rsidP="00786C0D">
      <w:pPr>
        <w:pStyle w:val="ConsPlusNormal"/>
        <w:jc w:val="right"/>
        <w:outlineLvl w:val="0"/>
        <w:rPr>
          <w:rFonts w:ascii="Times New Roman" w:hAnsi="Times New Roman" w:cs="Times New Roman"/>
          <w:sz w:val="28"/>
          <w:szCs w:val="28"/>
        </w:rPr>
      </w:pPr>
      <w:r w:rsidRPr="004C6F8D">
        <w:rPr>
          <w:rFonts w:ascii="Times New Roman" w:hAnsi="Times New Roman" w:cs="Times New Roman"/>
          <w:sz w:val="28"/>
          <w:szCs w:val="28"/>
        </w:rPr>
        <w:lastRenderedPageBreak/>
        <w:t>Утверждена</w:t>
      </w:r>
    </w:p>
    <w:p w:rsidR="00786C0D" w:rsidRDefault="00786C0D" w:rsidP="00786C0D">
      <w:pPr>
        <w:pStyle w:val="ConsPlusNormal"/>
        <w:jc w:val="right"/>
        <w:outlineLvl w:val="0"/>
        <w:rPr>
          <w:rFonts w:ascii="Times New Roman" w:hAnsi="Times New Roman" w:cs="Times New Roman"/>
          <w:sz w:val="28"/>
          <w:szCs w:val="28"/>
        </w:rPr>
      </w:pPr>
      <w:r w:rsidRPr="004C6F8D">
        <w:rPr>
          <w:rFonts w:ascii="Times New Roman" w:hAnsi="Times New Roman" w:cs="Times New Roman"/>
          <w:sz w:val="28"/>
          <w:szCs w:val="28"/>
        </w:rPr>
        <w:t>постановлением администрации</w:t>
      </w:r>
    </w:p>
    <w:p w:rsidR="000B0243" w:rsidRPr="004C6F8D" w:rsidRDefault="000B0243" w:rsidP="00786C0D">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Полойского сельсовета</w:t>
      </w:r>
    </w:p>
    <w:p w:rsidR="00786C0D" w:rsidRPr="004C6F8D" w:rsidRDefault="00786C0D" w:rsidP="00786C0D">
      <w:pPr>
        <w:pStyle w:val="ConsPlusNormal"/>
        <w:jc w:val="right"/>
        <w:outlineLvl w:val="0"/>
        <w:rPr>
          <w:rFonts w:ascii="Times New Roman" w:hAnsi="Times New Roman" w:cs="Times New Roman"/>
          <w:sz w:val="28"/>
          <w:szCs w:val="28"/>
        </w:rPr>
      </w:pPr>
      <w:r w:rsidRPr="004C6F8D">
        <w:rPr>
          <w:rFonts w:ascii="Times New Roman" w:hAnsi="Times New Roman" w:cs="Times New Roman"/>
          <w:sz w:val="28"/>
          <w:szCs w:val="28"/>
        </w:rPr>
        <w:t xml:space="preserve">Краснозерского района </w:t>
      </w:r>
    </w:p>
    <w:p w:rsidR="00786C0D" w:rsidRPr="004C6F8D" w:rsidRDefault="00786C0D" w:rsidP="00786C0D">
      <w:pPr>
        <w:pStyle w:val="ConsPlusNormal"/>
        <w:jc w:val="right"/>
        <w:outlineLvl w:val="0"/>
        <w:rPr>
          <w:rFonts w:ascii="Times New Roman" w:hAnsi="Times New Roman" w:cs="Times New Roman"/>
          <w:sz w:val="28"/>
          <w:szCs w:val="28"/>
        </w:rPr>
      </w:pPr>
      <w:r w:rsidRPr="004C6F8D">
        <w:rPr>
          <w:rFonts w:ascii="Times New Roman" w:hAnsi="Times New Roman" w:cs="Times New Roman"/>
          <w:sz w:val="28"/>
          <w:szCs w:val="28"/>
        </w:rPr>
        <w:t>Новосибирской области</w:t>
      </w:r>
    </w:p>
    <w:p w:rsidR="00786C0D" w:rsidRPr="004C6F8D" w:rsidRDefault="000B0243" w:rsidP="00786C0D">
      <w:pPr>
        <w:pStyle w:val="ConsPlusNormal"/>
        <w:jc w:val="right"/>
        <w:rPr>
          <w:rFonts w:ascii="Times New Roman" w:hAnsi="Times New Roman" w:cs="Times New Roman"/>
          <w:sz w:val="28"/>
          <w:szCs w:val="28"/>
        </w:rPr>
      </w:pPr>
      <w:r>
        <w:rPr>
          <w:rFonts w:ascii="Times New Roman" w:hAnsi="Times New Roman" w:cs="Times New Roman"/>
          <w:sz w:val="28"/>
          <w:szCs w:val="28"/>
        </w:rPr>
        <w:t>от  07.04.2020 №  30</w:t>
      </w:r>
      <w:r w:rsidR="00786C0D" w:rsidRPr="004C6F8D">
        <w:rPr>
          <w:rFonts w:ascii="Times New Roman" w:hAnsi="Times New Roman" w:cs="Times New Roman"/>
          <w:sz w:val="28"/>
          <w:szCs w:val="28"/>
        </w:rPr>
        <w:t xml:space="preserve">   </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Типовая форма</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nformat"/>
        <w:jc w:val="center"/>
        <w:rPr>
          <w:rFonts w:ascii="Times New Roman" w:hAnsi="Times New Roman" w:cs="Times New Roman"/>
          <w:b/>
          <w:sz w:val="28"/>
          <w:szCs w:val="28"/>
        </w:rPr>
      </w:pPr>
      <w:bookmarkStart w:id="129" w:name="P40"/>
      <w:bookmarkEnd w:id="129"/>
      <w:r w:rsidRPr="004C6F8D">
        <w:rPr>
          <w:rFonts w:ascii="Times New Roman" w:hAnsi="Times New Roman" w:cs="Times New Roman"/>
          <w:b/>
          <w:sz w:val="28"/>
          <w:szCs w:val="28"/>
        </w:rPr>
        <w:t>Соглашение (договор)</w:t>
      </w:r>
    </w:p>
    <w:p w:rsidR="00786C0D" w:rsidRPr="004C6F8D" w:rsidRDefault="00786C0D" w:rsidP="00786C0D">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 xml:space="preserve">о предоставлении из бюджета </w:t>
      </w:r>
      <w:r w:rsidR="000B0243">
        <w:rPr>
          <w:rFonts w:ascii="Times New Roman" w:hAnsi="Times New Roman" w:cs="Times New Roman"/>
          <w:b/>
          <w:sz w:val="28"/>
          <w:szCs w:val="28"/>
        </w:rPr>
        <w:t xml:space="preserve">Полойского сельсовета </w:t>
      </w:r>
      <w:r w:rsidRPr="004C6F8D">
        <w:rPr>
          <w:rFonts w:ascii="Times New Roman" w:hAnsi="Times New Roman" w:cs="Times New Roman"/>
          <w:b/>
          <w:sz w:val="28"/>
          <w:szCs w:val="28"/>
        </w:rPr>
        <w:t xml:space="preserve">Краснозерского района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w:t>
      </w:r>
      <w:r w:rsidR="000B0243">
        <w:rPr>
          <w:rFonts w:ascii="Times New Roman" w:hAnsi="Times New Roman" w:cs="Times New Roman"/>
          <w:b/>
          <w:sz w:val="28"/>
          <w:szCs w:val="28"/>
        </w:rPr>
        <w:t xml:space="preserve">Полойского сельсовета </w:t>
      </w:r>
      <w:r w:rsidRPr="004C6F8D">
        <w:rPr>
          <w:rFonts w:ascii="Times New Roman" w:hAnsi="Times New Roman" w:cs="Times New Roman"/>
          <w:b/>
          <w:sz w:val="28"/>
          <w:szCs w:val="28"/>
        </w:rPr>
        <w:t>Краснозерского района</w:t>
      </w:r>
    </w:p>
    <w:p w:rsidR="00786C0D" w:rsidRPr="004C6F8D" w:rsidRDefault="00786C0D" w:rsidP="00786C0D">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Новосибирской области конкурсов бюджетным и автономным</w:t>
      </w:r>
    </w:p>
    <w:p w:rsidR="00786C0D" w:rsidRPr="004C6F8D" w:rsidRDefault="00786C0D" w:rsidP="00786C0D">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учреждениям, включая учреждения, в отношении которых указанный орган не осуществляют функции и полномочия учредителя</w:t>
      </w:r>
    </w:p>
    <w:p w:rsidR="00786C0D" w:rsidRPr="004C6F8D" w:rsidRDefault="00786C0D" w:rsidP="00786C0D">
      <w:pPr>
        <w:pStyle w:val="ConsPlusNonformat"/>
        <w:jc w:val="center"/>
        <w:rPr>
          <w:rFonts w:ascii="Times New Roman" w:hAnsi="Times New Roman" w:cs="Times New Roman"/>
          <w:b/>
          <w:sz w:val="28"/>
          <w:szCs w:val="28"/>
        </w:rPr>
      </w:pPr>
    </w:p>
    <w:p w:rsidR="00786C0D" w:rsidRPr="004C6F8D" w:rsidRDefault="000B0243" w:rsidP="00786C0D">
      <w:pPr>
        <w:pStyle w:val="ConsPlusNonformat"/>
        <w:jc w:val="center"/>
        <w:rPr>
          <w:rFonts w:ascii="Times New Roman" w:hAnsi="Times New Roman" w:cs="Times New Roman"/>
          <w:sz w:val="28"/>
          <w:szCs w:val="28"/>
        </w:rPr>
      </w:pPr>
      <w:r>
        <w:rPr>
          <w:rFonts w:ascii="Times New Roman" w:hAnsi="Times New Roman" w:cs="Times New Roman"/>
          <w:sz w:val="28"/>
          <w:szCs w:val="28"/>
        </w:rPr>
        <w:t>с. Полойка</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 ______________ 20___ г.                   № 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(дата заключения соглашения)                           </w:t>
      </w:r>
      <w:r w:rsidR="000B0243">
        <w:rPr>
          <w:rFonts w:ascii="Times New Roman" w:hAnsi="Times New Roman" w:cs="Times New Roman"/>
          <w:sz w:val="28"/>
          <w:szCs w:val="28"/>
        </w:rPr>
        <w:t xml:space="preserve">     </w:t>
      </w:r>
      <w:r w:rsidRPr="004C6F8D">
        <w:rPr>
          <w:rFonts w:ascii="Times New Roman" w:hAnsi="Times New Roman" w:cs="Times New Roman"/>
          <w:sz w:val="28"/>
          <w:szCs w:val="28"/>
        </w:rPr>
        <w:t xml:space="preserve"> (номер соглашения)</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(наименование органа местного самоуправлени</w:t>
      </w:r>
      <w:r w:rsidR="000B0243">
        <w:rPr>
          <w:rFonts w:ascii="Times New Roman" w:hAnsi="Times New Roman" w:cs="Times New Roman"/>
          <w:sz w:val="28"/>
          <w:szCs w:val="28"/>
        </w:rPr>
        <w:t xml:space="preserve">я, </w:t>
      </w:r>
      <w:r w:rsidRPr="004C6F8D">
        <w:rPr>
          <w:rFonts w:ascii="Times New Roman" w:hAnsi="Times New Roman" w:cs="Times New Roman"/>
          <w:sz w:val="28"/>
          <w:szCs w:val="28"/>
        </w:rPr>
        <w:t>осуществляющего в соответствии с бюджетным законодательством Российской Федерации функции главного распорядителя средств  бюджета</w:t>
      </w:r>
      <w:r w:rsidR="000B0243">
        <w:rPr>
          <w:rFonts w:ascii="Times New Roman" w:hAnsi="Times New Roman" w:cs="Times New Roman"/>
          <w:sz w:val="28"/>
          <w:szCs w:val="28"/>
        </w:rPr>
        <w:t xml:space="preserve"> Полойского сельсовета</w:t>
      </w:r>
      <w:r w:rsidRPr="004C6F8D">
        <w:rPr>
          <w:rFonts w:ascii="Times New Roman" w:hAnsi="Times New Roman" w:cs="Times New Roman"/>
          <w:sz w:val="28"/>
          <w:szCs w:val="28"/>
        </w:rPr>
        <w:t xml:space="preserve"> Краснозерского района Новосибирской области)</w:t>
      </w:r>
      <w:r w:rsidR="000B0243">
        <w:rPr>
          <w:rFonts w:ascii="Times New Roman" w:hAnsi="Times New Roman" w:cs="Times New Roman"/>
          <w:sz w:val="28"/>
          <w:szCs w:val="28"/>
        </w:rPr>
        <w:t xml:space="preserve"> </w:t>
      </w:r>
      <w:r w:rsidRPr="004C6F8D">
        <w:rPr>
          <w:rFonts w:ascii="Times New Roman" w:hAnsi="Times New Roman" w:cs="Times New Roman"/>
          <w:sz w:val="28"/>
          <w:szCs w:val="28"/>
        </w:rPr>
        <w:t xml:space="preserve">которому  как  получателю  средств бюджета </w:t>
      </w:r>
      <w:r w:rsidR="000B0243">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 доведены  лимиты  бюджетных  обязательств  на предоставление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Краснозерского района   Новосибирской  области конкурсов   бюджетным  и  автономным  учреждениям,  включая  учреждения,  в отношении  которых  указанный  орган  не осуществляют функции и полномочия учредителя,  в  соответствии  Бюджетного кодекса Российской         Федерации,         именуемый         в        дальнейшем</w:t>
      </w:r>
    </w:p>
    <w:p w:rsidR="00786C0D" w:rsidRPr="004C6F8D" w:rsidRDefault="00786C0D" w:rsidP="00786C0D">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                  (администрация)</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в лице ______________________________________________________________,</w:t>
      </w:r>
    </w:p>
    <w:p w:rsidR="00786C0D" w:rsidRPr="004C6F8D" w:rsidRDefault="000B0243" w:rsidP="00786C0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786C0D" w:rsidRPr="004C6F8D">
        <w:rPr>
          <w:rFonts w:ascii="Times New Roman" w:hAnsi="Times New Roman" w:cs="Times New Roman"/>
          <w:sz w:val="28"/>
          <w:szCs w:val="28"/>
        </w:rPr>
        <w:t>(наименование должности, фамилия, имя, отчество (при наличии))</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действующего(ей) на основании </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786C0D" w:rsidRPr="004C6F8D" w:rsidRDefault="00786C0D" w:rsidP="00786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4C6F8D">
        <w:rPr>
          <w:rFonts w:ascii="Times New Roman" w:hAnsi="Times New Roman" w:cs="Times New Roman"/>
          <w:sz w:val="28"/>
          <w:szCs w:val="28"/>
        </w:rPr>
        <w:t xml:space="preserve">                        </w:t>
      </w:r>
      <w:r w:rsidR="000B0243">
        <w:rPr>
          <w:rFonts w:ascii="Times New Roman" w:hAnsi="Times New Roman" w:cs="Times New Roman"/>
          <w:sz w:val="28"/>
          <w:szCs w:val="28"/>
        </w:rPr>
        <w:t xml:space="preserve">                    </w:t>
      </w:r>
      <w:r w:rsidRPr="004C6F8D">
        <w:rPr>
          <w:rFonts w:ascii="Times New Roman" w:hAnsi="Times New Roman" w:cs="Times New Roman"/>
          <w:sz w:val="28"/>
          <w:szCs w:val="28"/>
        </w:rPr>
        <w:t xml:space="preserve">  (наименование, дата, номер правового акта)</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с одной стороны, и 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lastRenderedPageBreak/>
        <w:t xml:space="preserve">                          (наименование некоммерческой организации, не являющейся казенным учреждением)</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именуемое(ый, ая) в дальнейшем "Получатель", в лице 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(наименование должности, а также фамилия, имя, отчество (при наличии)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лица, представляющего Получателя, или уполномоченного им лица)</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действующего(ей) на основании 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(реквизиты учредительного документа некоммерческой организации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или иного документа, удостоверяющего полномочия)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с другой стороны, совместно именуемые "Стороны", в соответствии с Бюджетным </w:t>
      </w:r>
      <w:hyperlink r:id="rId49" w:history="1">
        <w:r w:rsidRPr="004C6F8D">
          <w:rPr>
            <w:rFonts w:ascii="Times New Roman" w:hAnsi="Times New Roman" w:cs="Times New Roman"/>
            <w:color w:val="0000FF"/>
            <w:sz w:val="28"/>
            <w:szCs w:val="28"/>
          </w:rPr>
          <w:t>кодексом</w:t>
        </w:r>
      </w:hyperlink>
      <w:r w:rsidRPr="004C6F8D">
        <w:rPr>
          <w:rFonts w:ascii="Times New Roman" w:hAnsi="Times New Roman" w:cs="Times New Roman"/>
          <w:sz w:val="28"/>
          <w:szCs w:val="28"/>
        </w:rPr>
        <w:t xml:space="preserve"> Российской Федерации, </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w:t>
      </w:r>
    </w:p>
    <w:p w:rsidR="00786C0D" w:rsidRPr="004C6F8D" w:rsidRDefault="00786C0D" w:rsidP="00585E27">
      <w:pPr>
        <w:pStyle w:val="ConsPlusNonformat"/>
        <w:rPr>
          <w:rFonts w:ascii="Times New Roman" w:hAnsi="Times New Roman" w:cs="Times New Roman"/>
          <w:sz w:val="28"/>
          <w:szCs w:val="28"/>
        </w:rPr>
      </w:pPr>
      <w:r w:rsidRPr="004C6F8D">
        <w:rPr>
          <w:rFonts w:ascii="Times New Roman" w:hAnsi="Times New Roman" w:cs="Times New Roman"/>
          <w:sz w:val="28"/>
          <w:szCs w:val="28"/>
        </w:rPr>
        <w:t>(наименование порядка предоставления гранта в форме субсидии</w:t>
      </w:r>
      <w:r w:rsidR="00585E27">
        <w:rPr>
          <w:rFonts w:ascii="Times New Roman" w:hAnsi="Times New Roman" w:cs="Times New Roman"/>
          <w:sz w:val="28"/>
          <w:szCs w:val="28"/>
        </w:rPr>
        <w:t xml:space="preserve"> </w:t>
      </w:r>
      <w:r w:rsidRPr="004C6F8D">
        <w:rPr>
          <w:rFonts w:ascii="Times New Roman" w:hAnsi="Times New Roman" w:cs="Times New Roman"/>
          <w:sz w:val="28"/>
          <w:szCs w:val="28"/>
        </w:rPr>
        <w:t xml:space="preserve">из бюджета </w:t>
      </w:r>
      <w:r w:rsidR="000B0243">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w:t>
      </w:r>
      <w:r w:rsidR="000B0243">
        <w:rPr>
          <w:rFonts w:ascii="Times New Roman" w:hAnsi="Times New Roman" w:cs="Times New Roman"/>
          <w:sz w:val="28"/>
          <w:szCs w:val="28"/>
        </w:rPr>
        <w:t xml:space="preserve"> </w:t>
      </w:r>
      <w:r w:rsidRPr="004C6F8D">
        <w:rPr>
          <w:rFonts w:ascii="Times New Roman" w:hAnsi="Times New Roman" w:cs="Times New Roman"/>
          <w:sz w:val="28"/>
          <w:szCs w:val="28"/>
        </w:rPr>
        <w:t xml:space="preserve">утвержденным   постановлением   администрации   </w:t>
      </w:r>
      <w:r w:rsidR="00585E27">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  от "____" _____________ 20___ г.  № ______  (далее  -  Порядок  предоставления гранта), заключили настоящее Соглашение о нижеследующем.</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jc w:val="center"/>
        <w:rPr>
          <w:rFonts w:ascii="Times New Roman" w:hAnsi="Times New Roman" w:cs="Times New Roman"/>
          <w:b/>
          <w:sz w:val="28"/>
          <w:szCs w:val="28"/>
        </w:rPr>
      </w:pPr>
      <w:bookmarkStart w:id="130" w:name="P102"/>
      <w:bookmarkEnd w:id="130"/>
      <w:r w:rsidRPr="004C6F8D">
        <w:rPr>
          <w:rFonts w:ascii="Times New Roman" w:hAnsi="Times New Roman" w:cs="Times New Roman"/>
          <w:b/>
          <w:sz w:val="28"/>
          <w:szCs w:val="28"/>
        </w:rPr>
        <w:t>I. Предмет Соглашения</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1.1. Предметом настоящего Соглашения является предоставление Получателю из   бюджета </w:t>
      </w:r>
      <w:r w:rsidR="00585E27">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 xml:space="preserve">Краснозерского района Новосибирской области в 20__ году/20__ - 20__ годах гранта в форме субсидии (далее - грант) на </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786C0D" w:rsidRPr="004C6F8D" w:rsidRDefault="00786C0D" w:rsidP="00786C0D">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(наименование цели(ей) предоставления гранта)</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1.1.1.  В  рамках  реализации Получателем следующего(их) мероприятия(й)</w:t>
      </w:r>
    </w:p>
    <w:p w:rsidR="00786C0D" w:rsidRPr="004C6F8D" w:rsidRDefault="00AE171A" w:rsidP="00786C0D">
      <w:pPr>
        <w:pStyle w:val="ConsPlusNonformat"/>
        <w:jc w:val="both"/>
        <w:rPr>
          <w:rFonts w:ascii="Times New Roman" w:hAnsi="Times New Roman" w:cs="Times New Roman"/>
          <w:sz w:val="28"/>
          <w:szCs w:val="28"/>
        </w:rPr>
      </w:pPr>
      <w:hyperlink w:anchor="P501" w:history="1">
        <w:r w:rsidR="00786C0D" w:rsidRPr="004C6F8D">
          <w:rPr>
            <w:rFonts w:ascii="Times New Roman" w:hAnsi="Times New Roman" w:cs="Times New Roman"/>
            <w:color w:val="0000FF"/>
            <w:sz w:val="28"/>
            <w:szCs w:val="28"/>
          </w:rPr>
          <w:t>&lt;1&gt;</w:t>
        </w:r>
      </w:hyperlink>
      <w:r w:rsidR="00786C0D"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1.1.1.1. 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1.1.1.2. _____________________________________________________________.</w:t>
      </w:r>
    </w:p>
    <w:p w:rsidR="00786C0D" w:rsidRPr="004C6F8D" w:rsidRDefault="00786C0D" w:rsidP="00786C0D">
      <w:pPr>
        <w:pStyle w:val="ConsPlusNonformat"/>
        <w:rPr>
          <w:rFonts w:ascii="Times New Roman" w:hAnsi="Times New Roman" w:cs="Times New Roman"/>
          <w:sz w:val="28"/>
          <w:szCs w:val="28"/>
        </w:rPr>
      </w:pPr>
      <w:bookmarkStart w:id="131" w:name="P113"/>
      <w:bookmarkEnd w:id="131"/>
      <w:r w:rsidRPr="004C6F8D">
        <w:rPr>
          <w:rFonts w:ascii="Times New Roman" w:hAnsi="Times New Roman" w:cs="Times New Roman"/>
          <w:sz w:val="28"/>
          <w:szCs w:val="28"/>
        </w:rPr>
        <w:t xml:space="preserve">    1.2. Грант предоставляется на 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w:t>
      </w:r>
      <w:r w:rsidR="00585E27">
        <w:rPr>
          <w:rFonts w:ascii="Times New Roman" w:hAnsi="Times New Roman" w:cs="Times New Roman"/>
          <w:sz w:val="28"/>
          <w:szCs w:val="28"/>
        </w:rPr>
        <w:t xml:space="preserve">              </w:t>
      </w:r>
      <w:r w:rsidRPr="004C6F8D">
        <w:rPr>
          <w:rFonts w:ascii="Times New Roman" w:hAnsi="Times New Roman" w:cs="Times New Roman"/>
          <w:sz w:val="28"/>
          <w:szCs w:val="28"/>
        </w:rPr>
        <w:t xml:space="preserve"> (финансовое обеспечение/возмещение)</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затрат  в  соответствии  с  перечнем  затрат согласно приложению № ______ к</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настоящему  Соглашению,  которое  является  неотъемлемой  частью настоящего Соглашения </w:t>
      </w:r>
      <w:hyperlink w:anchor="P502" w:history="1">
        <w:r w:rsidRPr="004C6F8D">
          <w:rPr>
            <w:rFonts w:ascii="Times New Roman" w:hAnsi="Times New Roman" w:cs="Times New Roman"/>
            <w:color w:val="0000FF"/>
            <w:sz w:val="28"/>
            <w:szCs w:val="28"/>
          </w:rPr>
          <w:t>&lt;2&gt;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II. Финансовое обеспечение предоставления гранта</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jc w:val="both"/>
        <w:rPr>
          <w:rFonts w:ascii="Times New Roman" w:hAnsi="Times New Roman" w:cs="Times New Roman"/>
          <w:sz w:val="28"/>
          <w:szCs w:val="28"/>
        </w:rPr>
      </w:pPr>
      <w:bookmarkStart w:id="132" w:name="P121"/>
      <w:bookmarkEnd w:id="132"/>
      <w:r w:rsidRPr="004C6F8D">
        <w:rPr>
          <w:rFonts w:ascii="Times New Roman" w:hAnsi="Times New Roman" w:cs="Times New Roman"/>
          <w:sz w:val="28"/>
          <w:szCs w:val="28"/>
        </w:rPr>
        <w:t xml:space="preserve">    2.1.   Грант   предоставляется  в  соответствии  с  лимитами  бюджетных</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обязательств, доведенными ____________________________________________</w:t>
      </w:r>
    </w:p>
    <w:p w:rsidR="00786C0D" w:rsidRPr="004C6F8D" w:rsidRDefault="00786C0D" w:rsidP="00786C0D">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(администрации)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lastRenderedPageBreak/>
        <w:t xml:space="preserve">как  получателю  средств бюджета </w:t>
      </w:r>
      <w:r w:rsidR="00585E27">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 xml:space="preserve">Краснозерского района Новосибирской области, по кодам классификации  расходов  бюджетов Российской Федерации (далее - коды БК) на цель(и),  указанную(ые)  в  </w:t>
      </w:r>
      <w:hyperlink w:anchor="P102" w:history="1">
        <w:r w:rsidRPr="004C6F8D">
          <w:rPr>
            <w:rFonts w:ascii="Times New Roman" w:hAnsi="Times New Roman" w:cs="Times New Roman"/>
            <w:color w:val="0000FF"/>
            <w:sz w:val="28"/>
            <w:szCs w:val="28"/>
          </w:rPr>
          <w:t>разделе  I</w:t>
        </w:r>
      </w:hyperlink>
      <w:r w:rsidRPr="004C6F8D">
        <w:rPr>
          <w:rFonts w:ascii="Times New Roman" w:hAnsi="Times New Roman" w:cs="Times New Roman"/>
          <w:sz w:val="28"/>
          <w:szCs w:val="28"/>
        </w:rPr>
        <w:t xml:space="preserve">  настоящего  Соглашения,  в  размере __________ (______________) рублей _____ копеек, в</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(сумма прописью)                                                                          </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том числе:</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в 20__ году ___ (________________) рублей ___ копеек - по коду БК 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(сумма прописью)                                                                            (код БК)</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в 20__ году ___ (________________) рублей ___ копеек - по коду БК 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(сумма прописью)                                                                              (код БК)</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в 20__ году ___ (________________) рублей ___ копеек - по коду БК 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(сумма прописью)                                                                                    (код БК)</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jc w:val="center"/>
        <w:rPr>
          <w:rFonts w:ascii="Times New Roman" w:hAnsi="Times New Roman" w:cs="Times New Roman"/>
          <w:b/>
          <w:sz w:val="28"/>
          <w:szCs w:val="28"/>
        </w:rPr>
      </w:pPr>
      <w:bookmarkStart w:id="133" w:name="P136"/>
      <w:bookmarkEnd w:id="133"/>
      <w:r w:rsidRPr="004C6F8D">
        <w:rPr>
          <w:rFonts w:ascii="Times New Roman" w:hAnsi="Times New Roman" w:cs="Times New Roman"/>
          <w:b/>
          <w:sz w:val="28"/>
          <w:szCs w:val="28"/>
        </w:rPr>
        <w:t>III. Условия предоставления гранта</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3.1. Грант предоставляется  в  соответствии  с  Порядком предоставления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гранта:</w:t>
      </w:r>
    </w:p>
    <w:p w:rsidR="00786C0D" w:rsidRPr="004C6F8D" w:rsidRDefault="00786C0D" w:rsidP="00786C0D">
      <w:pPr>
        <w:pStyle w:val="ConsPlusNonformat"/>
        <w:rPr>
          <w:rFonts w:ascii="Times New Roman" w:hAnsi="Times New Roman" w:cs="Times New Roman"/>
          <w:sz w:val="28"/>
          <w:szCs w:val="28"/>
        </w:rPr>
      </w:pPr>
      <w:bookmarkStart w:id="134" w:name="P140"/>
      <w:bookmarkEnd w:id="134"/>
      <w:r w:rsidRPr="004C6F8D">
        <w:rPr>
          <w:rFonts w:ascii="Times New Roman" w:hAnsi="Times New Roman" w:cs="Times New Roman"/>
          <w:sz w:val="28"/>
          <w:szCs w:val="28"/>
        </w:rPr>
        <w:t xml:space="preserve">    3.1.1. При представлении Получателем в 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(администрацию)</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в срок до "____" _____________ 20___ г. документов, в том числе </w:t>
      </w:r>
      <w:hyperlink w:anchor="P503" w:history="1">
        <w:r w:rsidRPr="004C6F8D">
          <w:rPr>
            <w:rFonts w:ascii="Times New Roman" w:hAnsi="Times New Roman" w:cs="Times New Roman"/>
            <w:color w:val="0000FF"/>
            <w:sz w:val="28"/>
            <w:szCs w:val="28"/>
          </w:rPr>
          <w:t>&lt;3&gt;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3.1.1.1. 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3.1.1.2. 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3.1.2. При соблюдении иных условий, в том числе </w:t>
      </w:r>
      <w:hyperlink w:anchor="P504" w:history="1">
        <w:r w:rsidRPr="004C6F8D">
          <w:rPr>
            <w:rFonts w:ascii="Times New Roman" w:hAnsi="Times New Roman" w:cs="Times New Roman"/>
            <w:color w:val="0000FF"/>
            <w:sz w:val="28"/>
            <w:szCs w:val="28"/>
          </w:rPr>
          <w:t>&lt;4&gt;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3.1.2.1. 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3.1.2.2. 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bookmarkStart w:id="135" w:name="P149"/>
      <w:bookmarkEnd w:id="135"/>
      <w:r w:rsidRPr="004C6F8D">
        <w:rPr>
          <w:rFonts w:ascii="Times New Roman" w:hAnsi="Times New Roman" w:cs="Times New Roman"/>
          <w:sz w:val="28"/>
          <w:szCs w:val="28"/>
        </w:rPr>
        <w:t xml:space="preserve">    3.2.  Перечисление  гранта  осуществляется  в  соответствии с бюджетным</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законодательством Российской Федерации:</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3.2.1. На счет Получателя, открытый в___________________________________________________________________.</w:t>
      </w:r>
    </w:p>
    <w:p w:rsidR="00786C0D" w:rsidRPr="004C6F8D" w:rsidRDefault="00786C0D" w:rsidP="00786C0D">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(Управление Федерального казначейства по Новосибирской области,</w:t>
      </w:r>
    </w:p>
    <w:p w:rsidR="00786C0D" w:rsidRPr="004C6F8D" w:rsidRDefault="00786C0D" w:rsidP="00786C0D">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финансовый орган Краснозерского района Новосибирской области,</w:t>
      </w:r>
    </w:p>
    <w:p w:rsidR="00786C0D" w:rsidRPr="004C6F8D" w:rsidRDefault="00786C0D" w:rsidP="00786C0D">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наименование учреждения Центрального банка Российской</w:t>
      </w:r>
    </w:p>
    <w:p w:rsidR="00786C0D" w:rsidRPr="004C6F8D" w:rsidRDefault="00786C0D" w:rsidP="00786C0D">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Федерации или кредитной организации)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3.2.2.   В   соответствии   с   планом-графиком   перечисления  гранта,</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установленным  в  приложении  № _______ к настоящему Соглашению, являющимся неотъемлемой частью настоящего Соглашения </w:t>
      </w:r>
      <w:hyperlink w:anchor="P505" w:history="1">
        <w:r w:rsidRPr="004C6F8D">
          <w:rPr>
            <w:rFonts w:ascii="Times New Roman" w:hAnsi="Times New Roman" w:cs="Times New Roman"/>
            <w:color w:val="0000FF"/>
            <w:sz w:val="28"/>
            <w:szCs w:val="28"/>
          </w:rPr>
          <w:t>&lt;5&gt;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bookmarkStart w:id="136" w:name="P160"/>
      <w:bookmarkEnd w:id="136"/>
      <w:r w:rsidRPr="004C6F8D">
        <w:rPr>
          <w:rFonts w:ascii="Times New Roman" w:hAnsi="Times New Roman" w:cs="Times New Roman"/>
          <w:sz w:val="28"/>
          <w:szCs w:val="28"/>
        </w:rPr>
        <w:t xml:space="preserve">    3.2.3.  Не позднее ____ рабочего дня, следующего за днем представления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Получателем в _____________________________ следующих документов </w:t>
      </w:r>
      <w:hyperlink w:anchor="P503" w:history="1">
        <w:r w:rsidRPr="004C6F8D">
          <w:rPr>
            <w:rFonts w:ascii="Times New Roman" w:hAnsi="Times New Roman" w:cs="Times New Roman"/>
            <w:color w:val="0000FF"/>
            <w:sz w:val="28"/>
            <w:szCs w:val="28"/>
          </w:rPr>
          <w:t>&lt;3&gt;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lastRenderedPageBreak/>
        <w:t xml:space="preserve">                                                 (администрацию)</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3.2.3.1. 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3.2.3.2. 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3.3.  Условием  предоставления  гранта  является согласие Получателя на</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осуществление 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(администрацией)</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и   органами  муниципального  финансового  контроля  проверок  соблюдения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Получателем  условий,  целей  и  порядка  предоставления  гранта. Выражение</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согласия  Получателя  на  осуществление  указанных  проверок осуществляется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путем подписания настоящего Соглашения.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3.4. Иные условия предоставления гранта </w:t>
      </w:r>
      <w:hyperlink w:anchor="P506" w:history="1">
        <w:r w:rsidRPr="004C6F8D">
          <w:rPr>
            <w:rFonts w:ascii="Times New Roman" w:hAnsi="Times New Roman" w:cs="Times New Roman"/>
            <w:color w:val="0000FF"/>
            <w:sz w:val="28"/>
            <w:szCs w:val="28"/>
          </w:rPr>
          <w:t>&lt;6&gt;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3.4.1. _______________________________________________________________.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3.4.2. _______________________________________________________________.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IV. Взаимодействие Сторон</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4.1. ___________________________________________________ обязуется: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4.1.1.  Обеспечить  предоставление гранта в соответствии с </w:t>
      </w:r>
      <w:hyperlink w:anchor="P136" w:history="1">
        <w:r w:rsidRPr="004C6F8D">
          <w:rPr>
            <w:rFonts w:ascii="Times New Roman" w:hAnsi="Times New Roman" w:cs="Times New Roman"/>
            <w:color w:val="0000FF"/>
            <w:sz w:val="28"/>
            <w:szCs w:val="28"/>
          </w:rPr>
          <w:t>разделом III</w:t>
        </w:r>
      </w:hyperlink>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настоящего Соглашения.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4.1.2.  Осуществлять  проверку  представляемых  Получателем документов,</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указанных в пунктах _________________ настоящего Соглашения, в том числе на соответствие их Порядку предоставления гранта, в течение _____ рабочих дней со дня их получения от Получателя.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4.1.3. Обеспечивать перечисление гранта на счет Получателя, указанный в</w:t>
      </w:r>
    </w:p>
    <w:p w:rsidR="00786C0D" w:rsidRPr="004C6F8D" w:rsidRDefault="00AE171A" w:rsidP="00786C0D">
      <w:pPr>
        <w:pStyle w:val="ConsPlusNonformat"/>
        <w:jc w:val="both"/>
        <w:rPr>
          <w:rFonts w:ascii="Times New Roman" w:hAnsi="Times New Roman" w:cs="Times New Roman"/>
          <w:sz w:val="28"/>
          <w:szCs w:val="28"/>
        </w:rPr>
      </w:pPr>
      <w:hyperlink w:anchor="P453" w:history="1">
        <w:r w:rsidR="00786C0D" w:rsidRPr="004C6F8D">
          <w:rPr>
            <w:rFonts w:ascii="Times New Roman" w:hAnsi="Times New Roman" w:cs="Times New Roman"/>
            <w:color w:val="0000FF"/>
            <w:sz w:val="28"/>
            <w:szCs w:val="28"/>
          </w:rPr>
          <w:t>разделе VIII</w:t>
        </w:r>
      </w:hyperlink>
      <w:r w:rsidR="00786C0D" w:rsidRPr="004C6F8D">
        <w:rPr>
          <w:rFonts w:ascii="Times New Roman" w:hAnsi="Times New Roman" w:cs="Times New Roman"/>
          <w:sz w:val="28"/>
          <w:szCs w:val="28"/>
        </w:rPr>
        <w:t xml:space="preserve"> настоящего Соглашения, в соответствии с </w:t>
      </w:r>
      <w:hyperlink w:anchor="P149" w:history="1">
        <w:r w:rsidR="00786C0D" w:rsidRPr="004C6F8D">
          <w:rPr>
            <w:rFonts w:ascii="Times New Roman" w:hAnsi="Times New Roman" w:cs="Times New Roman"/>
            <w:color w:val="0000FF"/>
            <w:sz w:val="28"/>
            <w:szCs w:val="28"/>
          </w:rPr>
          <w:t>пунктом 3.2</w:t>
        </w:r>
      </w:hyperlink>
      <w:r w:rsidR="00786C0D" w:rsidRPr="004C6F8D">
        <w:rPr>
          <w:rFonts w:ascii="Times New Roman" w:hAnsi="Times New Roman" w:cs="Times New Roman"/>
          <w:sz w:val="28"/>
          <w:szCs w:val="28"/>
        </w:rPr>
        <w:t xml:space="preserve"> настоящего</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Соглашения.</w:t>
      </w:r>
    </w:p>
    <w:p w:rsidR="00786C0D" w:rsidRPr="004C6F8D" w:rsidRDefault="00786C0D" w:rsidP="00786C0D">
      <w:pPr>
        <w:pStyle w:val="ConsPlusNonformat"/>
        <w:jc w:val="both"/>
        <w:rPr>
          <w:rFonts w:ascii="Times New Roman" w:hAnsi="Times New Roman" w:cs="Times New Roman"/>
          <w:sz w:val="28"/>
          <w:szCs w:val="28"/>
        </w:rPr>
      </w:pPr>
      <w:bookmarkStart w:id="137" w:name="P190"/>
      <w:bookmarkEnd w:id="137"/>
      <w:r w:rsidRPr="004C6F8D">
        <w:rPr>
          <w:rFonts w:ascii="Times New Roman" w:hAnsi="Times New Roman" w:cs="Times New Roman"/>
          <w:sz w:val="28"/>
          <w:szCs w:val="28"/>
        </w:rPr>
        <w:t xml:space="preserve">    4.1.4. Устанавливать значения показателей результата(ов) предоставления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гранта в приложении № ____ к настоящему Соглашению, являющемся неотъемлемой частью настоящего Соглашения </w:t>
      </w:r>
      <w:hyperlink w:anchor="P507" w:history="1">
        <w:r w:rsidRPr="004C6F8D">
          <w:rPr>
            <w:rFonts w:ascii="Times New Roman" w:hAnsi="Times New Roman" w:cs="Times New Roman"/>
            <w:color w:val="0000FF"/>
            <w:sz w:val="28"/>
            <w:szCs w:val="28"/>
          </w:rPr>
          <w:t>&lt;7&gt;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bookmarkStart w:id="138" w:name="P193"/>
      <w:bookmarkEnd w:id="138"/>
      <w:r w:rsidRPr="004C6F8D">
        <w:rPr>
          <w:rFonts w:ascii="Times New Roman" w:hAnsi="Times New Roman" w:cs="Times New Roman"/>
          <w:sz w:val="28"/>
          <w:szCs w:val="28"/>
        </w:rPr>
        <w:t xml:space="preserve">    4.1.5.   Осуществлять   оценку   достижения  Получателем  установленных</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значений  результата(ов)  предоставления  гранта  и (или) иных показателей,</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установленных Порядком предоставления гранта или 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(администрацией)</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в   соответствии  с  </w:t>
      </w:r>
      <w:hyperlink w:anchor="P190" w:history="1">
        <w:r w:rsidRPr="004C6F8D">
          <w:rPr>
            <w:rFonts w:ascii="Times New Roman" w:hAnsi="Times New Roman" w:cs="Times New Roman"/>
            <w:color w:val="0000FF"/>
            <w:sz w:val="28"/>
            <w:szCs w:val="28"/>
          </w:rPr>
          <w:t>пунктом  4.1.4</w:t>
        </w:r>
      </w:hyperlink>
      <w:r w:rsidRPr="004C6F8D">
        <w:rPr>
          <w:rFonts w:ascii="Times New Roman" w:hAnsi="Times New Roman" w:cs="Times New Roman"/>
          <w:sz w:val="28"/>
          <w:szCs w:val="28"/>
        </w:rPr>
        <w:t xml:space="preserve">  настоящего  Соглашения,  на  основании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отчета(ов)  о  достижении  установленных при предоставлении гранта значений</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результата(ов)   предоставления  гранта,  составленного по  форме  согласно</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приложению № _____ к настоящему Соглашению, являющемуся неотъемлемой частью настоящего Соглашения, представленного(ых) в соответствии с </w:t>
      </w:r>
      <w:hyperlink w:anchor="P319" w:history="1">
        <w:r w:rsidRPr="004C6F8D">
          <w:rPr>
            <w:rFonts w:ascii="Times New Roman" w:hAnsi="Times New Roman" w:cs="Times New Roman"/>
            <w:color w:val="0000FF"/>
            <w:sz w:val="28"/>
            <w:szCs w:val="28"/>
          </w:rPr>
          <w:t>пунктом 4.3.7.2</w:t>
        </w:r>
      </w:hyperlink>
      <w:r w:rsidRPr="004C6F8D">
        <w:rPr>
          <w:rFonts w:ascii="Times New Roman" w:hAnsi="Times New Roman" w:cs="Times New Roman"/>
          <w:sz w:val="28"/>
          <w:szCs w:val="28"/>
        </w:rPr>
        <w:t xml:space="preserve"> настоящего Соглашения </w:t>
      </w:r>
      <w:hyperlink w:anchor="P509" w:history="1">
        <w:r w:rsidRPr="004C6F8D">
          <w:rPr>
            <w:rFonts w:ascii="Times New Roman" w:hAnsi="Times New Roman" w:cs="Times New Roman"/>
            <w:color w:val="0000FF"/>
            <w:sz w:val="28"/>
            <w:szCs w:val="28"/>
          </w:rPr>
          <w:t>&lt;9&gt;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bookmarkStart w:id="139" w:name="P205"/>
      <w:bookmarkEnd w:id="139"/>
      <w:r w:rsidRPr="004C6F8D">
        <w:rPr>
          <w:rFonts w:ascii="Times New Roman" w:hAnsi="Times New Roman" w:cs="Times New Roman"/>
          <w:sz w:val="28"/>
          <w:szCs w:val="28"/>
        </w:rPr>
        <w:t xml:space="preserve">    4.1.6.  Осуществлять контроль за соблюдением Получателем порядка, целей</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и   условий   предоставления   гранта,   а   также   мониторинг  достижения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lastRenderedPageBreak/>
        <w:t>результата(ов) предоставления гранта, установленных Порядком предоставления гранта   и   настоящим  Соглашением,  путем  проведения  плановых  и  (или) внеплановых проверок:</w:t>
      </w:r>
    </w:p>
    <w:p w:rsidR="00786C0D" w:rsidRPr="004C6F8D" w:rsidRDefault="00786C0D" w:rsidP="00786C0D">
      <w:pPr>
        <w:pStyle w:val="ConsPlusNonformat"/>
        <w:rPr>
          <w:rFonts w:ascii="Times New Roman" w:hAnsi="Times New Roman" w:cs="Times New Roman"/>
          <w:sz w:val="28"/>
          <w:szCs w:val="28"/>
        </w:rPr>
      </w:pPr>
      <w:bookmarkStart w:id="140" w:name="P210"/>
      <w:bookmarkEnd w:id="140"/>
      <w:r w:rsidRPr="004C6F8D">
        <w:rPr>
          <w:rFonts w:ascii="Times New Roman" w:hAnsi="Times New Roman" w:cs="Times New Roman"/>
          <w:sz w:val="28"/>
          <w:szCs w:val="28"/>
        </w:rPr>
        <w:t xml:space="preserve">    4.1.6.1. По месту нахождения 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на  основании  отчета(ов)  о  расходах  Получателя,  источником финансового</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обеспечения которых является грант, по форме согласно приложению N ______ к настоящему  Соглашению  </w:t>
      </w:r>
      <w:hyperlink w:anchor="P510" w:history="1">
        <w:r w:rsidRPr="004C6F8D">
          <w:rPr>
            <w:rFonts w:ascii="Times New Roman" w:hAnsi="Times New Roman" w:cs="Times New Roman"/>
            <w:color w:val="0000FF"/>
            <w:sz w:val="28"/>
            <w:szCs w:val="28"/>
          </w:rPr>
          <w:t>&lt;10&gt;</w:t>
        </w:r>
      </w:hyperlink>
      <w:r w:rsidRPr="004C6F8D">
        <w:rPr>
          <w:rFonts w:ascii="Times New Roman" w:hAnsi="Times New Roman" w:cs="Times New Roman"/>
          <w:sz w:val="28"/>
          <w:szCs w:val="28"/>
        </w:rPr>
        <w:t xml:space="preserve">,  являющемуся  неотъемлемой  частью настоящего Соглашения,  представленного  в  соответствии  с </w:t>
      </w:r>
      <w:hyperlink w:anchor="P313" w:history="1">
        <w:r w:rsidRPr="004C6F8D">
          <w:rPr>
            <w:rFonts w:ascii="Times New Roman" w:hAnsi="Times New Roman" w:cs="Times New Roman"/>
            <w:color w:val="0000FF"/>
            <w:sz w:val="28"/>
            <w:szCs w:val="28"/>
          </w:rPr>
          <w:t>пунктом 4.3.7.1</w:t>
        </w:r>
      </w:hyperlink>
      <w:r w:rsidRPr="004C6F8D">
        <w:rPr>
          <w:rFonts w:ascii="Times New Roman" w:hAnsi="Times New Roman" w:cs="Times New Roman"/>
          <w:sz w:val="28"/>
          <w:szCs w:val="28"/>
        </w:rPr>
        <w:t xml:space="preserve"> настоящего Соглашения,  а также иных документов, представленных Получателем по запросу              __________________________ в соответствии с </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(администрации)</w:t>
      </w:r>
    </w:p>
    <w:p w:rsidR="00786C0D" w:rsidRPr="004C6F8D" w:rsidRDefault="00AE171A" w:rsidP="00786C0D">
      <w:pPr>
        <w:pStyle w:val="ConsPlusNonformat"/>
        <w:jc w:val="both"/>
        <w:rPr>
          <w:rFonts w:ascii="Times New Roman" w:hAnsi="Times New Roman" w:cs="Times New Roman"/>
          <w:sz w:val="28"/>
          <w:szCs w:val="28"/>
        </w:rPr>
      </w:pPr>
      <w:hyperlink w:anchor="P323" w:history="1">
        <w:r w:rsidR="00786C0D" w:rsidRPr="004C6F8D">
          <w:rPr>
            <w:rFonts w:ascii="Times New Roman" w:hAnsi="Times New Roman" w:cs="Times New Roman"/>
            <w:color w:val="0000FF"/>
            <w:sz w:val="28"/>
            <w:szCs w:val="28"/>
          </w:rPr>
          <w:t>пунктом 4.3.8</w:t>
        </w:r>
      </w:hyperlink>
      <w:r w:rsidR="00786C0D" w:rsidRPr="004C6F8D">
        <w:rPr>
          <w:rFonts w:ascii="Times New Roman" w:hAnsi="Times New Roman" w:cs="Times New Roman"/>
          <w:sz w:val="28"/>
          <w:szCs w:val="28"/>
        </w:rPr>
        <w:t xml:space="preserve"> настоящего  Соглашения.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4.1.6.2.   По  месту  нахождения  Получателя  путем  документального  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фактического  анализа  операций,  произведенных  Получателем,  связанных  с</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использованием гранта.</w:t>
      </w:r>
    </w:p>
    <w:p w:rsidR="00786C0D" w:rsidRPr="004C6F8D" w:rsidRDefault="00786C0D" w:rsidP="00786C0D">
      <w:pPr>
        <w:pStyle w:val="ConsPlusNonformat"/>
        <w:rPr>
          <w:rFonts w:ascii="Times New Roman" w:hAnsi="Times New Roman" w:cs="Times New Roman"/>
          <w:sz w:val="28"/>
          <w:szCs w:val="28"/>
        </w:rPr>
      </w:pPr>
      <w:bookmarkStart w:id="141" w:name="P224"/>
      <w:bookmarkEnd w:id="141"/>
      <w:r w:rsidRPr="004C6F8D">
        <w:rPr>
          <w:rFonts w:ascii="Times New Roman" w:hAnsi="Times New Roman" w:cs="Times New Roman"/>
          <w:sz w:val="28"/>
          <w:szCs w:val="28"/>
        </w:rPr>
        <w:t xml:space="preserve">    4.1.7. В случае установления 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(администрацией)</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или  получения от органа муниципального финансового контроля информации о факте(ах)  нарушения  Получателем  порядка,  целей и условий предоставления гранта,  предусмотренных  Порядком  предоставления гранта и (или) настоящим Соглашением,  в том числе указания в документах, представленных Получателем в   соответствии   с  Порядком  предоставления  гранта  и  (или)  настоящим Соглашением,  недостоверных  сведений,  направлять Получателю требование об обеспечении  возврата  Субсидии  в бюджет </w:t>
      </w:r>
      <w:r w:rsidR="007B76C8">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 в размере и в сроки, определенные в указанном требовании.</w:t>
      </w:r>
    </w:p>
    <w:p w:rsidR="00786C0D" w:rsidRPr="004C6F8D" w:rsidRDefault="00786C0D" w:rsidP="00786C0D">
      <w:pPr>
        <w:pStyle w:val="ConsPlusNonformat"/>
        <w:jc w:val="both"/>
        <w:rPr>
          <w:rFonts w:ascii="Times New Roman" w:hAnsi="Times New Roman" w:cs="Times New Roman"/>
          <w:sz w:val="28"/>
          <w:szCs w:val="28"/>
        </w:rPr>
      </w:pPr>
      <w:bookmarkStart w:id="142" w:name="P235"/>
      <w:bookmarkEnd w:id="142"/>
      <w:r w:rsidRPr="004C6F8D">
        <w:rPr>
          <w:rFonts w:ascii="Times New Roman" w:hAnsi="Times New Roman" w:cs="Times New Roman"/>
          <w:sz w:val="28"/>
          <w:szCs w:val="28"/>
        </w:rPr>
        <w:t xml:space="preserve">    4.1.8.  В случае, если Получателем не достигнуты установленные значения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результата(ов) предоставления гранта, установленные Порядком предоставления гранта или _______________ в соответствии с </w:t>
      </w:r>
      <w:hyperlink w:anchor="P190" w:history="1">
        <w:r w:rsidRPr="004C6F8D">
          <w:rPr>
            <w:rFonts w:ascii="Times New Roman" w:hAnsi="Times New Roman" w:cs="Times New Roman"/>
            <w:color w:val="0000FF"/>
            <w:sz w:val="28"/>
            <w:szCs w:val="28"/>
          </w:rPr>
          <w:t>пунктом 4.1.4</w:t>
        </w:r>
      </w:hyperlink>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(администрацией)</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настоящего  Соглашения,  применять штрафные санкции, расчет размера которых приведен   в   приложении  N  ______  к  настоящему  Соглашению, являющемся неотъемлемой  частью  настоящего  Соглашения,  с  обязательным уведомлением Получателя в течение ______ рабочих дней с даты принятия указанного решения </w:t>
      </w:r>
      <w:hyperlink w:anchor="P511" w:history="1">
        <w:r w:rsidRPr="004C6F8D">
          <w:rPr>
            <w:rFonts w:ascii="Times New Roman" w:hAnsi="Times New Roman" w:cs="Times New Roman"/>
            <w:color w:val="0000FF"/>
            <w:sz w:val="28"/>
            <w:szCs w:val="28"/>
          </w:rPr>
          <w:t>&lt;11&gt;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4.1.9.   Рассматривать   предложения,   документы  и  иную  информацию,</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направленную  Получателем,  в  том  числе  в  соответствии  с </w:t>
      </w:r>
      <w:hyperlink w:anchor="P363" w:history="1">
        <w:r w:rsidRPr="004C6F8D">
          <w:rPr>
            <w:rFonts w:ascii="Times New Roman" w:hAnsi="Times New Roman" w:cs="Times New Roman"/>
            <w:color w:val="0000FF"/>
            <w:sz w:val="28"/>
            <w:szCs w:val="28"/>
          </w:rPr>
          <w:t>пунктом 4.4.1</w:t>
        </w:r>
      </w:hyperlink>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настоящего  Соглашения, в течение ______ рабочих дней со дня их получения 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уведомлять Получателя о принятом решении (при необходимости).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4.1.10.  Направлять  разъяснения  Получателю  по  вопросам, связанным с</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исполнением  настоящего  Соглашения,  в  течение ______ рабочих дней со дня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получения  обращения  Получателя  в соответствии с </w:t>
      </w:r>
      <w:hyperlink w:anchor="P369" w:history="1">
        <w:r w:rsidRPr="004C6F8D">
          <w:rPr>
            <w:rFonts w:ascii="Times New Roman" w:hAnsi="Times New Roman" w:cs="Times New Roman"/>
            <w:color w:val="0000FF"/>
            <w:sz w:val="28"/>
            <w:szCs w:val="28"/>
          </w:rPr>
          <w:t>пунктом 4.4.2</w:t>
        </w:r>
      </w:hyperlink>
      <w:r w:rsidRPr="004C6F8D">
        <w:rPr>
          <w:rFonts w:ascii="Times New Roman" w:hAnsi="Times New Roman" w:cs="Times New Roman"/>
          <w:sz w:val="28"/>
          <w:szCs w:val="28"/>
        </w:rPr>
        <w:t xml:space="preserve"> настоящего</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Соглашения.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4.1.11.   Выполнять  иные  обязательства  в  соответствии  с  бюджетным</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законодательством  Российской  Федерации  и  Порядком предоставления гранта </w:t>
      </w:r>
      <w:hyperlink w:anchor="P508" w:history="1">
        <w:r w:rsidRPr="004C6F8D">
          <w:rPr>
            <w:rFonts w:ascii="Times New Roman" w:hAnsi="Times New Roman" w:cs="Times New Roman"/>
            <w:color w:val="0000FF"/>
            <w:sz w:val="28"/>
            <w:szCs w:val="28"/>
          </w:rPr>
          <w:t>&lt;8&gt;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lastRenderedPageBreak/>
        <w:t xml:space="preserve">    4.1.11.1. 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4.1.11.2. 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4.2. ______________________________________________________ вправе:</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w:t>
      </w:r>
      <w:bookmarkStart w:id="143" w:name="P260"/>
      <w:bookmarkEnd w:id="143"/>
      <w:r w:rsidRPr="004C6F8D">
        <w:rPr>
          <w:rFonts w:ascii="Times New Roman" w:hAnsi="Times New Roman" w:cs="Times New Roman"/>
          <w:sz w:val="28"/>
          <w:szCs w:val="28"/>
        </w:rPr>
        <w:t xml:space="preserve">администрация)    </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4.2.1.  Принимать  решение об изменении условий настоящего Соглашения в</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соответствии  с </w:t>
      </w:r>
      <w:hyperlink w:anchor="P414" w:history="1">
        <w:r w:rsidRPr="004C6F8D">
          <w:rPr>
            <w:rFonts w:ascii="Times New Roman" w:hAnsi="Times New Roman" w:cs="Times New Roman"/>
            <w:color w:val="0000FF"/>
            <w:sz w:val="28"/>
            <w:szCs w:val="28"/>
          </w:rPr>
          <w:t>пунктом 7.3</w:t>
        </w:r>
      </w:hyperlink>
      <w:r w:rsidRPr="004C6F8D">
        <w:rPr>
          <w:rFonts w:ascii="Times New Roman" w:hAnsi="Times New Roman" w:cs="Times New Roman"/>
          <w:sz w:val="28"/>
          <w:szCs w:val="28"/>
        </w:rPr>
        <w:t xml:space="preserve"> настоящего Соглашения, в том числе на основании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информации   и  предложений,  направленных  Получателем  в  соответствии  с</w:t>
      </w:r>
    </w:p>
    <w:p w:rsidR="00786C0D" w:rsidRPr="004C6F8D" w:rsidRDefault="00AE171A" w:rsidP="00786C0D">
      <w:pPr>
        <w:pStyle w:val="ConsPlusNonformat"/>
        <w:jc w:val="both"/>
        <w:rPr>
          <w:rFonts w:ascii="Times New Roman" w:hAnsi="Times New Roman" w:cs="Times New Roman"/>
          <w:sz w:val="28"/>
          <w:szCs w:val="28"/>
        </w:rPr>
      </w:pPr>
      <w:hyperlink w:anchor="P363" w:history="1">
        <w:r w:rsidR="00786C0D" w:rsidRPr="004C6F8D">
          <w:rPr>
            <w:rFonts w:ascii="Times New Roman" w:hAnsi="Times New Roman" w:cs="Times New Roman"/>
            <w:color w:val="0000FF"/>
            <w:sz w:val="28"/>
            <w:szCs w:val="28"/>
          </w:rPr>
          <w:t>пунктом 4.4.1</w:t>
        </w:r>
      </w:hyperlink>
      <w:r w:rsidR="00786C0D" w:rsidRPr="004C6F8D">
        <w:rPr>
          <w:rFonts w:ascii="Times New Roman" w:hAnsi="Times New Roman" w:cs="Times New Roman"/>
          <w:sz w:val="28"/>
          <w:szCs w:val="28"/>
        </w:rPr>
        <w:t xml:space="preserve"> настоящего Соглашения.</w:t>
      </w:r>
    </w:p>
    <w:p w:rsidR="00786C0D" w:rsidRPr="004C6F8D" w:rsidRDefault="00786C0D" w:rsidP="00786C0D">
      <w:pPr>
        <w:pStyle w:val="ConsPlusNonformat"/>
        <w:jc w:val="both"/>
        <w:rPr>
          <w:rFonts w:ascii="Times New Roman" w:hAnsi="Times New Roman" w:cs="Times New Roman"/>
          <w:sz w:val="28"/>
          <w:szCs w:val="28"/>
        </w:rPr>
      </w:pPr>
      <w:bookmarkStart w:id="144" w:name="P264"/>
      <w:bookmarkEnd w:id="144"/>
      <w:r w:rsidRPr="004C6F8D">
        <w:rPr>
          <w:rFonts w:ascii="Times New Roman" w:hAnsi="Times New Roman" w:cs="Times New Roman"/>
          <w:sz w:val="28"/>
          <w:szCs w:val="28"/>
        </w:rPr>
        <w:t xml:space="preserve">    4.2.2.   Принимать   в   соответствии   с  бюджетным  законодательством</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Российской  Федерации  решение  о  наличии  или  отсутствии  потребности  в</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направлении  в  20___ году остатка гранта, не использованного в 20___ году,</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на  цели,  указанные  в  </w:t>
      </w:r>
      <w:hyperlink w:anchor="P102" w:history="1">
        <w:r w:rsidRPr="004C6F8D">
          <w:rPr>
            <w:rFonts w:ascii="Times New Roman" w:hAnsi="Times New Roman" w:cs="Times New Roman"/>
            <w:color w:val="0000FF"/>
            <w:sz w:val="28"/>
            <w:szCs w:val="28"/>
          </w:rPr>
          <w:t>разделе I</w:t>
        </w:r>
      </w:hyperlink>
      <w:r w:rsidRPr="004C6F8D">
        <w:rPr>
          <w:rFonts w:ascii="Times New Roman" w:hAnsi="Times New Roman" w:cs="Times New Roman"/>
          <w:sz w:val="28"/>
          <w:szCs w:val="28"/>
        </w:rPr>
        <w:t xml:space="preserve"> настоящего Соглашения, не позднее 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рабочих   дней   со  дня  получения  от  Получателя  следующих  документов,</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обосновывающих  потребность  в направлении остатка гранта на указанные цели </w:t>
      </w:r>
      <w:hyperlink w:anchor="P508" w:history="1">
        <w:r w:rsidRPr="004C6F8D">
          <w:rPr>
            <w:rFonts w:ascii="Times New Roman" w:hAnsi="Times New Roman" w:cs="Times New Roman"/>
            <w:color w:val="0000FF"/>
            <w:sz w:val="28"/>
            <w:szCs w:val="28"/>
          </w:rPr>
          <w:t>&lt;8&gt;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4.2.2.1. 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4.2.2.2. 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4.2.3.  Приостанавливать  предоставление  гранта  в случае установления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 или получения от органа</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(администрацией)</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муниципального  финансового  контроля  информации  о  факте(ах) нарушения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Получателем порядка, целей и условий предоставления гранта, предусмотренных Порядком  предоставления  гранта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 рабочего дня с даты принятия решения о приостановлении предоставления гранта </w:t>
      </w:r>
      <w:hyperlink w:anchor="P508" w:history="1">
        <w:r w:rsidRPr="004C6F8D">
          <w:rPr>
            <w:rFonts w:ascii="Times New Roman" w:hAnsi="Times New Roman" w:cs="Times New Roman"/>
            <w:color w:val="0000FF"/>
            <w:sz w:val="28"/>
            <w:szCs w:val="28"/>
          </w:rPr>
          <w:t>&lt;8&gt;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bookmarkStart w:id="145" w:name="P283"/>
      <w:bookmarkEnd w:id="145"/>
      <w:r w:rsidRPr="004C6F8D">
        <w:rPr>
          <w:rFonts w:ascii="Times New Roman" w:hAnsi="Times New Roman" w:cs="Times New Roman"/>
          <w:sz w:val="28"/>
          <w:szCs w:val="28"/>
        </w:rPr>
        <w:t xml:space="preserve">    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гранта,  установленных  Порядком  предоставления  гранта  и настоящим   Соглашением,   в   соответствии   с  </w:t>
      </w:r>
      <w:hyperlink w:anchor="P205" w:history="1">
        <w:r w:rsidRPr="004C6F8D">
          <w:rPr>
            <w:rFonts w:ascii="Times New Roman" w:hAnsi="Times New Roman" w:cs="Times New Roman"/>
            <w:color w:val="0000FF"/>
            <w:sz w:val="28"/>
            <w:szCs w:val="28"/>
          </w:rPr>
          <w:t>пунктом  4.1.6</w:t>
        </w:r>
      </w:hyperlink>
      <w:r w:rsidRPr="004C6F8D">
        <w:rPr>
          <w:rFonts w:ascii="Times New Roman" w:hAnsi="Times New Roman" w:cs="Times New Roman"/>
          <w:sz w:val="28"/>
          <w:szCs w:val="28"/>
        </w:rPr>
        <w:t xml:space="preserve">  настоящего Соглашения.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4.2.5.   Осуществлять   иные   права   в   соответствии   с   бюджетным</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законодательством  Российской  Федерации  и  Порядком предоставления гранта </w:t>
      </w:r>
      <w:hyperlink w:anchor="P508" w:history="1">
        <w:r w:rsidRPr="004C6F8D">
          <w:rPr>
            <w:rFonts w:ascii="Times New Roman" w:hAnsi="Times New Roman" w:cs="Times New Roman"/>
            <w:color w:val="0000FF"/>
            <w:sz w:val="28"/>
            <w:szCs w:val="28"/>
          </w:rPr>
          <w:t>&lt;8&gt;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4.2.5.1. 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4.2.5.2. 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 Получатель обязуется:</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4.3.1. Представлять в 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(администрацию)</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lastRenderedPageBreak/>
        <w:t xml:space="preserve">документы в соответствии с </w:t>
      </w:r>
      <w:hyperlink w:anchor="P140" w:history="1">
        <w:r w:rsidRPr="004C6F8D">
          <w:rPr>
            <w:rFonts w:ascii="Times New Roman" w:hAnsi="Times New Roman" w:cs="Times New Roman"/>
            <w:color w:val="0000FF"/>
            <w:sz w:val="28"/>
            <w:szCs w:val="28"/>
          </w:rPr>
          <w:t>пунктами 3.1.1</w:t>
        </w:r>
      </w:hyperlink>
      <w:r w:rsidRPr="004C6F8D">
        <w:rPr>
          <w:rFonts w:ascii="Times New Roman" w:hAnsi="Times New Roman" w:cs="Times New Roman"/>
          <w:sz w:val="28"/>
          <w:szCs w:val="28"/>
        </w:rPr>
        <w:t xml:space="preserve">, </w:t>
      </w:r>
      <w:hyperlink w:anchor="P160" w:history="1">
        <w:r w:rsidRPr="004C6F8D">
          <w:rPr>
            <w:rFonts w:ascii="Times New Roman" w:hAnsi="Times New Roman" w:cs="Times New Roman"/>
            <w:color w:val="0000FF"/>
            <w:sz w:val="28"/>
            <w:szCs w:val="28"/>
          </w:rPr>
          <w:t>3.2.3</w:t>
        </w:r>
      </w:hyperlink>
      <w:r w:rsidRPr="004C6F8D">
        <w:rPr>
          <w:rFonts w:ascii="Times New Roman" w:hAnsi="Times New Roman" w:cs="Times New Roman"/>
          <w:sz w:val="28"/>
          <w:szCs w:val="28"/>
        </w:rPr>
        <w:t xml:space="preserve"> настоящего Соглашения.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4.3.2. Представить в ________________________________________ в срок до</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(администрацию)</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"___" __________ 20___ г. документы, установленные </w:t>
      </w:r>
      <w:hyperlink w:anchor="P264" w:history="1">
        <w:r w:rsidRPr="004C6F8D">
          <w:rPr>
            <w:rFonts w:ascii="Times New Roman" w:hAnsi="Times New Roman" w:cs="Times New Roman"/>
            <w:color w:val="0000FF"/>
            <w:sz w:val="28"/>
            <w:szCs w:val="28"/>
          </w:rPr>
          <w:t>пунктом 4.2.2</w:t>
        </w:r>
      </w:hyperlink>
      <w:r w:rsidRPr="004C6F8D">
        <w:rPr>
          <w:rFonts w:ascii="Times New Roman" w:hAnsi="Times New Roman" w:cs="Times New Roman"/>
          <w:sz w:val="28"/>
          <w:szCs w:val="28"/>
        </w:rPr>
        <w:t xml:space="preserve"> настоящего Соглашения.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4.3.3.  Направлять грант на финансовое обеспечение (возмещение) затрат,</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определенных  </w:t>
      </w:r>
      <w:hyperlink w:anchor="P113" w:history="1">
        <w:r w:rsidRPr="004C6F8D">
          <w:rPr>
            <w:rFonts w:ascii="Times New Roman" w:hAnsi="Times New Roman" w:cs="Times New Roman"/>
            <w:color w:val="0000FF"/>
            <w:sz w:val="28"/>
            <w:szCs w:val="28"/>
          </w:rPr>
          <w:t>пунктом  1.2</w:t>
        </w:r>
      </w:hyperlink>
      <w:r w:rsidRPr="004C6F8D">
        <w:rPr>
          <w:rFonts w:ascii="Times New Roman" w:hAnsi="Times New Roman" w:cs="Times New Roman"/>
          <w:sz w:val="28"/>
          <w:szCs w:val="28"/>
        </w:rPr>
        <w:t xml:space="preserve">  настоящего  Соглашения,  с  соблюдением Порядка предоставления гранта.</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4.3.4. Не приобретать за счет гранта иностранную валюту, за исключением</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операций, определенных в Порядке предоставления гранта.</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4.3.5.  Вести  обособленный аналитический учет операций, осуществляемых</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за счет гранта.</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4.3.6.  Обеспечивать  достижение значений результата(ов) предоставления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гранта,  установленных  Порядком предоставления гранта или в соответствии с</w:t>
      </w:r>
    </w:p>
    <w:p w:rsidR="00786C0D" w:rsidRPr="004C6F8D" w:rsidRDefault="00AE171A" w:rsidP="00786C0D">
      <w:pPr>
        <w:pStyle w:val="ConsPlusNonformat"/>
        <w:jc w:val="both"/>
        <w:rPr>
          <w:rFonts w:ascii="Times New Roman" w:hAnsi="Times New Roman" w:cs="Times New Roman"/>
          <w:sz w:val="28"/>
          <w:szCs w:val="28"/>
        </w:rPr>
      </w:pPr>
      <w:hyperlink w:anchor="P190" w:history="1">
        <w:r w:rsidR="00786C0D" w:rsidRPr="004C6F8D">
          <w:rPr>
            <w:rFonts w:ascii="Times New Roman" w:hAnsi="Times New Roman" w:cs="Times New Roman"/>
            <w:color w:val="0000FF"/>
            <w:sz w:val="28"/>
            <w:szCs w:val="28"/>
          </w:rPr>
          <w:t>пунктом 4.1.4</w:t>
        </w:r>
      </w:hyperlink>
      <w:r w:rsidR="00786C0D" w:rsidRPr="004C6F8D">
        <w:rPr>
          <w:rFonts w:ascii="Times New Roman" w:hAnsi="Times New Roman" w:cs="Times New Roman"/>
          <w:sz w:val="28"/>
          <w:szCs w:val="28"/>
        </w:rPr>
        <w:t xml:space="preserve"> настоящего Соглашения.</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4.3.7. Представлять в _______________________________________________:</w:t>
      </w:r>
    </w:p>
    <w:p w:rsidR="00786C0D" w:rsidRPr="004C6F8D" w:rsidRDefault="00786C0D" w:rsidP="00786C0D">
      <w:pPr>
        <w:pStyle w:val="ConsPlusNonformat"/>
        <w:jc w:val="center"/>
        <w:rPr>
          <w:rFonts w:ascii="Times New Roman" w:hAnsi="Times New Roman" w:cs="Times New Roman"/>
          <w:sz w:val="28"/>
          <w:szCs w:val="28"/>
        </w:rPr>
      </w:pPr>
      <w:bookmarkStart w:id="146" w:name="P313"/>
      <w:bookmarkEnd w:id="146"/>
      <w:r w:rsidRPr="004C6F8D">
        <w:rPr>
          <w:rFonts w:ascii="Times New Roman" w:hAnsi="Times New Roman" w:cs="Times New Roman"/>
          <w:sz w:val="28"/>
          <w:szCs w:val="28"/>
        </w:rPr>
        <w:t>(администрацию)</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4.3.7.1.     Отчет(ы)     о     расходах     Получателя,     источником</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 которых является грант, в соответствии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(финансового обеспечения/возмещения)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с  </w:t>
      </w:r>
      <w:hyperlink w:anchor="P210" w:history="1">
        <w:r w:rsidRPr="004C6F8D">
          <w:rPr>
            <w:rFonts w:ascii="Times New Roman" w:hAnsi="Times New Roman" w:cs="Times New Roman"/>
            <w:color w:val="0000FF"/>
            <w:sz w:val="28"/>
            <w:szCs w:val="28"/>
          </w:rPr>
          <w:t>пунктом  4.1.6.1</w:t>
        </w:r>
      </w:hyperlink>
      <w:r w:rsidRPr="004C6F8D">
        <w:rPr>
          <w:rFonts w:ascii="Times New Roman" w:hAnsi="Times New Roman" w:cs="Times New Roman"/>
          <w:sz w:val="28"/>
          <w:szCs w:val="28"/>
        </w:rPr>
        <w:t xml:space="preserve">  настоящего Соглашения, не позднее ______ рабочего дня,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следующего за отчетным 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(месяц, квартал, год)</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4.3.7.2.  Отчет(ы)  о достижении значений результата(ов) предоставления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гранта  в  соответствии  с  </w:t>
      </w:r>
      <w:hyperlink w:anchor="P193" w:history="1">
        <w:r w:rsidRPr="004C6F8D">
          <w:rPr>
            <w:rFonts w:ascii="Times New Roman" w:hAnsi="Times New Roman" w:cs="Times New Roman"/>
            <w:color w:val="0000FF"/>
            <w:sz w:val="28"/>
            <w:szCs w:val="28"/>
          </w:rPr>
          <w:t>пунктом  4.1.5</w:t>
        </w:r>
      </w:hyperlink>
      <w:r w:rsidRPr="004C6F8D">
        <w:rPr>
          <w:rFonts w:ascii="Times New Roman" w:hAnsi="Times New Roman" w:cs="Times New Roman"/>
          <w:sz w:val="28"/>
          <w:szCs w:val="28"/>
        </w:rPr>
        <w:t xml:space="preserve"> настоящего Соглашения не позднее</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______ рабочего дня, следующего за отчетным _____________________ </w:t>
      </w:r>
      <w:hyperlink w:anchor="P508" w:history="1">
        <w:r w:rsidRPr="004C6F8D">
          <w:rPr>
            <w:rFonts w:ascii="Times New Roman" w:hAnsi="Times New Roman" w:cs="Times New Roman"/>
            <w:color w:val="0000FF"/>
            <w:sz w:val="28"/>
            <w:szCs w:val="28"/>
          </w:rPr>
          <w:t>&lt;8&gt;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(месяц, квартал, год)</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4.3.8. Направлять по запросу 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документы   и   информацию,   необходимые  для  осуществления  контроля  за</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соблюдением порядка, целей и условий предоставления гранта в соответствии с</w:t>
      </w:r>
    </w:p>
    <w:p w:rsidR="00786C0D" w:rsidRPr="004C6F8D" w:rsidRDefault="00AE171A" w:rsidP="00786C0D">
      <w:pPr>
        <w:pStyle w:val="ConsPlusNonformat"/>
        <w:jc w:val="both"/>
        <w:rPr>
          <w:rFonts w:ascii="Times New Roman" w:hAnsi="Times New Roman" w:cs="Times New Roman"/>
          <w:sz w:val="28"/>
          <w:szCs w:val="28"/>
        </w:rPr>
      </w:pPr>
      <w:hyperlink w:anchor="P283" w:history="1">
        <w:r w:rsidR="00786C0D" w:rsidRPr="004C6F8D">
          <w:rPr>
            <w:rFonts w:ascii="Times New Roman" w:hAnsi="Times New Roman" w:cs="Times New Roman"/>
            <w:color w:val="0000FF"/>
            <w:sz w:val="28"/>
            <w:szCs w:val="28"/>
          </w:rPr>
          <w:t>пунктом  4.2.4</w:t>
        </w:r>
      </w:hyperlink>
      <w:r w:rsidR="00786C0D" w:rsidRPr="004C6F8D">
        <w:rPr>
          <w:rFonts w:ascii="Times New Roman" w:hAnsi="Times New Roman" w:cs="Times New Roman"/>
          <w:sz w:val="28"/>
          <w:szCs w:val="28"/>
        </w:rPr>
        <w:t xml:space="preserve">  настоящего Соглашения, в течение ______ рабочих дней со дня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получения указанного запроса.</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4.3.9. В случае получения от 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требования в соответствии с </w:t>
      </w:r>
      <w:hyperlink w:anchor="P224" w:history="1">
        <w:r w:rsidRPr="004C6F8D">
          <w:rPr>
            <w:rFonts w:ascii="Times New Roman" w:hAnsi="Times New Roman" w:cs="Times New Roman"/>
            <w:color w:val="0000FF"/>
            <w:sz w:val="28"/>
            <w:szCs w:val="28"/>
          </w:rPr>
          <w:t>пунктом 4.1.7</w:t>
        </w:r>
      </w:hyperlink>
      <w:r w:rsidRPr="004C6F8D">
        <w:rPr>
          <w:rFonts w:ascii="Times New Roman" w:hAnsi="Times New Roman" w:cs="Times New Roman"/>
          <w:sz w:val="28"/>
          <w:szCs w:val="28"/>
        </w:rPr>
        <w:t xml:space="preserve"> настоящего Соглашения: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4.3.9.1.   Устранять   факт(ы)   нарушения  порядка,  целей  и  условий</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предоставления гранта в сроки, определенные в указанном требовании.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4.3.9.2.  Возвращать  в  бюджет </w:t>
      </w:r>
      <w:r w:rsidR="007B76C8">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 грант в размере и в сроки, определенные в указанном требовании.</w:t>
      </w:r>
    </w:p>
    <w:p w:rsidR="00786C0D" w:rsidRPr="004C6F8D" w:rsidRDefault="00786C0D" w:rsidP="007B76C8">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4.3.10.  Перечислять  в бюджет </w:t>
      </w:r>
      <w:r w:rsidR="007B76C8">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 xml:space="preserve">Краснозерского района Новосибирской области денежные средства  в  размере,  определенном по форме согласно приложению № ______ к настоящему  Соглашению  </w:t>
      </w:r>
      <w:hyperlink w:anchor="P511" w:history="1">
        <w:r w:rsidRPr="004C6F8D">
          <w:rPr>
            <w:rFonts w:ascii="Times New Roman" w:hAnsi="Times New Roman" w:cs="Times New Roman"/>
            <w:color w:val="0000FF"/>
            <w:sz w:val="28"/>
            <w:szCs w:val="28"/>
          </w:rPr>
          <w:t>&lt;11&gt;</w:t>
        </w:r>
      </w:hyperlink>
      <w:r w:rsidRPr="004C6F8D">
        <w:rPr>
          <w:rFonts w:ascii="Times New Roman" w:hAnsi="Times New Roman" w:cs="Times New Roman"/>
          <w:sz w:val="28"/>
          <w:szCs w:val="28"/>
        </w:rPr>
        <w:t xml:space="preserve">,  являющемуся  неотъемлемой  частью настоящего Соглашения, в случае принятия ______________________ решения  о  применении  к  Получателю </w:t>
      </w:r>
      <w:r w:rsidRPr="004C6F8D">
        <w:rPr>
          <w:rFonts w:ascii="Times New Roman" w:hAnsi="Times New Roman" w:cs="Times New Roman"/>
          <w:sz w:val="28"/>
          <w:szCs w:val="28"/>
        </w:rPr>
        <w:lastRenderedPageBreak/>
        <w:t>штрафных</w:t>
      </w:r>
      <w:r w:rsidR="007B76C8">
        <w:rPr>
          <w:rFonts w:ascii="Times New Roman" w:hAnsi="Times New Roman" w:cs="Times New Roman"/>
          <w:sz w:val="28"/>
          <w:szCs w:val="28"/>
        </w:rPr>
        <w:t xml:space="preserve"> </w:t>
      </w:r>
      <w:r w:rsidRPr="004C6F8D">
        <w:rPr>
          <w:rFonts w:ascii="Times New Roman" w:hAnsi="Times New Roman" w:cs="Times New Roman"/>
          <w:sz w:val="28"/>
          <w:szCs w:val="28"/>
        </w:rPr>
        <w:t xml:space="preserve">санкций в соответствии с </w:t>
      </w:r>
      <w:hyperlink w:anchor="P235" w:history="1">
        <w:r w:rsidRPr="004C6F8D">
          <w:rPr>
            <w:rFonts w:ascii="Times New Roman" w:hAnsi="Times New Roman" w:cs="Times New Roman"/>
            <w:color w:val="0000FF"/>
            <w:sz w:val="28"/>
            <w:szCs w:val="28"/>
          </w:rPr>
          <w:t>пунктом 4.1.8</w:t>
        </w:r>
      </w:hyperlink>
      <w:r w:rsidRPr="004C6F8D">
        <w:rPr>
          <w:rFonts w:ascii="Times New Roman" w:hAnsi="Times New Roman" w:cs="Times New Roman"/>
          <w:sz w:val="28"/>
          <w:szCs w:val="28"/>
        </w:rPr>
        <w:t xml:space="preserve"> настоящего Соглашения, в срок, установленный _____________________ в уведомлении о применении</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(администрацией)</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штрафных санкций.</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4.3.11.  Возвращать  неиспользованный остаток гранта в доход бюджета</w:t>
      </w:r>
      <w:r w:rsidR="007B76C8">
        <w:rPr>
          <w:rFonts w:ascii="Times New Roman" w:hAnsi="Times New Roman" w:cs="Times New Roman"/>
          <w:sz w:val="28"/>
          <w:szCs w:val="28"/>
        </w:rPr>
        <w:t xml:space="preserve"> Полойского сельсовета</w:t>
      </w:r>
      <w:r w:rsidRPr="004C6F8D">
        <w:rPr>
          <w:rFonts w:ascii="Times New Roman" w:hAnsi="Times New Roman" w:cs="Times New Roman"/>
          <w:sz w:val="28"/>
          <w:szCs w:val="28"/>
        </w:rPr>
        <w:t xml:space="preserve"> Краснозерского района   Новосибирской    области    в    случае    отсутствия    решения___________________________ о наличии потребности в направлении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не  использованного  в  20___ году  остатка  гранта  на  цели, указанные  в</w:t>
      </w:r>
    </w:p>
    <w:p w:rsidR="00786C0D" w:rsidRPr="004C6F8D" w:rsidRDefault="00AE171A" w:rsidP="00786C0D">
      <w:pPr>
        <w:pStyle w:val="ConsPlusNonformat"/>
        <w:jc w:val="both"/>
        <w:rPr>
          <w:rFonts w:ascii="Times New Roman" w:hAnsi="Times New Roman" w:cs="Times New Roman"/>
          <w:sz w:val="28"/>
          <w:szCs w:val="28"/>
        </w:rPr>
      </w:pPr>
      <w:hyperlink w:anchor="P102" w:history="1">
        <w:r w:rsidR="00786C0D" w:rsidRPr="004C6F8D">
          <w:rPr>
            <w:rFonts w:ascii="Times New Roman" w:hAnsi="Times New Roman" w:cs="Times New Roman"/>
            <w:color w:val="0000FF"/>
            <w:sz w:val="28"/>
            <w:szCs w:val="28"/>
          </w:rPr>
          <w:t>разделе I</w:t>
        </w:r>
      </w:hyperlink>
      <w:r w:rsidR="00786C0D" w:rsidRPr="004C6F8D">
        <w:rPr>
          <w:rFonts w:ascii="Times New Roman" w:hAnsi="Times New Roman" w:cs="Times New Roman"/>
          <w:sz w:val="28"/>
          <w:szCs w:val="28"/>
        </w:rPr>
        <w:t xml:space="preserve"> настоящего Соглашения, в срок до "____" __________ 20___ г. </w:t>
      </w:r>
      <w:hyperlink w:anchor="P512" w:history="1">
        <w:r w:rsidR="00786C0D" w:rsidRPr="004C6F8D">
          <w:rPr>
            <w:rFonts w:ascii="Times New Roman" w:hAnsi="Times New Roman" w:cs="Times New Roman"/>
            <w:color w:val="0000FF"/>
            <w:sz w:val="28"/>
            <w:szCs w:val="28"/>
          </w:rPr>
          <w:t>&lt;12&gt;</w:t>
        </w:r>
      </w:hyperlink>
      <w:r w:rsidR="00786C0D"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4.3.12. Обеспечивать полноту и достоверность сведений, представляемых в</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 в соответствии с настоящим Соглашением.</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(администрация)    </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4.3.13. Выполнять иные обязательства в соответствии с законодательством</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Российской Федерации и Порядком предоставления гранта, в том числе </w:t>
      </w:r>
      <w:hyperlink w:anchor="P508" w:history="1">
        <w:r w:rsidRPr="004C6F8D">
          <w:rPr>
            <w:rFonts w:ascii="Times New Roman" w:hAnsi="Times New Roman" w:cs="Times New Roman"/>
            <w:color w:val="0000FF"/>
            <w:sz w:val="28"/>
            <w:szCs w:val="28"/>
          </w:rPr>
          <w:t>&lt;8&gt;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4.3.13.1. 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4.3.13.2. 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4.4. Получатель вправе:</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4.4.1. Направлять в 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(администрацию)    </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предложения  о  внесении  изменений в настоящее Соглашение в соответствии с </w:t>
      </w:r>
      <w:hyperlink w:anchor="P414" w:history="1">
        <w:r w:rsidRPr="004C6F8D">
          <w:rPr>
            <w:rFonts w:ascii="Times New Roman" w:hAnsi="Times New Roman" w:cs="Times New Roman"/>
            <w:color w:val="0000FF"/>
            <w:sz w:val="28"/>
            <w:szCs w:val="28"/>
          </w:rPr>
          <w:t>пунктом  7.3</w:t>
        </w:r>
      </w:hyperlink>
      <w:r w:rsidRPr="004C6F8D">
        <w:rPr>
          <w:rFonts w:ascii="Times New Roman" w:hAnsi="Times New Roman" w:cs="Times New Roman"/>
          <w:sz w:val="28"/>
          <w:szCs w:val="28"/>
        </w:rPr>
        <w:t xml:space="preserve">  настоящего  Соглашения,  в  том  числе  в случае установления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необходимости изменения размера гранта с приложением информации, содержащей финансово-экономическое обоснование данного изменения.</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4.4.2. Обращаться в 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(администрацию)    </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в целях получения разъяснений в связи с исполнением настоящего Соглашения.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4.4.3.   Направлять  в  20___  году  неиспользованный  остаток  гранта,</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полученного  в  соответствии  с  настоящим  Соглашением  (при  наличии), на</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осуществление  выплат  в  соответствии  с  целями,  указанными  в </w:t>
      </w:r>
      <w:hyperlink w:anchor="P102" w:history="1">
        <w:r w:rsidRPr="004C6F8D">
          <w:rPr>
            <w:rFonts w:ascii="Times New Roman" w:hAnsi="Times New Roman" w:cs="Times New Roman"/>
            <w:color w:val="0000FF"/>
            <w:sz w:val="28"/>
            <w:szCs w:val="28"/>
          </w:rPr>
          <w:t>разделе I</w:t>
        </w:r>
      </w:hyperlink>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настоящего Соглашения, в случае принятия 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(администрацией)    </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соответствующего   решения   в  соответствии  с  </w:t>
      </w:r>
      <w:hyperlink w:anchor="P264" w:history="1">
        <w:r w:rsidRPr="004C6F8D">
          <w:rPr>
            <w:rFonts w:ascii="Times New Roman" w:hAnsi="Times New Roman" w:cs="Times New Roman"/>
            <w:color w:val="0000FF"/>
            <w:sz w:val="28"/>
            <w:szCs w:val="28"/>
          </w:rPr>
          <w:t>пунктом  4.2.2</w:t>
        </w:r>
      </w:hyperlink>
      <w:r w:rsidRPr="004C6F8D">
        <w:rPr>
          <w:rFonts w:ascii="Times New Roman" w:hAnsi="Times New Roman" w:cs="Times New Roman"/>
          <w:sz w:val="28"/>
          <w:szCs w:val="28"/>
        </w:rPr>
        <w:t xml:space="preserve">  настоящего</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Соглашения </w:t>
      </w:r>
      <w:hyperlink w:anchor="P508" w:history="1">
        <w:r w:rsidRPr="004C6F8D">
          <w:rPr>
            <w:rFonts w:ascii="Times New Roman" w:hAnsi="Times New Roman" w:cs="Times New Roman"/>
            <w:color w:val="0000FF"/>
            <w:sz w:val="28"/>
            <w:szCs w:val="28"/>
          </w:rPr>
          <w:t>&lt;8&gt;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4.4.4.   Осуществлять   иные   права   в   соответствии   с   бюджетным</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законодательством  Российской Федерации и Порядком предоставления гранта, в том числе </w:t>
      </w:r>
      <w:hyperlink w:anchor="P508" w:history="1">
        <w:r w:rsidRPr="004C6F8D">
          <w:rPr>
            <w:rFonts w:ascii="Times New Roman" w:hAnsi="Times New Roman" w:cs="Times New Roman"/>
            <w:color w:val="0000FF"/>
            <w:sz w:val="28"/>
            <w:szCs w:val="28"/>
          </w:rPr>
          <w:t>&lt;8&gt;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4.4.4.1. 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4.4.4.2. 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V. Ответственность Сторон</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5.1.   В   случае   неисполнения  или  ненадлежащего  исполнения  своих</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обязательств  по  настоящему  Соглашению  Стороны  несут  ответственность в</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соответствии с законодательством Российской Федерации.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5.2. Иные положения об ответственности за неисполнение или ненадлежащее</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исполнение Сторонами обязательств по настоящему Соглашению </w:t>
      </w:r>
      <w:hyperlink w:anchor="P508" w:history="1">
        <w:r w:rsidRPr="004C6F8D">
          <w:rPr>
            <w:rFonts w:ascii="Times New Roman" w:hAnsi="Times New Roman" w:cs="Times New Roman"/>
            <w:color w:val="0000FF"/>
            <w:sz w:val="28"/>
            <w:szCs w:val="28"/>
          </w:rPr>
          <w:t>&lt;8&gt;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5.2.1. _______________________________________________________________.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5.2.2. _______________________________________________________________.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VI. Иные условия</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6.1. Иные условия по настоящему Соглашению </w:t>
      </w:r>
      <w:hyperlink w:anchor="P508" w:history="1">
        <w:r w:rsidRPr="004C6F8D">
          <w:rPr>
            <w:rFonts w:ascii="Times New Roman" w:hAnsi="Times New Roman" w:cs="Times New Roman"/>
            <w:color w:val="0000FF"/>
            <w:sz w:val="28"/>
            <w:szCs w:val="28"/>
          </w:rPr>
          <w:t>&lt;8&gt;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6.1.1. _______________________________________________________________.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6.1.2. _______________________________________________________________.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VII. Заключительные положения</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7.1.   Споры,   возникающие  между  Сторонами  в  связи  с  исполнением</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настоящего  Соглашения,  решаются  ими,  по  возможности,  путем проведения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7.2. Настоящее Соглашение вступает в силу с даты его подписания лицами,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имеющими право действовать от имени каждой из Сторон, но не ранее доведения лимитов   бюджетных   обязательств,   указанных  в  </w:t>
      </w:r>
      <w:hyperlink w:anchor="P121" w:history="1">
        <w:r w:rsidRPr="004C6F8D">
          <w:rPr>
            <w:rFonts w:ascii="Times New Roman" w:hAnsi="Times New Roman" w:cs="Times New Roman"/>
            <w:color w:val="0000FF"/>
            <w:sz w:val="28"/>
            <w:szCs w:val="28"/>
          </w:rPr>
          <w:t>пункте  2.1</w:t>
        </w:r>
      </w:hyperlink>
      <w:r w:rsidRPr="004C6F8D">
        <w:rPr>
          <w:rFonts w:ascii="Times New Roman" w:hAnsi="Times New Roman" w:cs="Times New Roman"/>
          <w:sz w:val="28"/>
          <w:szCs w:val="28"/>
        </w:rPr>
        <w:t xml:space="preserve">  настоящего Соглашения,  и действует до полного исполнения Сторонами своих обязательств по настоящему Соглашению.</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7.3.  Изменение  настоящего  Соглашения,  в  том числе в соответствии с</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положениями   </w:t>
      </w:r>
      <w:hyperlink w:anchor="P260" w:history="1">
        <w:r w:rsidRPr="004C6F8D">
          <w:rPr>
            <w:rFonts w:ascii="Times New Roman" w:hAnsi="Times New Roman" w:cs="Times New Roman"/>
            <w:color w:val="0000FF"/>
            <w:sz w:val="28"/>
            <w:szCs w:val="28"/>
          </w:rPr>
          <w:t>пункта   4.2.1</w:t>
        </w:r>
      </w:hyperlink>
      <w:r w:rsidRPr="004C6F8D">
        <w:rPr>
          <w:rFonts w:ascii="Times New Roman" w:hAnsi="Times New Roman" w:cs="Times New Roman"/>
          <w:sz w:val="28"/>
          <w:szCs w:val="28"/>
        </w:rPr>
        <w:t xml:space="preserve">   настоящего   Соглашения,  осуществляется  по</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соглашению  Сторон  и  оформляется  в  виде  дополнительного  соглашения  к</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настоящему Соглашению согласно приложению № ______ к настоящему Соглашению, являющемуся неотъемлемой частью настоящего Соглашения </w:t>
      </w:r>
      <w:hyperlink w:anchor="P513" w:history="1">
        <w:r w:rsidRPr="004C6F8D">
          <w:rPr>
            <w:rFonts w:ascii="Times New Roman" w:hAnsi="Times New Roman" w:cs="Times New Roman"/>
            <w:color w:val="0000FF"/>
            <w:sz w:val="28"/>
            <w:szCs w:val="28"/>
          </w:rPr>
          <w:t>&lt;13&gt;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7.3.1. Изменение настоящего Соглашения возможно в случае:</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7.3.1.1. Уменьшения/увеличения 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(администрацией)    </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ранее доведенных лимитов бюджетных обязательств на предоставление гранта.</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7.3.1.2. _______________________________________________________ </w:t>
      </w:r>
      <w:hyperlink w:anchor="P514" w:history="1">
        <w:r w:rsidRPr="004C6F8D">
          <w:rPr>
            <w:rFonts w:ascii="Times New Roman" w:hAnsi="Times New Roman" w:cs="Times New Roman"/>
            <w:color w:val="0000FF"/>
            <w:sz w:val="28"/>
            <w:szCs w:val="28"/>
          </w:rPr>
          <w:t>&lt;14&gt;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7.4.    Расторжение    настоящего   Соглашения   оформляется   в   виде</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дополнительного  соглашения  к  настоящему  Соглашению  согласно приложению № _____ к настоящему Соглашению, являющемуся неотъемлемой частью настоящего Соглашения </w:t>
      </w:r>
      <w:hyperlink w:anchor="P515" w:history="1">
        <w:r w:rsidRPr="004C6F8D">
          <w:rPr>
            <w:rFonts w:ascii="Times New Roman" w:hAnsi="Times New Roman" w:cs="Times New Roman"/>
            <w:color w:val="0000FF"/>
            <w:sz w:val="28"/>
            <w:szCs w:val="28"/>
          </w:rPr>
          <w:t>&lt;15&gt;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7.5.   Расторжение   настоящего   Соглашения  в  одностороннем  порядке</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lastRenderedPageBreak/>
        <w:t>осуществляется в случаях:</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7.5.1. Реорганизации или прекращения деятельности Получателя.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7.5.2.  Нарушения  Получателем  порядка, целей и условий предоставления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гранта,   установленных   Порядком   предоставления   гранта   и  настоящим</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Соглашением.</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7.5.3.  Недостижения  Получателем  установленного настоящим Соглашением результата(ов)  предоставления гранта или иных показателей, установленных в соответствии с </w:t>
      </w:r>
      <w:hyperlink w:anchor="P190" w:history="1">
        <w:r w:rsidRPr="004C6F8D">
          <w:rPr>
            <w:rFonts w:ascii="Times New Roman" w:hAnsi="Times New Roman" w:cs="Times New Roman"/>
            <w:color w:val="0000FF"/>
            <w:sz w:val="28"/>
            <w:szCs w:val="28"/>
          </w:rPr>
          <w:t>пунктом 4.1.4</w:t>
        </w:r>
      </w:hyperlink>
      <w:r w:rsidRPr="004C6F8D">
        <w:rPr>
          <w:rFonts w:ascii="Times New Roman" w:hAnsi="Times New Roman" w:cs="Times New Roman"/>
          <w:sz w:val="28"/>
          <w:szCs w:val="28"/>
        </w:rPr>
        <w:t xml:space="preserve"> настоящего Соглашения.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7.5.4. _________________________________________________________</w:t>
      </w:r>
      <w:hyperlink w:anchor="P514" w:history="1">
        <w:r w:rsidRPr="004C6F8D">
          <w:rPr>
            <w:rFonts w:ascii="Times New Roman" w:hAnsi="Times New Roman" w:cs="Times New Roman"/>
            <w:color w:val="0000FF"/>
            <w:sz w:val="28"/>
            <w:szCs w:val="28"/>
          </w:rPr>
          <w:t>&lt;14&gt;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7.6.  Расторжение  настоящего  Соглашения  осуществляется по соглашению</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Сторон.</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7.7.   Документы   и   иная   информация,   предусмотренные   настоящим</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Соглашением, могут направляться Сторонами следующим(и) способом(ами):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7.7.1.  Заказным  письмом  с  уведомлением  о  вручении  либо вручением</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представителем   одной  Стороны  подлинников  документов,  иной  информации представителю другой Стороны.</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7.7.2. _______________________________________________________ </w:t>
      </w:r>
      <w:hyperlink w:anchor="P518" w:history="1">
        <w:r w:rsidRPr="004C6F8D">
          <w:rPr>
            <w:rFonts w:ascii="Times New Roman" w:hAnsi="Times New Roman" w:cs="Times New Roman"/>
            <w:color w:val="0000FF"/>
            <w:sz w:val="28"/>
            <w:szCs w:val="28"/>
          </w:rPr>
          <w:t>&lt;16&gt;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7.8.   Настоящее  Соглашение  заключено  Сторонами  в  форме  бумажного</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документа в двух экземплярах, по одному экземпляру для каждой из Сторон.</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VIII. Платежные реквизиты Сторон</w:t>
      </w:r>
    </w:p>
    <w:tbl>
      <w:tblPr>
        <w:tblW w:w="0" w:type="auto"/>
        <w:tblLayout w:type="fixed"/>
        <w:tblCellMar>
          <w:top w:w="102" w:type="dxa"/>
          <w:left w:w="62" w:type="dxa"/>
          <w:bottom w:w="102" w:type="dxa"/>
          <w:right w:w="62" w:type="dxa"/>
        </w:tblCellMar>
        <w:tblLook w:val="0000"/>
      </w:tblPr>
      <w:tblGrid>
        <w:gridCol w:w="4251"/>
        <w:gridCol w:w="566"/>
        <w:gridCol w:w="4251"/>
      </w:tblGrid>
      <w:tr w:rsidR="00786C0D" w:rsidRPr="004C6F8D" w:rsidTr="00786C0D">
        <w:tc>
          <w:tcPr>
            <w:tcW w:w="4251" w:type="dxa"/>
            <w:tcBorders>
              <w:top w:val="nil"/>
              <w:left w:val="nil"/>
              <w:bottom w:val="nil"/>
              <w:right w:val="nil"/>
            </w:tcBorders>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_____________________________</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(администрация)</w:t>
            </w:r>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 Получателя</w:t>
            </w:r>
          </w:p>
        </w:tc>
      </w:tr>
      <w:tr w:rsidR="00786C0D" w:rsidRPr="004C6F8D" w:rsidTr="00786C0D">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_____________________________</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(администрация)</w:t>
            </w:r>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Получателя</w:t>
            </w:r>
          </w:p>
        </w:tc>
      </w:tr>
      <w:tr w:rsidR="00786C0D" w:rsidRPr="004C6F8D" w:rsidTr="00786C0D">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 xml:space="preserve">ОГРН, </w:t>
            </w:r>
            <w:hyperlink r:id="rId50" w:history="1">
              <w:r w:rsidRPr="004C6F8D">
                <w:rPr>
                  <w:rFonts w:ascii="Times New Roman" w:hAnsi="Times New Roman" w:cs="Times New Roman"/>
                  <w:color w:val="0000FF"/>
                  <w:sz w:val="28"/>
                  <w:szCs w:val="28"/>
                </w:rPr>
                <w:t>ОКТМО</w:t>
              </w:r>
            </w:hyperlink>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ОГРН, ОКТМО</w:t>
            </w:r>
          </w:p>
        </w:tc>
      </w:tr>
      <w:tr w:rsidR="00786C0D" w:rsidRPr="004C6F8D" w:rsidTr="00786C0D">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Место нахождения:</w:t>
            </w:r>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Место нахождения:</w:t>
            </w:r>
          </w:p>
        </w:tc>
      </w:tr>
      <w:tr w:rsidR="00786C0D" w:rsidRPr="004C6F8D" w:rsidTr="00786C0D">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r>
      <w:tr w:rsidR="00786C0D" w:rsidRPr="004C6F8D" w:rsidTr="00786C0D">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ИНН/КПП</w:t>
            </w:r>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ИНН/КПП</w:t>
            </w:r>
          </w:p>
        </w:tc>
      </w:tr>
      <w:tr w:rsidR="00786C0D" w:rsidRPr="004C6F8D" w:rsidTr="00786C0D">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Платежные реквизиты:</w:t>
            </w: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учреждения Банка России, БИК</w:t>
            </w: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Расчетный счет</w:t>
            </w: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Управление Федерального казначейства по Новосибирской области</w:t>
            </w: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Лицевой счет</w:t>
            </w:r>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Платежные реквизиты:</w:t>
            </w: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 xml:space="preserve">Наименование учреждения Банка России (Управление Федерального казначейства по Новосибирской области, министерство финансов и налоговой политики Новосибирской области, наименование кредитной </w:t>
            </w:r>
            <w:r w:rsidRPr="004C6F8D">
              <w:rPr>
                <w:rFonts w:ascii="Times New Roman" w:hAnsi="Times New Roman" w:cs="Times New Roman"/>
                <w:sz w:val="28"/>
                <w:szCs w:val="28"/>
              </w:rPr>
              <w:lastRenderedPageBreak/>
              <w:t>организации), БИК</w:t>
            </w: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Расчетный (корреспондентский) счет</w:t>
            </w:r>
          </w:p>
        </w:tc>
      </w:tr>
    </w:tbl>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jc w:val="center"/>
        <w:outlineLvl w:val="1"/>
        <w:rPr>
          <w:rFonts w:ascii="Times New Roman" w:hAnsi="Times New Roman" w:cs="Times New Roman"/>
          <w:b/>
          <w:sz w:val="28"/>
          <w:szCs w:val="28"/>
        </w:rPr>
      </w:pPr>
      <w:r w:rsidRPr="004C6F8D">
        <w:rPr>
          <w:rFonts w:ascii="Times New Roman" w:hAnsi="Times New Roman" w:cs="Times New Roman"/>
          <w:b/>
          <w:sz w:val="28"/>
          <w:szCs w:val="28"/>
        </w:rPr>
        <w:t>IX. Подписи Сторон</w:t>
      </w:r>
    </w:p>
    <w:p w:rsidR="00786C0D" w:rsidRPr="004C6F8D" w:rsidRDefault="00786C0D" w:rsidP="00786C0D">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252"/>
        <w:gridCol w:w="567"/>
        <w:gridCol w:w="4252"/>
      </w:tblGrid>
      <w:tr w:rsidR="00786C0D" w:rsidRPr="004C6F8D" w:rsidTr="00786C0D">
        <w:tc>
          <w:tcPr>
            <w:tcW w:w="4252" w:type="dxa"/>
            <w:tcBorders>
              <w:top w:val="nil"/>
              <w:left w:val="nil"/>
              <w:bottom w:val="nil"/>
              <w:right w:val="nil"/>
            </w:tcBorders>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_____________________________</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(администрация)</w:t>
            </w:r>
          </w:p>
        </w:tc>
        <w:tc>
          <w:tcPr>
            <w:tcW w:w="567"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2" w:type="dxa"/>
            <w:tcBorders>
              <w:top w:val="nil"/>
              <w:left w:val="nil"/>
              <w:bottom w:val="nil"/>
              <w:right w:val="nil"/>
            </w:tcBorders>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 Получателя</w:t>
            </w:r>
          </w:p>
        </w:tc>
      </w:tr>
      <w:tr w:rsidR="00786C0D" w:rsidRPr="004C6F8D" w:rsidTr="00786C0D">
        <w:tc>
          <w:tcPr>
            <w:tcW w:w="4252" w:type="dxa"/>
            <w:tcBorders>
              <w:top w:val="nil"/>
              <w:left w:val="nil"/>
              <w:bottom w:val="nil"/>
              <w:right w:val="nil"/>
            </w:tcBorders>
          </w:tcPr>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 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(подпись)        (Ф.И.О.)</w:t>
            </w:r>
          </w:p>
        </w:tc>
        <w:tc>
          <w:tcPr>
            <w:tcW w:w="567"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2" w:type="dxa"/>
            <w:tcBorders>
              <w:top w:val="nil"/>
              <w:left w:val="nil"/>
              <w:bottom w:val="nil"/>
              <w:right w:val="nil"/>
            </w:tcBorders>
          </w:tcPr>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 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(подпись)        (Ф.И.О.)</w:t>
            </w:r>
          </w:p>
        </w:tc>
      </w:tr>
    </w:tbl>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w:t>
      </w:r>
    </w:p>
    <w:p w:rsidR="00786C0D" w:rsidRPr="004C6F8D" w:rsidRDefault="00786C0D" w:rsidP="00786C0D">
      <w:pPr>
        <w:pStyle w:val="ConsPlusNormal"/>
        <w:spacing w:before="220"/>
        <w:ind w:firstLine="540"/>
        <w:jc w:val="both"/>
        <w:rPr>
          <w:rFonts w:ascii="Times New Roman" w:hAnsi="Times New Roman" w:cs="Times New Roman"/>
          <w:sz w:val="28"/>
          <w:szCs w:val="28"/>
        </w:rPr>
      </w:pPr>
      <w:bookmarkStart w:id="147" w:name="P501"/>
      <w:bookmarkEnd w:id="147"/>
      <w:r w:rsidRPr="004C6F8D">
        <w:rPr>
          <w:rFonts w:ascii="Times New Roman" w:hAnsi="Times New Roman" w:cs="Times New Roman"/>
          <w:sz w:val="28"/>
          <w:szCs w:val="28"/>
        </w:rPr>
        <w:t>&lt;1&gt; Указываются конкретные мероприятия, если это предусмотрено Порядком предоставления гранта.</w:t>
      </w:r>
    </w:p>
    <w:p w:rsidR="00786C0D" w:rsidRPr="004C6F8D" w:rsidRDefault="00786C0D" w:rsidP="00786C0D">
      <w:pPr>
        <w:pStyle w:val="ConsPlusNormal"/>
        <w:spacing w:before="220"/>
        <w:ind w:firstLine="540"/>
        <w:jc w:val="both"/>
        <w:rPr>
          <w:rFonts w:ascii="Times New Roman" w:hAnsi="Times New Roman" w:cs="Times New Roman"/>
          <w:sz w:val="28"/>
          <w:szCs w:val="28"/>
        </w:rPr>
      </w:pPr>
      <w:bookmarkStart w:id="148" w:name="P502"/>
      <w:bookmarkEnd w:id="148"/>
      <w:r w:rsidRPr="004C6F8D">
        <w:rPr>
          <w:rFonts w:ascii="Times New Roman" w:hAnsi="Times New Roman" w:cs="Times New Roman"/>
          <w:sz w:val="28"/>
          <w:szCs w:val="28"/>
        </w:rPr>
        <w:t xml:space="preserve">&lt;2&gt; Приложение оформляется в соответствии с </w:t>
      </w:r>
      <w:hyperlink w:anchor="P543" w:history="1">
        <w:r w:rsidRPr="004C6F8D">
          <w:rPr>
            <w:rFonts w:ascii="Times New Roman" w:hAnsi="Times New Roman" w:cs="Times New Roman"/>
            <w:color w:val="0000FF"/>
            <w:sz w:val="28"/>
            <w:szCs w:val="28"/>
          </w:rPr>
          <w:t>приложением № 1</w:t>
        </w:r>
      </w:hyperlink>
      <w:r w:rsidRPr="004C6F8D">
        <w:rPr>
          <w:rFonts w:ascii="Times New Roman" w:hAnsi="Times New Roman" w:cs="Times New Roman"/>
          <w:sz w:val="28"/>
          <w:szCs w:val="28"/>
        </w:rPr>
        <w:t xml:space="preserve"> к настоящей Типовой форме, если иная форма не установлена Порядком предоставления гранта.</w:t>
      </w:r>
    </w:p>
    <w:p w:rsidR="00786C0D" w:rsidRPr="004C6F8D" w:rsidRDefault="00786C0D" w:rsidP="00786C0D">
      <w:pPr>
        <w:pStyle w:val="ConsPlusNormal"/>
        <w:spacing w:before="220"/>
        <w:ind w:firstLine="540"/>
        <w:jc w:val="both"/>
        <w:rPr>
          <w:rFonts w:ascii="Times New Roman" w:hAnsi="Times New Roman" w:cs="Times New Roman"/>
          <w:sz w:val="28"/>
          <w:szCs w:val="28"/>
        </w:rPr>
      </w:pPr>
      <w:bookmarkStart w:id="149" w:name="P503"/>
      <w:bookmarkEnd w:id="149"/>
      <w:r w:rsidRPr="004C6F8D">
        <w:rPr>
          <w:rFonts w:ascii="Times New Roman" w:hAnsi="Times New Roman" w:cs="Times New Roman"/>
          <w:sz w:val="28"/>
          <w:szCs w:val="28"/>
        </w:rPr>
        <w:t>&lt;3&gt; Указываются конкретные документы в случае, если это установлено Порядком предоставления гранта.</w:t>
      </w:r>
    </w:p>
    <w:p w:rsidR="00786C0D" w:rsidRPr="004C6F8D" w:rsidRDefault="00786C0D" w:rsidP="00786C0D">
      <w:pPr>
        <w:pStyle w:val="ConsPlusNormal"/>
        <w:spacing w:before="220"/>
        <w:ind w:firstLine="540"/>
        <w:jc w:val="both"/>
        <w:rPr>
          <w:rFonts w:ascii="Times New Roman" w:hAnsi="Times New Roman" w:cs="Times New Roman"/>
          <w:sz w:val="28"/>
          <w:szCs w:val="28"/>
        </w:rPr>
      </w:pPr>
      <w:bookmarkStart w:id="150" w:name="P504"/>
      <w:bookmarkEnd w:id="150"/>
      <w:r w:rsidRPr="004C6F8D">
        <w:rPr>
          <w:rFonts w:ascii="Times New Roman" w:hAnsi="Times New Roman" w:cs="Times New Roman"/>
          <w:sz w:val="28"/>
          <w:szCs w:val="28"/>
        </w:rPr>
        <w:t xml:space="preserve">&lt;4&gt; Указываются конкретные условия, если это предусмотрено Порядком предоставления гранта. В случае, если условиями гранта предусмотрено финансовое обеспечение мероприятий, в том числе за счет иных источников, сведения о финансовом обеспечении мероприятий с учетом иных источников оформляются в соответствии с </w:t>
      </w:r>
      <w:hyperlink w:anchor="P866" w:history="1">
        <w:r w:rsidRPr="004C6F8D">
          <w:rPr>
            <w:rFonts w:ascii="Times New Roman" w:hAnsi="Times New Roman" w:cs="Times New Roman"/>
            <w:color w:val="0000FF"/>
            <w:sz w:val="28"/>
            <w:szCs w:val="28"/>
          </w:rPr>
          <w:t>приложением № 2</w:t>
        </w:r>
      </w:hyperlink>
      <w:r w:rsidRPr="004C6F8D">
        <w:rPr>
          <w:rFonts w:ascii="Times New Roman" w:hAnsi="Times New Roman" w:cs="Times New Roman"/>
          <w:sz w:val="28"/>
          <w:szCs w:val="28"/>
        </w:rPr>
        <w:t xml:space="preserve"> к настоящей Типовой форме, если иная форма не установлена Порядком предоставления гранта.</w:t>
      </w:r>
    </w:p>
    <w:p w:rsidR="00786C0D" w:rsidRPr="004C6F8D" w:rsidRDefault="00786C0D" w:rsidP="00786C0D">
      <w:pPr>
        <w:pStyle w:val="ConsPlusNormal"/>
        <w:spacing w:before="220"/>
        <w:ind w:firstLine="540"/>
        <w:jc w:val="both"/>
        <w:rPr>
          <w:rFonts w:ascii="Times New Roman" w:hAnsi="Times New Roman" w:cs="Times New Roman"/>
          <w:sz w:val="28"/>
          <w:szCs w:val="28"/>
        </w:rPr>
      </w:pPr>
      <w:bookmarkStart w:id="151" w:name="P505"/>
      <w:bookmarkEnd w:id="151"/>
      <w:r w:rsidRPr="004C6F8D">
        <w:rPr>
          <w:rFonts w:ascii="Times New Roman" w:hAnsi="Times New Roman" w:cs="Times New Roman"/>
          <w:sz w:val="28"/>
          <w:szCs w:val="28"/>
        </w:rPr>
        <w:t xml:space="preserve">&lt;5&gt; Приложение оформляется в соответствии с </w:t>
      </w:r>
      <w:hyperlink w:anchor="P935" w:history="1">
        <w:r w:rsidRPr="004C6F8D">
          <w:rPr>
            <w:rFonts w:ascii="Times New Roman" w:hAnsi="Times New Roman" w:cs="Times New Roman"/>
            <w:color w:val="0000FF"/>
            <w:sz w:val="28"/>
            <w:szCs w:val="28"/>
          </w:rPr>
          <w:t>приложением № 3</w:t>
        </w:r>
      </w:hyperlink>
      <w:r w:rsidRPr="004C6F8D">
        <w:rPr>
          <w:rFonts w:ascii="Times New Roman" w:hAnsi="Times New Roman" w:cs="Times New Roman"/>
          <w:sz w:val="28"/>
          <w:szCs w:val="28"/>
        </w:rPr>
        <w:t xml:space="preserve"> к настоящей Типовой форме, если иная форма не установлена Порядком предоставления гранта.</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&lt;6&gt; Указываются конкретные условия предоставления гранта, предусмотренные Порядком предоставления гранта.</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 xml:space="preserve">&lt;7&gt; Пункт оформляется, если это предусмотрено Порядком предоставления гранта. Приложение оформляется в соответствии с </w:t>
      </w:r>
      <w:hyperlink w:anchor="P1044" w:history="1">
        <w:r w:rsidRPr="004C6F8D">
          <w:rPr>
            <w:rFonts w:ascii="Times New Roman" w:hAnsi="Times New Roman" w:cs="Times New Roman"/>
            <w:color w:val="0000FF"/>
            <w:sz w:val="28"/>
            <w:szCs w:val="28"/>
          </w:rPr>
          <w:t>приложением № 4</w:t>
        </w:r>
      </w:hyperlink>
      <w:r w:rsidRPr="004C6F8D">
        <w:rPr>
          <w:rFonts w:ascii="Times New Roman" w:hAnsi="Times New Roman" w:cs="Times New Roman"/>
          <w:sz w:val="28"/>
          <w:szCs w:val="28"/>
        </w:rPr>
        <w:t xml:space="preserve"> к настоящей Типовой форме, если иная форма не установлена Порядком предоставления гранта.</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&lt;8&gt; Соответствующий(ие) пункт(ы) предусматривается(ются), если это предусмотрено Порядком предоставления гранта.</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lastRenderedPageBreak/>
        <w:t xml:space="preserve">&lt;9&gt; Пункт оформляется при наличии в Соглашении </w:t>
      </w:r>
      <w:hyperlink w:anchor="P190" w:history="1">
        <w:r w:rsidRPr="004C6F8D">
          <w:rPr>
            <w:rFonts w:ascii="Times New Roman" w:hAnsi="Times New Roman" w:cs="Times New Roman"/>
            <w:color w:val="0000FF"/>
            <w:sz w:val="28"/>
            <w:szCs w:val="28"/>
          </w:rPr>
          <w:t>пункта 4.1.4</w:t>
        </w:r>
      </w:hyperlink>
      <w:r w:rsidRPr="004C6F8D">
        <w:rPr>
          <w:rFonts w:ascii="Times New Roman" w:hAnsi="Times New Roman" w:cs="Times New Roman"/>
          <w:sz w:val="28"/>
          <w:szCs w:val="28"/>
        </w:rPr>
        <w:t xml:space="preserve">. Отчет(ы) оформляется(ются) в соответствии с </w:t>
      </w:r>
      <w:hyperlink w:anchor="P1102" w:history="1">
        <w:r w:rsidRPr="004C6F8D">
          <w:rPr>
            <w:rFonts w:ascii="Times New Roman" w:hAnsi="Times New Roman" w:cs="Times New Roman"/>
            <w:color w:val="0000FF"/>
            <w:sz w:val="28"/>
            <w:szCs w:val="28"/>
          </w:rPr>
          <w:t>приложением № 5</w:t>
        </w:r>
      </w:hyperlink>
      <w:r w:rsidRPr="004C6F8D">
        <w:rPr>
          <w:rFonts w:ascii="Times New Roman" w:hAnsi="Times New Roman" w:cs="Times New Roman"/>
          <w:sz w:val="28"/>
          <w:szCs w:val="28"/>
        </w:rPr>
        <w:t xml:space="preserve"> к настоящей Типовой форме, если иная форма не установлена Порядком предоставления гранта.</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 xml:space="preserve">&lt;10&gt; Отчет оформляется в соответствии с </w:t>
      </w:r>
      <w:hyperlink w:anchor="P1262" w:history="1">
        <w:r w:rsidRPr="004C6F8D">
          <w:rPr>
            <w:rFonts w:ascii="Times New Roman" w:hAnsi="Times New Roman" w:cs="Times New Roman"/>
            <w:color w:val="0000FF"/>
            <w:sz w:val="28"/>
            <w:szCs w:val="28"/>
          </w:rPr>
          <w:t>приложением № 6</w:t>
        </w:r>
      </w:hyperlink>
      <w:r w:rsidRPr="004C6F8D">
        <w:rPr>
          <w:rFonts w:ascii="Times New Roman" w:hAnsi="Times New Roman" w:cs="Times New Roman"/>
          <w:sz w:val="28"/>
          <w:szCs w:val="28"/>
        </w:rPr>
        <w:t xml:space="preserve"> к настоящей Типовой форме, если иная форма не установлена Порядком предоставления гранта.</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 xml:space="preserve">&lt;11&gt; Приложение оформляется в соответствии с </w:t>
      </w:r>
      <w:hyperlink w:anchor="P1491" w:history="1">
        <w:r w:rsidRPr="004C6F8D">
          <w:rPr>
            <w:rFonts w:ascii="Times New Roman" w:hAnsi="Times New Roman" w:cs="Times New Roman"/>
            <w:color w:val="0000FF"/>
            <w:sz w:val="28"/>
            <w:szCs w:val="28"/>
          </w:rPr>
          <w:t>приложением № 7</w:t>
        </w:r>
      </w:hyperlink>
      <w:r w:rsidRPr="004C6F8D">
        <w:rPr>
          <w:rFonts w:ascii="Times New Roman" w:hAnsi="Times New Roman" w:cs="Times New Roman"/>
          <w:sz w:val="28"/>
          <w:szCs w:val="28"/>
        </w:rPr>
        <w:t xml:space="preserve"> к настоящей Типовой форме, если иная форма не установлена Порядком предоставления гранта.</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 xml:space="preserve">&lt;12&gt; Предусматривается при наличии в Соглашении </w:t>
      </w:r>
      <w:hyperlink w:anchor="P264" w:history="1">
        <w:r w:rsidRPr="004C6F8D">
          <w:rPr>
            <w:rFonts w:ascii="Times New Roman" w:hAnsi="Times New Roman" w:cs="Times New Roman"/>
            <w:color w:val="0000FF"/>
            <w:sz w:val="28"/>
            <w:szCs w:val="28"/>
          </w:rPr>
          <w:t>пункта 4.2.2</w:t>
        </w:r>
      </w:hyperlink>
      <w:r w:rsidRPr="004C6F8D">
        <w:rPr>
          <w:rFonts w:ascii="Times New Roman" w:hAnsi="Times New Roman" w:cs="Times New Roman"/>
          <w:sz w:val="28"/>
          <w:szCs w:val="28"/>
        </w:rPr>
        <w:t xml:space="preserve">. Указывается конкретный срок возврата Получателем остатка гранта или его части, не использованных на цели, указанные в </w:t>
      </w:r>
      <w:hyperlink w:anchor="P102" w:history="1">
        <w:r w:rsidRPr="004C6F8D">
          <w:rPr>
            <w:rFonts w:ascii="Times New Roman" w:hAnsi="Times New Roman" w:cs="Times New Roman"/>
            <w:color w:val="0000FF"/>
            <w:sz w:val="28"/>
            <w:szCs w:val="28"/>
          </w:rPr>
          <w:t>разделе I</w:t>
        </w:r>
      </w:hyperlink>
      <w:r w:rsidRPr="004C6F8D">
        <w:rPr>
          <w:rFonts w:ascii="Times New Roman" w:hAnsi="Times New Roman" w:cs="Times New Roman"/>
          <w:sz w:val="28"/>
          <w:szCs w:val="28"/>
        </w:rPr>
        <w:t xml:space="preserve"> Соглашения, но не позднее срока, установленного бюджетным законодательством Российской Федерации.</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 xml:space="preserve">&lt;13&gt; Дополнительное соглашение оформляется в соответствии с </w:t>
      </w:r>
      <w:hyperlink w:anchor="P1577" w:history="1">
        <w:r w:rsidRPr="004C6F8D">
          <w:rPr>
            <w:rFonts w:ascii="Times New Roman" w:hAnsi="Times New Roman" w:cs="Times New Roman"/>
            <w:color w:val="0000FF"/>
            <w:sz w:val="28"/>
            <w:szCs w:val="28"/>
          </w:rPr>
          <w:t>приложением № 8</w:t>
        </w:r>
      </w:hyperlink>
      <w:r w:rsidRPr="004C6F8D">
        <w:rPr>
          <w:rFonts w:ascii="Times New Roman" w:hAnsi="Times New Roman" w:cs="Times New Roman"/>
          <w:sz w:val="28"/>
          <w:szCs w:val="28"/>
        </w:rPr>
        <w:t xml:space="preserve"> к настоящей Типовой форме.</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&lt;14&gt; Указываются иные конкретные случаи, если это предусмотрено Порядком предоставления гранта.</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 xml:space="preserve">&lt;15&gt; Соглашение о расторжении Соглашения оформляется в соответствии с </w:t>
      </w:r>
      <w:hyperlink w:anchor="P1820" w:history="1">
        <w:r w:rsidRPr="004C6F8D">
          <w:rPr>
            <w:rFonts w:ascii="Times New Roman" w:hAnsi="Times New Roman" w:cs="Times New Roman"/>
            <w:color w:val="0000FF"/>
            <w:sz w:val="28"/>
            <w:szCs w:val="28"/>
          </w:rPr>
          <w:t>приложением № 9</w:t>
        </w:r>
      </w:hyperlink>
      <w:r w:rsidRPr="004C6F8D">
        <w:rPr>
          <w:rFonts w:ascii="Times New Roman" w:hAnsi="Times New Roman" w:cs="Times New Roman"/>
          <w:sz w:val="28"/>
          <w:szCs w:val="28"/>
        </w:rPr>
        <w:t xml:space="preserve"> к настоящей Типовой форме, если иная форма не установлена Порядком предоставления гранта.</w:t>
      </w:r>
    </w:p>
    <w:p w:rsidR="00786C0D" w:rsidRPr="004C6F8D" w:rsidRDefault="00786C0D" w:rsidP="00786C0D">
      <w:pPr>
        <w:pStyle w:val="ConsPlusNormal"/>
        <w:spacing w:before="280"/>
        <w:ind w:firstLine="540"/>
        <w:jc w:val="both"/>
        <w:rPr>
          <w:rFonts w:ascii="Times New Roman" w:hAnsi="Times New Roman" w:cs="Times New Roman"/>
          <w:sz w:val="28"/>
          <w:szCs w:val="28"/>
        </w:rPr>
      </w:pPr>
      <w:r w:rsidRPr="004C6F8D">
        <w:rPr>
          <w:rFonts w:ascii="Times New Roman" w:hAnsi="Times New Roman" w:cs="Times New Roman"/>
          <w:sz w:val="28"/>
          <w:szCs w:val="28"/>
        </w:rPr>
        <w:t>&lt;16&gt; Указывается способ(ы) направления документов по выбору Сторон.</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jc w:val="right"/>
        <w:outlineLvl w:val="1"/>
        <w:rPr>
          <w:rFonts w:ascii="Times New Roman" w:hAnsi="Times New Roman" w:cs="Times New Roman"/>
          <w:sz w:val="28"/>
          <w:szCs w:val="28"/>
        </w:rPr>
      </w:pPr>
      <w:r w:rsidRPr="004C6F8D">
        <w:rPr>
          <w:rFonts w:ascii="Times New Roman" w:hAnsi="Times New Roman" w:cs="Times New Roman"/>
          <w:sz w:val="28"/>
          <w:szCs w:val="28"/>
        </w:rPr>
        <w:t>Приложение № 1</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типовой форме соглашения (договора)</w:t>
      </w:r>
    </w:p>
    <w:p w:rsidR="007B76C8"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о предоставлении из бюджета </w:t>
      </w:r>
      <w:r w:rsidR="007B76C8">
        <w:rPr>
          <w:rFonts w:ascii="Times New Roman" w:hAnsi="Times New Roman" w:cs="Times New Roman"/>
          <w:sz w:val="28"/>
          <w:szCs w:val="28"/>
        </w:rPr>
        <w:t xml:space="preserve">Полойского сельсовета </w:t>
      </w:r>
    </w:p>
    <w:p w:rsidR="00786C0D" w:rsidRPr="004C6F8D" w:rsidRDefault="00786C0D" w:rsidP="007B76C8">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Краснозерского </w:t>
      </w:r>
      <w:r w:rsidR="007B76C8">
        <w:rPr>
          <w:rFonts w:ascii="Times New Roman" w:hAnsi="Times New Roman" w:cs="Times New Roman"/>
          <w:sz w:val="28"/>
          <w:szCs w:val="28"/>
        </w:rPr>
        <w:t xml:space="preserve"> </w:t>
      </w:r>
      <w:r w:rsidRPr="004C6F8D">
        <w:rPr>
          <w:rFonts w:ascii="Times New Roman" w:hAnsi="Times New Roman" w:cs="Times New Roman"/>
          <w:sz w:val="28"/>
          <w:szCs w:val="28"/>
        </w:rPr>
        <w:t>района Новосибирской области некоммерческим</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организациям, не являющимся казенными</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учреждениями, грантов в форме субсидий,</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в том числе предоставляемых по результатам</w:t>
      </w:r>
    </w:p>
    <w:p w:rsidR="00FE43A6"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проводимых администрацией </w:t>
      </w:r>
      <w:r w:rsidR="007B76C8">
        <w:rPr>
          <w:rFonts w:ascii="Times New Roman" w:hAnsi="Times New Roman" w:cs="Times New Roman"/>
          <w:sz w:val="28"/>
          <w:szCs w:val="28"/>
        </w:rPr>
        <w:t xml:space="preserve">Полойского сельсовета </w:t>
      </w:r>
    </w:p>
    <w:p w:rsidR="00786C0D" w:rsidRPr="004C6F8D" w:rsidRDefault="00786C0D" w:rsidP="00FE43A6">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Краснозерского</w:t>
      </w:r>
      <w:r w:rsidR="00FE43A6">
        <w:rPr>
          <w:rFonts w:ascii="Times New Roman" w:hAnsi="Times New Roman" w:cs="Times New Roman"/>
          <w:sz w:val="28"/>
          <w:szCs w:val="28"/>
        </w:rPr>
        <w:t xml:space="preserve"> </w:t>
      </w:r>
      <w:r w:rsidRPr="004C6F8D">
        <w:rPr>
          <w:rFonts w:ascii="Times New Roman" w:hAnsi="Times New Roman" w:cs="Times New Roman"/>
          <w:sz w:val="28"/>
          <w:szCs w:val="28"/>
        </w:rPr>
        <w:t>района Новосибирской области конкурсов</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бюджетным и автономным учреждениям,</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включая учреждения, в отношении которых</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указанный орган не осуществляет </w:t>
      </w:r>
    </w:p>
    <w:p w:rsidR="00786C0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функции и полномочия учредителя</w:t>
      </w:r>
    </w:p>
    <w:p w:rsidR="00FE43A6" w:rsidRDefault="00FE43A6" w:rsidP="00786C0D">
      <w:pPr>
        <w:pStyle w:val="ConsPlusNormal"/>
        <w:jc w:val="right"/>
        <w:rPr>
          <w:rFonts w:ascii="Times New Roman" w:hAnsi="Times New Roman" w:cs="Times New Roman"/>
          <w:sz w:val="28"/>
          <w:szCs w:val="28"/>
        </w:rPr>
      </w:pPr>
    </w:p>
    <w:p w:rsidR="00FE43A6" w:rsidRDefault="00FE43A6" w:rsidP="00786C0D">
      <w:pPr>
        <w:pStyle w:val="ConsPlusNormal"/>
        <w:jc w:val="right"/>
        <w:rPr>
          <w:rFonts w:ascii="Times New Roman" w:hAnsi="Times New Roman" w:cs="Times New Roman"/>
          <w:sz w:val="28"/>
          <w:szCs w:val="28"/>
        </w:rPr>
      </w:pPr>
    </w:p>
    <w:p w:rsidR="00FE43A6" w:rsidRDefault="00FE43A6" w:rsidP="00786C0D">
      <w:pPr>
        <w:pStyle w:val="ConsPlusNormal"/>
        <w:jc w:val="right"/>
        <w:rPr>
          <w:rFonts w:ascii="Times New Roman" w:hAnsi="Times New Roman" w:cs="Times New Roman"/>
          <w:sz w:val="28"/>
          <w:szCs w:val="28"/>
        </w:rPr>
      </w:pPr>
    </w:p>
    <w:p w:rsidR="00FE43A6" w:rsidRDefault="00FE43A6" w:rsidP="00786C0D">
      <w:pPr>
        <w:pStyle w:val="ConsPlusNormal"/>
        <w:jc w:val="right"/>
        <w:rPr>
          <w:rFonts w:ascii="Times New Roman" w:hAnsi="Times New Roman" w:cs="Times New Roman"/>
          <w:sz w:val="28"/>
          <w:szCs w:val="28"/>
        </w:rPr>
      </w:pPr>
    </w:p>
    <w:p w:rsidR="00FE43A6" w:rsidRPr="004C6F8D" w:rsidRDefault="00FE43A6" w:rsidP="00786C0D">
      <w:pPr>
        <w:pStyle w:val="ConsPlusNormal"/>
        <w:jc w:val="right"/>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lastRenderedPageBreak/>
        <w:t>Приложение N ______</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Соглашению</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от ____________ N ______</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jc w:val="center"/>
        <w:rPr>
          <w:rFonts w:ascii="Times New Roman" w:hAnsi="Times New Roman" w:cs="Times New Roman"/>
          <w:sz w:val="28"/>
          <w:szCs w:val="28"/>
        </w:rPr>
      </w:pPr>
      <w:bookmarkStart w:id="152" w:name="P543"/>
      <w:bookmarkEnd w:id="152"/>
      <w:r w:rsidRPr="004C6F8D">
        <w:rPr>
          <w:rFonts w:ascii="Times New Roman" w:hAnsi="Times New Roman" w:cs="Times New Roman"/>
          <w:sz w:val="28"/>
          <w:szCs w:val="28"/>
        </w:rPr>
        <w:t>Перечень</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затрат, источником финансового обеспечения</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которых является грант</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Получателя/ИНН _______________________________________________</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Единица измерения, руб.</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rPr>
          <w:rFonts w:ascii="Times New Roman" w:hAnsi="Times New Roman" w:cs="Times New Roman"/>
          <w:sz w:val="28"/>
          <w:szCs w:val="28"/>
        </w:rPr>
        <w:sectPr w:rsidR="00786C0D" w:rsidRPr="004C6F8D" w:rsidSect="0076060A">
          <w:type w:val="continuous"/>
          <w:pgSz w:w="11906" w:h="16838"/>
          <w:pgMar w:top="1134" w:right="1134" w:bottom="567" w:left="1134" w:header="708" w:footer="708" w:gutter="0"/>
          <w:cols w:space="708"/>
          <w:docGrid w:linePitch="36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737"/>
        <w:gridCol w:w="963"/>
        <w:gridCol w:w="1360"/>
        <w:gridCol w:w="1360"/>
        <w:gridCol w:w="1360"/>
        <w:gridCol w:w="1360"/>
        <w:gridCol w:w="1360"/>
      </w:tblGrid>
      <w:tr w:rsidR="00786C0D" w:rsidRPr="004C6F8D" w:rsidTr="00786C0D">
        <w:tc>
          <w:tcPr>
            <w:tcW w:w="5102" w:type="dxa"/>
            <w:vMerge w:val="restart"/>
            <w:tcBorders>
              <w:left w:val="nil"/>
            </w:tcBorders>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lastRenderedPageBreak/>
              <w:t>Наименование показателя</w:t>
            </w:r>
          </w:p>
        </w:tc>
        <w:tc>
          <w:tcPr>
            <w:tcW w:w="737" w:type="dxa"/>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Код строки</w:t>
            </w:r>
          </w:p>
        </w:tc>
        <w:tc>
          <w:tcPr>
            <w:tcW w:w="963" w:type="dxa"/>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Код направления расходования гранта</w:t>
            </w:r>
          </w:p>
        </w:tc>
        <w:tc>
          <w:tcPr>
            <w:tcW w:w="6800" w:type="dxa"/>
            <w:gridSpan w:val="5"/>
            <w:tcBorders>
              <w:right w:val="nil"/>
            </w:tcBorders>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Сумма</w:t>
            </w:r>
          </w:p>
        </w:tc>
      </w:tr>
      <w:tr w:rsidR="00786C0D" w:rsidRPr="004C6F8D" w:rsidTr="00786C0D">
        <w:tc>
          <w:tcPr>
            <w:tcW w:w="5102" w:type="dxa"/>
            <w:vMerge/>
            <w:tcBorders>
              <w:left w:val="nil"/>
            </w:tcBorders>
          </w:tcPr>
          <w:p w:rsidR="00786C0D" w:rsidRPr="004C6F8D" w:rsidRDefault="00786C0D" w:rsidP="00786C0D">
            <w:pPr>
              <w:rPr>
                <w:rFonts w:ascii="Times New Roman" w:hAnsi="Times New Roman" w:cs="Times New Roman"/>
                <w:sz w:val="28"/>
                <w:szCs w:val="28"/>
              </w:rPr>
            </w:pPr>
          </w:p>
        </w:tc>
        <w:tc>
          <w:tcPr>
            <w:tcW w:w="737" w:type="dxa"/>
            <w:vMerge/>
          </w:tcPr>
          <w:p w:rsidR="00786C0D" w:rsidRPr="004C6F8D" w:rsidRDefault="00786C0D" w:rsidP="00786C0D">
            <w:pPr>
              <w:rPr>
                <w:rFonts w:ascii="Times New Roman" w:hAnsi="Times New Roman" w:cs="Times New Roman"/>
                <w:sz w:val="28"/>
                <w:szCs w:val="28"/>
              </w:rPr>
            </w:pPr>
          </w:p>
        </w:tc>
        <w:tc>
          <w:tcPr>
            <w:tcW w:w="963" w:type="dxa"/>
            <w:vMerge/>
          </w:tcPr>
          <w:p w:rsidR="00786C0D" w:rsidRPr="004C6F8D" w:rsidRDefault="00786C0D" w:rsidP="00786C0D">
            <w:pPr>
              <w:rPr>
                <w:rFonts w:ascii="Times New Roman" w:hAnsi="Times New Roman" w:cs="Times New Roman"/>
                <w:sz w:val="28"/>
                <w:szCs w:val="28"/>
              </w:rPr>
            </w:pPr>
          </w:p>
        </w:tc>
        <w:tc>
          <w:tcPr>
            <w:tcW w:w="1360" w:type="dxa"/>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итого</w:t>
            </w:r>
          </w:p>
        </w:tc>
        <w:tc>
          <w:tcPr>
            <w:tcW w:w="5440" w:type="dxa"/>
            <w:gridSpan w:val="4"/>
            <w:tcBorders>
              <w:right w:val="nil"/>
            </w:tcBorders>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в том числе &lt;1&gt;:</w:t>
            </w:r>
          </w:p>
        </w:tc>
      </w:tr>
      <w:tr w:rsidR="00786C0D" w:rsidRPr="004C6F8D" w:rsidTr="00786C0D">
        <w:tc>
          <w:tcPr>
            <w:tcW w:w="5102" w:type="dxa"/>
            <w:vMerge/>
            <w:tcBorders>
              <w:left w:val="nil"/>
            </w:tcBorders>
          </w:tcPr>
          <w:p w:rsidR="00786C0D" w:rsidRPr="004C6F8D" w:rsidRDefault="00786C0D" w:rsidP="00786C0D">
            <w:pPr>
              <w:rPr>
                <w:rFonts w:ascii="Times New Roman" w:hAnsi="Times New Roman" w:cs="Times New Roman"/>
                <w:sz w:val="28"/>
                <w:szCs w:val="28"/>
              </w:rPr>
            </w:pPr>
          </w:p>
        </w:tc>
        <w:tc>
          <w:tcPr>
            <w:tcW w:w="737" w:type="dxa"/>
            <w:vMerge/>
          </w:tcPr>
          <w:p w:rsidR="00786C0D" w:rsidRPr="004C6F8D" w:rsidRDefault="00786C0D" w:rsidP="00786C0D">
            <w:pPr>
              <w:rPr>
                <w:rFonts w:ascii="Times New Roman" w:hAnsi="Times New Roman" w:cs="Times New Roman"/>
                <w:sz w:val="28"/>
                <w:szCs w:val="28"/>
              </w:rPr>
            </w:pPr>
          </w:p>
        </w:tc>
        <w:tc>
          <w:tcPr>
            <w:tcW w:w="963" w:type="dxa"/>
            <w:vMerge/>
          </w:tcPr>
          <w:p w:rsidR="00786C0D" w:rsidRPr="004C6F8D" w:rsidRDefault="00786C0D" w:rsidP="00786C0D">
            <w:pPr>
              <w:rPr>
                <w:rFonts w:ascii="Times New Roman" w:hAnsi="Times New Roman" w:cs="Times New Roman"/>
                <w:sz w:val="28"/>
                <w:szCs w:val="28"/>
              </w:rPr>
            </w:pPr>
          </w:p>
        </w:tc>
        <w:tc>
          <w:tcPr>
            <w:tcW w:w="1360" w:type="dxa"/>
            <w:vMerge/>
          </w:tcPr>
          <w:p w:rsidR="00786C0D" w:rsidRPr="004C6F8D" w:rsidRDefault="00786C0D" w:rsidP="00786C0D">
            <w:pPr>
              <w:rPr>
                <w:rFonts w:ascii="Times New Roman" w:hAnsi="Times New Roman" w:cs="Times New Roman"/>
                <w:sz w:val="28"/>
                <w:szCs w:val="28"/>
              </w:rPr>
            </w:pPr>
          </w:p>
        </w:tc>
        <w:tc>
          <w:tcPr>
            <w:tcW w:w="1360"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 01.04.20__</w:t>
            </w:r>
          </w:p>
        </w:tc>
        <w:tc>
          <w:tcPr>
            <w:tcW w:w="1360"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 01.07.20__</w:t>
            </w:r>
          </w:p>
        </w:tc>
        <w:tc>
          <w:tcPr>
            <w:tcW w:w="1360"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 01.10.20__</w:t>
            </w:r>
          </w:p>
        </w:tc>
        <w:tc>
          <w:tcPr>
            <w:tcW w:w="1360" w:type="dxa"/>
            <w:tcBorders>
              <w:right w:val="nil"/>
            </w:tcBorders>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 01.01.20__</w:t>
            </w:r>
          </w:p>
        </w:tc>
      </w:tr>
      <w:tr w:rsidR="00786C0D" w:rsidRPr="004C6F8D" w:rsidTr="00786C0D">
        <w:tc>
          <w:tcPr>
            <w:tcW w:w="5102" w:type="dxa"/>
            <w:tcBorders>
              <w:left w:val="nil"/>
            </w:tcBorders>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w:t>
            </w:r>
          </w:p>
        </w:tc>
        <w:tc>
          <w:tcPr>
            <w:tcW w:w="737"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2</w:t>
            </w:r>
          </w:p>
        </w:tc>
        <w:tc>
          <w:tcPr>
            <w:tcW w:w="96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3</w:t>
            </w:r>
          </w:p>
        </w:tc>
        <w:tc>
          <w:tcPr>
            <w:tcW w:w="1360"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4</w:t>
            </w:r>
          </w:p>
        </w:tc>
        <w:tc>
          <w:tcPr>
            <w:tcW w:w="1360"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5</w:t>
            </w:r>
          </w:p>
        </w:tc>
        <w:tc>
          <w:tcPr>
            <w:tcW w:w="1360"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6</w:t>
            </w:r>
          </w:p>
        </w:tc>
        <w:tc>
          <w:tcPr>
            <w:tcW w:w="1360"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7</w:t>
            </w:r>
          </w:p>
        </w:tc>
        <w:tc>
          <w:tcPr>
            <w:tcW w:w="1360" w:type="dxa"/>
            <w:tcBorders>
              <w:right w:val="nil"/>
            </w:tcBorders>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8</w:t>
            </w: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Остаток гранта на начало года, всего:</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0100</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в том числе:</w:t>
            </w:r>
          </w:p>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потребность в котором подтверждена</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0110</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x</w:t>
            </w: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подлежащий возврату в бюджет Краснозерского района</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Новосибирской области</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0120</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Поступило средств, всего:</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0200</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x</w:t>
            </w: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в том числе:</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из бюджета Краснозерского</w:t>
            </w:r>
          </w:p>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района Новосибирской области</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0210</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x</w:t>
            </w: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возврат дебиторской задолженности прошлых лет</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0220</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x</w:t>
            </w: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ind w:left="566"/>
              <w:rPr>
                <w:rFonts w:ascii="Times New Roman" w:hAnsi="Times New Roman" w:cs="Times New Roman"/>
                <w:sz w:val="28"/>
                <w:szCs w:val="28"/>
              </w:rPr>
            </w:pPr>
            <w:r w:rsidRPr="004C6F8D">
              <w:rPr>
                <w:rFonts w:ascii="Times New Roman" w:hAnsi="Times New Roman" w:cs="Times New Roman"/>
                <w:sz w:val="28"/>
                <w:szCs w:val="28"/>
              </w:rPr>
              <w:t>из них:</w:t>
            </w:r>
          </w:p>
          <w:p w:rsidR="00786C0D" w:rsidRPr="004C6F8D" w:rsidRDefault="00786C0D" w:rsidP="00786C0D">
            <w:pPr>
              <w:pStyle w:val="ConsPlusNormal"/>
              <w:ind w:left="566"/>
              <w:rPr>
                <w:rFonts w:ascii="Times New Roman" w:hAnsi="Times New Roman" w:cs="Times New Roman"/>
                <w:sz w:val="28"/>
                <w:szCs w:val="28"/>
              </w:rPr>
            </w:pPr>
            <w:r w:rsidRPr="004C6F8D">
              <w:rPr>
                <w:rFonts w:ascii="Times New Roman" w:hAnsi="Times New Roman" w:cs="Times New Roman"/>
                <w:sz w:val="28"/>
                <w:szCs w:val="28"/>
              </w:rPr>
              <w:t xml:space="preserve">возврат дебиторской </w:t>
            </w:r>
            <w:r w:rsidRPr="004C6F8D">
              <w:rPr>
                <w:rFonts w:ascii="Times New Roman" w:hAnsi="Times New Roman" w:cs="Times New Roman"/>
                <w:sz w:val="28"/>
                <w:szCs w:val="28"/>
              </w:rPr>
              <w:lastRenderedPageBreak/>
              <w:t>задолженности прошлых лет, решение об использовании которой принято</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lastRenderedPageBreak/>
              <w:t>0221</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ind w:left="566"/>
              <w:rPr>
                <w:rFonts w:ascii="Times New Roman" w:hAnsi="Times New Roman" w:cs="Times New Roman"/>
                <w:sz w:val="28"/>
                <w:szCs w:val="28"/>
              </w:rPr>
            </w:pPr>
            <w:r w:rsidRPr="004C6F8D">
              <w:rPr>
                <w:rFonts w:ascii="Times New Roman" w:hAnsi="Times New Roman" w:cs="Times New Roman"/>
                <w:sz w:val="28"/>
                <w:szCs w:val="28"/>
              </w:rPr>
              <w:lastRenderedPageBreak/>
              <w:t>возврат дебиторской задолженности прошлых лет, решение об использовании которой не принято</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0222</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иные доходы в форме штрафов и пеней по обязательствам, источником финансового обеспечения которых являлись средства гранта</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0230</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Выплаты по расходам, всего:</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0300</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в том числе:</w:t>
            </w:r>
          </w:p>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выплаты персоналу, всего:</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0310</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100</w:t>
            </w: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ind w:left="566"/>
              <w:rPr>
                <w:rFonts w:ascii="Times New Roman" w:hAnsi="Times New Roman" w:cs="Times New Roman"/>
                <w:sz w:val="28"/>
                <w:szCs w:val="28"/>
              </w:rPr>
            </w:pPr>
            <w:r w:rsidRPr="004C6F8D">
              <w:rPr>
                <w:rFonts w:ascii="Times New Roman" w:hAnsi="Times New Roman" w:cs="Times New Roman"/>
                <w:sz w:val="28"/>
                <w:szCs w:val="28"/>
              </w:rPr>
              <w:t>из них:</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rPr>
                <w:rFonts w:ascii="Times New Roman" w:hAnsi="Times New Roman" w:cs="Times New Roman"/>
                <w:sz w:val="28"/>
                <w:szCs w:val="28"/>
              </w:rPr>
            </w:pP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закупка работ и услуг, всего:</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0320</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200</w:t>
            </w: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ind w:left="566"/>
              <w:rPr>
                <w:rFonts w:ascii="Times New Roman" w:hAnsi="Times New Roman" w:cs="Times New Roman"/>
                <w:sz w:val="28"/>
                <w:szCs w:val="28"/>
              </w:rPr>
            </w:pPr>
            <w:r w:rsidRPr="004C6F8D">
              <w:rPr>
                <w:rFonts w:ascii="Times New Roman" w:hAnsi="Times New Roman" w:cs="Times New Roman"/>
                <w:sz w:val="28"/>
                <w:szCs w:val="28"/>
              </w:rPr>
              <w:t>из них:</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rPr>
                <w:rFonts w:ascii="Times New Roman" w:hAnsi="Times New Roman" w:cs="Times New Roman"/>
                <w:sz w:val="28"/>
                <w:szCs w:val="28"/>
              </w:rPr>
            </w:pP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 xml:space="preserve">закупка непроизведенных активов, нематериальных активов, материальных запасов и основных </w:t>
            </w:r>
            <w:r w:rsidRPr="004C6F8D">
              <w:rPr>
                <w:rFonts w:ascii="Times New Roman" w:hAnsi="Times New Roman" w:cs="Times New Roman"/>
                <w:sz w:val="28"/>
                <w:szCs w:val="28"/>
              </w:rPr>
              <w:lastRenderedPageBreak/>
              <w:t>средств, всего:</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lastRenderedPageBreak/>
              <w:t>0330</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300</w:t>
            </w: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ind w:left="566"/>
              <w:rPr>
                <w:rFonts w:ascii="Times New Roman" w:hAnsi="Times New Roman" w:cs="Times New Roman"/>
                <w:sz w:val="28"/>
                <w:szCs w:val="28"/>
              </w:rPr>
            </w:pPr>
            <w:r w:rsidRPr="004C6F8D">
              <w:rPr>
                <w:rFonts w:ascii="Times New Roman" w:hAnsi="Times New Roman" w:cs="Times New Roman"/>
                <w:sz w:val="28"/>
                <w:szCs w:val="28"/>
              </w:rPr>
              <w:lastRenderedPageBreak/>
              <w:t>из них:</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rPr>
                <w:rFonts w:ascii="Times New Roman" w:hAnsi="Times New Roman" w:cs="Times New Roman"/>
                <w:sz w:val="28"/>
                <w:szCs w:val="28"/>
              </w:rPr>
            </w:pP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уплата налогов, сборов и иных платежей в бюджеты бюджетной системы Российской Федерации, всего:</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0340</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810</w:t>
            </w: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ind w:left="566"/>
              <w:rPr>
                <w:rFonts w:ascii="Times New Roman" w:hAnsi="Times New Roman" w:cs="Times New Roman"/>
                <w:sz w:val="28"/>
                <w:szCs w:val="28"/>
              </w:rPr>
            </w:pPr>
            <w:r w:rsidRPr="004C6F8D">
              <w:rPr>
                <w:rFonts w:ascii="Times New Roman" w:hAnsi="Times New Roman" w:cs="Times New Roman"/>
                <w:sz w:val="28"/>
                <w:szCs w:val="28"/>
              </w:rPr>
              <w:t>из них:</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rPr>
                <w:rFonts w:ascii="Times New Roman" w:hAnsi="Times New Roman" w:cs="Times New Roman"/>
                <w:sz w:val="28"/>
                <w:szCs w:val="28"/>
              </w:rPr>
            </w:pP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иные выплаты, всего:</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0350</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820</w:t>
            </w: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ind w:left="566"/>
              <w:rPr>
                <w:rFonts w:ascii="Times New Roman" w:hAnsi="Times New Roman" w:cs="Times New Roman"/>
                <w:sz w:val="28"/>
                <w:szCs w:val="28"/>
              </w:rPr>
            </w:pPr>
            <w:r w:rsidRPr="004C6F8D">
              <w:rPr>
                <w:rFonts w:ascii="Times New Roman" w:hAnsi="Times New Roman" w:cs="Times New Roman"/>
                <w:sz w:val="28"/>
                <w:szCs w:val="28"/>
              </w:rPr>
              <w:t>из них:</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rPr>
                <w:rFonts w:ascii="Times New Roman" w:hAnsi="Times New Roman" w:cs="Times New Roman"/>
                <w:sz w:val="28"/>
                <w:szCs w:val="28"/>
              </w:rPr>
            </w:pP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Возвращено в бюджет Краснозерского</w:t>
            </w: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района Новосибирской области, всего:</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0400</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x</w:t>
            </w: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в том числе:</w:t>
            </w:r>
          </w:p>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израсходованных не по целевому назначению</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0410</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x</w:t>
            </w: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в результате применения штрафных санкций</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0420</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x</w:t>
            </w: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 xml:space="preserve">в сумме остатка гранта на </w:t>
            </w:r>
            <w:r w:rsidRPr="004C6F8D">
              <w:rPr>
                <w:rFonts w:ascii="Times New Roman" w:hAnsi="Times New Roman" w:cs="Times New Roman"/>
                <w:sz w:val="28"/>
                <w:szCs w:val="28"/>
              </w:rPr>
              <w:lastRenderedPageBreak/>
              <w:t>начало года, потребность в которой не подтверждена</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lastRenderedPageBreak/>
              <w:t>0</w:t>
            </w:r>
            <w:r w:rsidRPr="004C6F8D">
              <w:rPr>
                <w:rFonts w:ascii="Times New Roman" w:hAnsi="Times New Roman" w:cs="Times New Roman"/>
                <w:sz w:val="28"/>
                <w:szCs w:val="28"/>
              </w:rPr>
              <w:lastRenderedPageBreak/>
              <w:t>430</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lastRenderedPageBreak/>
              <w:t>в сумме возврата дебиторской задолженности прошлых лет, решение об использовании которой не принято</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0440</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Остаток гранта на конец отчетного периода, всего:</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0500</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x</w:t>
            </w: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в том числе:</w:t>
            </w:r>
          </w:p>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требуется в направлении на те же цели</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0510</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x</w:t>
            </w: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5102" w:type="dxa"/>
            <w:tcBorders>
              <w:left w:val="nil"/>
            </w:tcBorders>
          </w:tcPr>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подлежит возврату в бюджет Краснозерского района </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Новосибирской области</w:t>
            </w:r>
          </w:p>
        </w:tc>
        <w:tc>
          <w:tcPr>
            <w:tcW w:w="737"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0520</w:t>
            </w:r>
          </w:p>
        </w:tc>
        <w:tc>
          <w:tcPr>
            <w:tcW w:w="963" w:type="dxa"/>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x</w:t>
            </w: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c>
          <w:tcPr>
            <w:tcW w:w="1360" w:type="dxa"/>
            <w:vAlign w:val="bottom"/>
          </w:tcPr>
          <w:p w:rsidR="00786C0D" w:rsidRPr="004C6F8D" w:rsidRDefault="00786C0D" w:rsidP="00786C0D">
            <w:pPr>
              <w:pStyle w:val="ConsPlusNormal"/>
              <w:jc w:val="center"/>
              <w:rPr>
                <w:rFonts w:ascii="Times New Roman" w:hAnsi="Times New Roman" w:cs="Times New Roman"/>
                <w:sz w:val="28"/>
                <w:szCs w:val="28"/>
              </w:rPr>
            </w:pPr>
          </w:p>
        </w:tc>
      </w:tr>
    </w:tbl>
    <w:p w:rsidR="00786C0D" w:rsidRPr="004C6F8D" w:rsidRDefault="00786C0D" w:rsidP="00786C0D">
      <w:pPr>
        <w:rPr>
          <w:rFonts w:ascii="Times New Roman" w:hAnsi="Times New Roman" w:cs="Times New Roman"/>
          <w:sz w:val="28"/>
          <w:szCs w:val="28"/>
        </w:rPr>
      </w:pPr>
    </w:p>
    <w:p w:rsidR="00786C0D" w:rsidRPr="004C6F8D" w:rsidRDefault="00786C0D" w:rsidP="00786C0D">
      <w:pPr>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&lt;1&gt; Показатели формируются в случае необходимости осуществления контроля за расходованием средств гранта ежеквартально.</w:t>
      </w:r>
    </w:p>
    <w:p w:rsidR="00786C0D" w:rsidRPr="004C6F8D" w:rsidRDefault="00786C0D" w:rsidP="00786C0D">
      <w:pPr>
        <w:rPr>
          <w:rFonts w:ascii="Times New Roman" w:hAnsi="Times New Roman" w:cs="Times New Roman"/>
          <w:sz w:val="28"/>
          <w:szCs w:val="28"/>
        </w:rPr>
        <w:sectPr w:rsidR="00786C0D" w:rsidRPr="004C6F8D" w:rsidSect="0076060A">
          <w:type w:val="continuous"/>
          <w:pgSz w:w="16838" w:h="11905" w:orient="landscape"/>
          <w:pgMar w:top="1134" w:right="1134" w:bottom="567" w:left="1134" w:header="0" w:footer="0" w:gutter="0"/>
          <w:cols w:space="720"/>
        </w:sectPr>
      </w:pPr>
    </w:p>
    <w:p w:rsidR="00786C0D" w:rsidRPr="004C6F8D" w:rsidRDefault="00786C0D" w:rsidP="00786C0D">
      <w:pPr>
        <w:pStyle w:val="ConsPlusNormal"/>
        <w:jc w:val="right"/>
        <w:outlineLvl w:val="1"/>
        <w:rPr>
          <w:rFonts w:ascii="Times New Roman" w:hAnsi="Times New Roman" w:cs="Times New Roman"/>
          <w:sz w:val="28"/>
          <w:szCs w:val="28"/>
        </w:rPr>
      </w:pPr>
      <w:r w:rsidRPr="004C6F8D">
        <w:rPr>
          <w:rFonts w:ascii="Times New Roman" w:hAnsi="Times New Roman" w:cs="Times New Roman"/>
          <w:sz w:val="28"/>
          <w:szCs w:val="28"/>
        </w:rPr>
        <w:lastRenderedPageBreak/>
        <w:t>Приложение № 2</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типовой форме соглашения (договора)</w:t>
      </w:r>
    </w:p>
    <w:p w:rsidR="00FE43A6"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о предоставлении из бюджета</w:t>
      </w:r>
      <w:r w:rsidR="00FE43A6">
        <w:rPr>
          <w:rFonts w:ascii="Times New Roman" w:hAnsi="Times New Roman" w:cs="Times New Roman"/>
          <w:sz w:val="28"/>
          <w:szCs w:val="28"/>
        </w:rPr>
        <w:t xml:space="preserve"> Полойского сельсовета</w:t>
      </w:r>
    </w:p>
    <w:p w:rsidR="00FE43A6" w:rsidRDefault="00786C0D" w:rsidP="00FE43A6">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 Краснозерского </w:t>
      </w:r>
      <w:r w:rsidR="00FE43A6">
        <w:rPr>
          <w:rFonts w:ascii="Times New Roman" w:hAnsi="Times New Roman" w:cs="Times New Roman"/>
          <w:sz w:val="28"/>
          <w:szCs w:val="28"/>
        </w:rPr>
        <w:t xml:space="preserve"> </w:t>
      </w:r>
      <w:r w:rsidRPr="004C6F8D">
        <w:rPr>
          <w:rFonts w:ascii="Times New Roman" w:hAnsi="Times New Roman" w:cs="Times New Roman"/>
          <w:sz w:val="28"/>
          <w:szCs w:val="28"/>
        </w:rPr>
        <w:t xml:space="preserve">района Новосибирской области </w:t>
      </w:r>
    </w:p>
    <w:p w:rsidR="00786C0D" w:rsidRPr="004C6F8D" w:rsidRDefault="00FE43A6" w:rsidP="00FE43A6">
      <w:pPr>
        <w:pStyle w:val="ConsPlusNormal"/>
        <w:jc w:val="right"/>
        <w:rPr>
          <w:rFonts w:ascii="Times New Roman" w:hAnsi="Times New Roman" w:cs="Times New Roman"/>
          <w:sz w:val="28"/>
          <w:szCs w:val="28"/>
        </w:rPr>
      </w:pPr>
      <w:r>
        <w:rPr>
          <w:rFonts w:ascii="Times New Roman" w:hAnsi="Times New Roman" w:cs="Times New Roman"/>
          <w:sz w:val="28"/>
          <w:szCs w:val="28"/>
        </w:rPr>
        <w:t>н</w:t>
      </w:r>
      <w:r w:rsidR="00786C0D" w:rsidRPr="004C6F8D">
        <w:rPr>
          <w:rFonts w:ascii="Times New Roman" w:hAnsi="Times New Roman" w:cs="Times New Roman"/>
          <w:sz w:val="28"/>
          <w:szCs w:val="28"/>
        </w:rPr>
        <w:t>екоммерческим</w:t>
      </w:r>
      <w:r>
        <w:rPr>
          <w:rFonts w:ascii="Times New Roman" w:hAnsi="Times New Roman" w:cs="Times New Roman"/>
          <w:sz w:val="28"/>
          <w:szCs w:val="28"/>
        </w:rPr>
        <w:t xml:space="preserve"> </w:t>
      </w:r>
      <w:r w:rsidR="00786C0D" w:rsidRPr="004C6F8D">
        <w:rPr>
          <w:rFonts w:ascii="Times New Roman" w:hAnsi="Times New Roman" w:cs="Times New Roman"/>
          <w:sz w:val="28"/>
          <w:szCs w:val="28"/>
        </w:rPr>
        <w:t>организациям, не являющимся казенными</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учреждениями, грантов в форме субсидий,</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в том числе предоставляемых по результатам</w:t>
      </w:r>
    </w:p>
    <w:p w:rsidR="00FE43A6"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проводимых администрацией </w:t>
      </w:r>
      <w:r w:rsidR="00FE43A6">
        <w:rPr>
          <w:rFonts w:ascii="Times New Roman" w:hAnsi="Times New Roman" w:cs="Times New Roman"/>
          <w:sz w:val="28"/>
          <w:szCs w:val="28"/>
        </w:rPr>
        <w:t>Полойского сельсовета</w:t>
      </w:r>
    </w:p>
    <w:p w:rsidR="00786C0D" w:rsidRPr="004C6F8D" w:rsidRDefault="00786C0D" w:rsidP="00FE43A6">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Краснозерского</w:t>
      </w:r>
      <w:r w:rsidR="00FE43A6">
        <w:rPr>
          <w:rFonts w:ascii="Times New Roman" w:hAnsi="Times New Roman" w:cs="Times New Roman"/>
          <w:sz w:val="28"/>
          <w:szCs w:val="28"/>
        </w:rPr>
        <w:t xml:space="preserve"> </w:t>
      </w:r>
      <w:r w:rsidRPr="004C6F8D">
        <w:rPr>
          <w:rFonts w:ascii="Times New Roman" w:hAnsi="Times New Roman" w:cs="Times New Roman"/>
          <w:sz w:val="28"/>
          <w:szCs w:val="28"/>
        </w:rPr>
        <w:t>района Новосибирской области конкурсов</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бюджетным и автономным учреждениям,</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включая учреждения, в отношении которых</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указанный орган не осуществляет </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функции и полномочия учредителя</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Приложение № ______</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Соглашению</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от ____________ № ______</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nformat"/>
        <w:jc w:val="center"/>
        <w:rPr>
          <w:rFonts w:ascii="Times New Roman" w:hAnsi="Times New Roman" w:cs="Times New Roman"/>
          <w:sz w:val="28"/>
          <w:szCs w:val="28"/>
        </w:rPr>
      </w:pPr>
      <w:bookmarkStart w:id="153" w:name="P866"/>
      <w:bookmarkEnd w:id="153"/>
      <w:r w:rsidRPr="004C6F8D">
        <w:rPr>
          <w:rFonts w:ascii="Times New Roman" w:hAnsi="Times New Roman" w:cs="Times New Roman"/>
          <w:sz w:val="28"/>
          <w:szCs w:val="28"/>
        </w:rPr>
        <w:t>Сведения</w:t>
      </w:r>
    </w:p>
    <w:p w:rsidR="00786C0D" w:rsidRPr="004C6F8D" w:rsidRDefault="00786C0D" w:rsidP="00786C0D">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о финансовом обеспечении мероприятий с учетом иных источников</w:t>
      </w:r>
    </w:p>
    <w:p w:rsidR="00786C0D" w:rsidRPr="004C6F8D" w:rsidRDefault="00786C0D" w:rsidP="00786C0D">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на "____" ____________ 20___ г.</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Наименование Получателя/ИНН _______________________________________</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Периодичность 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(квартальная, годовая)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Единица измерения, руб.</w:t>
      </w:r>
    </w:p>
    <w:p w:rsidR="00786C0D" w:rsidRPr="004C6F8D" w:rsidRDefault="00786C0D" w:rsidP="00786C0D">
      <w:pPr>
        <w:pStyle w:val="ConsPlusNormal"/>
        <w:ind w:firstLine="54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322"/>
        <w:gridCol w:w="1321"/>
        <w:gridCol w:w="680"/>
        <w:gridCol w:w="559"/>
        <w:gridCol w:w="1253"/>
        <w:gridCol w:w="1404"/>
        <w:gridCol w:w="872"/>
        <w:gridCol w:w="1718"/>
        <w:gridCol w:w="632"/>
      </w:tblGrid>
      <w:tr w:rsidR="00786C0D" w:rsidRPr="004C6F8D" w:rsidTr="00786C0D">
        <w:tc>
          <w:tcPr>
            <w:tcW w:w="687" w:type="pct"/>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Наименование мероприятия &lt;1&gt;</w:t>
            </w:r>
          </w:p>
        </w:tc>
        <w:tc>
          <w:tcPr>
            <w:tcW w:w="657" w:type="pct"/>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Наименование направления расходования средств &lt;1&gt;</w:t>
            </w:r>
          </w:p>
        </w:tc>
        <w:tc>
          <w:tcPr>
            <w:tcW w:w="406" w:type="pct"/>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Код строки или N п/п</w:t>
            </w:r>
          </w:p>
        </w:tc>
        <w:tc>
          <w:tcPr>
            <w:tcW w:w="3250" w:type="pct"/>
            <w:gridSpan w:val="6"/>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Объем средств, привлеченных в целях реализации мероприятия</w:t>
            </w:r>
          </w:p>
        </w:tc>
      </w:tr>
      <w:tr w:rsidR="00786C0D" w:rsidRPr="004C6F8D" w:rsidTr="00786C0D">
        <w:tc>
          <w:tcPr>
            <w:tcW w:w="687" w:type="pct"/>
            <w:vMerge/>
          </w:tcPr>
          <w:p w:rsidR="00786C0D" w:rsidRPr="004C6F8D" w:rsidRDefault="00786C0D" w:rsidP="00786C0D">
            <w:pPr>
              <w:rPr>
                <w:rFonts w:ascii="Times New Roman" w:hAnsi="Times New Roman" w:cs="Times New Roman"/>
                <w:sz w:val="28"/>
                <w:szCs w:val="28"/>
              </w:rPr>
            </w:pPr>
          </w:p>
        </w:tc>
        <w:tc>
          <w:tcPr>
            <w:tcW w:w="657" w:type="pct"/>
            <w:vMerge/>
          </w:tcPr>
          <w:p w:rsidR="00786C0D" w:rsidRPr="004C6F8D" w:rsidRDefault="00786C0D" w:rsidP="00786C0D">
            <w:pPr>
              <w:rPr>
                <w:rFonts w:ascii="Times New Roman" w:hAnsi="Times New Roman" w:cs="Times New Roman"/>
                <w:sz w:val="28"/>
                <w:szCs w:val="28"/>
              </w:rPr>
            </w:pPr>
          </w:p>
        </w:tc>
        <w:tc>
          <w:tcPr>
            <w:tcW w:w="406" w:type="pct"/>
            <w:vMerge/>
          </w:tcPr>
          <w:p w:rsidR="00786C0D" w:rsidRPr="004C6F8D" w:rsidRDefault="00786C0D" w:rsidP="00786C0D">
            <w:pPr>
              <w:rPr>
                <w:rFonts w:ascii="Times New Roman" w:hAnsi="Times New Roman" w:cs="Times New Roman"/>
                <w:sz w:val="28"/>
                <w:szCs w:val="28"/>
              </w:rPr>
            </w:pPr>
          </w:p>
        </w:tc>
        <w:tc>
          <w:tcPr>
            <w:tcW w:w="469" w:type="pct"/>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всего</w:t>
            </w:r>
          </w:p>
        </w:tc>
        <w:tc>
          <w:tcPr>
            <w:tcW w:w="2781" w:type="pct"/>
            <w:gridSpan w:val="5"/>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из них</w:t>
            </w:r>
          </w:p>
        </w:tc>
      </w:tr>
      <w:tr w:rsidR="00786C0D" w:rsidRPr="004C6F8D" w:rsidTr="00786C0D">
        <w:tc>
          <w:tcPr>
            <w:tcW w:w="687" w:type="pct"/>
            <w:vMerge/>
          </w:tcPr>
          <w:p w:rsidR="00786C0D" w:rsidRPr="004C6F8D" w:rsidRDefault="00786C0D" w:rsidP="00786C0D">
            <w:pPr>
              <w:rPr>
                <w:rFonts w:ascii="Times New Roman" w:hAnsi="Times New Roman" w:cs="Times New Roman"/>
                <w:sz w:val="28"/>
                <w:szCs w:val="28"/>
              </w:rPr>
            </w:pPr>
          </w:p>
        </w:tc>
        <w:tc>
          <w:tcPr>
            <w:tcW w:w="657" w:type="pct"/>
            <w:vMerge/>
          </w:tcPr>
          <w:p w:rsidR="00786C0D" w:rsidRPr="004C6F8D" w:rsidRDefault="00786C0D" w:rsidP="00786C0D">
            <w:pPr>
              <w:rPr>
                <w:rFonts w:ascii="Times New Roman" w:hAnsi="Times New Roman" w:cs="Times New Roman"/>
                <w:sz w:val="28"/>
                <w:szCs w:val="28"/>
              </w:rPr>
            </w:pPr>
          </w:p>
        </w:tc>
        <w:tc>
          <w:tcPr>
            <w:tcW w:w="406" w:type="pct"/>
            <w:vMerge/>
          </w:tcPr>
          <w:p w:rsidR="00786C0D" w:rsidRPr="004C6F8D" w:rsidRDefault="00786C0D" w:rsidP="00786C0D">
            <w:pPr>
              <w:rPr>
                <w:rFonts w:ascii="Times New Roman" w:hAnsi="Times New Roman" w:cs="Times New Roman"/>
                <w:sz w:val="28"/>
                <w:szCs w:val="28"/>
              </w:rPr>
            </w:pPr>
          </w:p>
        </w:tc>
        <w:tc>
          <w:tcPr>
            <w:tcW w:w="469" w:type="pct"/>
            <w:vMerge/>
          </w:tcPr>
          <w:p w:rsidR="00786C0D" w:rsidRPr="004C6F8D" w:rsidRDefault="00786C0D" w:rsidP="00786C0D">
            <w:pPr>
              <w:rPr>
                <w:rFonts w:ascii="Times New Roman" w:hAnsi="Times New Roman" w:cs="Times New Roman"/>
                <w:sz w:val="28"/>
                <w:szCs w:val="28"/>
              </w:rPr>
            </w:pPr>
          </w:p>
        </w:tc>
        <w:tc>
          <w:tcPr>
            <w:tcW w:w="594" w:type="pct"/>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из федерального бюджета</w:t>
            </w:r>
          </w:p>
        </w:tc>
        <w:tc>
          <w:tcPr>
            <w:tcW w:w="594" w:type="pct"/>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из областного бюджета Новосибирской области</w:t>
            </w:r>
          </w:p>
        </w:tc>
        <w:tc>
          <w:tcPr>
            <w:tcW w:w="594" w:type="pct"/>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из местного бюджета</w:t>
            </w:r>
          </w:p>
        </w:tc>
        <w:tc>
          <w:tcPr>
            <w:tcW w:w="1000" w:type="pct"/>
            <w:gridSpan w:val="2"/>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Внебюджетные источники</w:t>
            </w:r>
          </w:p>
        </w:tc>
      </w:tr>
      <w:tr w:rsidR="00786C0D" w:rsidRPr="004C6F8D" w:rsidTr="00786C0D">
        <w:tc>
          <w:tcPr>
            <w:tcW w:w="687" w:type="pct"/>
            <w:vMerge/>
          </w:tcPr>
          <w:p w:rsidR="00786C0D" w:rsidRPr="004C6F8D" w:rsidRDefault="00786C0D" w:rsidP="00786C0D">
            <w:pPr>
              <w:rPr>
                <w:rFonts w:ascii="Times New Roman" w:hAnsi="Times New Roman" w:cs="Times New Roman"/>
                <w:sz w:val="28"/>
                <w:szCs w:val="28"/>
              </w:rPr>
            </w:pPr>
          </w:p>
        </w:tc>
        <w:tc>
          <w:tcPr>
            <w:tcW w:w="657" w:type="pct"/>
            <w:vMerge/>
          </w:tcPr>
          <w:p w:rsidR="00786C0D" w:rsidRPr="004C6F8D" w:rsidRDefault="00786C0D" w:rsidP="00786C0D">
            <w:pPr>
              <w:rPr>
                <w:rFonts w:ascii="Times New Roman" w:hAnsi="Times New Roman" w:cs="Times New Roman"/>
                <w:sz w:val="28"/>
                <w:szCs w:val="28"/>
              </w:rPr>
            </w:pPr>
          </w:p>
        </w:tc>
        <w:tc>
          <w:tcPr>
            <w:tcW w:w="406" w:type="pct"/>
            <w:vMerge/>
          </w:tcPr>
          <w:p w:rsidR="00786C0D" w:rsidRPr="004C6F8D" w:rsidRDefault="00786C0D" w:rsidP="00786C0D">
            <w:pPr>
              <w:rPr>
                <w:rFonts w:ascii="Times New Roman" w:hAnsi="Times New Roman" w:cs="Times New Roman"/>
                <w:sz w:val="28"/>
                <w:szCs w:val="28"/>
              </w:rPr>
            </w:pPr>
          </w:p>
        </w:tc>
        <w:tc>
          <w:tcPr>
            <w:tcW w:w="469" w:type="pct"/>
            <w:vMerge/>
          </w:tcPr>
          <w:p w:rsidR="00786C0D" w:rsidRPr="004C6F8D" w:rsidRDefault="00786C0D" w:rsidP="00786C0D">
            <w:pPr>
              <w:rPr>
                <w:rFonts w:ascii="Times New Roman" w:hAnsi="Times New Roman" w:cs="Times New Roman"/>
                <w:sz w:val="28"/>
                <w:szCs w:val="28"/>
              </w:rPr>
            </w:pPr>
          </w:p>
        </w:tc>
        <w:tc>
          <w:tcPr>
            <w:tcW w:w="594" w:type="pct"/>
            <w:vMerge/>
          </w:tcPr>
          <w:p w:rsidR="00786C0D" w:rsidRPr="004C6F8D" w:rsidRDefault="00786C0D" w:rsidP="00786C0D">
            <w:pPr>
              <w:rPr>
                <w:rFonts w:ascii="Times New Roman" w:hAnsi="Times New Roman" w:cs="Times New Roman"/>
                <w:sz w:val="28"/>
                <w:szCs w:val="28"/>
              </w:rPr>
            </w:pPr>
          </w:p>
        </w:tc>
        <w:tc>
          <w:tcPr>
            <w:tcW w:w="594" w:type="pct"/>
            <w:vMerge/>
          </w:tcPr>
          <w:p w:rsidR="00786C0D" w:rsidRPr="004C6F8D" w:rsidRDefault="00786C0D" w:rsidP="00786C0D">
            <w:pPr>
              <w:rPr>
                <w:rFonts w:ascii="Times New Roman" w:hAnsi="Times New Roman" w:cs="Times New Roman"/>
                <w:sz w:val="28"/>
                <w:szCs w:val="28"/>
              </w:rPr>
            </w:pPr>
          </w:p>
        </w:tc>
        <w:tc>
          <w:tcPr>
            <w:tcW w:w="594" w:type="pct"/>
            <w:vMerge/>
          </w:tcPr>
          <w:p w:rsidR="00786C0D" w:rsidRPr="004C6F8D" w:rsidRDefault="00786C0D" w:rsidP="00786C0D">
            <w:pPr>
              <w:rPr>
                <w:rFonts w:ascii="Times New Roman" w:hAnsi="Times New Roman" w:cs="Times New Roman"/>
                <w:sz w:val="28"/>
                <w:szCs w:val="28"/>
              </w:rPr>
            </w:pPr>
          </w:p>
        </w:tc>
        <w:tc>
          <w:tcPr>
            <w:tcW w:w="406" w:type="pc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уровень софинансирования, %</w:t>
            </w:r>
          </w:p>
        </w:tc>
        <w:tc>
          <w:tcPr>
            <w:tcW w:w="594" w:type="pc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сумма</w:t>
            </w:r>
          </w:p>
        </w:tc>
      </w:tr>
      <w:tr w:rsidR="00786C0D" w:rsidRPr="004C6F8D" w:rsidTr="00786C0D">
        <w:trPr>
          <w:trHeight w:val="322"/>
        </w:trPr>
        <w:tc>
          <w:tcPr>
            <w:tcW w:w="687" w:type="pc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w:t>
            </w:r>
          </w:p>
        </w:tc>
        <w:tc>
          <w:tcPr>
            <w:tcW w:w="657" w:type="pc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2</w:t>
            </w:r>
          </w:p>
        </w:tc>
        <w:tc>
          <w:tcPr>
            <w:tcW w:w="406" w:type="pc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3</w:t>
            </w:r>
          </w:p>
        </w:tc>
        <w:tc>
          <w:tcPr>
            <w:tcW w:w="469" w:type="pc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4</w:t>
            </w:r>
          </w:p>
        </w:tc>
        <w:tc>
          <w:tcPr>
            <w:tcW w:w="594" w:type="pc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5</w:t>
            </w:r>
          </w:p>
        </w:tc>
        <w:tc>
          <w:tcPr>
            <w:tcW w:w="594" w:type="pc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6</w:t>
            </w:r>
          </w:p>
        </w:tc>
        <w:tc>
          <w:tcPr>
            <w:tcW w:w="594" w:type="pc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7</w:t>
            </w:r>
          </w:p>
        </w:tc>
        <w:tc>
          <w:tcPr>
            <w:tcW w:w="406" w:type="pc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8</w:t>
            </w:r>
          </w:p>
        </w:tc>
        <w:tc>
          <w:tcPr>
            <w:tcW w:w="594" w:type="pc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9</w:t>
            </w:r>
          </w:p>
        </w:tc>
      </w:tr>
      <w:tr w:rsidR="00786C0D" w:rsidRPr="004C6F8D" w:rsidTr="00786C0D">
        <w:trPr>
          <w:trHeight w:val="322"/>
        </w:trPr>
        <w:tc>
          <w:tcPr>
            <w:tcW w:w="687" w:type="pct"/>
          </w:tcPr>
          <w:p w:rsidR="00786C0D" w:rsidRPr="004C6F8D" w:rsidRDefault="00786C0D" w:rsidP="00786C0D">
            <w:pPr>
              <w:pStyle w:val="ConsPlusNormal"/>
              <w:jc w:val="center"/>
              <w:rPr>
                <w:rFonts w:ascii="Times New Roman" w:hAnsi="Times New Roman" w:cs="Times New Roman"/>
                <w:sz w:val="28"/>
                <w:szCs w:val="28"/>
              </w:rPr>
            </w:pPr>
          </w:p>
        </w:tc>
        <w:tc>
          <w:tcPr>
            <w:tcW w:w="657" w:type="pct"/>
          </w:tcPr>
          <w:p w:rsidR="00786C0D" w:rsidRPr="004C6F8D" w:rsidRDefault="00786C0D" w:rsidP="00786C0D">
            <w:pPr>
              <w:pStyle w:val="ConsPlusNormal"/>
              <w:jc w:val="center"/>
              <w:rPr>
                <w:rFonts w:ascii="Times New Roman" w:hAnsi="Times New Roman" w:cs="Times New Roman"/>
                <w:sz w:val="28"/>
                <w:szCs w:val="28"/>
              </w:rPr>
            </w:pPr>
          </w:p>
        </w:tc>
        <w:tc>
          <w:tcPr>
            <w:tcW w:w="406" w:type="pct"/>
          </w:tcPr>
          <w:p w:rsidR="00786C0D" w:rsidRPr="004C6F8D" w:rsidRDefault="00786C0D" w:rsidP="00786C0D">
            <w:pPr>
              <w:pStyle w:val="ConsPlusNormal"/>
              <w:jc w:val="center"/>
              <w:rPr>
                <w:rFonts w:ascii="Times New Roman" w:hAnsi="Times New Roman" w:cs="Times New Roman"/>
                <w:sz w:val="28"/>
                <w:szCs w:val="28"/>
              </w:rPr>
            </w:pPr>
          </w:p>
        </w:tc>
        <w:tc>
          <w:tcPr>
            <w:tcW w:w="469" w:type="pct"/>
          </w:tcPr>
          <w:p w:rsidR="00786C0D" w:rsidRPr="004C6F8D" w:rsidRDefault="00786C0D" w:rsidP="00786C0D">
            <w:pPr>
              <w:pStyle w:val="ConsPlusNormal"/>
              <w:jc w:val="center"/>
              <w:rPr>
                <w:rFonts w:ascii="Times New Roman" w:hAnsi="Times New Roman" w:cs="Times New Roman"/>
                <w:sz w:val="28"/>
                <w:szCs w:val="28"/>
              </w:rPr>
            </w:pPr>
          </w:p>
        </w:tc>
        <w:tc>
          <w:tcPr>
            <w:tcW w:w="594" w:type="pct"/>
          </w:tcPr>
          <w:p w:rsidR="00786C0D" w:rsidRPr="004C6F8D" w:rsidRDefault="00786C0D" w:rsidP="00786C0D">
            <w:pPr>
              <w:pStyle w:val="ConsPlusNormal"/>
              <w:jc w:val="center"/>
              <w:rPr>
                <w:rFonts w:ascii="Times New Roman" w:hAnsi="Times New Roman" w:cs="Times New Roman"/>
                <w:sz w:val="28"/>
                <w:szCs w:val="28"/>
              </w:rPr>
            </w:pPr>
          </w:p>
        </w:tc>
        <w:tc>
          <w:tcPr>
            <w:tcW w:w="594" w:type="pct"/>
          </w:tcPr>
          <w:p w:rsidR="00786C0D" w:rsidRPr="004C6F8D" w:rsidRDefault="00786C0D" w:rsidP="00786C0D">
            <w:pPr>
              <w:pStyle w:val="ConsPlusNormal"/>
              <w:jc w:val="center"/>
              <w:rPr>
                <w:rFonts w:ascii="Times New Roman" w:hAnsi="Times New Roman" w:cs="Times New Roman"/>
                <w:sz w:val="28"/>
                <w:szCs w:val="28"/>
              </w:rPr>
            </w:pPr>
          </w:p>
        </w:tc>
        <w:tc>
          <w:tcPr>
            <w:tcW w:w="594" w:type="pct"/>
          </w:tcPr>
          <w:p w:rsidR="00786C0D" w:rsidRPr="004C6F8D" w:rsidRDefault="00786C0D" w:rsidP="00786C0D">
            <w:pPr>
              <w:pStyle w:val="ConsPlusNormal"/>
              <w:jc w:val="center"/>
              <w:rPr>
                <w:rFonts w:ascii="Times New Roman" w:hAnsi="Times New Roman" w:cs="Times New Roman"/>
                <w:sz w:val="28"/>
                <w:szCs w:val="28"/>
              </w:rPr>
            </w:pPr>
          </w:p>
        </w:tc>
        <w:tc>
          <w:tcPr>
            <w:tcW w:w="406" w:type="pct"/>
          </w:tcPr>
          <w:p w:rsidR="00786C0D" w:rsidRPr="004C6F8D" w:rsidRDefault="00786C0D" w:rsidP="00786C0D">
            <w:pPr>
              <w:pStyle w:val="ConsPlusNormal"/>
              <w:jc w:val="center"/>
              <w:rPr>
                <w:rFonts w:ascii="Times New Roman" w:hAnsi="Times New Roman" w:cs="Times New Roman"/>
                <w:sz w:val="28"/>
                <w:szCs w:val="28"/>
              </w:rPr>
            </w:pPr>
          </w:p>
        </w:tc>
        <w:tc>
          <w:tcPr>
            <w:tcW w:w="594" w:type="pct"/>
          </w:tcPr>
          <w:p w:rsidR="00786C0D" w:rsidRPr="004C6F8D" w:rsidRDefault="00786C0D" w:rsidP="00786C0D">
            <w:pPr>
              <w:pStyle w:val="ConsPlusNormal"/>
              <w:jc w:val="center"/>
              <w:rPr>
                <w:rFonts w:ascii="Times New Roman" w:hAnsi="Times New Roman" w:cs="Times New Roman"/>
                <w:sz w:val="28"/>
                <w:szCs w:val="28"/>
              </w:rPr>
            </w:pPr>
          </w:p>
        </w:tc>
      </w:tr>
    </w:tbl>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 xml:space="preserve">&lt;1&gt; Указываются конкретные мероприятия и направления расходования </w:t>
      </w:r>
      <w:r w:rsidRPr="004C6F8D">
        <w:rPr>
          <w:rFonts w:ascii="Times New Roman" w:hAnsi="Times New Roman" w:cs="Times New Roman"/>
          <w:sz w:val="28"/>
          <w:szCs w:val="28"/>
        </w:rPr>
        <w:lastRenderedPageBreak/>
        <w:t>средств, если это предусмотрено Порядком предоставления гранта.</w:t>
      </w:r>
    </w:p>
    <w:p w:rsidR="00786C0D" w:rsidRPr="004C6F8D" w:rsidRDefault="00786C0D" w:rsidP="00786C0D">
      <w:pPr>
        <w:pStyle w:val="ConsPlusNormal"/>
        <w:jc w:val="right"/>
        <w:outlineLvl w:val="1"/>
        <w:rPr>
          <w:rFonts w:ascii="Times New Roman" w:hAnsi="Times New Roman" w:cs="Times New Roman"/>
          <w:sz w:val="28"/>
          <w:szCs w:val="28"/>
        </w:rPr>
      </w:pPr>
      <w:r w:rsidRPr="004C6F8D">
        <w:rPr>
          <w:rFonts w:ascii="Times New Roman" w:hAnsi="Times New Roman" w:cs="Times New Roman"/>
          <w:sz w:val="28"/>
          <w:szCs w:val="28"/>
        </w:rPr>
        <w:t>Приложение № 3</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типовой форме соглашения (договора)</w:t>
      </w:r>
    </w:p>
    <w:p w:rsidR="00FE43A6"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о предоставлении из бюджета </w:t>
      </w:r>
      <w:r w:rsidR="00FE43A6">
        <w:rPr>
          <w:rFonts w:ascii="Times New Roman" w:hAnsi="Times New Roman" w:cs="Times New Roman"/>
          <w:sz w:val="28"/>
          <w:szCs w:val="28"/>
        </w:rPr>
        <w:t>Полойского сельсовета</w:t>
      </w:r>
    </w:p>
    <w:p w:rsidR="00FE43A6" w:rsidRDefault="00786C0D" w:rsidP="00FE43A6">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Краснозерского </w:t>
      </w:r>
      <w:r w:rsidR="00FE43A6">
        <w:rPr>
          <w:rFonts w:ascii="Times New Roman" w:hAnsi="Times New Roman" w:cs="Times New Roman"/>
          <w:sz w:val="28"/>
          <w:szCs w:val="28"/>
        </w:rPr>
        <w:t xml:space="preserve"> </w:t>
      </w:r>
      <w:r w:rsidRPr="004C6F8D">
        <w:rPr>
          <w:rFonts w:ascii="Times New Roman" w:hAnsi="Times New Roman" w:cs="Times New Roman"/>
          <w:sz w:val="28"/>
          <w:szCs w:val="28"/>
        </w:rPr>
        <w:t xml:space="preserve">района Новосибирской области </w:t>
      </w:r>
    </w:p>
    <w:p w:rsidR="00786C0D" w:rsidRPr="004C6F8D" w:rsidRDefault="00FE43A6" w:rsidP="00FE43A6">
      <w:pPr>
        <w:pStyle w:val="ConsPlusNormal"/>
        <w:jc w:val="right"/>
        <w:rPr>
          <w:rFonts w:ascii="Times New Roman" w:hAnsi="Times New Roman" w:cs="Times New Roman"/>
          <w:sz w:val="28"/>
          <w:szCs w:val="28"/>
        </w:rPr>
      </w:pPr>
      <w:r>
        <w:rPr>
          <w:rFonts w:ascii="Times New Roman" w:hAnsi="Times New Roman" w:cs="Times New Roman"/>
          <w:sz w:val="28"/>
          <w:szCs w:val="28"/>
        </w:rPr>
        <w:t>н</w:t>
      </w:r>
      <w:r w:rsidR="00786C0D" w:rsidRPr="004C6F8D">
        <w:rPr>
          <w:rFonts w:ascii="Times New Roman" w:hAnsi="Times New Roman" w:cs="Times New Roman"/>
          <w:sz w:val="28"/>
          <w:szCs w:val="28"/>
        </w:rPr>
        <w:t>екоммерческим</w:t>
      </w:r>
      <w:r>
        <w:rPr>
          <w:rFonts w:ascii="Times New Roman" w:hAnsi="Times New Roman" w:cs="Times New Roman"/>
          <w:sz w:val="28"/>
          <w:szCs w:val="28"/>
        </w:rPr>
        <w:t xml:space="preserve"> </w:t>
      </w:r>
      <w:r w:rsidR="00786C0D" w:rsidRPr="004C6F8D">
        <w:rPr>
          <w:rFonts w:ascii="Times New Roman" w:hAnsi="Times New Roman" w:cs="Times New Roman"/>
          <w:sz w:val="28"/>
          <w:szCs w:val="28"/>
        </w:rPr>
        <w:t>организациям, не являющимся казенными</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учреждениями, грантов в форме субсидий,</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в том числе предоставляемых по результатам</w:t>
      </w:r>
    </w:p>
    <w:p w:rsidR="00FE43A6"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проводимых администрацией </w:t>
      </w:r>
      <w:r w:rsidR="00FE43A6">
        <w:rPr>
          <w:rFonts w:ascii="Times New Roman" w:hAnsi="Times New Roman" w:cs="Times New Roman"/>
          <w:sz w:val="28"/>
          <w:szCs w:val="28"/>
        </w:rPr>
        <w:t>Полойского сельсовета</w:t>
      </w:r>
    </w:p>
    <w:p w:rsidR="00786C0D" w:rsidRPr="004C6F8D" w:rsidRDefault="00786C0D" w:rsidP="00FE43A6">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Краснозерского</w:t>
      </w:r>
      <w:r w:rsidR="00FE43A6">
        <w:rPr>
          <w:rFonts w:ascii="Times New Roman" w:hAnsi="Times New Roman" w:cs="Times New Roman"/>
          <w:sz w:val="28"/>
          <w:szCs w:val="28"/>
        </w:rPr>
        <w:t xml:space="preserve"> </w:t>
      </w:r>
      <w:r w:rsidRPr="004C6F8D">
        <w:rPr>
          <w:rFonts w:ascii="Times New Roman" w:hAnsi="Times New Roman" w:cs="Times New Roman"/>
          <w:sz w:val="28"/>
          <w:szCs w:val="28"/>
        </w:rPr>
        <w:t>района Новосибирской области конкурсов</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бюджетным и автономным учреждениям,</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включая учреждения, в отношении которых</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указанный орган не осуществляет </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функции и полномочия учредителя</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(Приложение № ______</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Дополнительному соглашению</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от ____________ № ______) &lt;1&gt;</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План-график перечисления гранта</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(Изменения в график перечисления гранта) &lt;1&gt;</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Получателя/ИНН _______________________________________________</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Единица измерения, руб.</w:t>
      </w:r>
    </w:p>
    <w:p w:rsidR="00786C0D" w:rsidRPr="004C6F8D" w:rsidRDefault="00786C0D" w:rsidP="00786C0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644"/>
        <w:gridCol w:w="510"/>
        <w:gridCol w:w="850"/>
        <w:gridCol w:w="963"/>
        <w:gridCol w:w="623"/>
        <w:gridCol w:w="2777"/>
        <w:gridCol w:w="1133"/>
      </w:tblGrid>
      <w:tr w:rsidR="00786C0D" w:rsidRPr="004C6F8D" w:rsidTr="00786C0D">
        <w:tc>
          <w:tcPr>
            <w:tcW w:w="566" w:type="dxa"/>
            <w:vMerge w:val="restart"/>
            <w:vAlign w:val="center"/>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N п/п</w:t>
            </w:r>
          </w:p>
        </w:tc>
        <w:tc>
          <w:tcPr>
            <w:tcW w:w="1644" w:type="dxa"/>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Наименование мероприятия &lt;2&gt;</w:t>
            </w:r>
          </w:p>
        </w:tc>
        <w:tc>
          <w:tcPr>
            <w:tcW w:w="2946" w:type="dxa"/>
            <w:gridSpan w:val="4"/>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Код по бюджетной классификации Российской Федерации (по расходам бюджета Краснозерского района Новосибирской области на предоставление гранта)</w:t>
            </w:r>
          </w:p>
        </w:tc>
        <w:tc>
          <w:tcPr>
            <w:tcW w:w="2777" w:type="dxa"/>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Сроки перечисления гранта</w:t>
            </w:r>
          </w:p>
        </w:tc>
        <w:tc>
          <w:tcPr>
            <w:tcW w:w="1133" w:type="dxa"/>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Сумма, подлежащая перечислению</w:t>
            </w:r>
          </w:p>
        </w:tc>
      </w:tr>
      <w:tr w:rsidR="00786C0D" w:rsidRPr="004C6F8D" w:rsidTr="00786C0D">
        <w:tc>
          <w:tcPr>
            <w:tcW w:w="566" w:type="dxa"/>
            <w:vMerge/>
          </w:tcPr>
          <w:p w:rsidR="00786C0D" w:rsidRPr="004C6F8D" w:rsidRDefault="00786C0D" w:rsidP="00786C0D">
            <w:pPr>
              <w:rPr>
                <w:rFonts w:ascii="Times New Roman" w:hAnsi="Times New Roman" w:cs="Times New Roman"/>
                <w:sz w:val="28"/>
                <w:szCs w:val="28"/>
              </w:rPr>
            </w:pPr>
          </w:p>
        </w:tc>
        <w:tc>
          <w:tcPr>
            <w:tcW w:w="1644" w:type="dxa"/>
            <w:vMerge/>
          </w:tcPr>
          <w:p w:rsidR="00786C0D" w:rsidRPr="004C6F8D" w:rsidRDefault="00786C0D" w:rsidP="00786C0D">
            <w:pPr>
              <w:rPr>
                <w:rFonts w:ascii="Times New Roman" w:hAnsi="Times New Roman" w:cs="Times New Roman"/>
                <w:sz w:val="28"/>
                <w:szCs w:val="28"/>
              </w:rPr>
            </w:pPr>
          </w:p>
        </w:tc>
        <w:tc>
          <w:tcPr>
            <w:tcW w:w="510"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код главы</w:t>
            </w:r>
          </w:p>
        </w:tc>
        <w:tc>
          <w:tcPr>
            <w:tcW w:w="850"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раздел, подраздел</w:t>
            </w:r>
          </w:p>
        </w:tc>
        <w:tc>
          <w:tcPr>
            <w:tcW w:w="96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целевая статья</w:t>
            </w:r>
          </w:p>
        </w:tc>
        <w:tc>
          <w:tcPr>
            <w:tcW w:w="62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вид расходов</w:t>
            </w:r>
          </w:p>
        </w:tc>
        <w:tc>
          <w:tcPr>
            <w:tcW w:w="2777" w:type="dxa"/>
            <w:vMerge/>
          </w:tcPr>
          <w:p w:rsidR="00786C0D" w:rsidRPr="004C6F8D" w:rsidRDefault="00786C0D" w:rsidP="00786C0D">
            <w:pPr>
              <w:rPr>
                <w:rFonts w:ascii="Times New Roman" w:hAnsi="Times New Roman" w:cs="Times New Roman"/>
                <w:sz w:val="28"/>
                <w:szCs w:val="28"/>
              </w:rPr>
            </w:pPr>
          </w:p>
        </w:tc>
        <w:tc>
          <w:tcPr>
            <w:tcW w:w="1133" w:type="dxa"/>
            <w:vMerge/>
          </w:tcPr>
          <w:p w:rsidR="00786C0D" w:rsidRPr="004C6F8D" w:rsidRDefault="00786C0D" w:rsidP="00786C0D">
            <w:pPr>
              <w:rPr>
                <w:rFonts w:ascii="Times New Roman" w:hAnsi="Times New Roman" w:cs="Times New Roman"/>
                <w:sz w:val="28"/>
                <w:szCs w:val="28"/>
              </w:rPr>
            </w:pPr>
          </w:p>
        </w:tc>
      </w:tr>
      <w:tr w:rsidR="00786C0D" w:rsidRPr="004C6F8D" w:rsidTr="00786C0D">
        <w:tc>
          <w:tcPr>
            <w:tcW w:w="566" w:type="dxa"/>
            <w:vAlign w:val="center"/>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w:t>
            </w:r>
          </w:p>
        </w:tc>
        <w:tc>
          <w:tcPr>
            <w:tcW w:w="1644"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2</w:t>
            </w:r>
          </w:p>
        </w:tc>
        <w:tc>
          <w:tcPr>
            <w:tcW w:w="510"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3</w:t>
            </w:r>
          </w:p>
        </w:tc>
        <w:tc>
          <w:tcPr>
            <w:tcW w:w="850"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4</w:t>
            </w:r>
          </w:p>
        </w:tc>
        <w:tc>
          <w:tcPr>
            <w:tcW w:w="96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5</w:t>
            </w:r>
          </w:p>
        </w:tc>
        <w:tc>
          <w:tcPr>
            <w:tcW w:w="62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6</w:t>
            </w:r>
          </w:p>
        </w:tc>
        <w:tc>
          <w:tcPr>
            <w:tcW w:w="2777"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7</w:t>
            </w:r>
          </w:p>
        </w:tc>
        <w:tc>
          <w:tcPr>
            <w:tcW w:w="113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8</w:t>
            </w:r>
          </w:p>
        </w:tc>
      </w:tr>
      <w:tr w:rsidR="00786C0D" w:rsidRPr="004C6F8D" w:rsidTr="00786C0D">
        <w:tc>
          <w:tcPr>
            <w:tcW w:w="566" w:type="dxa"/>
            <w:vMerge w:val="restart"/>
            <w:vAlign w:val="center"/>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w:t>
            </w:r>
          </w:p>
        </w:tc>
        <w:tc>
          <w:tcPr>
            <w:tcW w:w="1644" w:type="dxa"/>
            <w:vMerge w:val="restart"/>
          </w:tcPr>
          <w:p w:rsidR="00786C0D" w:rsidRPr="004C6F8D" w:rsidRDefault="00786C0D" w:rsidP="00786C0D">
            <w:pPr>
              <w:pStyle w:val="ConsPlusNormal"/>
              <w:rPr>
                <w:rFonts w:ascii="Times New Roman" w:hAnsi="Times New Roman" w:cs="Times New Roman"/>
                <w:sz w:val="28"/>
                <w:szCs w:val="28"/>
              </w:rPr>
            </w:pPr>
          </w:p>
        </w:tc>
        <w:tc>
          <w:tcPr>
            <w:tcW w:w="510" w:type="dxa"/>
            <w:vMerge w:val="restart"/>
          </w:tcPr>
          <w:p w:rsidR="00786C0D" w:rsidRPr="004C6F8D" w:rsidRDefault="00786C0D" w:rsidP="00786C0D">
            <w:pPr>
              <w:pStyle w:val="ConsPlusNormal"/>
              <w:rPr>
                <w:rFonts w:ascii="Times New Roman" w:hAnsi="Times New Roman" w:cs="Times New Roman"/>
                <w:sz w:val="28"/>
                <w:szCs w:val="28"/>
              </w:rPr>
            </w:pPr>
          </w:p>
        </w:tc>
        <w:tc>
          <w:tcPr>
            <w:tcW w:w="850" w:type="dxa"/>
            <w:vMerge w:val="restart"/>
          </w:tcPr>
          <w:p w:rsidR="00786C0D" w:rsidRPr="004C6F8D" w:rsidRDefault="00786C0D" w:rsidP="00786C0D">
            <w:pPr>
              <w:pStyle w:val="ConsPlusNormal"/>
              <w:rPr>
                <w:rFonts w:ascii="Times New Roman" w:hAnsi="Times New Roman" w:cs="Times New Roman"/>
                <w:sz w:val="28"/>
                <w:szCs w:val="28"/>
              </w:rPr>
            </w:pPr>
          </w:p>
        </w:tc>
        <w:tc>
          <w:tcPr>
            <w:tcW w:w="963" w:type="dxa"/>
            <w:vMerge w:val="restart"/>
          </w:tcPr>
          <w:p w:rsidR="00786C0D" w:rsidRPr="004C6F8D" w:rsidRDefault="00786C0D" w:rsidP="00786C0D">
            <w:pPr>
              <w:pStyle w:val="ConsPlusNormal"/>
              <w:rPr>
                <w:rFonts w:ascii="Times New Roman" w:hAnsi="Times New Roman" w:cs="Times New Roman"/>
                <w:sz w:val="28"/>
                <w:szCs w:val="28"/>
              </w:rPr>
            </w:pPr>
          </w:p>
        </w:tc>
        <w:tc>
          <w:tcPr>
            <w:tcW w:w="623" w:type="dxa"/>
            <w:vMerge w:val="restart"/>
          </w:tcPr>
          <w:p w:rsidR="00786C0D" w:rsidRPr="004C6F8D" w:rsidRDefault="00786C0D" w:rsidP="00786C0D">
            <w:pPr>
              <w:pStyle w:val="ConsPlusNormal"/>
              <w:rPr>
                <w:rFonts w:ascii="Times New Roman" w:hAnsi="Times New Roman" w:cs="Times New Roman"/>
                <w:sz w:val="28"/>
                <w:szCs w:val="28"/>
              </w:rPr>
            </w:pPr>
          </w:p>
        </w:tc>
        <w:tc>
          <w:tcPr>
            <w:tcW w:w="2777" w:type="dxa"/>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 xml:space="preserve">до "___" </w:t>
            </w:r>
            <w:r w:rsidRPr="004C6F8D">
              <w:rPr>
                <w:rFonts w:ascii="Times New Roman" w:hAnsi="Times New Roman" w:cs="Times New Roman"/>
                <w:sz w:val="28"/>
                <w:szCs w:val="28"/>
              </w:rPr>
              <w:lastRenderedPageBreak/>
              <w:t>________ 20__ г.</w:t>
            </w:r>
          </w:p>
        </w:tc>
        <w:tc>
          <w:tcPr>
            <w:tcW w:w="1133" w:type="dxa"/>
          </w:tcPr>
          <w:p w:rsidR="00786C0D" w:rsidRPr="004C6F8D" w:rsidRDefault="00786C0D" w:rsidP="00786C0D">
            <w:pPr>
              <w:pStyle w:val="ConsPlusNormal"/>
              <w:rPr>
                <w:rFonts w:ascii="Times New Roman" w:hAnsi="Times New Roman" w:cs="Times New Roman"/>
                <w:sz w:val="28"/>
                <w:szCs w:val="28"/>
              </w:rPr>
            </w:pPr>
          </w:p>
        </w:tc>
      </w:tr>
      <w:tr w:rsidR="00786C0D" w:rsidRPr="004C6F8D" w:rsidTr="00786C0D">
        <w:tc>
          <w:tcPr>
            <w:tcW w:w="566" w:type="dxa"/>
            <w:vMerge/>
          </w:tcPr>
          <w:p w:rsidR="00786C0D" w:rsidRPr="004C6F8D" w:rsidRDefault="00786C0D" w:rsidP="00786C0D">
            <w:pPr>
              <w:rPr>
                <w:rFonts w:ascii="Times New Roman" w:hAnsi="Times New Roman" w:cs="Times New Roman"/>
                <w:sz w:val="28"/>
                <w:szCs w:val="28"/>
              </w:rPr>
            </w:pPr>
          </w:p>
        </w:tc>
        <w:tc>
          <w:tcPr>
            <w:tcW w:w="1644" w:type="dxa"/>
            <w:vMerge/>
          </w:tcPr>
          <w:p w:rsidR="00786C0D" w:rsidRPr="004C6F8D" w:rsidRDefault="00786C0D" w:rsidP="00786C0D">
            <w:pPr>
              <w:rPr>
                <w:rFonts w:ascii="Times New Roman" w:hAnsi="Times New Roman" w:cs="Times New Roman"/>
                <w:sz w:val="28"/>
                <w:szCs w:val="28"/>
              </w:rPr>
            </w:pPr>
          </w:p>
        </w:tc>
        <w:tc>
          <w:tcPr>
            <w:tcW w:w="510" w:type="dxa"/>
            <w:vMerge/>
          </w:tcPr>
          <w:p w:rsidR="00786C0D" w:rsidRPr="004C6F8D" w:rsidRDefault="00786C0D" w:rsidP="00786C0D">
            <w:pPr>
              <w:rPr>
                <w:rFonts w:ascii="Times New Roman" w:hAnsi="Times New Roman" w:cs="Times New Roman"/>
                <w:sz w:val="28"/>
                <w:szCs w:val="28"/>
              </w:rPr>
            </w:pPr>
          </w:p>
        </w:tc>
        <w:tc>
          <w:tcPr>
            <w:tcW w:w="850" w:type="dxa"/>
            <w:vMerge/>
          </w:tcPr>
          <w:p w:rsidR="00786C0D" w:rsidRPr="004C6F8D" w:rsidRDefault="00786C0D" w:rsidP="00786C0D">
            <w:pPr>
              <w:rPr>
                <w:rFonts w:ascii="Times New Roman" w:hAnsi="Times New Roman" w:cs="Times New Roman"/>
                <w:sz w:val="28"/>
                <w:szCs w:val="28"/>
              </w:rPr>
            </w:pPr>
          </w:p>
        </w:tc>
        <w:tc>
          <w:tcPr>
            <w:tcW w:w="963" w:type="dxa"/>
            <w:vMerge/>
          </w:tcPr>
          <w:p w:rsidR="00786C0D" w:rsidRPr="004C6F8D" w:rsidRDefault="00786C0D" w:rsidP="00786C0D">
            <w:pPr>
              <w:rPr>
                <w:rFonts w:ascii="Times New Roman" w:hAnsi="Times New Roman" w:cs="Times New Roman"/>
                <w:sz w:val="28"/>
                <w:szCs w:val="28"/>
              </w:rPr>
            </w:pPr>
          </w:p>
        </w:tc>
        <w:tc>
          <w:tcPr>
            <w:tcW w:w="623" w:type="dxa"/>
            <w:vMerge/>
          </w:tcPr>
          <w:p w:rsidR="00786C0D" w:rsidRPr="004C6F8D" w:rsidRDefault="00786C0D" w:rsidP="00786C0D">
            <w:pPr>
              <w:rPr>
                <w:rFonts w:ascii="Times New Roman" w:hAnsi="Times New Roman" w:cs="Times New Roman"/>
                <w:sz w:val="28"/>
                <w:szCs w:val="28"/>
              </w:rPr>
            </w:pPr>
          </w:p>
        </w:tc>
        <w:tc>
          <w:tcPr>
            <w:tcW w:w="2777" w:type="dxa"/>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до "___" ________ 20__ г.</w:t>
            </w:r>
          </w:p>
        </w:tc>
        <w:tc>
          <w:tcPr>
            <w:tcW w:w="1133" w:type="dxa"/>
          </w:tcPr>
          <w:p w:rsidR="00786C0D" w:rsidRPr="004C6F8D" w:rsidRDefault="00786C0D" w:rsidP="00786C0D">
            <w:pPr>
              <w:pStyle w:val="ConsPlusNormal"/>
              <w:rPr>
                <w:rFonts w:ascii="Times New Roman" w:hAnsi="Times New Roman" w:cs="Times New Roman"/>
                <w:sz w:val="28"/>
                <w:szCs w:val="28"/>
              </w:rPr>
            </w:pPr>
          </w:p>
        </w:tc>
      </w:tr>
      <w:tr w:rsidR="00786C0D" w:rsidRPr="004C6F8D" w:rsidTr="00786C0D">
        <w:tc>
          <w:tcPr>
            <w:tcW w:w="566" w:type="dxa"/>
            <w:vMerge/>
          </w:tcPr>
          <w:p w:rsidR="00786C0D" w:rsidRPr="004C6F8D" w:rsidRDefault="00786C0D" w:rsidP="00786C0D">
            <w:pPr>
              <w:rPr>
                <w:rFonts w:ascii="Times New Roman" w:hAnsi="Times New Roman" w:cs="Times New Roman"/>
                <w:sz w:val="28"/>
                <w:szCs w:val="28"/>
              </w:rPr>
            </w:pPr>
          </w:p>
        </w:tc>
        <w:tc>
          <w:tcPr>
            <w:tcW w:w="1644" w:type="dxa"/>
            <w:vMerge/>
          </w:tcPr>
          <w:p w:rsidR="00786C0D" w:rsidRPr="004C6F8D" w:rsidRDefault="00786C0D" w:rsidP="00786C0D">
            <w:pPr>
              <w:rPr>
                <w:rFonts w:ascii="Times New Roman" w:hAnsi="Times New Roman" w:cs="Times New Roman"/>
                <w:sz w:val="28"/>
                <w:szCs w:val="28"/>
              </w:rPr>
            </w:pPr>
          </w:p>
        </w:tc>
        <w:tc>
          <w:tcPr>
            <w:tcW w:w="510" w:type="dxa"/>
            <w:vMerge/>
          </w:tcPr>
          <w:p w:rsidR="00786C0D" w:rsidRPr="004C6F8D" w:rsidRDefault="00786C0D" w:rsidP="00786C0D">
            <w:pPr>
              <w:rPr>
                <w:rFonts w:ascii="Times New Roman" w:hAnsi="Times New Roman" w:cs="Times New Roman"/>
                <w:sz w:val="28"/>
                <w:szCs w:val="28"/>
              </w:rPr>
            </w:pPr>
          </w:p>
        </w:tc>
        <w:tc>
          <w:tcPr>
            <w:tcW w:w="850" w:type="dxa"/>
            <w:vMerge/>
          </w:tcPr>
          <w:p w:rsidR="00786C0D" w:rsidRPr="004C6F8D" w:rsidRDefault="00786C0D" w:rsidP="00786C0D">
            <w:pPr>
              <w:rPr>
                <w:rFonts w:ascii="Times New Roman" w:hAnsi="Times New Roman" w:cs="Times New Roman"/>
                <w:sz w:val="28"/>
                <w:szCs w:val="28"/>
              </w:rPr>
            </w:pPr>
          </w:p>
        </w:tc>
        <w:tc>
          <w:tcPr>
            <w:tcW w:w="963" w:type="dxa"/>
            <w:vMerge/>
          </w:tcPr>
          <w:p w:rsidR="00786C0D" w:rsidRPr="004C6F8D" w:rsidRDefault="00786C0D" w:rsidP="00786C0D">
            <w:pPr>
              <w:rPr>
                <w:rFonts w:ascii="Times New Roman" w:hAnsi="Times New Roman" w:cs="Times New Roman"/>
                <w:sz w:val="28"/>
                <w:szCs w:val="28"/>
              </w:rPr>
            </w:pPr>
          </w:p>
        </w:tc>
        <w:tc>
          <w:tcPr>
            <w:tcW w:w="623" w:type="dxa"/>
            <w:vMerge/>
          </w:tcPr>
          <w:p w:rsidR="00786C0D" w:rsidRPr="004C6F8D" w:rsidRDefault="00786C0D" w:rsidP="00786C0D">
            <w:pPr>
              <w:rPr>
                <w:rFonts w:ascii="Times New Roman" w:hAnsi="Times New Roman" w:cs="Times New Roman"/>
                <w:sz w:val="28"/>
                <w:szCs w:val="28"/>
              </w:rPr>
            </w:pPr>
          </w:p>
        </w:tc>
        <w:tc>
          <w:tcPr>
            <w:tcW w:w="2777" w:type="dxa"/>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Итого по КБК</w:t>
            </w:r>
          </w:p>
        </w:tc>
        <w:tc>
          <w:tcPr>
            <w:tcW w:w="1133" w:type="dxa"/>
          </w:tcPr>
          <w:p w:rsidR="00786C0D" w:rsidRPr="004C6F8D" w:rsidRDefault="00786C0D" w:rsidP="00786C0D">
            <w:pPr>
              <w:pStyle w:val="ConsPlusNormal"/>
              <w:rPr>
                <w:rFonts w:ascii="Times New Roman" w:hAnsi="Times New Roman" w:cs="Times New Roman"/>
                <w:sz w:val="28"/>
                <w:szCs w:val="28"/>
              </w:rPr>
            </w:pPr>
          </w:p>
        </w:tc>
      </w:tr>
      <w:tr w:rsidR="00786C0D" w:rsidRPr="004C6F8D" w:rsidTr="00786C0D">
        <w:tc>
          <w:tcPr>
            <w:tcW w:w="566" w:type="dxa"/>
            <w:vMerge/>
          </w:tcPr>
          <w:p w:rsidR="00786C0D" w:rsidRPr="004C6F8D" w:rsidRDefault="00786C0D" w:rsidP="00786C0D">
            <w:pPr>
              <w:rPr>
                <w:rFonts w:ascii="Times New Roman" w:hAnsi="Times New Roman" w:cs="Times New Roman"/>
                <w:sz w:val="28"/>
                <w:szCs w:val="28"/>
              </w:rPr>
            </w:pPr>
          </w:p>
        </w:tc>
        <w:tc>
          <w:tcPr>
            <w:tcW w:w="1644" w:type="dxa"/>
            <w:vMerge/>
          </w:tcPr>
          <w:p w:rsidR="00786C0D" w:rsidRPr="004C6F8D" w:rsidRDefault="00786C0D" w:rsidP="00786C0D">
            <w:pPr>
              <w:rPr>
                <w:rFonts w:ascii="Times New Roman" w:hAnsi="Times New Roman" w:cs="Times New Roman"/>
                <w:sz w:val="28"/>
                <w:szCs w:val="28"/>
              </w:rPr>
            </w:pPr>
          </w:p>
        </w:tc>
        <w:tc>
          <w:tcPr>
            <w:tcW w:w="510" w:type="dxa"/>
            <w:vMerge w:val="restart"/>
          </w:tcPr>
          <w:p w:rsidR="00786C0D" w:rsidRPr="004C6F8D" w:rsidRDefault="00786C0D" w:rsidP="00786C0D">
            <w:pPr>
              <w:pStyle w:val="ConsPlusNormal"/>
              <w:rPr>
                <w:rFonts w:ascii="Times New Roman" w:hAnsi="Times New Roman" w:cs="Times New Roman"/>
                <w:sz w:val="28"/>
                <w:szCs w:val="28"/>
              </w:rPr>
            </w:pPr>
          </w:p>
        </w:tc>
        <w:tc>
          <w:tcPr>
            <w:tcW w:w="850" w:type="dxa"/>
            <w:vMerge w:val="restart"/>
          </w:tcPr>
          <w:p w:rsidR="00786C0D" w:rsidRPr="004C6F8D" w:rsidRDefault="00786C0D" w:rsidP="00786C0D">
            <w:pPr>
              <w:pStyle w:val="ConsPlusNormal"/>
              <w:rPr>
                <w:rFonts w:ascii="Times New Roman" w:hAnsi="Times New Roman" w:cs="Times New Roman"/>
                <w:sz w:val="28"/>
                <w:szCs w:val="28"/>
              </w:rPr>
            </w:pPr>
          </w:p>
        </w:tc>
        <w:tc>
          <w:tcPr>
            <w:tcW w:w="963" w:type="dxa"/>
            <w:vMerge w:val="restart"/>
          </w:tcPr>
          <w:p w:rsidR="00786C0D" w:rsidRPr="004C6F8D" w:rsidRDefault="00786C0D" w:rsidP="00786C0D">
            <w:pPr>
              <w:pStyle w:val="ConsPlusNormal"/>
              <w:rPr>
                <w:rFonts w:ascii="Times New Roman" w:hAnsi="Times New Roman" w:cs="Times New Roman"/>
                <w:sz w:val="28"/>
                <w:szCs w:val="28"/>
              </w:rPr>
            </w:pPr>
          </w:p>
        </w:tc>
        <w:tc>
          <w:tcPr>
            <w:tcW w:w="623" w:type="dxa"/>
            <w:vMerge w:val="restart"/>
          </w:tcPr>
          <w:p w:rsidR="00786C0D" w:rsidRPr="004C6F8D" w:rsidRDefault="00786C0D" w:rsidP="00786C0D">
            <w:pPr>
              <w:pStyle w:val="ConsPlusNormal"/>
              <w:rPr>
                <w:rFonts w:ascii="Times New Roman" w:hAnsi="Times New Roman" w:cs="Times New Roman"/>
                <w:sz w:val="28"/>
                <w:szCs w:val="28"/>
              </w:rPr>
            </w:pPr>
          </w:p>
        </w:tc>
        <w:tc>
          <w:tcPr>
            <w:tcW w:w="2777" w:type="dxa"/>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до "___" ________ 20__ г.</w:t>
            </w:r>
          </w:p>
        </w:tc>
        <w:tc>
          <w:tcPr>
            <w:tcW w:w="1133" w:type="dxa"/>
            <w:vMerge w:val="restart"/>
          </w:tcPr>
          <w:p w:rsidR="00786C0D" w:rsidRPr="004C6F8D" w:rsidRDefault="00786C0D" w:rsidP="00786C0D">
            <w:pPr>
              <w:pStyle w:val="ConsPlusNormal"/>
              <w:rPr>
                <w:rFonts w:ascii="Times New Roman" w:hAnsi="Times New Roman" w:cs="Times New Roman"/>
                <w:sz w:val="28"/>
                <w:szCs w:val="28"/>
              </w:rPr>
            </w:pPr>
          </w:p>
        </w:tc>
      </w:tr>
      <w:tr w:rsidR="00786C0D" w:rsidRPr="004C6F8D" w:rsidTr="00786C0D">
        <w:tc>
          <w:tcPr>
            <w:tcW w:w="566" w:type="dxa"/>
            <w:vMerge/>
          </w:tcPr>
          <w:p w:rsidR="00786C0D" w:rsidRPr="004C6F8D" w:rsidRDefault="00786C0D" w:rsidP="00786C0D">
            <w:pPr>
              <w:rPr>
                <w:rFonts w:ascii="Times New Roman" w:hAnsi="Times New Roman" w:cs="Times New Roman"/>
                <w:sz w:val="28"/>
                <w:szCs w:val="28"/>
              </w:rPr>
            </w:pPr>
          </w:p>
        </w:tc>
        <w:tc>
          <w:tcPr>
            <w:tcW w:w="1644" w:type="dxa"/>
            <w:vMerge/>
          </w:tcPr>
          <w:p w:rsidR="00786C0D" w:rsidRPr="004C6F8D" w:rsidRDefault="00786C0D" w:rsidP="00786C0D">
            <w:pPr>
              <w:rPr>
                <w:rFonts w:ascii="Times New Roman" w:hAnsi="Times New Roman" w:cs="Times New Roman"/>
                <w:sz w:val="28"/>
                <w:szCs w:val="28"/>
              </w:rPr>
            </w:pPr>
          </w:p>
        </w:tc>
        <w:tc>
          <w:tcPr>
            <w:tcW w:w="510" w:type="dxa"/>
            <w:vMerge/>
          </w:tcPr>
          <w:p w:rsidR="00786C0D" w:rsidRPr="004C6F8D" w:rsidRDefault="00786C0D" w:rsidP="00786C0D">
            <w:pPr>
              <w:rPr>
                <w:rFonts w:ascii="Times New Roman" w:hAnsi="Times New Roman" w:cs="Times New Roman"/>
                <w:sz w:val="28"/>
                <w:szCs w:val="28"/>
              </w:rPr>
            </w:pPr>
          </w:p>
        </w:tc>
        <w:tc>
          <w:tcPr>
            <w:tcW w:w="850" w:type="dxa"/>
            <w:vMerge/>
          </w:tcPr>
          <w:p w:rsidR="00786C0D" w:rsidRPr="004C6F8D" w:rsidRDefault="00786C0D" w:rsidP="00786C0D">
            <w:pPr>
              <w:rPr>
                <w:rFonts w:ascii="Times New Roman" w:hAnsi="Times New Roman" w:cs="Times New Roman"/>
                <w:sz w:val="28"/>
                <w:szCs w:val="28"/>
              </w:rPr>
            </w:pPr>
          </w:p>
        </w:tc>
        <w:tc>
          <w:tcPr>
            <w:tcW w:w="963" w:type="dxa"/>
            <w:vMerge/>
          </w:tcPr>
          <w:p w:rsidR="00786C0D" w:rsidRPr="004C6F8D" w:rsidRDefault="00786C0D" w:rsidP="00786C0D">
            <w:pPr>
              <w:rPr>
                <w:rFonts w:ascii="Times New Roman" w:hAnsi="Times New Roman" w:cs="Times New Roman"/>
                <w:sz w:val="28"/>
                <w:szCs w:val="28"/>
              </w:rPr>
            </w:pPr>
          </w:p>
        </w:tc>
        <w:tc>
          <w:tcPr>
            <w:tcW w:w="623" w:type="dxa"/>
            <w:vMerge/>
          </w:tcPr>
          <w:p w:rsidR="00786C0D" w:rsidRPr="004C6F8D" w:rsidRDefault="00786C0D" w:rsidP="00786C0D">
            <w:pPr>
              <w:rPr>
                <w:rFonts w:ascii="Times New Roman" w:hAnsi="Times New Roman" w:cs="Times New Roman"/>
                <w:sz w:val="28"/>
                <w:szCs w:val="28"/>
              </w:rPr>
            </w:pPr>
          </w:p>
        </w:tc>
        <w:tc>
          <w:tcPr>
            <w:tcW w:w="2777" w:type="dxa"/>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до "___" ________ 20__ г.</w:t>
            </w:r>
          </w:p>
        </w:tc>
        <w:tc>
          <w:tcPr>
            <w:tcW w:w="1133" w:type="dxa"/>
            <w:vMerge/>
          </w:tcPr>
          <w:p w:rsidR="00786C0D" w:rsidRPr="004C6F8D" w:rsidRDefault="00786C0D" w:rsidP="00786C0D">
            <w:pPr>
              <w:rPr>
                <w:rFonts w:ascii="Times New Roman" w:hAnsi="Times New Roman" w:cs="Times New Roman"/>
                <w:sz w:val="28"/>
                <w:szCs w:val="28"/>
              </w:rPr>
            </w:pPr>
          </w:p>
        </w:tc>
      </w:tr>
      <w:tr w:rsidR="00786C0D" w:rsidRPr="004C6F8D" w:rsidTr="00786C0D">
        <w:tc>
          <w:tcPr>
            <w:tcW w:w="566" w:type="dxa"/>
            <w:vMerge/>
          </w:tcPr>
          <w:p w:rsidR="00786C0D" w:rsidRPr="004C6F8D" w:rsidRDefault="00786C0D" w:rsidP="00786C0D">
            <w:pPr>
              <w:rPr>
                <w:rFonts w:ascii="Times New Roman" w:hAnsi="Times New Roman" w:cs="Times New Roman"/>
                <w:sz w:val="28"/>
                <w:szCs w:val="28"/>
              </w:rPr>
            </w:pPr>
          </w:p>
        </w:tc>
        <w:tc>
          <w:tcPr>
            <w:tcW w:w="1644" w:type="dxa"/>
            <w:vMerge/>
          </w:tcPr>
          <w:p w:rsidR="00786C0D" w:rsidRPr="004C6F8D" w:rsidRDefault="00786C0D" w:rsidP="00786C0D">
            <w:pPr>
              <w:rPr>
                <w:rFonts w:ascii="Times New Roman" w:hAnsi="Times New Roman" w:cs="Times New Roman"/>
                <w:sz w:val="28"/>
                <w:szCs w:val="28"/>
              </w:rPr>
            </w:pPr>
          </w:p>
        </w:tc>
        <w:tc>
          <w:tcPr>
            <w:tcW w:w="510" w:type="dxa"/>
            <w:vMerge/>
          </w:tcPr>
          <w:p w:rsidR="00786C0D" w:rsidRPr="004C6F8D" w:rsidRDefault="00786C0D" w:rsidP="00786C0D">
            <w:pPr>
              <w:rPr>
                <w:rFonts w:ascii="Times New Roman" w:hAnsi="Times New Roman" w:cs="Times New Roman"/>
                <w:sz w:val="28"/>
                <w:szCs w:val="28"/>
              </w:rPr>
            </w:pPr>
          </w:p>
        </w:tc>
        <w:tc>
          <w:tcPr>
            <w:tcW w:w="850" w:type="dxa"/>
            <w:vMerge/>
          </w:tcPr>
          <w:p w:rsidR="00786C0D" w:rsidRPr="004C6F8D" w:rsidRDefault="00786C0D" w:rsidP="00786C0D">
            <w:pPr>
              <w:rPr>
                <w:rFonts w:ascii="Times New Roman" w:hAnsi="Times New Roman" w:cs="Times New Roman"/>
                <w:sz w:val="28"/>
                <w:szCs w:val="28"/>
              </w:rPr>
            </w:pPr>
          </w:p>
        </w:tc>
        <w:tc>
          <w:tcPr>
            <w:tcW w:w="963" w:type="dxa"/>
            <w:vMerge/>
          </w:tcPr>
          <w:p w:rsidR="00786C0D" w:rsidRPr="004C6F8D" w:rsidRDefault="00786C0D" w:rsidP="00786C0D">
            <w:pPr>
              <w:rPr>
                <w:rFonts w:ascii="Times New Roman" w:hAnsi="Times New Roman" w:cs="Times New Roman"/>
                <w:sz w:val="28"/>
                <w:szCs w:val="28"/>
              </w:rPr>
            </w:pPr>
          </w:p>
        </w:tc>
        <w:tc>
          <w:tcPr>
            <w:tcW w:w="623" w:type="dxa"/>
            <w:vMerge/>
          </w:tcPr>
          <w:p w:rsidR="00786C0D" w:rsidRPr="004C6F8D" w:rsidRDefault="00786C0D" w:rsidP="00786C0D">
            <w:pPr>
              <w:rPr>
                <w:rFonts w:ascii="Times New Roman" w:hAnsi="Times New Roman" w:cs="Times New Roman"/>
                <w:sz w:val="28"/>
                <w:szCs w:val="28"/>
              </w:rPr>
            </w:pPr>
          </w:p>
        </w:tc>
        <w:tc>
          <w:tcPr>
            <w:tcW w:w="2777" w:type="dxa"/>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Итого по КБК</w:t>
            </w:r>
          </w:p>
        </w:tc>
        <w:tc>
          <w:tcPr>
            <w:tcW w:w="1133" w:type="dxa"/>
            <w:vMerge/>
          </w:tcPr>
          <w:p w:rsidR="00786C0D" w:rsidRPr="004C6F8D" w:rsidRDefault="00786C0D" w:rsidP="00786C0D">
            <w:pPr>
              <w:rPr>
                <w:rFonts w:ascii="Times New Roman" w:hAnsi="Times New Roman" w:cs="Times New Roman"/>
                <w:sz w:val="28"/>
                <w:szCs w:val="28"/>
              </w:rPr>
            </w:pPr>
          </w:p>
        </w:tc>
      </w:tr>
      <w:tr w:rsidR="00786C0D" w:rsidRPr="004C6F8D" w:rsidTr="00786C0D">
        <w:tc>
          <w:tcPr>
            <w:tcW w:w="566" w:type="dxa"/>
            <w:vMerge/>
          </w:tcPr>
          <w:p w:rsidR="00786C0D" w:rsidRPr="004C6F8D" w:rsidRDefault="00786C0D" w:rsidP="00786C0D">
            <w:pPr>
              <w:rPr>
                <w:rFonts w:ascii="Times New Roman" w:hAnsi="Times New Roman" w:cs="Times New Roman"/>
                <w:sz w:val="28"/>
                <w:szCs w:val="28"/>
              </w:rPr>
            </w:pPr>
          </w:p>
        </w:tc>
        <w:tc>
          <w:tcPr>
            <w:tcW w:w="1644" w:type="dxa"/>
            <w:vMerge/>
          </w:tcPr>
          <w:p w:rsidR="00786C0D" w:rsidRPr="004C6F8D" w:rsidRDefault="00786C0D" w:rsidP="00786C0D">
            <w:pPr>
              <w:rPr>
                <w:rFonts w:ascii="Times New Roman" w:hAnsi="Times New Roman" w:cs="Times New Roman"/>
                <w:sz w:val="28"/>
                <w:szCs w:val="28"/>
              </w:rPr>
            </w:pPr>
          </w:p>
        </w:tc>
        <w:tc>
          <w:tcPr>
            <w:tcW w:w="510" w:type="dxa"/>
          </w:tcPr>
          <w:p w:rsidR="00786C0D" w:rsidRPr="004C6F8D" w:rsidRDefault="00786C0D" w:rsidP="00786C0D">
            <w:pPr>
              <w:pStyle w:val="ConsPlusNormal"/>
              <w:rPr>
                <w:rFonts w:ascii="Times New Roman" w:hAnsi="Times New Roman" w:cs="Times New Roman"/>
                <w:sz w:val="28"/>
                <w:szCs w:val="28"/>
              </w:rPr>
            </w:pPr>
          </w:p>
        </w:tc>
        <w:tc>
          <w:tcPr>
            <w:tcW w:w="850" w:type="dxa"/>
          </w:tcPr>
          <w:p w:rsidR="00786C0D" w:rsidRPr="004C6F8D" w:rsidRDefault="00786C0D" w:rsidP="00786C0D">
            <w:pPr>
              <w:pStyle w:val="ConsPlusNormal"/>
              <w:rPr>
                <w:rFonts w:ascii="Times New Roman" w:hAnsi="Times New Roman" w:cs="Times New Roman"/>
                <w:sz w:val="28"/>
                <w:szCs w:val="28"/>
              </w:rPr>
            </w:pPr>
          </w:p>
        </w:tc>
        <w:tc>
          <w:tcPr>
            <w:tcW w:w="963" w:type="dxa"/>
          </w:tcPr>
          <w:p w:rsidR="00786C0D" w:rsidRPr="004C6F8D" w:rsidRDefault="00786C0D" w:rsidP="00786C0D">
            <w:pPr>
              <w:pStyle w:val="ConsPlusNormal"/>
              <w:rPr>
                <w:rFonts w:ascii="Times New Roman" w:hAnsi="Times New Roman" w:cs="Times New Roman"/>
                <w:sz w:val="28"/>
                <w:szCs w:val="28"/>
              </w:rPr>
            </w:pPr>
          </w:p>
        </w:tc>
        <w:tc>
          <w:tcPr>
            <w:tcW w:w="623" w:type="dxa"/>
          </w:tcPr>
          <w:p w:rsidR="00786C0D" w:rsidRPr="004C6F8D" w:rsidRDefault="00786C0D" w:rsidP="00786C0D">
            <w:pPr>
              <w:pStyle w:val="ConsPlusNormal"/>
              <w:rPr>
                <w:rFonts w:ascii="Times New Roman" w:hAnsi="Times New Roman" w:cs="Times New Roman"/>
                <w:sz w:val="28"/>
                <w:szCs w:val="28"/>
              </w:rPr>
            </w:pPr>
          </w:p>
        </w:tc>
        <w:tc>
          <w:tcPr>
            <w:tcW w:w="2777" w:type="dxa"/>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Итого по мероприятию</w:t>
            </w:r>
          </w:p>
        </w:tc>
        <w:tc>
          <w:tcPr>
            <w:tcW w:w="1133" w:type="dxa"/>
          </w:tcPr>
          <w:p w:rsidR="00786C0D" w:rsidRPr="004C6F8D" w:rsidRDefault="00786C0D" w:rsidP="00786C0D">
            <w:pPr>
              <w:pStyle w:val="ConsPlusNormal"/>
              <w:rPr>
                <w:rFonts w:ascii="Times New Roman" w:hAnsi="Times New Roman" w:cs="Times New Roman"/>
                <w:sz w:val="28"/>
                <w:szCs w:val="28"/>
              </w:rPr>
            </w:pPr>
          </w:p>
        </w:tc>
      </w:tr>
      <w:tr w:rsidR="00786C0D" w:rsidRPr="004C6F8D" w:rsidTr="00786C0D">
        <w:tc>
          <w:tcPr>
            <w:tcW w:w="566" w:type="dxa"/>
            <w:vMerge w:val="restart"/>
            <w:vAlign w:val="center"/>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2</w:t>
            </w:r>
          </w:p>
        </w:tc>
        <w:tc>
          <w:tcPr>
            <w:tcW w:w="1644" w:type="dxa"/>
            <w:vMerge w:val="restart"/>
          </w:tcPr>
          <w:p w:rsidR="00786C0D" w:rsidRPr="004C6F8D" w:rsidRDefault="00786C0D" w:rsidP="00786C0D">
            <w:pPr>
              <w:pStyle w:val="ConsPlusNormal"/>
              <w:rPr>
                <w:rFonts w:ascii="Times New Roman" w:hAnsi="Times New Roman" w:cs="Times New Roman"/>
                <w:sz w:val="28"/>
                <w:szCs w:val="28"/>
              </w:rPr>
            </w:pPr>
          </w:p>
        </w:tc>
        <w:tc>
          <w:tcPr>
            <w:tcW w:w="510" w:type="dxa"/>
            <w:vMerge w:val="restart"/>
          </w:tcPr>
          <w:p w:rsidR="00786C0D" w:rsidRPr="004C6F8D" w:rsidRDefault="00786C0D" w:rsidP="00786C0D">
            <w:pPr>
              <w:pStyle w:val="ConsPlusNormal"/>
              <w:rPr>
                <w:rFonts w:ascii="Times New Roman" w:hAnsi="Times New Roman" w:cs="Times New Roman"/>
                <w:sz w:val="28"/>
                <w:szCs w:val="28"/>
              </w:rPr>
            </w:pPr>
          </w:p>
        </w:tc>
        <w:tc>
          <w:tcPr>
            <w:tcW w:w="850" w:type="dxa"/>
            <w:vMerge w:val="restart"/>
          </w:tcPr>
          <w:p w:rsidR="00786C0D" w:rsidRPr="004C6F8D" w:rsidRDefault="00786C0D" w:rsidP="00786C0D">
            <w:pPr>
              <w:pStyle w:val="ConsPlusNormal"/>
              <w:rPr>
                <w:rFonts w:ascii="Times New Roman" w:hAnsi="Times New Roman" w:cs="Times New Roman"/>
                <w:sz w:val="28"/>
                <w:szCs w:val="28"/>
              </w:rPr>
            </w:pPr>
          </w:p>
        </w:tc>
        <w:tc>
          <w:tcPr>
            <w:tcW w:w="963" w:type="dxa"/>
            <w:vMerge w:val="restart"/>
          </w:tcPr>
          <w:p w:rsidR="00786C0D" w:rsidRPr="004C6F8D" w:rsidRDefault="00786C0D" w:rsidP="00786C0D">
            <w:pPr>
              <w:pStyle w:val="ConsPlusNormal"/>
              <w:rPr>
                <w:rFonts w:ascii="Times New Roman" w:hAnsi="Times New Roman" w:cs="Times New Roman"/>
                <w:sz w:val="28"/>
                <w:szCs w:val="28"/>
              </w:rPr>
            </w:pPr>
          </w:p>
        </w:tc>
        <w:tc>
          <w:tcPr>
            <w:tcW w:w="623" w:type="dxa"/>
            <w:vMerge w:val="restart"/>
          </w:tcPr>
          <w:p w:rsidR="00786C0D" w:rsidRPr="004C6F8D" w:rsidRDefault="00786C0D" w:rsidP="00786C0D">
            <w:pPr>
              <w:pStyle w:val="ConsPlusNormal"/>
              <w:rPr>
                <w:rFonts w:ascii="Times New Roman" w:hAnsi="Times New Roman" w:cs="Times New Roman"/>
                <w:sz w:val="28"/>
                <w:szCs w:val="28"/>
              </w:rPr>
            </w:pPr>
          </w:p>
        </w:tc>
        <w:tc>
          <w:tcPr>
            <w:tcW w:w="2777" w:type="dxa"/>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до "___" ________ 20__ г.</w:t>
            </w:r>
          </w:p>
        </w:tc>
        <w:tc>
          <w:tcPr>
            <w:tcW w:w="1133" w:type="dxa"/>
          </w:tcPr>
          <w:p w:rsidR="00786C0D" w:rsidRPr="004C6F8D" w:rsidRDefault="00786C0D" w:rsidP="00786C0D">
            <w:pPr>
              <w:pStyle w:val="ConsPlusNormal"/>
              <w:rPr>
                <w:rFonts w:ascii="Times New Roman" w:hAnsi="Times New Roman" w:cs="Times New Roman"/>
                <w:sz w:val="28"/>
                <w:szCs w:val="28"/>
              </w:rPr>
            </w:pPr>
          </w:p>
        </w:tc>
      </w:tr>
      <w:tr w:rsidR="00786C0D" w:rsidRPr="004C6F8D" w:rsidTr="00786C0D">
        <w:tc>
          <w:tcPr>
            <w:tcW w:w="566" w:type="dxa"/>
            <w:vMerge/>
          </w:tcPr>
          <w:p w:rsidR="00786C0D" w:rsidRPr="004C6F8D" w:rsidRDefault="00786C0D" w:rsidP="00786C0D">
            <w:pPr>
              <w:rPr>
                <w:rFonts w:ascii="Times New Roman" w:hAnsi="Times New Roman" w:cs="Times New Roman"/>
                <w:sz w:val="28"/>
                <w:szCs w:val="28"/>
              </w:rPr>
            </w:pPr>
          </w:p>
        </w:tc>
        <w:tc>
          <w:tcPr>
            <w:tcW w:w="1644" w:type="dxa"/>
            <w:vMerge/>
          </w:tcPr>
          <w:p w:rsidR="00786C0D" w:rsidRPr="004C6F8D" w:rsidRDefault="00786C0D" w:rsidP="00786C0D">
            <w:pPr>
              <w:rPr>
                <w:rFonts w:ascii="Times New Roman" w:hAnsi="Times New Roman" w:cs="Times New Roman"/>
                <w:sz w:val="28"/>
                <w:szCs w:val="28"/>
              </w:rPr>
            </w:pPr>
          </w:p>
        </w:tc>
        <w:tc>
          <w:tcPr>
            <w:tcW w:w="510" w:type="dxa"/>
            <w:vMerge/>
          </w:tcPr>
          <w:p w:rsidR="00786C0D" w:rsidRPr="004C6F8D" w:rsidRDefault="00786C0D" w:rsidP="00786C0D">
            <w:pPr>
              <w:rPr>
                <w:rFonts w:ascii="Times New Roman" w:hAnsi="Times New Roman" w:cs="Times New Roman"/>
                <w:sz w:val="28"/>
                <w:szCs w:val="28"/>
              </w:rPr>
            </w:pPr>
          </w:p>
        </w:tc>
        <w:tc>
          <w:tcPr>
            <w:tcW w:w="850" w:type="dxa"/>
            <w:vMerge/>
          </w:tcPr>
          <w:p w:rsidR="00786C0D" w:rsidRPr="004C6F8D" w:rsidRDefault="00786C0D" w:rsidP="00786C0D">
            <w:pPr>
              <w:rPr>
                <w:rFonts w:ascii="Times New Roman" w:hAnsi="Times New Roman" w:cs="Times New Roman"/>
                <w:sz w:val="28"/>
                <w:szCs w:val="28"/>
              </w:rPr>
            </w:pPr>
          </w:p>
        </w:tc>
        <w:tc>
          <w:tcPr>
            <w:tcW w:w="963" w:type="dxa"/>
            <w:vMerge/>
          </w:tcPr>
          <w:p w:rsidR="00786C0D" w:rsidRPr="004C6F8D" w:rsidRDefault="00786C0D" w:rsidP="00786C0D">
            <w:pPr>
              <w:rPr>
                <w:rFonts w:ascii="Times New Roman" w:hAnsi="Times New Roman" w:cs="Times New Roman"/>
                <w:sz w:val="28"/>
                <w:szCs w:val="28"/>
              </w:rPr>
            </w:pPr>
          </w:p>
        </w:tc>
        <w:tc>
          <w:tcPr>
            <w:tcW w:w="623" w:type="dxa"/>
            <w:vMerge/>
          </w:tcPr>
          <w:p w:rsidR="00786C0D" w:rsidRPr="004C6F8D" w:rsidRDefault="00786C0D" w:rsidP="00786C0D">
            <w:pPr>
              <w:rPr>
                <w:rFonts w:ascii="Times New Roman" w:hAnsi="Times New Roman" w:cs="Times New Roman"/>
                <w:sz w:val="28"/>
                <w:szCs w:val="28"/>
              </w:rPr>
            </w:pPr>
          </w:p>
        </w:tc>
        <w:tc>
          <w:tcPr>
            <w:tcW w:w="2777" w:type="dxa"/>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до "___" ________ 20__ г.</w:t>
            </w:r>
          </w:p>
        </w:tc>
        <w:tc>
          <w:tcPr>
            <w:tcW w:w="1133" w:type="dxa"/>
          </w:tcPr>
          <w:p w:rsidR="00786C0D" w:rsidRPr="004C6F8D" w:rsidRDefault="00786C0D" w:rsidP="00786C0D">
            <w:pPr>
              <w:pStyle w:val="ConsPlusNormal"/>
              <w:rPr>
                <w:rFonts w:ascii="Times New Roman" w:hAnsi="Times New Roman" w:cs="Times New Roman"/>
                <w:sz w:val="28"/>
                <w:szCs w:val="28"/>
              </w:rPr>
            </w:pPr>
          </w:p>
        </w:tc>
      </w:tr>
      <w:tr w:rsidR="00786C0D" w:rsidRPr="004C6F8D" w:rsidTr="00786C0D">
        <w:tc>
          <w:tcPr>
            <w:tcW w:w="566" w:type="dxa"/>
            <w:vMerge/>
          </w:tcPr>
          <w:p w:rsidR="00786C0D" w:rsidRPr="004C6F8D" w:rsidRDefault="00786C0D" w:rsidP="00786C0D">
            <w:pPr>
              <w:rPr>
                <w:rFonts w:ascii="Times New Roman" w:hAnsi="Times New Roman" w:cs="Times New Roman"/>
                <w:sz w:val="28"/>
                <w:szCs w:val="28"/>
              </w:rPr>
            </w:pPr>
          </w:p>
        </w:tc>
        <w:tc>
          <w:tcPr>
            <w:tcW w:w="1644" w:type="dxa"/>
            <w:vMerge/>
          </w:tcPr>
          <w:p w:rsidR="00786C0D" w:rsidRPr="004C6F8D" w:rsidRDefault="00786C0D" w:rsidP="00786C0D">
            <w:pPr>
              <w:rPr>
                <w:rFonts w:ascii="Times New Roman" w:hAnsi="Times New Roman" w:cs="Times New Roman"/>
                <w:sz w:val="28"/>
                <w:szCs w:val="28"/>
              </w:rPr>
            </w:pPr>
          </w:p>
        </w:tc>
        <w:tc>
          <w:tcPr>
            <w:tcW w:w="510" w:type="dxa"/>
            <w:vMerge/>
          </w:tcPr>
          <w:p w:rsidR="00786C0D" w:rsidRPr="004C6F8D" w:rsidRDefault="00786C0D" w:rsidP="00786C0D">
            <w:pPr>
              <w:rPr>
                <w:rFonts w:ascii="Times New Roman" w:hAnsi="Times New Roman" w:cs="Times New Roman"/>
                <w:sz w:val="28"/>
                <w:szCs w:val="28"/>
              </w:rPr>
            </w:pPr>
          </w:p>
        </w:tc>
        <w:tc>
          <w:tcPr>
            <w:tcW w:w="850" w:type="dxa"/>
            <w:vMerge/>
          </w:tcPr>
          <w:p w:rsidR="00786C0D" w:rsidRPr="004C6F8D" w:rsidRDefault="00786C0D" w:rsidP="00786C0D">
            <w:pPr>
              <w:rPr>
                <w:rFonts w:ascii="Times New Roman" w:hAnsi="Times New Roman" w:cs="Times New Roman"/>
                <w:sz w:val="28"/>
                <w:szCs w:val="28"/>
              </w:rPr>
            </w:pPr>
          </w:p>
        </w:tc>
        <w:tc>
          <w:tcPr>
            <w:tcW w:w="963" w:type="dxa"/>
            <w:vMerge/>
          </w:tcPr>
          <w:p w:rsidR="00786C0D" w:rsidRPr="004C6F8D" w:rsidRDefault="00786C0D" w:rsidP="00786C0D">
            <w:pPr>
              <w:rPr>
                <w:rFonts w:ascii="Times New Roman" w:hAnsi="Times New Roman" w:cs="Times New Roman"/>
                <w:sz w:val="28"/>
                <w:szCs w:val="28"/>
              </w:rPr>
            </w:pPr>
          </w:p>
        </w:tc>
        <w:tc>
          <w:tcPr>
            <w:tcW w:w="623" w:type="dxa"/>
            <w:vMerge/>
          </w:tcPr>
          <w:p w:rsidR="00786C0D" w:rsidRPr="004C6F8D" w:rsidRDefault="00786C0D" w:rsidP="00786C0D">
            <w:pPr>
              <w:rPr>
                <w:rFonts w:ascii="Times New Roman" w:hAnsi="Times New Roman" w:cs="Times New Roman"/>
                <w:sz w:val="28"/>
                <w:szCs w:val="28"/>
              </w:rPr>
            </w:pPr>
          </w:p>
        </w:tc>
        <w:tc>
          <w:tcPr>
            <w:tcW w:w="2777" w:type="dxa"/>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Итого по КБК</w:t>
            </w:r>
          </w:p>
        </w:tc>
        <w:tc>
          <w:tcPr>
            <w:tcW w:w="1133" w:type="dxa"/>
          </w:tcPr>
          <w:p w:rsidR="00786C0D" w:rsidRPr="004C6F8D" w:rsidRDefault="00786C0D" w:rsidP="00786C0D">
            <w:pPr>
              <w:pStyle w:val="ConsPlusNormal"/>
              <w:rPr>
                <w:rFonts w:ascii="Times New Roman" w:hAnsi="Times New Roman" w:cs="Times New Roman"/>
                <w:sz w:val="28"/>
                <w:szCs w:val="28"/>
              </w:rPr>
            </w:pPr>
          </w:p>
        </w:tc>
      </w:tr>
      <w:tr w:rsidR="00786C0D" w:rsidRPr="004C6F8D" w:rsidTr="00786C0D">
        <w:tc>
          <w:tcPr>
            <w:tcW w:w="566" w:type="dxa"/>
            <w:vMerge/>
          </w:tcPr>
          <w:p w:rsidR="00786C0D" w:rsidRPr="004C6F8D" w:rsidRDefault="00786C0D" w:rsidP="00786C0D">
            <w:pPr>
              <w:rPr>
                <w:rFonts w:ascii="Times New Roman" w:hAnsi="Times New Roman" w:cs="Times New Roman"/>
                <w:sz w:val="28"/>
                <w:szCs w:val="28"/>
              </w:rPr>
            </w:pPr>
          </w:p>
        </w:tc>
        <w:tc>
          <w:tcPr>
            <w:tcW w:w="1644" w:type="dxa"/>
            <w:vMerge/>
          </w:tcPr>
          <w:p w:rsidR="00786C0D" w:rsidRPr="004C6F8D" w:rsidRDefault="00786C0D" w:rsidP="00786C0D">
            <w:pPr>
              <w:rPr>
                <w:rFonts w:ascii="Times New Roman" w:hAnsi="Times New Roman" w:cs="Times New Roman"/>
                <w:sz w:val="28"/>
                <w:szCs w:val="28"/>
              </w:rPr>
            </w:pPr>
          </w:p>
        </w:tc>
        <w:tc>
          <w:tcPr>
            <w:tcW w:w="510" w:type="dxa"/>
            <w:vMerge w:val="restart"/>
          </w:tcPr>
          <w:p w:rsidR="00786C0D" w:rsidRPr="004C6F8D" w:rsidRDefault="00786C0D" w:rsidP="00786C0D">
            <w:pPr>
              <w:pStyle w:val="ConsPlusNormal"/>
              <w:rPr>
                <w:rFonts w:ascii="Times New Roman" w:hAnsi="Times New Roman" w:cs="Times New Roman"/>
                <w:sz w:val="28"/>
                <w:szCs w:val="28"/>
              </w:rPr>
            </w:pPr>
          </w:p>
        </w:tc>
        <w:tc>
          <w:tcPr>
            <w:tcW w:w="850" w:type="dxa"/>
            <w:vMerge w:val="restart"/>
          </w:tcPr>
          <w:p w:rsidR="00786C0D" w:rsidRPr="004C6F8D" w:rsidRDefault="00786C0D" w:rsidP="00786C0D">
            <w:pPr>
              <w:pStyle w:val="ConsPlusNormal"/>
              <w:rPr>
                <w:rFonts w:ascii="Times New Roman" w:hAnsi="Times New Roman" w:cs="Times New Roman"/>
                <w:sz w:val="28"/>
                <w:szCs w:val="28"/>
              </w:rPr>
            </w:pPr>
          </w:p>
        </w:tc>
        <w:tc>
          <w:tcPr>
            <w:tcW w:w="963" w:type="dxa"/>
            <w:vMerge w:val="restart"/>
          </w:tcPr>
          <w:p w:rsidR="00786C0D" w:rsidRPr="004C6F8D" w:rsidRDefault="00786C0D" w:rsidP="00786C0D">
            <w:pPr>
              <w:pStyle w:val="ConsPlusNormal"/>
              <w:rPr>
                <w:rFonts w:ascii="Times New Roman" w:hAnsi="Times New Roman" w:cs="Times New Roman"/>
                <w:sz w:val="28"/>
                <w:szCs w:val="28"/>
              </w:rPr>
            </w:pPr>
          </w:p>
        </w:tc>
        <w:tc>
          <w:tcPr>
            <w:tcW w:w="623" w:type="dxa"/>
            <w:vMerge w:val="restart"/>
          </w:tcPr>
          <w:p w:rsidR="00786C0D" w:rsidRPr="004C6F8D" w:rsidRDefault="00786C0D" w:rsidP="00786C0D">
            <w:pPr>
              <w:pStyle w:val="ConsPlusNormal"/>
              <w:rPr>
                <w:rFonts w:ascii="Times New Roman" w:hAnsi="Times New Roman" w:cs="Times New Roman"/>
                <w:sz w:val="28"/>
                <w:szCs w:val="28"/>
              </w:rPr>
            </w:pPr>
          </w:p>
        </w:tc>
        <w:tc>
          <w:tcPr>
            <w:tcW w:w="2777" w:type="dxa"/>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до "___" ________ 20__ г.</w:t>
            </w:r>
          </w:p>
        </w:tc>
        <w:tc>
          <w:tcPr>
            <w:tcW w:w="1133" w:type="dxa"/>
          </w:tcPr>
          <w:p w:rsidR="00786C0D" w:rsidRPr="004C6F8D" w:rsidRDefault="00786C0D" w:rsidP="00786C0D">
            <w:pPr>
              <w:pStyle w:val="ConsPlusNormal"/>
              <w:rPr>
                <w:rFonts w:ascii="Times New Roman" w:hAnsi="Times New Roman" w:cs="Times New Roman"/>
                <w:sz w:val="28"/>
                <w:szCs w:val="28"/>
              </w:rPr>
            </w:pPr>
          </w:p>
        </w:tc>
      </w:tr>
      <w:tr w:rsidR="00786C0D" w:rsidRPr="004C6F8D" w:rsidTr="00786C0D">
        <w:tc>
          <w:tcPr>
            <w:tcW w:w="566" w:type="dxa"/>
            <w:vMerge/>
          </w:tcPr>
          <w:p w:rsidR="00786C0D" w:rsidRPr="004C6F8D" w:rsidRDefault="00786C0D" w:rsidP="00786C0D">
            <w:pPr>
              <w:rPr>
                <w:rFonts w:ascii="Times New Roman" w:hAnsi="Times New Roman" w:cs="Times New Roman"/>
                <w:sz w:val="28"/>
                <w:szCs w:val="28"/>
              </w:rPr>
            </w:pPr>
          </w:p>
        </w:tc>
        <w:tc>
          <w:tcPr>
            <w:tcW w:w="1644" w:type="dxa"/>
            <w:vMerge/>
          </w:tcPr>
          <w:p w:rsidR="00786C0D" w:rsidRPr="004C6F8D" w:rsidRDefault="00786C0D" w:rsidP="00786C0D">
            <w:pPr>
              <w:rPr>
                <w:rFonts w:ascii="Times New Roman" w:hAnsi="Times New Roman" w:cs="Times New Roman"/>
                <w:sz w:val="28"/>
                <w:szCs w:val="28"/>
              </w:rPr>
            </w:pPr>
          </w:p>
        </w:tc>
        <w:tc>
          <w:tcPr>
            <w:tcW w:w="510" w:type="dxa"/>
            <w:vMerge/>
          </w:tcPr>
          <w:p w:rsidR="00786C0D" w:rsidRPr="004C6F8D" w:rsidRDefault="00786C0D" w:rsidP="00786C0D">
            <w:pPr>
              <w:rPr>
                <w:rFonts w:ascii="Times New Roman" w:hAnsi="Times New Roman" w:cs="Times New Roman"/>
                <w:sz w:val="28"/>
                <w:szCs w:val="28"/>
              </w:rPr>
            </w:pPr>
          </w:p>
        </w:tc>
        <w:tc>
          <w:tcPr>
            <w:tcW w:w="850" w:type="dxa"/>
            <w:vMerge/>
          </w:tcPr>
          <w:p w:rsidR="00786C0D" w:rsidRPr="004C6F8D" w:rsidRDefault="00786C0D" w:rsidP="00786C0D">
            <w:pPr>
              <w:rPr>
                <w:rFonts w:ascii="Times New Roman" w:hAnsi="Times New Roman" w:cs="Times New Roman"/>
                <w:sz w:val="28"/>
                <w:szCs w:val="28"/>
              </w:rPr>
            </w:pPr>
          </w:p>
        </w:tc>
        <w:tc>
          <w:tcPr>
            <w:tcW w:w="963" w:type="dxa"/>
            <w:vMerge/>
          </w:tcPr>
          <w:p w:rsidR="00786C0D" w:rsidRPr="004C6F8D" w:rsidRDefault="00786C0D" w:rsidP="00786C0D">
            <w:pPr>
              <w:rPr>
                <w:rFonts w:ascii="Times New Roman" w:hAnsi="Times New Roman" w:cs="Times New Roman"/>
                <w:sz w:val="28"/>
                <w:szCs w:val="28"/>
              </w:rPr>
            </w:pPr>
          </w:p>
        </w:tc>
        <w:tc>
          <w:tcPr>
            <w:tcW w:w="623" w:type="dxa"/>
            <w:vMerge/>
          </w:tcPr>
          <w:p w:rsidR="00786C0D" w:rsidRPr="004C6F8D" w:rsidRDefault="00786C0D" w:rsidP="00786C0D">
            <w:pPr>
              <w:rPr>
                <w:rFonts w:ascii="Times New Roman" w:hAnsi="Times New Roman" w:cs="Times New Roman"/>
                <w:sz w:val="28"/>
                <w:szCs w:val="28"/>
              </w:rPr>
            </w:pPr>
          </w:p>
        </w:tc>
        <w:tc>
          <w:tcPr>
            <w:tcW w:w="2777" w:type="dxa"/>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до "___" ________ 20__ г.</w:t>
            </w:r>
          </w:p>
        </w:tc>
        <w:tc>
          <w:tcPr>
            <w:tcW w:w="1133" w:type="dxa"/>
          </w:tcPr>
          <w:p w:rsidR="00786C0D" w:rsidRPr="004C6F8D" w:rsidRDefault="00786C0D" w:rsidP="00786C0D">
            <w:pPr>
              <w:pStyle w:val="ConsPlusNormal"/>
              <w:rPr>
                <w:rFonts w:ascii="Times New Roman" w:hAnsi="Times New Roman" w:cs="Times New Roman"/>
                <w:sz w:val="28"/>
                <w:szCs w:val="28"/>
              </w:rPr>
            </w:pPr>
          </w:p>
        </w:tc>
      </w:tr>
      <w:tr w:rsidR="00786C0D" w:rsidRPr="004C6F8D" w:rsidTr="00786C0D">
        <w:tc>
          <w:tcPr>
            <w:tcW w:w="566" w:type="dxa"/>
            <w:vMerge/>
          </w:tcPr>
          <w:p w:rsidR="00786C0D" w:rsidRPr="004C6F8D" w:rsidRDefault="00786C0D" w:rsidP="00786C0D">
            <w:pPr>
              <w:rPr>
                <w:rFonts w:ascii="Times New Roman" w:hAnsi="Times New Roman" w:cs="Times New Roman"/>
                <w:sz w:val="28"/>
                <w:szCs w:val="28"/>
              </w:rPr>
            </w:pPr>
          </w:p>
        </w:tc>
        <w:tc>
          <w:tcPr>
            <w:tcW w:w="1644" w:type="dxa"/>
            <w:vMerge/>
          </w:tcPr>
          <w:p w:rsidR="00786C0D" w:rsidRPr="004C6F8D" w:rsidRDefault="00786C0D" w:rsidP="00786C0D">
            <w:pPr>
              <w:rPr>
                <w:rFonts w:ascii="Times New Roman" w:hAnsi="Times New Roman" w:cs="Times New Roman"/>
                <w:sz w:val="28"/>
                <w:szCs w:val="28"/>
              </w:rPr>
            </w:pPr>
          </w:p>
        </w:tc>
        <w:tc>
          <w:tcPr>
            <w:tcW w:w="510" w:type="dxa"/>
            <w:vMerge/>
          </w:tcPr>
          <w:p w:rsidR="00786C0D" w:rsidRPr="004C6F8D" w:rsidRDefault="00786C0D" w:rsidP="00786C0D">
            <w:pPr>
              <w:rPr>
                <w:rFonts w:ascii="Times New Roman" w:hAnsi="Times New Roman" w:cs="Times New Roman"/>
                <w:sz w:val="28"/>
                <w:szCs w:val="28"/>
              </w:rPr>
            </w:pPr>
          </w:p>
        </w:tc>
        <w:tc>
          <w:tcPr>
            <w:tcW w:w="850" w:type="dxa"/>
            <w:vMerge/>
          </w:tcPr>
          <w:p w:rsidR="00786C0D" w:rsidRPr="004C6F8D" w:rsidRDefault="00786C0D" w:rsidP="00786C0D">
            <w:pPr>
              <w:rPr>
                <w:rFonts w:ascii="Times New Roman" w:hAnsi="Times New Roman" w:cs="Times New Roman"/>
                <w:sz w:val="28"/>
                <w:szCs w:val="28"/>
              </w:rPr>
            </w:pPr>
          </w:p>
        </w:tc>
        <w:tc>
          <w:tcPr>
            <w:tcW w:w="963" w:type="dxa"/>
            <w:vMerge/>
          </w:tcPr>
          <w:p w:rsidR="00786C0D" w:rsidRPr="004C6F8D" w:rsidRDefault="00786C0D" w:rsidP="00786C0D">
            <w:pPr>
              <w:rPr>
                <w:rFonts w:ascii="Times New Roman" w:hAnsi="Times New Roman" w:cs="Times New Roman"/>
                <w:sz w:val="28"/>
                <w:szCs w:val="28"/>
              </w:rPr>
            </w:pPr>
          </w:p>
        </w:tc>
        <w:tc>
          <w:tcPr>
            <w:tcW w:w="623" w:type="dxa"/>
            <w:vMerge/>
          </w:tcPr>
          <w:p w:rsidR="00786C0D" w:rsidRPr="004C6F8D" w:rsidRDefault="00786C0D" w:rsidP="00786C0D">
            <w:pPr>
              <w:rPr>
                <w:rFonts w:ascii="Times New Roman" w:hAnsi="Times New Roman" w:cs="Times New Roman"/>
                <w:sz w:val="28"/>
                <w:szCs w:val="28"/>
              </w:rPr>
            </w:pPr>
          </w:p>
        </w:tc>
        <w:tc>
          <w:tcPr>
            <w:tcW w:w="2777" w:type="dxa"/>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Итого по КБК</w:t>
            </w:r>
          </w:p>
        </w:tc>
        <w:tc>
          <w:tcPr>
            <w:tcW w:w="1133" w:type="dxa"/>
          </w:tcPr>
          <w:p w:rsidR="00786C0D" w:rsidRPr="004C6F8D" w:rsidRDefault="00786C0D" w:rsidP="00786C0D">
            <w:pPr>
              <w:pStyle w:val="ConsPlusNormal"/>
              <w:rPr>
                <w:rFonts w:ascii="Times New Roman" w:hAnsi="Times New Roman" w:cs="Times New Roman"/>
                <w:sz w:val="28"/>
                <w:szCs w:val="28"/>
              </w:rPr>
            </w:pPr>
          </w:p>
        </w:tc>
      </w:tr>
      <w:tr w:rsidR="00786C0D" w:rsidRPr="004C6F8D" w:rsidTr="00786C0D">
        <w:tc>
          <w:tcPr>
            <w:tcW w:w="566" w:type="dxa"/>
            <w:vMerge/>
          </w:tcPr>
          <w:p w:rsidR="00786C0D" w:rsidRPr="004C6F8D" w:rsidRDefault="00786C0D" w:rsidP="00786C0D">
            <w:pPr>
              <w:rPr>
                <w:rFonts w:ascii="Times New Roman" w:hAnsi="Times New Roman" w:cs="Times New Roman"/>
                <w:sz w:val="28"/>
                <w:szCs w:val="28"/>
              </w:rPr>
            </w:pPr>
          </w:p>
        </w:tc>
        <w:tc>
          <w:tcPr>
            <w:tcW w:w="1644" w:type="dxa"/>
            <w:vMerge/>
          </w:tcPr>
          <w:p w:rsidR="00786C0D" w:rsidRPr="004C6F8D" w:rsidRDefault="00786C0D" w:rsidP="00786C0D">
            <w:pPr>
              <w:rPr>
                <w:rFonts w:ascii="Times New Roman" w:hAnsi="Times New Roman" w:cs="Times New Roman"/>
                <w:sz w:val="28"/>
                <w:szCs w:val="28"/>
              </w:rPr>
            </w:pPr>
          </w:p>
        </w:tc>
        <w:tc>
          <w:tcPr>
            <w:tcW w:w="510" w:type="dxa"/>
          </w:tcPr>
          <w:p w:rsidR="00786C0D" w:rsidRPr="004C6F8D" w:rsidRDefault="00786C0D" w:rsidP="00786C0D">
            <w:pPr>
              <w:pStyle w:val="ConsPlusNormal"/>
              <w:rPr>
                <w:rFonts w:ascii="Times New Roman" w:hAnsi="Times New Roman" w:cs="Times New Roman"/>
                <w:sz w:val="28"/>
                <w:szCs w:val="28"/>
              </w:rPr>
            </w:pPr>
          </w:p>
        </w:tc>
        <w:tc>
          <w:tcPr>
            <w:tcW w:w="850" w:type="dxa"/>
          </w:tcPr>
          <w:p w:rsidR="00786C0D" w:rsidRPr="004C6F8D" w:rsidRDefault="00786C0D" w:rsidP="00786C0D">
            <w:pPr>
              <w:pStyle w:val="ConsPlusNormal"/>
              <w:rPr>
                <w:rFonts w:ascii="Times New Roman" w:hAnsi="Times New Roman" w:cs="Times New Roman"/>
                <w:sz w:val="28"/>
                <w:szCs w:val="28"/>
              </w:rPr>
            </w:pPr>
          </w:p>
        </w:tc>
        <w:tc>
          <w:tcPr>
            <w:tcW w:w="963" w:type="dxa"/>
          </w:tcPr>
          <w:p w:rsidR="00786C0D" w:rsidRPr="004C6F8D" w:rsidRDefault="00786C0D" w:rsidP="00786C0D">
            <w:pPr>
              <w:pStyle w:val="ConsPlusNormal"/>
              <w:rPr>
                <w:rFonts w:ascii="Times New Roman" w:hAnsi="Times New Roman" w:cs="Times New Roman"/>
                <w:sz w:val="28"/>
                <w:szCs w:val="28"/>
              </w:rPr>
            </w:pPr>
          </w:p>
        </w:tc>
        <w:tc>
          <w:tcPr>
            <w:tcW w:w="623" w:type="dxa"/>
          </w:tcPr>
          <w:p w:rsidR="00786C0D" w:rsidRPr="004C6F8D" w:rsidRDefault="00786C0D" w:rsidP="00786C0D">
            <w:pPr>
              <w:pStyle w:val="ConsPlusNormal"/>
              <w:rPr>
                <w:rFonts w:ascii="Times New Roman" w:hAnsi="Times New Roman" w:cs="Times New Roman"/>
                <w:sz w:val="28"/>
                <w:szCs w:val="28"/>
              </w:rPr>
            </w:pPr>
          </w:p>
        </w:tc>
        <w:tc>
          <w:tcPr>
            <w:tcW w:w="2777" w:type="dxa"/>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Итого по мероприятию</w:t>
            </w:r>
          </w:p>
        </w:tc>
        <w:tc>
          <w:tcPr>
            <w:tcW w:w="1133" w:type="dxa"/>
          </w:tcPr>
          <w:p w:rsidR="00786C0D" w:rsidRPr="004C6F8D" w:rsidRDefault="00786C0D" w:rsidP="00786C0D">
            <w:pPr>
              <w:pStyle w:val="ConsPlusNormal"/>
              <w:rPr>
                <w:rFonts w:ascii="Times New Roman" w:hAnsi="Times New Roman" w:cs="Times New Roman"/>
                <w:sz w:val="28"/>
                <w:szCs w:val="28"/>
              </w:rPr>
            </w:pPr>
          </w:p>
        </w:tc>
      </w:tr>
      <w:tr w:rsidR="00786C0D" w:rsidRPr="004C6F8D" w:rsidTr="00786C0D">
        <w:tc>
          <w:tcPr>
            <w:tcW w:w="5156" w:type="dxa"/>
            <w:gridSpan w:val="6"/>
            <w:vAlign w:val="center"/>
          </w:tcPr>
          <w:p w:rsidR="00786C0D" w:rsidRPr="004C6F8D" w:rsidRDefault="00786C0D" w:rsidP="00786C0D">
            <w:pPr>
              <w:pStyle w:val="ConsPlusNormal"/>
              <w:jc w:val="center"/>
              <w:rPr>
                <w:rFonts w:ascii="Times New Roman" w:hAnsi="Times New Roman" w:cs="Times New Roman"/>
                <w:sz w:val="28"/>
                <w:szCs w:val="28"/>
              </w:rPr>
            </w:pPr>
          </w:p>
        </w:tc>
        <w:tc>
          <w:tcPr>
            <w:tcW w:w="2777" w:type="dxa"/>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Всего</w:t>
            </w:r>
          </w:p>
        </w:tc>
        <w:tc>
          <w:tcPr>
            <w:tcW w:w="1133" w:type="dxa"/>
          </w:tcPr>
          <w:p w:rsidR="00786C0D" w:rsidRPr="004C6F8D" w:rsidRDefault="00786C0D" w:rsidP="00786C0D">
            <w:pPr>
              <w:pStyle w:val="ConsPlusNormal"/>
              <w:rPr>
                <w:rFonts w:ascii="Times New Roman" w:hAnsi="Times New Roman" w:cs="Times New Roman"/>
                <w:sz w:val="28"/>
                <w:szCs w:val="28"/>
              </w:rPr>
            </w:pPr>
          </w:p>
        </w:tc>
      </w:tr>
    </w:tbl>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&lt;1&gt; Указывается в случае внесения изменения в план-график перечисления гранта, при этом в графе 8 настоящего плана-графика указываются изменения сумм, подлежащих перечислению: со знаком "плюс" при их увеличении и со знаком "минус" при их уменьшении.</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&lt;2&gt; Указываются конкретные мероприятия, если это предусмотрено Порядком предоставления гранта.</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jc w:val="right"/>
        <w:outlineLvl w:val="1"/>
        <w:rPr>
          <w:rFonts w:ascii="Times New Roman" w:hAnsi="Times New Roman" w:cs="Times New Roman"/>
          <w:sz w:val="28"/>
          <w:szCs w:val="28"/>
        </w:rPr>
      </w:pPr>
    </w:p>
    <w:p w:rsidR="00786C0D" w:rsidRPr="004C6F8D" w:rsidRDefault="00786C0D" w:rsidP="00786C0D">
      <w:pPr>
        <w:pStyle w:val="ConsPlusNormal"/>
        <w:jc w:val="right"/>
        <w:outlineLvl w:val="1"/>
        <w:rPr>
          <w:rFonts w:ascii="Times New Roman" w:hAnsi="Times New Roman" w:cs="Times New Roman"/>
          <w:sz w:val="28"/>
          <w:szCs w:val="28"/>
        </w:rPr>
      </w:pPr>
      <w:r w:rsidRPr="004C6F8D">
        <w:rPr>
          <w:rFonts w:ascii="Times New Roman" w:hAnsi="Times New Roman" w:cs="Times New Roman"/>
          <w:sz w:val="28"/>
          <w:szCs w:val="28"/>
        </w:rPr>
        <w:t>Приложение № 4</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типовой форме соглашения (договора)</w:t>
      </w:r>
    </w:p>
    <w:p w:rsidR="00FE43A6"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о предоставлении из бюджета </w:t>
      </w:r>
      <w:r w:rsidR="00FE43A6">
        <w:rPr>
          <w:rFonts w:ascii="Times New Roman" w:hAnsi="Times New Roman" w:cs="Times New Roman"/>
          <w:sz w:val="28"/>
          <w:szCs w:val="28"/>
        </w:rPr>
        <w:t>Полойского сельсовета</w:t>
      </w:r>
    </w:p>
    <w:p w:rsidR="00FE43A6" w:rsidRDefault="00786C0D" w:rsidP="00FE43A6">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Краснозерского </w:t>
      </w:r>
      <w:r w:rsidR="00FE43A6">
        <w:rPr>
          <w:rFonts w:ascii="Times New Roman" w:hAnsi="Times New Roman" w:cs="Times New Roman"/>
          <w:sz w:val="28"/>
          <w:szCs w:val="28"/>
        </w:rPr>
        <w:t xml:space="preserve"> </w:t>
      </w:r>
      <w:r w:rsidRPr="004C6F8D">
        <w:rPr>
          <w:rFonts w:ascii="Times New Roman" w:hAnsi="Times New Roman" w:cs="Times New Roman"/>
          <w:sz w:val="28"/>
          <w:szCs w:val="28"/>
        </w:rPr>
        <w:t xml:space="preserve">района Новосибирской области </w:t>
      </w:r>
    </w:p>
    <w:p w:rsidR="00786C0D" w:rsidRPr="004C6F8D" w:rsidRDefault="00FE43A6" w:rsidP="00FE43A6">
      <w:pPr>
        <w:pStyle w:val="ConsPlusNormal"/>
        <w:jc w:val="right"/>
        <w:rPr>
          <w:rFonts w:ascii="Times New Roman" w:hAnsi="Times New Roman" w:cs="Times New Roman"/>
          <w:sz w:val="28"/>
          <w:szCs w:val="28"/>
        </w:rPr>
      </w:pPr>
      <w:r>
        <w:rPr>
          <w:rFonts w:ascii="Times New Roman" w:hAnsi="Times New Roman" w:cs="Times New Roman"/>
          <w:sz w:val="28"/>
          <w:szCs w:val="28"/>
        </w:rPr>
        <w:t>н</w:t>
      </w:r>
      <w:r w:rsidR="00786C0D" w:rsidRPr="004C6F8D">
        <w:rPr>
          <w:rFonts w:ascii="Times New Roman" w:hAnsi="Times New Roman" w:cs="Times New Roman"/>
          <w:sz w:val="28"/>
          <w:szCs w:val="28"/>
        </w:rPr>
        <w:t>екоммерческим</w:t>
      </w:r>
      <w:r>
        <w:rPr>
          <w:rFonts w:ascii="Times New Roman" w:hAnsi="Times New Roman" w:cs="Times New Roman"/>
          <w:sz w:val="28"/>
          <w:szCs w:val="28"/>
        </w:rPr>
        <w:t xml:space="preserve"> </w:t>
      </w:r>
      <w:r w:rsidR="00786C0D" w:rsidRPr="004C6F8D">
        <w:rPr>
          <w:rFonts w:ascii="Times New Roman" w:hAnsi="Times New Roman" w:cs="Times New Roman"/>
          <w:sz w:val="28"/>
          <w:szCs w:val="28"/>
        </w:rPr>
        <w:t>организациям, не являющимся казенными</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учреждениями, грантов в форме субсидий,</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в том числе предоставляемых по результатам</w:t>
      </w:r>
    </w:p>
    <w:p w:rsidR="00FE43A6"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проводимых администрацией </w:t>
      </w:r>
      <w:r w:rsidR="00FE43A6">
        <w:rPr>
          <w:rFonts w:ascii="Times New Roman" w:hAnsi="Times New Roman" w:cs="Times New Roman"/>
          <w:sz w:val="28"/>
          <w:szCs w:val="28"/>
        </w:rPr>
        <w:t>Полойского сельсовета</w:t>
      </w:r>
    </w:p>
    <w:p w:rsidR="00786C0D" w:rsidRPr="004C6F8D" w:rsidRDefault="00786C0D" w:rsidP="00FE43A6">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Краснозерского</w:t>
      </w:r>
      <w:r w:rsidR="00FE43A6">
        <w:rPr>
          <w:rFonts w:ascii="Times New Roman" w:hAnsi="Times New Roman" w:cs="Times New Roman"/>
          <w:sz w:val="28"/>
          <w:szCs w:val="28"/>
        </w:rPr>
        <w:t xml:space="preserve"> </w:t>
      </w:r>
      <w:r w:rsidRPr="004C6F8D">
        <w:rPr>
          <w:rFonts w:ascii="Times New Roman" w:hAnsi="Times New Roman" w:cs="Times New Roman"/>
          <w:sz w:val="28"/>
          <w:szCs w:val="28"/>
        </w:rPr>
        <w:t>района Новосибирской области конкурсов</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бюджетным и автономным учреждениям,</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включая учреждения, в отношении которых</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указанный орган не осуществляет </w:t>
      </w:r>
    </w:p>
    <w:p w:rsidR="00786C0D" w:rsidRPr="004C6F8D" w:rsidRDefault="00786C0D" w:rsidP="00786C0D">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 xml:space="preserve">                                                                  функции и полномочия учредителя</w:t>
      </w:r>
    </w:p>
    <w:p w:rsidR="00786C0D" w:rsidRPr="004C6F8D" w:rsidRDefault="00786C0D" w:rsidP="00786C0D">
      <w:pPr>
        <w:pStyle w:val="ConsPlusNormal"/>
        <w:jc w:val="right"/>
        <w:rPr>
          <w:rFonts w:ascii="Times New Roman" w:hAnsi="Times New Roman" w:cs="Times New Roman"/>
          <w:sz w:val="28"/>
          <w:szCs w:val="28"/>
        </w:rPr>
      </w:pP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Приложение № ______</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Соглашению</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от ____________ № ______</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jc w:val="center"/>
        <w:rPr>
          <w:rFonts w:ascii="Times New Roman" w:hAnsi="Times New Roman" w:cs="Times New Roman"/>
          <w:sz w:val="28"/>
          <w:szCs w:val="28"/>
        </w:rPr>
      </w:pPr>
      <w:bookmarkStart w:id="154" w:name="P1044"/>
      <w:bookmarkEnd w:id="154"/>
      <w:r w:rsidRPr="004C6F8D">
        <w:rPr>
          <w:rFonts w:ascii="Times New Roman" w:hAnsi="Times New Roman" w:cs="Times New Roman"/>
          <w:sz w:val="28"/>
          <w:szCs w:val="28"/>
        </w:rPr>
        <w:t>Плановые показатели</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результата(ов) предоставления гранта</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Получателя/ИНН _______________________________________________</w:t>
      </w:r>
    </w:p>
    <w:p w:rsidR="00786C0D" w:rsidRPr="004C6F8D" w:rsidRDefault="00786C0D" w:rsidP="00786C0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1701"/>
        <w:gridCol w:w="1701"/>
        <w:gridCol w:w="623"/>
        <w:gridCol w:w="1077"/>
        <w:gridCol w:w="1133"/>
        <w:gridCol w:w="1077"/>
        <w:gridCol w:w="1133"/>
      </w:tblGrid>
      <w:tr w:rsidR="00786C0D" w:rsidRPr="004C6F8D" w:rsidTr="00786C0D">
        <w:tc>
          <w:tcPr>
            <w:tcW w:w="623" w:type="dxa"/>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N п/п</w:t>
            </w:r>
          </w:p>
        </w:tc>
        <w:tc>
          <w:tcPr>
            <w:tcW w:w="1701" w:type="dxa"/>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Наименование мероприятия &lt;1&gt;</w:t>
            </w:r>
          </w:p>
        </w:tc>
        <w:tc>
          <w:tcPr>
            <w:tcW w:w="1701" w:type="dxa"/>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Наименование показателя</w:t>
            </w:r>
          </w:p>
        </w:tc>
        <w:tc>
          <w:tcPr>
            <w:tcW w:w="623" w:type="dxa"/>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Ед. изм.</w:t>
            </w:r>
          </w:p>
        </w:tc>
        <w:tc>
          <w:tcPr>
            <w:tcW w:w="2210" w:type="dxa"/>
            <w:gridSpan w:val="2"/>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Плановый показатель конечного результата</w:t>
            </w:r>
          </w:p>
        </w:tc>
        <w:tc>
          <w:tcPr>
            <w:tcW w:w="2210" w:type="dxa"/>
            <w:gridSpan w:val="2"/>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Плановый показатель промежуточного результата</w:t>
            </w:r>
          </w:p>
        </w:tc>
      </w:tr>
      <w:tr w:rsidR="00786C0D" w:rsidRPr="004C6F8D" w:rsidTr="00786C0D">
        <w:tc>
          <w:tcPr>
            <w:tcW w:w="623" w:type="dxa"/>
            <w:vMerge/>
          </w:tcPr>
          <w:p w:rsidR="00786C0D" w:rsidRPr="004C6F8D" w:rsidRDefault="00786C0D" w:rsidP="00786C0D">
            <w:pPr>
              <w:rPr>
                <w:rFonts w:ascii="Times New Roman" w:hAnsi="Times New Roman" w:cs="Times New Roman"/>
                <w:sz w:val="28"/>
                <w:szCs w:val="28"/>
              </w:rPr>
            </w:pPr>
          </w:p>
        </w:tc>
        <w:tc>
          <w:tcPr>
            <w:tcW w:w="1701" w:type="dxa"/>
            <w:vMerge/>
          </w:tcPr>
          <w:p w:rsidR="00786C0D" w:rsidRPr="004C6F8D" w:rsidRDefault="00786C0D" w:rsidP="00786C0D">
            <w:pPr>
              <w:rPr>
                <w:rFonts w:ascii="Times New Roman" w:hAnsi="Times New Roman" w:cs="Times New Roman"/>
                <w:sz w:val="28"/>
                <w:szCs w:val="28"/>
              </w:rPr>
            </w:pPr>
          </w:p>
        </w:tc>
        <w:tc>
          <w:tcPr>
            <w:tcW w:w="1701" w:type="dxa"/>
            <w:vMerge/>
          </w:tcPr>
          <w:p w:rsidR="00786C0D" w:rsidRPr="004C6F8D" w:rsidRDefault="00786C0D" w:rsidP="00786C0D">
            <w:pPr>
              <w:rPr>
                <w:rFonts w:ascii="Times New Roman" w:hAnsi="Times New Roman" w:cs="Times New Roman"/>
                <w:sz w:val="28"/>
                <w:szCs w:val="28"/>
              </w:rPr>
            </w:pPr>
          </w:p>
        </w:tc>
        <w:tc>
          <w:tcPr>
            <w:tcW w:w="623" w:type="dxa"/>
            <w:vMerge/>
          </w:tcPr>
          <w:p w:rsidR="00786C0D" w:rsidRPr="004C6F8D" w:rsidRDefault="00786C0D" w:rsidP="00786C0D">
            <w:pPr>
              <w:rPr>
                <w:rFonts w:ascii="Times New Roman" w:hAnsi="Times New Roman" w:cs="Times New Roman"/>
                <w:sz w:val="28"/>
                <w:szCs w:val="28"/>
              </w:rPr>
            </w:pPr>
          </w:p>
        </w:tc>
        <w:tc>
          <w:tcPr>
            <w:tcW w:w="1077"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значение</w:t>
            </w:r>
          </w:p>
        </w:tc>
        <w:tc>
          <w:tcPr>
            <w:tcW w:w="113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дата достижения</w:t>
            </w:r>
          </w:p>
        </w:tc>
        <w:tc>
          <w:tcPr>
            <w:tcW w:w="1077"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значение</w:t>
            </w:r>
          </w:p>
        </w:tc>
        <w:tc>
          <w:tcPr>
            <w:tcW w:w="113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дата достижения</w:t>
            </w:r>
          </w:p>
        </w:tc>
      </w:tr>
      <w:tr w:rsidR="00786C0D" w:rsidRPr="004C6F8D" w:rsidTr="00786C0D">
        <w:tc>
          <w:tcPr>
            <w:tcW w:w="62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w:t>
            </w:r>
          </w:p>
        </w:tc>
        <w:tc>
          <w:tcPr>
            <w:tcW w:w="1701"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2</w:t>
            </w:r>
          </w:p>
        </w:tc>
        <w:tc>
          <w:tcPr>
            <w:tcW w:w="1701"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3</w:t>
            </w:r>
          </w:p>
        </w:tc>
        <w:tc>
          <w:tcPr>
            <w:tcW w:w="62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4</w:t>
            </w:r>
          </w:p>
        </w:tc>
        <w:tc>
          <w:tcPr>
            <w:tcW w:w="1077"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5</w:t>
            </w:r>
          </w:p>
        </w:tc>
        <w:tc>
          <w:tcPr>
            <w:tcW w:w="113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6</w:t>
            </w:r>
          </w:p>
        </w:tc>
        <w:tc>
          <w:tcPr>
            <w:tcW w:w="1077"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7</w:t>
            </w:r>
          </w:p>
        </w:tc>
        <w:tc>
          <w:tcPr>
            <w:tcW w:w="113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8</w:t>
            </w:r>
          </w:p>
        </w:tc>
      </w:tr>
      <w:tr w:rsidR="00786C0D" w:rsidRPr="004C6F8D" w:rsidTr="00786C0D">
        <w:tc>
          <w:tcPr>
            <w:tcW w:w="623" w:type="dxa"/>
          </w:tcPr>
          <w:p w:rsidR="00786C0D" w:rsidRPr="004C6F8D" w:rsidRDefault="00786C0D" w:rsidP="00786C0D">
            <w:pPr>
              <w:pStyle w:val="ConsPlusNormal"/>
              <w:jc w:val="center"/>
              <w:rPr>
                <w:rFonts w:ascii="Times New Roman" w:hAnsi="Times New Roman" w:cs="Times New Roman"/>
                <w:sz w:val="28"/>
                <w:szCs w:val="28"/>
              </w:rPr>
            </w:pPr>
          </w:p>
        </w:tc>
        <w:tc>
          <w:tcPr>
            <w:tcW w:w="1701" w:type="dxa"/>
          </w:tcPr>
          <w:p w:rsidR="00786C0D" w:rsidRPr="004C6F8D" w:rsidRDefault="00786C0D" w:rsidP="00786C0D">
            <w:pPr>
              <w:pStyle w:val="ConsPlusNormal"/>
              <w:jc w:val="center"/>
              <w:rPr>
                <w:rFonts w:ascii="Times New Roman" w:hAnsi="Times New Roman" w:cs="Times New Roman"/>
                <w:sz w:val="28"/>
                <w:szCs w:val="28"/>
              </w:rPr>
            </w:pPr>
          </w:p>
        </w:tc>
        <w:tc>
          <w:tcPr>
            <w:tcW w:w="1701" w:type="dxa"/>
          </w:tcPr>
          <w:p w:rsidR="00786C0D" w:rsidRPr="004C6F8D" w:rsidRDefault="00786C0D" w:rsidP="00786C0D">
            <w:pPr>
              <w:pStyle w:val="ConsPlusNormal"/>
              <w:jc w:val="center"/>
              <w:rPr>
                <w:rFonts w:ascii="Times New Roman" w:hAnsi="Times New Roman" w:cs="Times New Roman"/>
                <w:sz w:val="28"/>
                <w:szCs w:val="28"/>
              </w:rPr>
            </w:pPr>
          </w:p>
        </w:tc>
        <w:tc>
          <w:tcPr>
            <w:tcW w:w="623" w:type="dxa"/>
          </w:tcPr>
          <w:p w:rsidR="00786C0D" w:rsidRPr="004C6F8D" w:rsidRDefault="00786C0D" w:rsidP="00786C0D">
            <w:pPr>
              <w:pStyle w:val="ConsPlusNormal"/>
              <w:jc w:val="center"/>
              <w:rPr>
                <w:rFonts w:ascii="Times New Roman" w:hAnsi="Times New Roman" w:cs="Times New Roman"/>
                <w:sz w:val="28"/>
                <w:szCs w:val="28"/>
              </w:rPr>
            </w:pPr>
          </w:p>
        </w:tc>
        <w:tc>
          <w:tcPr>
            <w:tcW w:w="1077" w:type="dxa"/>
          </w:tcPr>
          <w:p w:rsidR="00786C0D" w:rsidRPr="004C6F8D" w:rsidRDefault="00786C0D" w:rsidP="00786C0D">
            <w:pPr>
              <w:pStyle w:val="ConsPlusNormal"/>
              <w:jc w:val="center"/>
              <w:rPr>
                <w:rFonts w:ascii="Times New Roman" w:hAnsi="Times New Roman" w:cs="Times New Roman"/>
                <w:sz w:val="28"/>
                <w:szCs w:val="28"/>
              </w:rPr>
            </w:pPr>
          </w:p>
        </w:tc>
        <w:tc>
          <w:tcPr>
            <w:tcW w:w="1133" w:type="dxa"/>
          </w:tcPr>
          <w:p w:rsidR="00786C0D" w:rsidRPr="004C6F8D" w:rsidRDefault="00786C0D" w:rsidP="00786C0D">
            <w:pPr>
              <w:pStyle w:val="ConsPlusNormal"/>
              <w:jc w:val="center"/>
              <w:rPr>
                <w:rFonts w:ascii="Times New Roman" w:hAnsi="Times New Roman" w:cs="Times New Roman"/>
                <w:sz w:val="28"/>
                <w:szCs w:val="28"/>
              </w:rPr>
            </w:pPr>
          </w:p>
        </w:tc>
        <w:tc>
          <w:tcPr>
            <w:tcW w:w="1077" w:type="dxa"/>
          </w:tcPr>
          <w:p w:rsidR="00786C0D" w:rsidRPr="004C6F8D" w:rsidRDefault="00786C0D" w:rsidP="00786C0D">
            <w:pPr>
              <w:pStyle w:val="ConsPlusNormal"/>
              <w:jc w:val="center"/>
              <w:rPr>
                <w:rFonts w:ascii="Times New Roman" w:hAnsi="Times New Roman" w:cs="Times New Roman"/>
                <w:sz w:val="28"/>
                <w:szCs w:val="28"/>
              </w:rPr>
            </w:pPr>
          </w:p>
        </w:tc>
        <w:tc>
          <w:tcPr>
            <w:tcW w:w="1133" w:type="dxa"/>
          </w:tcPr>
          <w:p w:rsidR="00786C0D" w:rsidRPr="004C6F8D" w:rsidRDefault="00786C0D" w:rsidP="00786C0D">
            <w:pPr>
              <w:pStyle w:val="ConsPlusNormal"/>
              <w:jc w:val="center"/>
              <w:rPr>
                <w:rFonts w:ascii="Times New Roman" w:hAnsi="Times New Roman" w:cs="Times New Roman"/>
                <w:sz w:val="28"/>
                <w:szCs w:val="28"/>
              </w:rPr>
            </w:pPr>
          </w:p>
        </w:tc>
      </w:tr>
    </w:tbl>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&lt;1&gt; Заполняется в случае, если Порядком предоставления гранта предусмотрено установление показателей результата(ов) предоставления гранта в разрезе конкретных мероприятий.</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jc w:val="right"/>
        <w:outlineLvl w:val="1"/>
        <w:rPr>
          <w:rFonts w:ascii="Times New Roman" w:hAnsi="Times New Roman" w:cs="Times New Roman"/>
          <w:sz w:val="28"/>
          <w:szCs w:val="28"/>
        </w:rPr>
      </w:pPr>
      <w:r w:rsidRPr="004C6F8D">
        <w:rPr>
          <w:rFonts w:ascii="Times New Roman" w:hAnsi="Times New Roman" w:cs="Times New Roman"/>
          <w:sz w:val="28"/>
          <w:szCs w:val="28"/>
        </w:rPr>
        <w:t>Приложение № 5</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типовой форме соглашения (договора)</w:t>
      </w:r>
    </w:p>
    <w:p w:rsidR="00FE43A6"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о предоставлении из бюджета</w:t>
      </w:r>
      <w:r w:rsidR="00FE43A6">
        <w:rPr>
          <w:rFonts w:ascii="Times New Roman" w:hAnsi="Times New Roman" w:cs="Times New Roman"/>
          <w:sz w:val="28"/>
          <w:szCs w:val="28"/>
        </w:rPr>
        <w:t xml:space="preserve"> Полойского сельсовета</w:t>
      </w:r>
    </w:p>
    <w:p w:rsidR="00FE43A6" w:rsidRDefault="00786C0D" w:rsidP="00FE43A6">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 Краснозерского </w:t>
      </w:r>
      <w:r w:rsidR="00FE43A6">
        <w:rPr>
          <w:rFonts w:ascii="Times New Roman" w:hAnsi="Times New Roman" w:cs="Times New Roman"/>
          <w:sz w:val="28"/>
          <w:szCs w:val="28"/>
        </w:rPr>
        <w:t xml:space="preserve"> </w:t>
      </w:r>
      <w:r w:rsidRPr="004C6F8D">
        <w:rPr>
          <w:rFonts w:ascii="Times New Roman" w:hAnsi="Times New Roman" w:cs="Times New Roman"/>
          <w:sz w:val="28"/>
          <w:szCs w:val="28"/>
        </w:rPr>
        <w:t xml:space="preserve">района Новосибирской области </w:t>
      </w:r>
    </w:p>
    <w:p w:rsidR="00786C0D" w:rsidRPr="004C6F8D" w:rsidRDefault="00FE43A6" w:rsidP="00FE43A6">
      <w:pPr>
        <w:pStyle w:val="ConsPlusNormal"/>
        <w:jc w:val="right"/>
        <w:rPr>
          <w:rFonts w:ascii="Times New Roman" w:hAnsi="Times New Roman" w:cs="Times New Roman"/>
          <w:sz w:val="28"/>
          <w:szCs w:val="28"/>
        </w:rPr>
      </w:pPr>
      <w:r>
        <w:rPr>
          <w:rFonts w:ascii="Times New Roman" w:hAnsi="Times New Roman" w:cs="Times New Roman"/>
          <w:sz w:val="28"/>
          <w:szCs w:val="28"/>
        </w:rPr>
        <w:t>н</w:t>
      </w:r>
      <w:r w:rsidR="00786C0D" w:rsidRPr="004C6F8D">
        <w:rPr>
          <w:rFonts w:ascii="Times New Roman" w:hAnsi="Times New Roman" w:cs="Times New Roman"/>
          <w:sz w:val="28"/>
          <w:szCs w:val="28"/>
        </w:rPr>
        <w:t>екоммерческим</w:t>
      </w:r>
      <w:r>
        <w:rPr>
          <w:rFonts w:ascii="Times New Roman" w:hAnsi="Times New Roman" w:cs="Times New Roman"/>
          <w:sz w:val="28"/>
          <w:szCs w:val="28"/>
        </w:rPr>
        <w:t xml:space="preserve"> </w:t>
      </w:r>
      <w:r w:rsidR="00786C0D" w:rsidRPr="004C6F8D">
        <w:rPr>
          <w:rFonts w:ascii="Times New Roman" w:hAnsi="Times New Roman" w:cs="Times New Roman"/>
          <w:sz w:val="28"/>
          <w:szCs w:val="28"/>
        </w:rPr>
        <w:t>организациям, не являющимся казенными</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учреждениями, грантов в форме субсидий,</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в том числе предоставляемых по результатам</w:t>
      </w:r>
    </w:p>
    <w:p w:rsidR="00FE43A6"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проводимых администрацией </w:t>
      </w:r>
      <w:r w:rsidR="00FE43A6">
        <w:rPr>
          <w:rFonts w:ascii="Times New Roman" w:hAnsi="Times New Roman" w:cs="Times New Roman"/>
          <w:sz w:val="28"/>
          <w:szCs w:val="28"/>
        </w:rPr>
        <w:t xml:space="preserve">Полойского сельсовета </w:t>
      </w:r>
    </w:p>
    <w:p w:rsidR="00786C0D" w:rsidRPr="004C6F8D" w:rsidRDefault="00786C0D" w:rsidP="00FE43A6">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Краснозерского</w:t>
      </w:r>
      <w:r w:rsidR="00FE43A6">
        <w:rPr>
          <w:rFonts w:ascii="Times New Roman" w:hAnsi="Times New Roman" w:cs="Times New Roman"/>
          <w:sz w:val="28"/>
          <w:szCs w:val="28"/>
        </w:rPr>
        <w:t xml:space="preserve"> </w:t>
      </w:r>
      <w:r w:rsidRPr="004C6F8D">
        <w:rPr>
          <w:rFonts w:ascii="Times New Roman" w:hAnsi="Times New Roman" w:cs="Times New Roman"/>
          <w:sz w:val="28"/>
          <w:szCs w:val="28"/>
        </w:rPr>
        <w:t>района Новосибирской области конкурсов</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бюджетным и автономным учреждениям,</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включая учреждения, в отношении которых</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указанный орган не осуществляет </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функции и полномочия учредителя</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Приложение № ______</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Соглашению</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от ____________ № ______</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jc w:val="center"/>
        <w:rPr>
          <w:rFonts w:ascii="Times New Roman" w:hAnsi="Times New Roman" w:cs="Times New Roman"/>
          <w:sz w:val="28"/>
          <w:szCs w:val="28"/>
        </w:rPr>
      </w:pPr>
      <w:bookmarkStart w:id="155" w:name="P1102"/>
      <w:bookmarkEnd w:id="155"/>
      <w:r w:rsidRPr="004C6F8D">
        <w:rPr>
          <w:rFonts w:ascii="Times New Roman" w:hAnsi="Times New Roman" w:cs="Times New Roman"/>
          <w:sz w:val="28"/>
          <w:szCs w:val="28"/>
        </w:rPr>
        <w:t>Отчет</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о достижении установленных при предоставлении гранта</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значений показателей результата(ов) предоставления гранта</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на "____" _____________ 20___ г.</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Получателя/ИНН _______________________________________________</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rPr>
          <w:rFonts w:ascii="Times New Roman" w:hAnsi="Times New Roman" w:cs="Times New Roman"/>
          <w:sz w:val="28"/>
          <w:szCs w:val="28"/>
        </w:rPr>
        <w:sectPr w:rsidR="00786C0D" w:rsidRPr="004C6F8D" w:rsidSect="0076060A">
          <w:type w:val="continuous"/>
          <w:pgSz w:w="11905" w:h="16838"/>
          <w:pgMar w:top="1134" w:right="1134" w:bottom="567" w:left="1134"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0"/>
        <w:gridCol w:w="1700"/>
        <w:gridCol w:w="737"/>
        <w:gridCol w:w="566"/>
        <w:gridCol w:w="793"/>
        <w:gridCol w:w="793"/>
        <w:gridCol w:w="793"/>
        <w:gridCol w:w="793"/>
        <w:gridCol w:w="793"/>
        <w:gridCol w:w="793"/>
        <w:gridCol w:w="793"/>
        <w:gridCol w:w="793"/>
        <w:gridCol w:w="793"/>
        <w:gridCol w:w="737"/>
        <w:gridCol w:w="1020"/>
      </w:tblGrid>
      <w:tr w:rsidR="00786C0D" w:rsidRPr="004C6F8D" w:rsidTr="00786C0D">
        <w:tc>
          <w:tcPr>
            <w:tcW w:w="1700" w:type="dxa"/>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lastRenderedPageBreak/>
              <w:t>Наименование мероприятия &lt;1&gt;</w:t>
            </w:r>
          </w:p>
        </w:tc>
        <w:tc>
          <w:tcPr>
            <w:tcW w:w="1700" w:type="dxa"/>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Наименование показателя &lt;2&gt;</w:t>
            </w:r>
          </w:p>
        </w:tc>
        <w:tc>
          <w:tcPr>
            <w:tcW w:w="737" w:type="dxa"/>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Код строки (или № п/п)</w:t>
            </w:r>
          </w:p>
        </w:tc>
        <w:tc>
          <w:tcPr>
            <w:tcW w:w="566" w:type="dxa"/>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Ед. изм.</w:t>
            </w:r>
          </w:p>
        </w:tc>
        <w:tc>
          <w:tcPr>
            <w:tcW w:w="3172" w:type="dxa"/>
            <w:gridSpan w:val="4"/>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Конечный результат</w:t>
            </w:r>
          </w:p>
        </w:tc>
        <w:tc>
          <w:tcPr>
            <w:tcW w:w="3172" w:type="dxa"/>
            <w:gridSpan w:val="4"/>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Промежуточный результат</w:t>
            </w:r>
          </w:p>
        </w:tc>
        <w:tc>
          <w:tcPr>
            <w:tcW w:w="2550" w:type="dxa"/>
            <w:gridSpan w:val="3"/>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Отклонение от планового показателя</w:t>
            </w:r>
          </w:p>
        </w:tc>
      </w:tr>
      <w:tr w:rsidR="00786C0D" w:rsidRPr="004C6F8D" w:rsidTr="00786C0D">
        <w:tc>
          <w:tcPr>
            <w:tcW w:w="1700" w:type="dxa"/>
            <w:vMerge/>
          </w:tcPr>
          <w:p w:rsidR="00786C0D" w:rsidRPr="004C6F8D" w:rsidRDefault="00786C0D" w:rsidP="00786C0D">
            <w:pPr>
              <w:rPr>
                <w:rFonts w:ascii="Times New Roman" w:hAnsi="Times New Roman" w:cs="Times New Roman"/>
                <w:sz w:val="28"/>
                <w:szCs w:val="28"/>
              </w:rPr>
            </w:pPr>
          </w:p>
        </w:tc>
        <w:tc>
          <w:tcPr>
            <w:tcW w:w="1700" w:type="dxa"/>
            <w:vMerge/>
          </w:tcPr>
          <w:p w:rsidR="00786C0D" w:rsidRPr="004C6F8D" w:rsidRDefault="00786C0D" w:rsidP="00786C0D">
            <w:pPr>
              <w:rPr>
                <w:rFonts w:ascii="Times New Roman" w:hAnsi="Times New Roman" w:cs="Times New Roman"/>
                <w:sz w:val="28"/>
                <w:szCs w:val="28"/>
              </w:rPr>
            </w:pPr>
          </w:p>
        </w:tc>
        <w:tc>
          <w:tcPr>
            <w:tcW w:w="737" w:type="dxa"/>
            <w:vMerge/>
          </w:tcPr>
          <w:p w:rsidR="00786C0D" w:rsidRPr="004C6F8D" w:rsidRDefault="00786C0D" w:rsidP="00786C0D">
            <w:pPr>
              <w:rPr>
                <w:rFonts w:ascii="Times New Roman" w:hAnsi="Times New Roman" w:cs="Times New Roman"/>
                <w:sz w:val="28"/>
                <w:szCs w:val="28"/>
              </w:rPr>
            </w:pPr>
          </w:p>
        </w:tc>
        <w:tc>
          <w:tcPr>
            <w:tcW w:w="566" w:type="dxa"/>
            <w:vMerge/>
          </w:tcPr>
          <w:p w:rsidR="00786C0D" w:rsidRPr="004C6F8D" w:rsidRDefault="00786C0D" w:rsidP="00786C0D">
            <w:pPr>
              <w:rPr>
                <w:rFonts w:ascii="Times New Roman" w:hAnsi="Times New Roman" w:cs="Times New Roman"/>
                <w:sz w:val="28"/>
                <w:szCs w:val="28"/>
              </w:rPr>
            </w:pPr>
          </w:p>
        </w:tc>
        <w:tc>
          <w:tcPr>
            <w:tcW w:w="1586" w:type="dxa"/>
            <w:gridSpan w:val="2"/>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значение</w:t>
            </w:r>
          </w:p>
        </w:tc>
        <w:tc>
          <w:tcPr>
            <w:tcW w:w="1586" w:type="dxa"/>
            <w:gridSpan w:val="2"/>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дата достижения</w:t>
            </w:r>
          </w:p>
        </w:tc>
        <w:tc>
          <w:tcPr>
            <w:tcW w:w="1586" w:type="dxa"/>
            <w:gridSpan w:val="2"/>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значение</w:t>
            </w:r>
          </w:p>
        </w:tc>
        <w:tc>
          <w:tcPr>
            <w:tcW w:w="1586" w:type="dxa"/>
            <w:gridSpan w:val="2"/>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дата достижения</w:t>
            </w:r>
          </w:p>
        </w:tc>
        <w:tc>
          <w:tcPr>
            <w:tcW w:w="793" w:type="dxa"/>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величина отклонения</w:t>
            </w:r>
          </w:p>
        </w:tc>
        <w:tc>
          <w:tcPr>
            <w:tcW w:w="737" w:type="dxa"/>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процент, %</w:t>
            </w:r>
          </w:p>
        </w:tc>
        <w:tc>
          <w:tcPr>
            <w:tcW w:w="1020" w:type="dxa"/>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причина отклонения</w:t>
            </w:r>
          </w:p>
        </w:tc>
      </w:tr>
      <w:tr w:rsidR="00786C0D" w:rsidRPr="004C6F8D" w:rsidTr="00786C0D">
        <w:tc>
          <w:tcPr>
            <w:tcW w:w="1700" w:type="dxa"/>
            <w:vMerge/>
          </w:tcPr>
          <w:p w:rsidR="00786C0D" w:rsidRPr="004C6F8D" w:rsidRDefault="00786C0D" w:rsidP="00786C0D">
            <w:pPr>
              <w:rPr>
                <w:rFonts w:ascii="Times New Roman" w:hAnsi="Times New Roman" w:cs="Times New Roman"/>
                <w:sz w:val="28"/>
                <w:szCs w:val="28"/>
              </w:rPr>
            </w:pPr>
          </w:p>
        </w:tc>
        <w:tc>
          <w:tcPr>
            <w:tcW w:w="1700" w:type="dxa"/>
            <w:vMerge/>
          </w:tcPr>
          <w:p w:rsidR="00786C0D" w:rsidRPr="004C6F8D" w:rsidRDefault="00786C0D" w:rsidP="00786C0D">
            <w:pPr>
              <w:rPr>
                <w:rFonts w:ascii="Times New Roman" w:hAnsi="Times New Roman" w:cs="Times New Roman"/>
                <w:sz w:val="28"/>
                <w:szCs w:val="28"/>
              </w:rPr>
            </w:pPr>
          </w:p>
        </w:tc>
        <w:tc>
          <w:tcPr>
            <w:tcW w:w="737" w:type="dxa"/>
            <w:vMerge/>
          </w:tcPr>
          <w:p w:rsidR="00786C0D" w:rsidRPr="004C6F8D" w:rsidRDefault="00786C0D" w:rsidP="00786C0D">
            <w:pPr>
              <w:rPr>
                <w:rFonts w:ascii="Times New Roman" w:hAnsi="Times New Roman" w:cs="Times New Roman"/>
                <w:sz w:val="28"/>
                <w:szCs w:val="28"/>
              </w:rPr>
            </w:pPr>
          </w:p>
        </w:tc>
        <w:tc>
          <w:tcPr>
            <w:tcW w:w="566" w:type="dxa"/>
            <w:vMerge/>
          </w:tcPr>
          <w:p w:rsidR="00786C0D" w:rsidRPr="004C6F8D" w:rsidRDefault="00786C0D" w:rsidP="00786C0D">
            <w:pPr>
              <w:rPr>
                <w:rFonts w:ascii="Times New Roman" w:hAnsi="Times New Roman" w:cs="Times New Roman"/>
                <w:sz w:val="28"/>
                <w:szCs w:val="28"/>
              </w:rPr>
            </w:pPr>
          </w:p>
        </w:tc>
        <w:tc>
          <w:tcPr>
            <w:tcW w:w="79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плановое</w:t>
            </w:r>
          </w:p>
        </w:tc>
        <w:tc>
          <w:tcPr>
            <w:tcW w:w="79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фактическое &lt;3&gt;</w:t>
            </w:r>
          </w:p>
        </w:tc>
        <w:tc>
          <w:tcPr>
            <w:tcW w:w="79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плановая</w:t>
            </w:r>
          </w:p>
        </w:tc>
        <w:tc>
          <w:tcPr>
            <w:tcW w:w="79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фактическая &lt;3&gt;</w:t>
            </w:r>
          </w:p>
        </w:tc>
        <w:tc>
          <w:tcPr>
            <w:tcW w:w="79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плановое</w:t>
            </w:r>
          </w:p>
        </w:tc>
        <w:tc>
          <w:tcPr>
            <w:tcW w:w="79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фактическое</w:t>
            </w:r>
          </w:p>
        </w:tc>
        <w:tc>
          <w:tcPr>
            <w:tcW w:w="79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плановая</w:t>
            </w:r>
          </w:p>
        </w:tc>
        <w:tc>
          <w:tcPr>
            <w:tcW w:w="79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фактическая</w:t>
            </w:r>
          </w:p>
        </w:tc>
        <w:tc>
          <w:tcPr>
            <w:tcW w:w="793" w:type="dxa"/>
            <w:vMerge/>
          </w:tcPr>
          <w:p w:rsidR="00786C0D" w:rsidRPr="004C6F8D" w:rsidRDefault="00786C0D" w:rsidP="00786C0D">
            <w:pPr>
              <w:rPr>
                <w:rFonts w:ascii="Times New Roman" w:hAnsi="Times New Roman" w:cs="Times New Roman"/>
                <w:sz w:val="28"/>
                <w:szCs w:val="28"/>
              </w:rPr>
            </w:pPr>
          </w:p>
        </w:tc>
        <w:tc>
          <w:tcPr>
            <w:tcW w:w="737" w:type="dxa"/>
            <w:vMerge/>
          </w:tcPr>
          <w:p w:rsidR="00786C0D" w:rsidRPr="004C6F8D" w:rsidRDefault="00786C0D" w:rsidP="00786C0D">
            <w:pPr>
              <w:rPr>
                <w:rFonts w:ascii="Times New Roman" w:hAnsi="Times New Roman" w:cs="Times New Roman"/>
                <w:sz w:val="28"/>
                <w:szCs w:val="28"/>
              </w:rPr>
            </w:pPr>
          </w:p>
        </w:tc>
        <w:tc>
          <w:tcPr>
            <w:tcW w:w="1020" w:type="dxa"/>
            <w:vMerge/>
          </w:tcPr>
          <w:p w:rsidR="00786C0D" w:rsidRPr="004C6F8D" w:rsidRDefault="00786C0D" w:rsidP="00786C0D">
            <w:pPr>
              <w:rPr>
                <w:rFonts w:ascii="Times New Roman" w:hAnsi="Times New Roman" w:cs="Times New Roman"/>
                <w:sz w:val="28"/>
                <w:szCs w:val="28"/>
              </w:rPr>
            </w:pPr>
          </w:p>
        </w:tc>
      </w:tr>
      <w:tr w:rsidR="00786C0D" w:rsidRPr="004C6F8D" w:rsidTr="00786C0D">
        <w:tc>
          <w:tcPr>
            <w:tcW w:w="1700"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w:t>
            </w:r>
          </w:p>
        </w:tc>
        <w:tc>
          <w:tcPr>
            <w:tcW w:w="1700"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2</w:t>
            </w:r>
          </w:p>
        </w:tc>
        <w:tc>
          <w:tcPr>
            <w:tcW w:w="737"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3</w:t>
            </w:r>
          </w:p>
        </w:tc>
        <w:tc>
          <w:tcPr>
            <w:tcW w:w="566"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4</w:t>
            </w:r>
          </w:p>
        </w:tc>
        <w:tc>
          <w:tcPr>
            <w:tcW w:w="79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5</w:t>
            </w:r>
          </w:p>
        </w:tc>
        <w:tc>
          <w:tcPr>
            <w:tcW w:w="793" w:type="dxa"/>
          </w:tcPr>
          <w:p w:rsidR="00786C0D" w:rsidRPr="004C6F8D" w:rsidRDefault="00786C0D" w:rsidP="00786C0D">
            <w:pPr>
              <w:pStyle w:val="ConsPlusNormal"/>
              <w:jc w:val="center"/>
              <w:rPr>
                <w:rFonts w:ascii="Times New Roman" w:hAnsi="Times New Roman" w:cs="Times New Roman"/>
                <w:sz w:val="28"/>
                <w:szCs w:val="28"/>
              </w:rPr>
            </w:pPr>
            <w:bookmarkStart w:id="156" w:name="P1137"/>
            <w:bookmarkEnd w:id="156"/>
            <w:r w:rsidRPr="004C6F8D">
              <w:rPr>
                <w:rFonts w:ascii="Times New Roman" w:hAnsi="Times New Roman" w:cs="Times New Roman"/>
                <w:sz w:val="28"/>
                <w:szCs w:val="28"/>
              </w:rPr>
              <w:t>6</w:t>
            </w:r>
          </w:p>
        </w:tc>
        <w:tc>
          <w:tcPr>
            <w:tcW w:w="79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7</w:t>
            </w:r>
          </w:p>
        </w:tc>
        <w:tc>
          <w:tcPr>
            <w:tcW w:w="79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8</w:t>
            </w:r>
          </w:p>
        </w:tc>
        <w:tc>
          <w:tcPr>
            <w:tcW w:w="79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9</w:t>
            </w:r>
          </w:p>
        </w:tc>
        <w:tc>
          <w:tcPr>
            <w:tcW w:w="79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10</w:t>
            </w:r>
          </w:p>
        </w:tc>
        <w:tc>
          <w:tcPr>
            <w:tcW w:w="79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11</w:t>
            </w:r>
          </w:p>
        </w:tc>
        <w:tc>
          <w:tcPr>
            <w:tcW w:w="79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12</w:t>
            </w:r>
          </w:p>
        </w:tc>
        <w:tc>
          <w:tcPr>
            <w:tcW w:w="793"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13</w:t>
            </w:r>
          </w:p>
        </w:tc>
        <w:tc>
          <w:tcPr>
            <w:tcW w:w="737"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14</w:t>
            </w:r>
          </w:p>
        </w:tc>
        <w:tc>
          <w:tcPr>
            <w:tcW w:w="1020"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15</w:t>
            </w:r>
          </w:p>
        </w:tc>
      </w:tr>
      <w:tr w:rsidR="00786C0D" w:rsidRPr="004C6F8D" w:rsidTr="00786C0D">
        <w:tc>
          <w:tcPr>
            <w:tcW w:w="1700" w:type="dxa"/>
            <w:vMerge w:val="restart"/>
          </w:tcPr>
          <w:p w:rsidR="00786C0D" w:rsidRPr="004C6F8D" w:rsidRDefault="00786C0D" w:rsidP="00786C0D">
            <w:pPr>
              <w:pStyle w:val="ConsPlusNormal"/>
              <w:jc w:val="center"/>
              <w:rPr>
                <w:rFonts w:ascii="Times New Roman" w:hAnsi="Times New Roman" w:cs="Times New Roman"/>
                <w:sz w:val="28"/>
                <w:szCs w:val="28"/>
              </w:rPr>
            </w:pPr>
          </w:p>
        </w:tc>
        <w:tc>
          <w:tcPr>
            <w:tcW w:w="1700" w:type="dxa"/>
            <w:vMerge w:val="restart"/>
          </w:tcPr>
          <w:p w:rsidR="00786C0D" w:rsidRPr="004C6F8D" w:rsidRDefault="00786C0D" w:rsidP="00786C0D">
            <w:pPr>
              <w:pStyle w:val="ConsPlusNormal"/>
              <w:jc w:val="center"/>
              <w:rPr>
                <w:rFonts w:ascii="Times New Roman" w:hAnsi="Times New Roman" w:cs="Times New Roman"/>
                <w:sz w:val="28"/>
                <w:szCs w:val="28"/>
              </w:rPr>
            </w:pPr>
          </w:p>
        </w:tc>
        <w:tc>
          <w:tcPr>
            <w:tcW w:w="737" w:type="dxa"/>
            <w:vMerge w:val="restart"/>
          </w:tcPr>
          <w:p w:rsidR="00786C0D" w:rsidRPr="004C6F8D" w:rsidRDefault="00786C0D" w:rsidP="00786C0D">
            <w:pPr>
              <w:pStyle w:val="ConsPlusNormal"/>
              <w:jc w:val="center"/>
              <w:rPr>
                <w:rFonts w:ascii="Times New Roman" w:hAnsi="Times New Roman" w:cs="Times New Roman"/>
                <w:sz w:val="28"/>
                <w:szCs w:val="28"/>
              </w:rPr>
            </w:pPr>
          </w:p>
        </w:tc>
        <w:tc>
          <w:tcPr>
            <w:tcW w:w="566" w:type="dxa"/>
            <w:vMerge w:val="restart"/>
          </w:tcPr>
          <w:p w:rsidR="00786C0D" w:rsidRPr="004C6F8D" w:rsidRDefault="00786C0D" w:rsidP="00786C0D">
            <w:pPr>
              <w:pStyle w:val="ConsPlusNormal"/>
              <w:jc w:val="center"/>
              <w:rPr>
                <w:rFonts w:ascii="Times New Roman" w:hAnsi="Times New Roman" w:cs="Times New Roman"/>
                <w:sz w:val="28"/>
                <w:szCs w:val="28"/>
              </w:rPr>
            </w:pPr>
          </w:p>
        </w:tc>
        <w:tc>
          <w:tcPr>
            <w:tcW w:w="793" w:type="dxa"/>
            <w:vMerge w:val="restart"/>
          </w:tcPr>
          <w:p w:rsidR="00786C0D" w:rsidRPr="004C6F8D" w:rsidRDefault="00786C0D" w:rsidP="00786C0D">
            <w:pPr>
              <w:pStyle w:val="ConsPlusNormal"/>
              <w:jc w:val="center"/>
              <w:rPr>
                <w:rFonts w:ascii="Times New Roman" w:hAnsi="Times New Roman" w:cs="Times New Roman"/>
                <w:sz w:val="28"/>
                <w:szCs w:val="28"/>
              </w:rPr>
            </w:pPr>
          </w:p>
        </w:tc>
        <w:tc>
          <w:tcPr>
            <w:tcW w:w="793" w:type="dxa"/>
            <w:vMerge w:val="restart"/>
          </w:tcPr>
          <w:p w:rsidR="00786C0D" w:rsidRPr="004C6F8D" w:rsidRDefault="00786C0D" w:rsidP="00786C0D">
            <w:pPr>
              <w:pStyle w:val="ConsPlusNormal"/>
              <w:jc w:val="center"/>
              <w:rPr>
                <w:rFonts w:ascii="Times New Roman" w:hAnsi="Times New Roman" w:cs="Times New Roman"/>
                <w:sz w:val="28"/>
                <w:szCs w:val="28"/>
              </w:rPr>
            </w:pPr>
          </w:p>
        </w:tc>
        <w:tc>
          <w:tcPr>
            <w:tcW w:w="793" w:type="dxa"/>
            <w:vMerge w:val="restart"/>
          </w:tcPr>
          <w:p w:rsidR="00786C0D" w:rsidRPr="004C6F8D" w:rsidRDefault="00786C0D" w:rsidP="00786C0D">
            <w:pPr>
              <w:pStyle w:val="ConsPlusNormal"/>
              <w:jc w:val="center"/>
              <w:rPr>
                <w:rFonts w:ascii="Times New Roman" w:hAnsi="Times New Roman" w:cs="Times New Roman"/>
                <w:sz w:val="28"/>
                <w:szCs w:val="28"/>
              </w:rPr>
            </w:pPr>
          </w:p>
        </w:tc>
        <w:tc>
          <w:tcPr>
            <w:tcW w:w="793" w:type="dxa"/>
            <w:vMerge w:val="restart"/>
          </w:tcPr>
          <w:p w:rsidR="00786C0D" w:rsidRPr="004C6F8D" w:rsidRDefault="00786C0D" w:rsidP="00786C0D">
            <w:pPr>
              <w:pStyle w:val="ConsPlusNormal"/>
              <w:jc w:val="center"/>
              <w:rPr>
                <w:rFonts w:ascii="Times New Roman" w:hAnsi="Times New Roman" w:cs="Times New Roman"/>
                <w:sz w:val="28"/>
                <w:szCs w:val="28"/>
              </w:rPr>
            </w:pPr>
          </w:p>
        </w:tc>
        <w:tc>
          <w:tcPr>
            <w:tcW w:w="793" w:type="dxa"/>
          </w:tcPr>
          <w:p w:rsidR="00786C0D" w:rsidRPr="004C6F8D" w:rsidRDefault="00786C0D" w:rsidP="00786C0D">
            <w:pPr>
              <w:pStyle w:val="ConsPlusNormal"/>
              <w:jc w:val="center"/>
              <w:rPr>
                <w:rFonts w:ascii="Times New Roman" w:hAnsi="Times New Roman" w:cs="Times New Roman"/>
                <w:sz w:val="28"/>
                <w:szCs w:val="28"/>
              </w:rPr>
            </w:pPr>
          </w:p>
        </w:tc>
        <w:tc>
          <w:tcPr>
            <w:tcW w:w="793" w:type="dxa"/>
          </w:tcPr>
          <w:p w:rsidR="00786C0D" w:rsidRPr="004C6F8D" w:rsidRDefault="00786C0D" w:rsidP="00786C0D">
            <w:pPr>
              <w:pStyle w:val="ConsPlusNormal"/>
              <w:jc w:val="center"/>
              <w:rPr>
                <w:rFonts w:ascii="Times New Roman" w:hAnsi="Times New Roman" w:cs="Times New Roman"/>
                <w:sz w:val="28"/>
                <w:szCs w:val="28"/>
              </w:rPr>
            </w:pPr>
          </w:p>
        </w:tc>
        <w:tc>
          <w:tcPr>
            <w:tcW w:w="793" w:type="dxa"/>
          </w:tcPr>
          <w:p w:rsidR="00786C0D" w:rsidRPr="004C6F8D" w:rsidRDefault="00786C0D" w:rsidP="00786C0D">
            <w:pPr>
              <w:pStyle w:val="ConsPlusNormal"/>
              <w:jc w:val="center"/>
              <w:rPr>
                <w:rFonts w:ascii="Times New Roman" w:hAnsi="Times New Roman" w:cs="Times New Roman"/>
                <w:sz w:val="28"/>
                <w:szCs w:val="28"/>
              </w:rPr>
            </w:pPr>
          </w:p>
        </w:tc>
        <w:tc>
          <w:tcPr>
            <w:tcW w:w="793" w:type="dxa"/>
          </w:tcPr>
          <w:p w:rsidR="00786C0D" w:rsidRPr="004C6F8D" w:rsidRDefault="00786C0D" w:rsidP="00786C0D">
            <w:pPr>
              <w:pStyle w:val="ConsPlusNormal"/>
              <w:jc w:val="center"/>
              <w:rPr>
                <w:rFonts w:ascii="Times New Roman" w:hAnsi="Times New Roman" w:cs="Times New Roman"/>
                <w:sz w:val="28"/>
                <w:szCs w:val="28"/>
              </w:rPr>
            </w:pPr>
          </w:p>
        </w:tc>
        <w:tc>
          <w:tcPr>
            <w:tcW w:w="793" w:type="dxa"/>
          </w:tcPr>
          <w:p w:rsidR="00786C0D" w:rsidRPr="004C6F8D" w:rsidRDefault="00786C0D" w:rsidP="00786C0D">
            <w:pPr>
              <w:pStyle w:val="ConsPlusNormal"/>
              <w:jc w:val="center"/>
              <w:rPr>
                <w:rFonts w:ascii="Times New Roman" w:hAnsi="Times New Roman" w:cs="Times New Roman"/>
                <w:sz w:val="28"/>
                <w:szCs w:val="28"/>
              </w:rPr>
            </w:pPr>
          </w:p>
        </w:tc>
        <w:tc>
          <w:tcPr>
            <w:tcW w:w="737" w:type="dxa"/>
          </w:tcPr>
          <w:p w:rsidR="00786C0D" w:rsidRPr="004C6F8D" w:rsidRDefault="00786C0D" w:rsidP="00786C0D">
            <w:pPr>
              <w:pStyle w:val="ConsPlusNormal"/>
              <w:jc w:val="center"/>
              <w:rPr>
                <w:rFonts w:ascii="Times New Roman" w:hAnsi="Times New Roman" w:cs="Times New Roman"/>
                <w:sz w:val="28"/>
                <w:szCs w:val="28"/>
              </w:rPr>
            </w:pPr>
          </w:p>
        </w:tc>
        <w:tc>
          <w:tcPr>
            <w:tcW w:w="1020" w:type="dxa"/>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c>
          <w:tcPr>
            <w:tcW w:w="1700" w:type="dxa"/>
            <w:vMerge/>
          </w:tcPr>
          <w:p w:rsidR="00786C0D" w:rsidRPr="004C6F8D" w:rsidRDefault="00786C0D" w:rsidP="00786C0D">
            <w:pPr>
              <w:rPr>
                <w:rFonts w:ascii="Times New Roman" w:hAnsi="Times New Roman" w:cs="Times New Roman"/>
                <w:sz w:val="28"/>
                <w:szCs w:val="28"/>
              </w:rPr>
            </w:pPr>
          </w:p>
        </w:tc>
        <w:tc>
          <w:tcPr>
            <w:tcW w:w="1700" w:type="dxa"/>
            <w:vMerge/>
          </w:tcPr>
          <w:p w:rsidR="00786C0D" w:rsidRPr="004C6F8D" w:rsidRDefault="00786C0D" w:rsidP="00786C0D">
            <w:pPr>
              <w:rPr>
                <w:rFonts w:ascii="Times New Roman" w:hAnsi="Times New Roman" w:cs="Times New Roman"/>
                <w:sz w:val="28"/>
                <w:szCs w:val="28"/>
              </w:rPr>
            </w:pPr>
          </w:p>
        </w:tc>
        <w:tc>
          <w:tcPr>
            <w:tcW w:w="737" w:type="dxa"/>
            <w:vMerge/>
          </w:tcPr>
          <w:p w:rsidR="00786C0D" w:rsidRPr="004C6F8D" w:rsidRDefault="00786C0D" w:rsidP="00786C0D">
            <w:pPr>
              <w:rPr>
                <w:rFonts w:ascii="Times New Roman" w:hAnsi="Times New Roman" w:cs="Times New Roman"/>
                <w:sz w:val="28"/>
                <w:szCs w:val="28"/>
              </w:rPr>
            </w:pPr>
          </w:p>
        </w:tc>
        <w:tc>
          <w:tcPr>
            <w:tcW w:w="566" w:type="dxa"/>
            <w:vMerge/>
          </w:tcPr>
          <w:p w:rsidR="00786C0D" w:rsidRPr="004C6F8D" w:rsidRDefault="00786C0D" w:rsidP="00786C0D">
            <w:pPr>
              <w:rPr>
                <w:rFonts w:ascii="Times New Roman" w:hAnsi="Times New Roman" w:cs="Times New Roman"/>
                <w:sz w:val="28"/>
                <w:szCs w:val="28"/>
              </w:rPr>
            </w:pPr>
          </w:p>
        </w:tc>
        <w:tc>
          <w:tcPr>
            <w:tcW w:w="793" w:type="dxa"/>
            <w:vMerge/>
          </w:tcPr>
          <w:p w:rsidR="00786C0D" w:rsidRPr="004C6F8D" w:rsidRDefault="00786C0D" w:rsidP="00786C0D">
            <w:pPr>
              <w:rPr>
                <w:rFonts w:ascii="Times New Roman" w:hAnsi="Times New Roman" w:cs="Times New Roman"/>
                <w:sz w:val="28"/>
                <w:szCs w:val="28"/>
              </w:rPr>
            </w:pPr>
          </w:p>
        </w:tc>
        <w:tc>
          <w:tcPr>
            <w:tcW w:w="793" w:type="dxa"/>
            <w:vMerge/>
          </w:tcPr>
          <w:p w:rsidR="00786C0D" w:rsidRPr="004C6F8D" w:rsidRDefault="00786C0D" w:rsidP="00786C0D">
            <w:pPr>
              <w:rPr>
                <w:rFonts w:ascii="Times New Roman" w:hAnsi="Times New Roman" w:cs="Times New Roman"/>
                <w:sz w:val="28"/>
                <w:szCs w:val="28"/>
              </w:rPr>
            </w:pPr>
          </w:p>
        </w:tc>
        <w:tc>
          <w:tcPr>
            <w:tcW w:w="793" w:type="dxa"/>
            <w:vMerge/>
          </w:tcPr>
          <w:p w:rsidR="00786C0D" w:rsidRPr="004C6F8D" w:rsidRDefault="00786C0D" w:rsidP="00786C0D">
            <w:pPr>
              <w:rPr>
                <w:rFonts w:ascii="Times New Roman" w:hAnsi="Times New Roman" w:cs="Times New Roman"/>
                <w:sz w:val="28"/>
                <w:szCs w:val="28"/>
              </w:rPr>
            </w:pPr>
          </w:p>
        </w:tc>
        <w:tc>
          <w:tcPr>
            <w:tcW w:w="793" w:type="dxa"/>
            <w:vMerge/>
          </w:tcPr>
          <w:p w:rsidR="00786C0D" w:rsidRPr="004C6F8D" w:rsidRDefault="00786C0D" w:rsidP="00786C0D">
            <w:pPr>
              <w:rPr>
                <w:rFonts w:ascii="Times New Roman" w:hAnsi="Times New Roman" w:cs="Times New Roman"/>
                <w:sz w:val="28"/>
                <w:szCs w:val="28"/>
              </w:rPr>
            </w:pPr>
          </w:p>
        </w:tc>
        <w:tc>
          <w:tcPr>
            <w:tcW w:w="793" w:type="dxa"/>
          </w:tcPr>
          <w:p w:rsidR="00786C0D" w:rsidRPr="004C6F8D" w:rsidRDefault="00786C0D" w:rsidP="00786C0D">
            <w:pPr>
              <w:pStyle w:val="ConsPlusNormal"/>
              <w:jc w:val="center"/>
              <w:rPr>
                <w:rFonts w:ascii="Times New Roman" w:hAnsi="Times New Roman" w:cs="Times New Roman"/>
                <w:sz w:val="28"/>
                <w:szCs w:val="28"/>
              </w:rPr>
            </w:pPr>
          </w:p>
        </w:tc>
        <w:tc>
          <w:tcPr>
            <w:tcW w:w="793" w:type="dxa"/>
          </w:tcPr>
          <w:p w:rsidR="00786C0D" w:rsidRPr="004C6F8D" w:rsidRDefault="00786C0D" w:rsidP="00786C0D">
            <w:pPr>
              <w:pStyle w:val="ConsPlusNormal"/>
              <w:jc w:val="center"/>
              <w:rPr>
                <w:rFonts w:ascii="Times New Roman" w:hAnsi="Times New Roman" w:cs="Times New Roman"/>
                <w:sz w:val="28"/>
                <w:szCs w:val="28"/>
              </w:rPr>
            </w:pPr>
          </w:p>
        </w:tc>
        <w:tc>
          <w:tcPr>
            <w:tcW w:w="793" w:type="dxa"/>
          </w:tcPr>
          <w:p w:rsidR="00786C0D" w:rsidRPr="004C6F8D" w:rsidRDefault="00786C0D" w:rsidP="00786C0D">
            <w:pPr>
              <w:pStyle w:val="ConsPlusNormal"/>
              <w:jc w:val="center"/>
              <w:rPr>
                <w:rFonts w:ascii="Times New Roman" w:hAnsi="Times New Roman" w:cs="Times New Roman"/>
                <w:sz w:val="28"/>
                <w:szCs w:val="28"/>
              </w:rPr>
            </w:pPr>
          </w:p>
        </w:tc>
        <w:tc>
          <w:tcPr>
            <w:tcW w:w="793" w:type="dxa"/>
          </w:tcPr>
          <w:p w:rsidR="00786C0D" w:rsidRPr="004C6F8D" w:rsidRDefault="00786C0D" w:rsidP="00786C0D">
            <w:pPr>
              <w:pStyle w:val="ConsPlusNormal"/>
              <w:jc w:val="center"/>
              <w:rPr>
                <w:rFonts w:ascii="Times New Roman" w:hAnsi="Times New Roman" w:cs="Times New Roman"/>
                <w:sz w:val="28"/>
                <w:szCs w:val="28"/>
              </w:rPr>
            </w:pPr>
          </w:p>
        </w:tc>
        <w:tc>
          <w:tcPr>
            <w:tcW w:w="793" w:type="dxa"/>
          </w:tcPr>
          <w:p w:rsidR="00786C0D" w:rsidRPr="004C6F8D" w:rsidRDefault="00786C0D" w:rsidP="00786C0D">
            <w:pPr>
              <w:pStyle w:val="ConsPlusNormal"/>
              <w:jc w:val="center"/>
              <w:rPr>
                <w:rFonts w:ascii="Times New Roman" w:hAnsi="Times New Roman" w:cs="Times New Roman"/>
                <w:sz w:val="28"/>
                <w:szCs w:val="28"/>
              </w:rPr>
            </w:pPr>
          </w:p>
        </w:tc>
        <w:tc>
          <w:tcPr>
            <w:tcW w:w="737" w:type="dxa"/>
          </w:tcPr>
          <w:p w:rsidR="00786C0D" w:rsidRPr="004C6F8D" w:rsidRDefault="00786C0D" w:rsidP="00786C0D">
            <w:pPr>
              <w:pStyle w:val="ConsPlusNormal"/>
              <w:jc w:val="center"/>
              <w:rPr>
                <w:rFonts w:ascii="Times New Roman" w:hAnsi="Times New Roman" w:cs="Times New Roman"/>
                <w:sz w:val="28"/>
                <w:szCs w:val="28"/>
              </w:rPr>
            </w:pPr>
          </w:p>
        </w:tc>
        <w:tc>
          <w:tcPr>
            <w:tcW w:w="1020" w:type="dxa"/>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c>
          <w:tcPr>
            <w:tcW w:w="1700" w:type="dxa"/>
            <w:vMerge/>
          </w:tcPr>
          <w:p w:rsidR="00786C0D" w:rsidRPr="004C6F8D" w:rsidRDefault="00786C0D" w:rsidP="00786C0D">
            <w:pPr>
              <w:rPr>
                <w:rFonts w:ascii="Times New Roman" w:hAnsi="Times New Roman" w:cs="Times New Roman"/>
                <w:sz w:val="28"/>
                <w:szCs w:val="28"/>
              </w:rPr>
            </w:pPr>
          </w:p>
        </w:tc>
        <w:tc>
          <w:tcPr>
            <w:tcW w:w="1700" w:type="dxa"/>
            <w:vMerge w:val="restart"/>
          </w:tcPr>
          <w:p w:rsidR="00786C0D" w:rsidRPr="004C6F8D" w:rsidRDefault="00786C0D" w:rsidP="00786C0D">
            <w:pPr>
              <w:pStyle w:val="ConsPlusNormal"/>
              <w:jc w:val="center"/>
              <w:rPr>
                <w:rFonts w:ascii="Times New Roman" w:hAnsi="Times New Roman" w:cs="Times New Roman"/>
                <w:sz w:val="28"/>
                <w:szCs w:val="28"/>
              </w:rPr>
            </w:pPr>
          </w:p>
        </w:tc>
        <w:tc>
          <w:tcPr>
            <w:tcW w:w="737" w:type="dxa"/>
            <w:vMerge w:val="restart"/>
          </w:tcPr>
          <w:p w:rsidR="00786C0D" w:rsidRPr="004C6F8D" w:rsidRDefault="00786C0D" w:rsidP="00786C0D">
            <w:pPr>
              <w:pStyle w:val="ConsPlusNormal"/>
              <w:jc w:val="center"/>
              <w:rPr>
                <w:rFonts w:ascii="Times New Roman" w:hAnsi="Times New Roman" w:cs="Times New Roman"/>
                <w:sz w:val="28"/>
                <w:szCs w:val="28"/>
              </w:rPr>
            </w:pPr>
          </w:p>
        </w:tc>
        <w:tc>
          <w:tcPr>
            <w:tcW w:w="566" w:type="dxa"/>
            <w:vMerge w:val="restart"/>
          </w:tcPr>
          <w:p w:rsidR="00786C0D" w:rsidRPr="004C6F8D" w:rsidRDefault="00786C0D" w:rsidP="00786C0D">
            <w:pPr>
              <w:pStyle w:val="ConsPlusNormal"/>
              <w:jc w:val="center"/>
              <w:rPr>
                <w:rFonts w:ascii="Times New Roman" w:hAnsi="Times New Roman" w:cs="Times New Roman"/>
                <w:sz w:val="28"/>
                <w:szCs w:val="28"/>
              </w:rPr>
            </w:pPr>
          </w:p>
        </w:tc>
        <w:tc>
          <w:tcPr>
            <w:tcW w:w="793" w:type="dxa"/>
            <w:vMerge w:val="restart"/>
          </w:tcPr>
          <w:p w:rsidR="00786C0D" w:rsidRPr="004C6F8D" w:rsidRDefault="00786C0D" w:rsidP="00786C0D">
            <w:pPr>
              <w:pStyle w:val="ConsPlusNormal"/>
              <w:jc w:val="center"/>
              <w:rPr>
                <w:rFonts w:ascii="Times New Roman" w:hAnsi="Times New Roman" w:cs="Times New Roman"/>
                <w:sz w:val="28"/>
                <w:szCs w:val="28"/>
              </w:rPr>
            </w:pPr>
          </w:p>
        </w:tc>
        <w:tc>
          <w:tcPr>
            <w:tcW w:w="793" w:type="dxa"/>
            <w:vMerge w:val="restart"/>
          </w:tcPr>
          <w:p w:rsidR="00786C0D" w:rsidRPr="004C6F8D" w:rsidRDefault="00786C0D" w:rsidP="00786C0D">
            <w:pPr>
              <w:pStyle w:val="ConsPlusNormal"/>
              <w:jc w:val="center"/>
              <w:rPr>
                <w:rFonts w:ascii="Times New Roman" w:hAnsi="Times New Roman" w:cs="Times New Roman"/>
                <w:sz w:val="28"/>
                <w:szCs w:val="28"/>
              </w:rPr>
            </w:pPr>
          </w:p>
        </w:tc>
        <w:tc>
          <w:tcPr>
            <w:tcW w:w="793" w:type="dxa"/>
            <w:vMerge w:val="restart"/>
          </w:tcPr>
          <w:p w:rsidR="00786C0D" w:rsidRPr="004C6F8D" w:rsidRDefault="00786C0D" w:rsidP="00786C0D">
            <w:pPr>
              <w:pStyle w:val="ConsPlusNormal"/>
              <w:jc w:val="center"/>
              <w:rPr>
                <w:rFonts w:ascii="Times New Roman" w:hAnsi="Times New Roman" w:cs="Times New Roman"/>
                <w:sz w:val="28"/>
                <w:szCs w:val="28"/>
              </w:rPr>
            </w:pPr>
          </w:p>
        </w:tc>
        <w:tc>
          <w:tcPr>
            <w:tcW w:w="793" w:type="dxa"/>
            <w:vMerge w:val="restart"/>
          </w:tcPr>
          <w:p w:rsidR="00786C0D" w:rsidRPr="004C6F8D" w:rsidRDefault="00786C0D" w:rsidP="00786C0D">
            <w:pPr>
              <w:pStyle w:val="ConsPlusNormal"/>
              <w:jc w:val="center"/>
              <w:rPr>
                <w:rFonts w:ascii="Times New Roman" w:hAnsi="Times New Roman" w:cs="Times New Roman"/>
                <w:sz w:val="28"/>
                <w:szCs w:val="28"/>
              </w:rPr>
            </w:pPr>
          </w:p>
        </w:tc>
        <w:tc>
          <w:tcPr>
            <w:tcW w:w="793" w:type="dxa"/>
          </w:tcPr>
          <w:p w:rsidR="00786C0D" w:rsidRPr="004C6F8D" w:rsidRDefault="00786C0D" w:rsidP="00786C0D">
            <w:pPr>
              <w:pStyle w:val="ConsPlusNormal"/>
              <w:jc w:val="center"/>
              <w:rPr>
                <w:rFonts w:ascii="Times New Roman" w:hAnsi="Times New Roman" w:cs="Times New Roman"/>
                <w:sz w:val="28"/>
                <w:szCs w:val="28"/>
              </w:rPr>
            </w:pPr>
          </w:p>
        </w:tc>
        <w:tc>
          <w:tcPr>
            <w:tcW w:w="793" w:type="dxa"/>
          </w:tcPr>
          <w:p w:rsidR="00786C0D" w:rsidRPr="004C6F8D" w:rsidRDefault="00786C0D" w:rsidP="00786C0D">
            <w:pPr>
              <w:pStyle w:val="ConsPlusNormal"/>
              <w:jc w:val="center"/>
              <w:rPr>
                <w:rFonts w:ascii="Times New Roman" w:hAnsi="Times New Roman" w:cs="Times New Roman"/>
                <w:sz w:val="28"/>
                <w:szCs w:val="28"/>
              </w:rPr>
            </w:pPr>
          </w:p>
        </w:tc>
        <w:tc>
          <w:tcPr>
            <w:tcW w:w="793" w:type="dxa"/>
          </w:tcPr>
          <w:p w:rsidR="00786C0D" w:rsidRPr="004C6F8D" w:rsidRDefault="00786C0D" w:rsidP="00786C0D">
            <w:pPr>
              <w:pStyle w:val="ConsPlusNormal"/>
              <w:jc w:val="center"/>
              <w:rPr>
                <w:rFonts w:ascii="Times New Roman" w:hAnsi="Times New Roman" w:cs="Times New Roman"/>
                <w:sz w:val="28"/>
                <w:szCs w:val="28"/>
              </w:rPr>
            </w:pPr>
          </w:p>
        </w:tc>
        <w:tc>
          <w:tcPr>
            <w:tcW w:w="793" w:type="dxa"/>
          </w:tcPr>
          <w:p w:rsidR="00786C0D" w:rsidRPr="004C6F8D" w:rsidRDefault="00786C0D" w:rsidP="00786C0D">
            <w:pPr>
              <w:pStyle w:val="ConsPlusNormal"/>
              <w:jc w:val="center"/>
              <w:rPr>
                <w:rFonts w:ascii="Times New Roman" w:hAnsi="Times New Roman" w:cs="Times New Roman"/>
                <w:sz w:val="28"/>
                <w:szCs w:val="28"/>
              </w:rPr>
            </w:pPr>
          </w:p>
        </w:tc>
        <w:tc>
          <w:tcPr>
            <w:tcW w:w="793" w:type="dxa"/>
          </w:tcPr>
          <w:p w:rsidR="00786C0D" w:rsidRPr="004C6F8D" w:rsidRDefault="00786C0D" w:rsidP="00786C0D">
            <w:pPr>
              <w:pStyle w:val="ConsPlusNormal"/>
              <w:jc w:val="center"/>
              <w:rPr>
                <w:rFonts w:ascii="Times New Roman" w:hAnsi="Times New Roman" w:cs="Times New Roman"/>
                <w:sz w:val="28"/>
                <w:szCs w:val="28"/>
              </w:rPr>
            </w:pPr>
          </w:p>
        </w:tc>
        <w:tc>
          <w:tcPr>
            <w:tcW w:w="737" w:type="dxa"/>
          </w:tcPr>
          <w:p w:rsidR="00786C0D" w:rsidRPr="004C6F8D" w:rsidRDefault="00786C0D" w:rsidP="00786C0D">
            <w:pPr>
              <w:pStyle w:val="ConsPlusNormal"/>
              <w:jc w:val="center"/>
              <w:rPr>
                <w:rFonts w:ascii="Times New Roman" w:hAnsi="Times New Roman" w:cs="Times New Roman"/>
                <w:sz w:val="28"/>
                <w:szCs w:val="28"/>
              </w:rPr>
            </w:pPr>
          </w:p>
        </w:tc>
        <w:tc>
          <w:tcPr>
            <w:tcW w:w="1020" w:type="dxa"/>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c>
          <w:tcPr>
            <w:tcW w:w="1700" w:type="dxa"/>
            <w:vMerge/>
          </w:tcPr>
          <w:p w:rsidR="00786C0D" w:rsidRPr="004C6F8D" w:rsidRDefault="00786C0D" w:rsidP="00786C0D">
            <w:pPr>
              <w:rPr>
                <w:rFonts w:ascii="Times New Roman" w:hAnsi="Times New Roman" w:cs="Times New Roman"/>
                <w:sz w:val="28"/>
                <w:szCs w:val="28"/>
              </w:rPr>
            </w:pPr>
          </w:p>
        </w:tc>
        <w:tc>
          <w:tcPr>
            <w:tcW w:w="1700" w:type="dxa"/>
            <w:vMerge/>
          </w:tcPr>
          <w:p w:rsidR="00786C0D" w:rsidRPr="004C6F8D" w:rsidRDefault="00786C0D" w:rsidP="00786C0D">
            <w:pPr>
              <w:rPr>
                <w:rFonts w:ascii="Times New Roman" w:hAnsi="Times New Roman" w:cs="Times New Roman"/>
                <w:sz w:val="28"/>
                <w:szCs w:val="28"/>
              </w:rPr>
            </w:pPr>
          </w:p>
        </w:tc>
        <w:tc>
          <w:tcPr>
            <w:tcW w:w="737" w:type="dxa"/>
            <w:vMerge/>
          </w:tcPr>
          <w:p w:rsidR="00786C0D" w:rsidRPr="004C6F8D" w:rsidRDefault="00786C0D" w:rsidP="00786C0D">
            <w:pPr>
              <w:rPr>
                <w:rFonts w:ascii="Times New Roman" w:hAnsi="Times New Roman" w:cs="Times New Roman"/>
                <w:sz w:val="28"/>
                <w:szCs w:val="28"/>
              </w:rPr>
            </w:pPr>
          </w:p>
        </w:tc>
        <w:tc>
          <w:tcPr>
            <w:tcW w:w="566" w:type="dxa"/>
            <w:vMerge/>
          </w:tcPr>
          <w:p w:rsidR="00786C0D" w:rsidRPr="004C6F8D" w:rsidRDefault="00786C0D" w:rsidP="00786C0D">
            <w:pPr>
              <w:rPr>
                <w:rFonts w:ascii="Times New Roman" w:hAnsi="Times New Roman" w:cs="Times New Roman"/>
                <w:sz w:val="28"/>
                <w:szCs w:val="28"/>
              </w:rPr>
            </w:pPr>
          </w:p>
        </w:tc>
        <w:tc>
          <w:tcPr>
            <w:tcW w:w="793" w:type="dxa"/>
            <w:vMerge/>
          </w:tcPr>
          <w:p w:rsidR="00786C0D" w:rsidRPr="004C6F8D" w:rsidRDefault="00786C0D" w:rsidP="00786C0D">
            <w:pPr>
              <w:rPr>
                <w:rFonts w:ascii="Times New Roman" w:hAnsi="Times New Roman" w:cs="Times New Roman"/>
                <w:sz w:val="28"/>
                <w:szCs w:val="28"/>
              </w:rPr>
            </w:pPr>
          </w:p>
        </w:tc>
        <w:tc>
          <w:tcPr>
            <w:tcW w:w="793" w:type="dxa"/>
            <w:vMerge/>
          </w:tcPr>
          <w:p w:rsidR="00786C0D" w:rsidRPr="004C6F8D" w:rsidRDefault="00786C0D" w:rsidP="00786C0D">
            <w:pPr>
              <w:rPr>
                <w:rFonts w:ascii="Times New Roman" w:hAnsi="Times New Roman" w:cs="Times New Roman"/>
                <w:sz w:val="28"/>
                <w:szCs w:val="28"/>
              </w:rPr>
            </w:pPr>
          </w:p>
        </w:tc>
        <w:tc>
          <w:tcPr>
            <w:tcW w:w="793" w:type="dxa"/>
            <w:vMerge/>
          </w:tcPr>
          <w:p w:rsidR="00786C0D" w:rsidRPr="004C6F8D" w:rsidRDefault="00786C0D" w:rsidP="00786C0D">
            <w:pPr>
              <w:rPr>
                <w:rFonts w:ascii="Times New Roman" w:hAnsi="Times New Roman" w:cs="Times New Roman"/>
                <w:sz w:val="28"/>
                <w:szCs w:val="28"/>
              </w:rPr>
            </w:pPr>
          </w:p>
        </w:tc>
        <w:tc>
          <w:tcPr>
            <w:tcW w:w="793" w:type="dxa"/>
            <w:vMerge/>
          </w:tcPr>
          <w:p w:rsidR="00786C0D" w:rsidRPr="004C6F8D" w:rsidRDefault="00786C0D" w:rsidP="00786C0D">
            <w:pPr>
              <w:rPr>
                <w:rFonts w:ascii="Times New Roman" w:hAnsi="Times New Roman" w:cs="Times New Roman"/>
                <w:sz w:val="28"/>
                <w:szCs w:val="28"/>
              </w:rPr>
            </w:pPr>
          </w:p>
        </w:tc>
        <w:tc>
          <w:tcPr>
            <w:tcW w:w="793" w:type="dxa"/>
          </w:tcPr>
          <w:p w:rsidR="00786C0D" w:rsidRPr="004C6F8D" w:rsidRDefault="00786C0D" w:rsidP="00786C0D">
            <w:pPr>
              <w:pStyle w:val="ConsPlusNormal"/>
              <w:jc w:val="center"/>
              <w:rPr>
                <w:rFonts w:ascii="Times New Roman" w:hAnsi="Times New Roman" w:cs="Times New Roman"/>
                <w:sz w:val="28"/>
                <w:szCs w:val="28"/>
              </w:rPr>
            </w:pPr>
          </w:p>
        </w:tc>
        <w:tc>
          <w:tcPr>
            <w:tcW w:w="793" w:type="dxa"/>
          </w:tcPr>
          <w:p w:rsidR="00786C0D" w:rsidRPr="004C6F8D" w:rsidRDefault="00786C0D" w:rsidP="00786C0D">
            <w:pPr>
              <w:pStyle w:val="ConsPlusNormal"/>
              <w:jc w:val="center"/>
              <w:rPr>
                <w:rFonts w:ascii="Times New Roman" w:hAnsi="Times New Roman" w:cs="Times New Roman"/>
                <w:sz w:val="28"/>
                <w:szCs w:val="28"/>
              </w:rPr>
            </w:pPr>
          </w:p>
        </w:tc>
        <w:tc>
          <w:tcPr>
            <w:tcW w:w="793" w:type="dxa"/>
          </w:tcPr>
          <w:p w:rsidR="00786C0D" w:rsidRPr="004C6F8D" w:rsidRDefault="00786C0D" w:rsidP="00786C0D">
            <w:pPr>
              <w:pStyle w:val="ConsPlusNormal"/>
              <w:jc w:val="center"/>
              <w:rPr>
                <w:rFonts w:ascii="Times New Roman" w:hAnsi="Times New Roman" w:cs="Times New Roman"/>
                <w:sz w:val="28"/>
                <w:szCs w:val="28"/>
              </w:rPr>
            </w:pPr>
          </w:p>
        </w:tc>
        <w:tc>
          <w:tcPr>
            <w:tcW w:w="793" w:type="dxa"/>
          </w:tcPr>
          <w:p w:rsidR="00786C0D" w:rsidRPr="004C6F8D" w:rsidRDefault="00786C0D" w:rsidP="00786C0D">
            <w:pPr>
              <w:pStyle w:val="ConsPlusNormal"/>
              <w:jc w:val="center"/>
              <w:rPr>
                <w:rFonts w:ascii="Times New Roman" w:hAnsi="Times New Roman" w:cs="Times New Roman"/>
                <w:sz w:val="28"/>
                <w:szCs w:val="28"/>
              </w:rPr>
            </w:pPr>
          </w:p>
        </w:tc>
        <w:tc>
          <w:tcPr>
            <w:tcW w:w="793" w:type="dxa"/>
          </w:tcPr>
          <w:p w:rsidR="00786C0D" w:rsidRPr="004C6F8D" w:rsidRDefault="00786C0D" w:rsidP="00786C0D">
            <w:pPr>
              <w:pStyle w:val="ConsPlusNormal"/>
              <w:jc w:val="center"/>
              <w:rPr>
                <w:rFonts w:ascii="Times New Roman" w:hAnsi="Times New Roman" w:cs="Times New Roman"/>
                <w:sz w:val="28"/>
                <w:szCs w:val="28"/>
              </w:rPr>
            </w:pPr>
          </w:p>
        </w:tc>
        <w:tc>
          <w:tcPr>
            <w:tcW w:w="737" w:type="dxa"/>
          </w:tcPr>
          <w:p w:rsidR="00786C0D" w:rsidRPr="004C6F8D" w:rsidRDefault="00786C0D" w:rsidP="00786C0D">
            <w:pPr>
              <w:pStyle w:val="ConsPlusNormal"/>
              <w:jc w:val="center"/>
              <w:rPr>
                <w:rFonts w:ascii="Times New Roman" w:hAnsi="Times New Roman" w:cs="Times New Roman"/>
                <w:sz w:val="28"/>
                <w:szCs w:val="28"/>
              </w:rPr>
            </w:pPr>
          </w:p>
        </w:tc>
        <w:tc>
          <w:tcPr>
            <w:tcW w:w="1020" w:type="dxa"/>
          </w:tcPr>
          <w:p w:rsidR="00786C0D" w:rsidRPr="004C6F8D" w:rsidRDefault="00786C0D" w:rsidP="00786C0D">
            <w:pPr>
              <w:pStyle w:val="ConsPlusNormal"/>
              <w:jc w:val="center"/>
              <w:rPr>
                <w:rFonts w:ascii="Times New Roman" w:hAnsi="Times New Roman" w:cs="Times New Roman"/>
                <w:sz w:val="28"/>
                <w:szCs w:val="28"/>
              </w:rPr>
            </w:pPr>
          </w:p>
        </w:tc>
      </w:tr>
    </w:tbl>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&lt;1&gt; Заполняется в случаях, если Порядком предоставления гранта предусмотрено установление показателей результата(ов) предоставления гранта, в разрезе конкретных мероприятий.</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&lt;2&gt; Указываются конкретные показатели, подлежащие достижению в целях реализации мероприятий.</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&lt;3&gt; Графы 6 и 8 заполняются в случае, если в отчетном периоде было достигнуто значение конечного результата.</w:t>
      </w:r>
    </w:p>
    <w:p w:rsidR="00786C0D" w:rsidRPr="004C6F8D" w:rsidRDefault="00786C0D" w:rsidP="00786C0D">
      <w:pPr>
        <w:rPr>
          <w:rFonts w:ascii="Times New Roman" w:hAnsi="Times New Roman" w:cs="Times New Roman"/>
          <w:sz w:val="28"/>
          <w:szCs w:val="28"/>
        </w:rPr>
        <w:sectPr w:rsidR="00786C0D" w:rsidRPr="004C6F8D" w:rsidSect="0076060A">
          <w:type w:val="continuous"/>
          <w:pgSz w:w="16838" w:h="11905" w:orient="landscape"/>
          <w:pgMar w:top="1134" w:right="1134" w:bottom="567" w:left="1134" w:header="0" w:footer="0" w:gutter="0"/>
          <w:cols w:space="720"/>
        </w:sectPr>
      </w:pPr>
    </w:p>
    <w:p w:rsidR="00786C0D" w:rsidRPr="004C6F8D" w:rsidRDefault="00786C0D" w:rsidP="00786C0D">
      <w:pPr>
        <w:pStyle w:val="ConsPlusNormal"/>
        <w:jc w:val="right"/>
        <w:outlineLvl w:val="1"/>
        <w:rPr>
          <w:rFonts w:ascii="Times New Roman" w:hAnsi="Times New Roman" w:cs="Times New Roman"/>
          <w:sz w:val="28"/>
          <w:szCs w:val="28"/>
        </w:rPr>
      </w:pPr>
      <w:r w:rsidRPr="004C6F8D">
        <w:rPr>
          <w:rFonts w:ascii="Times New Roman" w:hAnsi="Times New Roman" w:cs="Times New Roman"/>
          <w:sz w:val="28"/>
          <w:szCs w:val="28"/>
        </w:rPr>
        <w:lastRenderedPageBreak/>
        <w:t>Приложение № 6</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типовой форме соглашения (договора)</w:t>
      </w:r>
    </w:p>
    <w:p w:rsidR="00FE43A6"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о предоставлении из бюджета </w:t>
      </w:r>
      <w:r w:rsidR="00FE43A6">
        <w:rPr>
          <w:rFonts w:ascii="Times New Roman" w:hAnsi="Times New Roman" w:cs="Times New Roman"/>
          <w:sz w:val="28"/>
          <w:szCs w:val="28"/>
        </w:rPr>
        <w:t xml:space="preserve">Полойского сельсовета </w:t>
      </w:r>
    </w:p>
    <w:p w:rsidR="00FE43A6" w:rsidRDefault="00786C0D" w:rsidP="00FE43A6">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Краснозерского </w:t>
      </w:r>
      <w:r w:rsidR="00FE43A6">
        <w:rPr>
          <w:rFonts w:ascii="Times New Roman" w:hAnsi="Times New Roman" w:cs="Times New Roman"/>
          <w:sz w:val="28"/>
          <w:szCs w:val="28"/>
        </w:rPr>
        <w:t xml:space="preserve"> </w:t>
      </w:r>
      <w:r w:rsidRPr="004C6F8D">
        <w:rPr>
          <w:rFonts w:ascii="Times New Roman" w:hAnsi="Times New Roman" w:cs="Times New Roman"/>
          <w:sz w:val="28"/>
          <w:szCs w:val="28"/>
        </w:rPr>
        <w:t xml:space="preserve">района Новосибирской области </w:t>
      </w:r>
    </w:p>
    <w:p w:rsidR="00786C0D" w:rsidRPr="004C6F8D" w:rsidRDefault="00FE43A6" w:rsidP="00FE43A6">
      <w:pPr>
        <w:pStyle w:val="ConsPlusNormal"/>
        <w:jc w:val="right"/>
        <w:rPr>
          <w:rFonts w:ascii="Times New Roman" w:hAnsi="Times New Roman" w:cs="Times New Roman"/>
          <w:sz w:val="28"/>
          <w:szCs w:val="28"/>
        </w:rPr>
      </w:pPr>
      <w:r>
        <w:rPr>
          <w:rFonts w:ascii="Times New Roman" w:hAnsi="Times New Roman" w:cs="Times New Roman"/>
          <w:sz w:val="28"/>
          <w:szCs w:val="28"/>
        </w:rPr>
        <w:t>н</w:t>
      </w:r>
      <w:r w:rsidR="00786C0D" w:rsidRPr="004C6F8D">
        <w:rPr>
          <w:rFonts w:ascii="Times New Roman" w:hAnsi="Times New Roman" w:cs="Times New Roman"/>
          <w:sz w:val="28"/>
          <w:szCs w:val="28"/>
        </w:rPr>
        <w:t>екоммерческим</w:t>
      </w:r>
      <w:r>
        <w:rPr>
          <w:rFonts w:ascii="Times New Roman" w:hAnsi="Times New Roman" w:cs="Times New Roman"/>
          <w:sz w:val="28"/>
          <w:szCs w:val="28"/>
        </w:rPr>
        <w:t xml:space="preserve"> </w:t>
      </w:r>
      <w:r w:rsidR="00786C0D" w:rsidRPr="004C6F8D">
        <w:rPr>
          <w:rFonts w:ascii="Times New Roman" w:hAnsi="Times New Roman" w:cs="Times New Roman"/>
          <w:sz w:val="28"/>
          <w:szCs w:val="28"/>
        </w:rPr>
        <w:t>организациям, не являющимся казенными</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учреждениями, грантов в форме субсидий,</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в том числе предоставляемых по результатам</w:t>
      </w:r>
    </w:p>
    <w:p w:rsidR="00FE43A6"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проводимых администрацией </w:t>
      </w:r>
      <w:r w:rsidR="00FE43A6">
        <w:rPr>
          <w:rFonts w:ascii="Times New Roman" w:hAnsi="Times New Roman" w:cs="Times New Roman"/>
          <w:sz w:val="28"/>
          <w:szCs w:val="28"/>
        </w:rPr>
        <w:t xml:space="preserve">Полойского сельсовета </w:t>
      </w:r>
    </w:p>
    <w:p w:rsidR="00786C0D" w:rsidRPr="004C6F8D" w:rsidRDefault="00786C0D" w:rsidP="00FE43A6">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Краснозерского</w:t>
      </w:r>
      <w:r w:rsidR="00FE43A6">
        <w:rPr>
          <w:rFonts w:ascii="Times New Roman" w:hAnsi="Times New Roman" w:cs="Times New Roman"/>
          <w:sz w:val="28"/>
          <w:szCs w:val="28"/>
        </w:rPr>
        <w:t xml:space="preserve"> </w:t>
      </w:r>
      <w:r w:rsidRPr="004C6F8D">
        <w:rPr>
          <w:rFonts w:ascii="Times New Roman" w:hAnsi="Times New Roman" w:cs="Times New Roman"/>
          <w:sz w:val="28"/>
          <w:szCs w:val="28"/>
        </w:rPr>
        <w:t>района Новосибирской области конкурсов</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бюджетным и автономным учреждениям,</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включая учреждения, в отношении которых</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указанный орган не осуществляет </w:t>
      </w:r>
    </w:p>
    <w:p w:rsidR="00786C0D" w:rsidRPr="004C6F8D" w:rsidRDefault="00786C0D" w:rsidP="00786C0D">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 xml:space="preserve">                                                                  функции и полномочия учредителя</w:t>
      </w:r>
    </w:p>
    <w:p w:rsidR="00786C0D" w:rsidRPr="004C6F8D" w:rsidRDefault="00786C0D" w:rsidP="00786C0D">
      <w:pPr>
        <w:pStyle w:val="ConsPlusNormal"/>
        <w:jc w:val="right"/>
        <w:rPr>
          <w:rFonts w:ascii="Times New Roman" w:hAnsi="Times New Roman" w:cs="Times New Roman"/>
          <w:sz w:val="28"/>
          <w:szCs w:val="28"/>
        </w:rPr>
      </w:pP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Приложение № ______</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Соглашению</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от ____________ № ______</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nformat"/>
        <w:jc w:val="center"/>
        <w:rPr>
          <w:rFonts w:ascii="Times New Roman" w:hAnsi="Times New Roman" w:cs="Times New Roman"/>
          <w:sz w:val="28"/>
          <w:szCs w:val="28"/>
        </w:rPr>
      </w:pPr>
      <w:bookmarkStart w:id="157" w:name="P1262"/>
      <w:bookmarkEnd w:id="157"/>
      <w:r w:rsidRPr="004C6F8D">
        <w:rPr>
          <w:rFonts w:ascii="Times New Roman" w:hAnsi="Times New Roman" w:cs="Times New Roman"/>
          <w:sz w:val="28"/>
          <w:szCs w:val="28"/>
        </w:rPr>
        <w:t>Отчет</w:t>
      </w:r>
    </w:p>
    <w:p w:rsidR="00786C0D" w:rsidRPr="004C6F8D" w:rsidRDefault="00786C0D" w:rsidP="00786C0D">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о расходах, источником финансового обеспечения которых является грант &lt;1&gt;</w:t>
      </w:r>
    </w:p>
    <w:p w:rsidR="00786C0D" w:rsidRPr="004C6F8D" w:rsidRDefault="00786C0D" w:rsidP="00786C0D">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на "____" _____________ 20___ г.</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Наименование Получателя/ИНН 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Периодичность 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(квартальная, годовая)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Единица измерения, руб.</w:t>
      </w:r>
    </w:p>
    <w:tbl>
      <w:tblPr>
        <w:tblW w:w="5000" w:type="pct"/>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315"/>
        <w:gridCol w:w="709"/>
        <w:gridCol w:w="1693"/>
        <w:gridCol w:w="1261"/>
        <w:gridCol w:w="1784"/>
      </w:tblGrid>
      <w:tr w:rsidR="00786C0D" w:rsidRPr="004C6F8D" w:rsidTr="00786C0D">
        <w:tc>
          <w:tcPr>
            <w:tcW w:w="2210" w:type="pct"/>
            <w:vMerge w:val="restart"/>
            <w:tcBorders>
              <w:left w:val="nil"/>
            </w:tcBorders>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Наименование показателя</w:t>
            </w:r>
          </w:p>
        </w:tc>
        <w:tc>
          <w:tcPr>
            <w:tcW w:w="363" w:type="pct"/>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Код строки</w:t>
            </w:r>
          </w:p>
        </w:tc>
        <w:tc>
          <w:tcPr>
            <w:tcW w:w="867" w:type="pct"/>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Код направления расходования гранта</w:t>
            </w:r>
          </w:p>
        </w:tc>
        <w:tc>
          <w:tcPr>
            <w:tcW w:w="1560" w:type="pct"/>
            <w:gridSpan w:val="2"/>
            <w:tcBorders>
              <w:right w:val="nil"/>
            </w:tcBorders>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Сумма</w:t>
            </w:r>
          </w:p>
        </w:tc>
      </w:tr>
      <w:tr w:rsidR="00786C0D" w:rsidRPr="004C6F8D" w:rsidTr="00786C0D">
        <w:tc>
          <w:tcPr>
            <w:tcW w:w="2210" w:type="pct"/>
            <w:vMerge/>
            <w:tcBorders>
              <w:left w:val="nil"/>
            </w:tcBorders>
          </w:tcPr>
          <w:p w:rsidR="00786C0D" w:rsidRPr="004C6F8D" w:rsidRDefault="00786C0D" w:rsidP="00786C0D">
            <w:pPr>
              <w:rPr>
                <w:rFonts w:ascii="Times New Roman" w:hAnsi="Times New Roman" w:cs="Times New Roman"/>
                <w:sz w:val="28"/>
                <w:szCs w:val="28"/>
              </w:rPr>
            </w:pPr>
          </w:p>
        </w:tc>
        <w:tc>
          <w:tcPr>
            <w:tcW w:w="363" w:type="pct"/>
            <w:vMerge/>
          </w:tcPr>
          <w:p w:rsidR="00786C0D" w:rsidRPr="004C6F8D" w:rsidRDefault="00786C0D" w:rsidP="00786C0D">
            <w:pPr>
              <w:rPr>
                <w:rFonts w:ascii="Times New Roman" w:hAnsi="Times New Roman" w:cs="Times New Roman"/>
                <w:sz w:val="28"/>
                <w:szCs w:val="28"/>
              </w:rPr>
            </w:pPr>
          </w:p>
        </w:tc>
        <w:tc>
          <w:tcPr>
            <w:tcW w:w="867" w:type="pct"/>
            <w:vMerge/>
          </w:tcPr>
          <w:p w:rsidR="00786C0D" w:rsidRPr="004C6F8D" w:rsidRDefault="00786C0D" w:rsidP="00786C0D">
            <w:pPr>
              <w:rPr>
                <w:rFonts w:ascii="Times New Roman" w:hAnsi="Times New Roman" w:cs="Times New Roman"/>
                <w:sz w:val="28"/>
                <w:szCs w:val="28"/>
              </w:rPr>
            </w:pPr>
          </w:p>
        </w:tc>
        <w:tc>
          <w:tcPr>
            <w:tcW w:w="646" w:type="pc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отчетный период</w:t>
            </w:r>
          </w:p>
        </w:tc>
        <w:tc>
          <w:tcPr>
            <w:tcW w:w="914" w:type="pct"/>
            <w:tcBorders>
              <w:right w:val="nil"/>
            </w:tcBorders>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нарастающим итогом с начала года</w:t>
            </w:r>
          </w:p>
        </w:tc>
      </w:tr>
      <w:tr w:rsidR="00786C0D" w:rsidRPr="004C6F8D" w:rsidTr="00786C0D">
        <w:tc>
          <w:tcPr>
            <w:tcW w:w="2210" w:type="pct"/>
            <w:tcBorders>
              <w:left w:val="nil"/>
            </w:tcBorders>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w:t>
            </w:r>
          </w:p>
        </w:tc>
        <w:tc>
          <w:tcPr>
            <w:tcW w:w="363" w:type="pc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2</w:t>
            </w:r>
          </w:p>
        </w:tc>
        <w:tc>
          <w:tcPr>
            <w:tcW w:w="867" w:type="pc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3</w:t>
            </w:r>
          </w:p>
        </w:tc>
        <w:tc>
          <w:tcPr>
            <w:tcW w:w="646" w:type="pc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4</w:t>
            </w:r>
          </w:p>
        </w:tc>
        <w:tc>
          <w:tcPr>
            <w:tcW w:w="914" w:type="pct"/>
            <w:tcBorders>
              <w:right w:val="nil"/>
            </w:tcBorders>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5</w:t>
            </w: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Остаток гранта на начало года, всего:</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0100</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в том числе:</w:t>
            </w:r>
          </w:p>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потребность в котором подтверждена</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0110</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x</w:t>
            </w: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подлежащий возврату в бюджет Краснозерского района Новосибирской области</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0120</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lastRenderedPageBreak/>
              <w:t>Поступило средств, всего:</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0200</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x</w:t>
            </w: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в том числе:</w:t>
            </w:r>
          </w:p>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из бюджета Краснозерского района Новосибирской области</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0210</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x</w:t>
            </w: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возврат дебиторской задолженности прошлых лет</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0220</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x</w:t>
            </w: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566"/>
              <w:rPr>
                <w:rFonts w:ascii="Times New Roman" w:hAnsi="Times New Roman" w:cs="Times New Roman"/>
                <w:sz w:val="28"/>
                <w:szCs w:val="28"/>
              </w:rPr>
            </w:pPr>
            <w:r w:rsidRPr="004C6F8D">
              <w:rPr>
                <w:rFonts w:ascii="Times New Roman" w:hAnsi="Times New Roman" w:cs="Times New Roman"/>
                <w:sz w:val="28"/>
                <w:szCs w:val="28"/>
              </w:rPr>
              <w:t>из них:</w:t>
            </w:r>
          </w:p>
          <w:p w:rsidR="00786C0D" w:rsidRPr="004C6F8D" w:rsidRDefault="00786C0D" w:rsidP="00786C0D">
            <w:pPr>
              <w:pStyle w:val="ConsPlusNormal"/>
              <w:ind w:left="566"/>
              <w:rPr>
                <w:rFonts w:ascii="Times New Roman" w:hAnsi="Times New Roman" w:cs="Times New Roman"/>
                <w:sz w:val="28"/>
                <w:szCs w:val="28"/>
              </w:rPr>
            </w:pPr>
            <w:r w:rsidRPr="004C6F8D">
              <w:rPr>
                <w:rFonts w:ascii="Times New Roman" w:hAnsi="Times New Roman" w:cs="Times New Roman"/>
                <w:sz w:val="28"/>
                <w:szCs w:val="28"/>
              </w:rPr>
              <w:t>возврат дебиторской задолженности прошлых лет, решение об использовании которой принято</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0221</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566"/>
              <w:rPr>
                <w:rFonts w:ascii="Times New Roman" w:hAnsi="Times New Roman" w:cs="Times New Roman"/>
                <w:sz w:val="28"/>
                <w:szCs w:val="28"/>
              </w:rPr>
            </w:pPr>
            <w:r w:rsidRPr="004C6F8D">
              <w:rPr>
                <w:rFonts w:ascii="Times New Roman" w:hAnsi="Times New Roman" w:cs="Times New Roman"/>
                <w:sz w:val="28"/>
                <w:szCs w:val="28"/>
              </w:rPr>
              <w:t>возврат дебиторской задолженности прошлых лет, решение об использовании которой не принято</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0222</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иные доходы в форме штрафов и пеней по обязательствам, источником финансового обеспечения которых являлись средства гранта</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0230</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Выплаты по расходам, всего:</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0300</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в том числе:</w:t>
            </w:r>
          </w:p>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выплаты персоналу, всего:</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0310</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100</w:t>
            </w: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566"/>
              <w:rPr>
                <w:rFonts w:ascii="Times New Roman" w:hAnsi="Times New Roman" w:cs="Times New Roman"/>
                <w:sz w:val="28"/>
                <w:szCs w:val="28"/>
              </w:rPr>
            </w:pPr>
            <w:r w:rsidRPr="004C6F8D">
              <w:rPr>
                <w:rFonts w:ascii="Times New Roman" w:hAnsi="Times New Roman" w:cs="Times New Roman"/>
                <w:sz w:val="28"/>
                <w:szCs w:val="28"/>
              </w:rPr>
              <w:t>из них:</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rPr>
                <w:rFonts w:ascii="Times New Roman" w:hAnsi="Times New Roman" w:cs="Times New Roman"/>
                <w:sz w:val="28"/>
                <w:szCs w:val="28"/>
              </w:rPr>
            </w:pP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закупка работ и услуг, всего:</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0320</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200</w:t>
            </w: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566"/>
              <w:rPr>
                <w:rFonts w:ascii="Times New Roman" w:hAnsi="Times New Roman" w:cs="Times New Roman"/>
                <w:sz w:val="28"/>
                <w:szCs w:val="28"/>
              </w:rPr>
            </w:pPr>
            <w:r w:rsidRPr="004C6F8D">
              <w:rPr>
                <w:rFonts w:ascii="Times New Roman" w:hAnsi="Times New Roman" w:cs="Times New Roman"/>
                <w:sz w:val="28"/>
                <w:szCs w:val="28"/>
              </w:rPr>
              <w:t>из них:</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rPr>
                <w:rFonts w:ascii="Times New Roman" w:hAnsi="Times New Roman" w:cs="Times New Roman"/>
                <w:sz w:val="28"/>
                <w:szCs w:val="28"/>
              </w:rPr>
            </w:pP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 xml:space="preserve">закупка непроизведенных </w:t>
            </w:r>
            <w:r w:rsidRPr="004C6F8D">
              <w:rPr>
                <w:rFonts w:ascii="Times New Roman" w:hAnsi="Times New Roman" w:cs="Times New Roman"/>
                <w:sz w:val="28"/>
                <w:szCs w:val="28"/>
              </w:rPr>
              <w:lastRenderedPageBreak/>
              <w:t>активов, нематериальных активов, материальных запасов и основных средств, всего:</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lastRenderedPageBreak/>
              <w:t>0</w:t>
            </w:r>
            <w:r w:rsidRPr="004C6F8D">
              <w:rPr>
                <w:rFonts w:ascii="Times New Roman" w:hAnsi="Times New Roman" w:cs="Times New Roman"/>
                <w:sz w:val="28"/>
                <w:szCs w:val="28"/>
              </w:rPr>
              <w:lastRenderedPageBreak/>
              <w:t>330</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lastRenderedPageBreak/>
              <w:t>300</w:t>
            </w: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566"/>
              <w:rPr>
                <w:rFonts w:ascii="Times New Roman" w:hAnsi="Times New Roman" w:cs="Times New Roman"/>
                <w:sz w:val="28"/>
                <w:szCs w:val="28"/>
              </w:rPr>
            </w:pPr>
            <w:r w:rsidRPr="004C6F8D">
              <w:rPr>
                <w:rFonts w:ascii="Times New Roman" w:hAnsi="Times New Roman" w:cs="Times New Roman"/>
                <w:sz w:val="28"/>
                <w:szCs w:val="28"/>
              </w:rPr>
              <w:lastRenderedPageBreak/>
              <w:t>из них:</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rPr>
                <w:rFonts w:ascii="Times New Roman" w:hAnsi="Times New Roman" w:cs="Times New Roman"/>
                <w:sz w:val="28"/>
                <w:szCs w:val="28"/>
              </w:rPr>
            </w:pP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уплата налогов, сборов и иных платежей в бюджеты бюджетной системы Российской Федерации, всего:</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0340</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810</w:t>
            </w: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566"/>
              <w:rPr>
                <w:rFonts w:ascii="Times New Roman" w:hAnsi="Times New Roman" w:cs="Times New Roman"/>
                <w:sz w:val="28"/>
                <w:szCs w:val="28"/>
              </w:rPr>
            </w:pPr>
            <w:r w:rsidRPr="004C6F8D">
              <w:rPr>
                <w:rFonts w:ascii="Times New Roman" w:hAnsi="Times New Roman" w:cs="Times New Roman"/>
                <w:sz w:val="28"/>
                <w:szCs w:val="28"/>
              </w:rPr>
              <w:t>из них:</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rPr>
                <w:rFonts w:ascii="Times New Roman" w:hAnsi="Times New Roman" w:cs="Times New Roman"/>
                <w:sz w:val="28"/>
                <w:szCs w:val="28"/>
              </w:rPr>
            </w:pP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иные выплаты, всего:</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0350</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820</w:t>
            </w: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566"/>
              <w:rPr>
                <w:rFonts w:ascii="Times New Roman" w:hAnsi="Times New Roman" w:cs="Times New Roman"/>
                <w:sz w:val="28"/>
                <w:szCs w:val="28"/>
              </w:rPr>
            </w:pPr>
            <w:r w:rsidRPr="004C6F8D">
              <w:rPr>
                <w:rFonts w:ascii="Times New Roman" w:hAnsi="Times New Roman" w:cs="Times New Roman"/>
                <w:sz w:val="28"/>
                <w:szCs w:val="28"/>
              </w:rPr>
              <w:t>из них:</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rPr>
                <w:rFonts w:ascii="Times New Roman" w:hAnsi="Times New Roman" w:cs="Times New Roman"/>
                <w:sz w:val="28"/>
                <w:szCs w:val="28"/>
              </w:rPr>
            </w:pP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Возвращено в бюджет Краснозерского района Новосибирской области, всего:</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0400</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x</w:t>
            </w: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в том числе:</w:t>
            </w:r>
          </w:p>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израсходованных не по целевому назначению</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0410</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x</w:t>
            </w: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в результате применения штрафных санкций</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0420</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x</w:t>
            </w: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в сумме остатка гранта на начало года, потребность в которой не подтверждена</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0430</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в сумме возврата дебиторской задолженности прошлых лет, решение об использовании которой не принято</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0440</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Остаток гранта на конец отчетного периода, всего:</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0500</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x</w:t>
            </w: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t>в том числе:</w:t>
            </w:r>
          </w:p>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lastRenderedPageBreak/>
              <w:t>требуется в направлении на те же цели</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lastRenderedPageBreak/>
              <w:t>0</w:t>
            </w:r>
            <w:r w:rsidRPr="004C6F8D">
              <w:rPr>
                <w:rFonts w:ascii="Times New Roman" w:hAnsi="Times New Roman" w:cs="Times New Roman"/>
                <w:sz w:val="28"/>
                <w:szCs w:val="28"/>
              </w:rPr>
              <w:lastRenderedPageBreak/>
              <w:t>510</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lastRenderedPageBreak/>
              <w:t>x</w:t>
            </w: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blPrEx>
          <w:tblBorders>
            <w:right w:val="single" w:sz="4" w:space="0" w:color="auto"/>
          </w:tblBorders>
        </w:tblPrEx>
        <w:tc>
          <w:tcPr>
            <w:tcW w:w="2210" w:type="pct"/>
            <w:tcBorders>
              <w:left w:val="nil"/>
            </w:tcBorders>
          </w:tcPr>
          <w:p w:rsidR="00786C0D" w:rsidRPr="004C6F8D" w:rsidRDefault="00786C0D" w:rsidP="00786C0D">
            <w:pPr>
              <w:pStyle w:val="ConsPlusNormal"/>
              <w:ind w:left="283"/>
              <w:rPr>
                <w:rFonts w:ascii="Times New Roman" w:hAnsi="Times New Roman" w:cs="Times New Roman"/>
                <w:sz w:val="28"/>
                <w:szCs w:val="28"/>
              </w:rPr>
            </w:pPr>
            <w:r w:rsidRPr="004C6F8D">
              <w:rPr>
                <w:rFonts w:ascii="Times New Roman" w:hAnsi="Times New Roman" w:cs="Times New Roman"/>
                <w:sz w:val="28"/>
                <w:szCs w:val="28"/>
              </w:rPr>
              <w:lastRenderedPageBreak/>
              <w:t>подлежит возврату в бюджет Краснозерского района Новосибирской области</w:t>
            </w:r>
          </w:p>
        </w:tc>
        <w:tc>
          <w:tcPr>
            <w:tcW w:w="363"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0520</w:t>
            </w:r>
          </w:p>
        </w:tc>
        <w:tc>
          <w:tcPr>
            <w:tcW w:w="867" w:type="pct"/>
            <w:vAlign w:val="bottom"/>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x</w:t>
            </w:r>
          </w:p>
        </w:tc>
        <w:tc>
          <w:tcPr>
            <w:tcW w:w="646" w:type="pct"/>
            <w:vAlign w:val="bottom"/>
          </w:tcPr>
          <w:p w:rsidR="00786C0D" w:rsidRPr="004C6F8D" w:rsidRDefault="00786C0D" w:rsidP="00786C0D">
            <w:pPr>
              <w:pStyle w:val="ConsPlusNormal"/>
              <w:jc w:val="center"/>
              <w:rPr>
                <w:rFonts w:ascii="Times New Roman" w:hAnsi="Times New Roman" w:cs="Times New Roman"/>
                <w:sz w:val="28"/>
                <w:szCs w:val="28"/>
              </w:rPr>
            </w:pPr>
          </w:p>
        </w:tc>
        <w:tc>
          <w:tcPr>
            <w:tcW w:w="914" w:type="pct"/>
            <w:vAlign w:val="bottom"/>
          </w:tcPr>
          <w:p w:rsidR="00786C0D" w:rsidRPr="004C6F8D" w:rsidRDefault="00786C0D" w:rsidP="00786C0D">
            <w:pPr>
              <w:pStyle w:val="ConsPlusNormal"/>
              <w:jc w:val="center"/>
              <w:rPr>
                <w:rFonts w:ascii="Times New Roman" w:hAnsi="Times New Roman" w:cs="Times New Roman"/>
                <w:sz w:val="28"/>
                <w:szCs w:val="28"/>
              </w:rPr>
            </w:pPr>
          </w:p>
        </w:tc>
      </w:tr>
    </w:tbl>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Руководитель Получателя _____________ ___________ 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(уполномоченное лицо)          (должность)            (подпись)          (расшифровка подписи)</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Исполнитель _________________ ___________________________ 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(должность)                     (фамилия, инициалы)                          (телефон)</w:t>
      </w:r>
    </w:p>
    <w:p w:rsidR="00786C0D" w:rsidRPr="004C6F8D" w:rsidRDefault="00786C0D" w:rsidP="00786C0D">
      <w:pPr>
        <w:pStyle w:val="ConsPlusNonformat"/>
        <w:jc w:val="right"/>
        <w:rPr>
          <w:rFonts w:ascii="Times New Roman" w:hAnsi="Times New Roman" w:cs="Times New Roman"/>
          <w:sz w:val="28"/>
          <w:szCs w:val="28"/>
        </w:rPr>
      </w:pPr>
      <w:r w:rsidRPr="004C6F8D">
        <w:rPr>
          <w:rFonts w:ascii="Times New Roman" w:hAnsi="Times New Roman" w:cs="Times New Roman"/>
          <w:sz w:val="28"/>
          <w:szCs w:val="28"/>
        </w:rPr>
        <w:t>"____" _____________ 20___ г.</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&lt;1&gt; Отчет составляется нарастающим итогом с начала текущего финансового года.</w:t>
      </w:r>
    </w:p>
    <w:p w:rsidR="00786C0D" w:rsidRPr="004C6F8D" w:rsidRDefault="00786C0D" w:rsidP="00786C0D">
      <w:pPr>
        <w:pStyle w:val="ConsPlusNormal"/>
        <w:jc w:val="right"/>
        <w:outlineLvl w:val="1"/>
        <w:rPr>
          <w:rFonts w:ascii="Times New Roman" w:hAnsi="Times New Roman" w:cs="Times New Roman"/>
          <w:sz w:val="28"/>
          <w:szCs w:val="28"/>
        </w:rPr>
      </w:pPr>
      <w:r w:rsidRPr="004C6F8D">
        <w:rPr>
          <w:rFonts w:ascii="Times New Roman" w:hAnsi="Times New Roman" w:cs="Times New Roman"/>
          <w:sz w:val="28"/>
          <w:szCs w:val="28"/>
        </w:rPr>
        <w:t>Приложение № 7</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типовой форме соглашения (договора)</w:t>
      </w:r>
    </w:p>
    <w:p w:rsidR="00FE43A6"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о предоставлении из бюджета </w:t>
      </w:r>
      <w:r w:rsidR="00FE43A6">
        <w:rPr>
          <w:rFonts w:ascii="Times New Roman" w:hAnsi="Times New Roman" w:cs="Times New Roman"/>
          <w:sz w:val="28"/>
          <w:szCs w:val="28"/>
        </w:rPr>
        <w:t xml:space="preserve">Полойского сельсовета </w:t>
      </w:r>
    </w:p>
    <w:p w:rsidR="00FE43A6" w:rsidRDefault="00786C0D" w:rsidP="00FE43A6">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Краснозерского района Новосибирской области </w:t>
      </w:r>
    </w:p>
    <w:p w:rsidR="00786C0D" w:rsidRPr="004C6F8D" w:rsidRDefault="00FE43A6" w:rsidP="00FE43A6">
      <w:pPr>
        <w:pStyle w:val="ConsPlusNormal"/>
        <w:jc w:val="right"/>
        <w:rPr>
          <w:rFonts w:ascii="Times New Roman" w:hAnsi="Times New Roman" w:cs="Times New Roman"/>
          <w:sz w:val="28"/>
          <w:szCs w:val="28"/>
        </w:rPr>
      </w:pPr>
      <w:r>
        <w:rPr>
          <w:rFonts w:ascii="Times New Roman" w:hAnsi="Times New Roman" w:cs="Times New Roman"/>
          <w:sz w:val="28"/>
          <w:szCs w:val="28"/>
        </w:rPr>
        <w:t>н</w:t>
      </w:r>
      <w:r w:rsidR="00786C0D" w:rsidRPr="004C6F8D">
        <w:rPr>
          <w:rFonts w:ascii="Times New Roman" w:hAnsi="Times New Roman" w:cs="Times New Roman"/>
          <w:sz w:val="28"/>
          <w:szCs w:val="28"/>
        </w:rPr>
        <w:t>екоммерческим</w:t>
      </w:r>
      <w:r>
        <w:rPr>
          <w:rFonts w:ascii="Times New Roman" w:hAnsi="Times New Roman" w:cs="Times New Roman"/>
          <w:sz w:val="28"/>
          <w:szCs w:val="28"/>
        </w:rPr>
        <w:t xml:space="preserve"> </w:t>
      </w:r>
      <w:r w:rsidR="00786C0D" w:rsidRPr="004C6F8D">
        <w:rPr>
          <w:rFonts w:ascii="Times New Roman" w:hAnsi="Times New Roman" w:cs="Times New Roman"/>
          <w:sz w:val="28"/>
          <w:szCs w:val="28"/>
        </w:rPr>
        <w:t>организациям, не являющимся казенными</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учреждениями, грантов в форме субсидий,</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в том числе предоставляемых по результатам</w:t>
      </w:r>
    </w:p>
    <w:p w:rsidR="00FE43A6"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проводимых администрацией </w:t>
      </w:r>
      <w:r w:rsidR="00FE43A6">
        <w:rPr>
          <w:rFonts w:ascii="Times New Roman" w:hAnsi="Times New Roman" w:cs="Times New Roman"/>
          <w:sz w:val="28"/>
          <w:szCs w:val="28"/>
        </w:rPr>
        <w:t xml:space="preserve">Полойского сельсовета </w:t>
      </w:r>
    </w:p>
    <w:p w:rsidR="00786C0D" w:rsidRPr="004C6F8D" w:rsidRDefault="00786C0D" w:rsidP="00FE43A6">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Краснозерского</w:t>
      </w:r>
      <w:r w:rsidR="00FE43A6">
        <w:rPr>
          <w:rFonts w:ascii="Times New Roman" w:hAnsi="Times New Roman" w:cs="Times New Roman"/>
          <w:sz w:val="28"/>
          <w:szCs w:val="28"/>
        </w:rPr>
        <w:t xml:space="preserve"> </w:t>
      </w:r>
      <w:r w:rsidRPr="004C6F8D">
        <w:rPr>
          <w:rFonts w:ascii="Times New Roman" w:hAnsi="Times New Roman" w:cs="Times New Roman"/>
          <w:sz w:val="28"/>
          <w:szCs w:val="28"/>
        </w:rPr>
        <w:t>района Новосибирской области конкурсов</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бюджетным и автономным учреждениям,</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включая учреждения, в отношении которых</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указанный орган не осуществляет </w:t>
      </w:r>
    </w:p>
    <w:p w:rsidR="00786C0D" w:rsidRPr="004C6F8D" w:rsidRDefault="00786C0D" w:rsidP="00786C0D">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 xml:space="preserve">                                                                 функции и полномочия учредителя</w:t>
      </w:r>
    </w:p>
    <w:p w:rsidR="00786C0D" w:rsidRPr="004C6F8D" w:rsidRDefault="00786C0D" w:rsidP="00786C0D">
      <w:pPr>
        <w:pStyle w:val="ConsPlusNormal"/>
        <w:jc w:val="right"/>
        <w:rPr>
          <w:rFonts w:ascii="Times New Roman" w:hAnsi="Times New Roman" w:cs="Times New Roman"/>
          <w:sz w:val="28"/>
          <w:szCs w:val="28"/>
        </w:rPr>
      </w:pP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Приложение №______</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Соглашению</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от ____________ № ______</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jc w:val="center"/>
        <w:rPr>
          <w:rFonts w:ascii="Times New Roman" w:hAnsi="Times New Roman" w:cs="Times New Roman"/>
          <w:sz w:val="28"/>
          <w:szCs w:val="28"/>
        </w:rPr>
      </w:pPr>
      <w:bookmarkStart w:id="158" w:name="P1491"/>
      <w:bookmarkEnd w:id="158"/>
      <w:r w:rsidRPr="004C6F8D">
        <w:rPr>
          <w:rFonts w:ascii="Times New Roman" w:hAnsi="Times New Roman" w:cs="Times New Roman"/>
          <w:sz w:val="28"/>
          <w:szCs w:val="28"/>
        </w:rPr>
        <w:t>Расчет размера штрафных санкций</w:t>
      </w:r>
    </w:p>
    <w:p w:rsidR="00786C0D" w:rsidRPr="004C6F8D" w:rsidRDefault="00786C0D" w:rsidP="00786C0D">
      <w:pPr>
        <w:pStyle w:val="ConsPlusNormal"/>
        <w:ind w:firstLine="540"/>
        <w:jc w:val="center"/>
        <w:rPr>
          <w:rFonts w:ascii="Times New Roman" w:hAnsi="Times New Roman" w:cs="Times New Roman"/>
          <w:sz w:val="28"/>
          <w:szCs w:val="28"/>
        </w:rPr>
      </w:pP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 "____" _____________ 20___ г.</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Получателя/ИНН _______________________________________</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Единица измерения, руб.</w:t>
      </w:r>
    </w:p>
    <w:p w:rsidR="00786C0D" w:rsidRPr="004C6F8D" w:rsidRDefault="00786C0D" w:rsidP="00786C0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020"/>
        <w:gridCol w:w="737"/>
        <w:gridCol w:w="567"/>
        <w:gridCol w:w="794"/>
        <w:gridCol w:w="794"/>
        <w:gridCol w:w="850"/>
        <w:gridCol w:w="907"/>
        <w:gridCol w:w="737"/>
        <w:gridCol w:w="737"/>
        <w:gridCol w:w="907"/>
      </w:tblGrid>
      <w:tr w:rsidR="00786C0D" w:rsidRPr="004C6F8D" w:rsidTr="00786C0D">
        <w:tc>
          <w:tcPr>
            <w:tcW w:w="1020" w:type="dxa"/>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Наименование мероприятия</w:t>
            </w:r>
          </w:p>
        </w:tc>
        <w:tc>
          <w:tcPr>
            <w:tcW w:w="1020" w:type="dxa"/>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Наименование показателя &lt;1&gt;</w:t>
            </w:r>
          </w:p>
        </w:tc>
        <w:tc>
          <w:tcPr>
            <w:tcW w:w="737" w:type="dxa"/>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Код строки или N п/п</w:t>
            </w:r>
          </w:p>
        </w:tc>
        <w:tc>
          <w:tcPr>
            <w:tcW w:w="567" w:type="dxa"/>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Ед. изм.</w:t>
            </w:r>
          </w:p>
        </w:tc>
        <w:tc>
          <w:tcPr>
            <w:tcW w:w="1588" w:type="dxa"/>
            <w:gridSpan w:val="2"/>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Значение показателя результата (иного показателя)</w:t>
            </w:r>
          </w:p>
        </w:tc>
        <w:tc>
          <w:tcPr>
            <w:tcW w:w="1757" w:type="dxa"/>
            <w:gridSpan w:val="2"/>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Объем гранта</w:t>
            </w:r>
          </w:p>
        </w:tc>
        <w:tc>
          <w:tcPr>
            <w:tcW w:w="1474" w:type="dxa"/>
            <w:gridSpan w:val="2"/>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Корректирующие коэффициенты &lt;3&gt;</w:t>
            </w:r>
          </w:p>
        </w:tc>
        <w:tc>
          <w:tcPr>
            <w:tcW w:w="907" w:type="dxa"/>
            <w:vMerge w:val="restart"/>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Размер штрафных санкций &lt;3&gt;</w:t>
            </w:r>
          </w:p>
        </w:tc>
      </w:tr>
      <w:tr w:rsidR="00786C0D" w:rsidRPr="004C6F8D" w:rsidTr="00786C0D">
        <w:tc>
          <w:tcPr>
            <w:tcW w:w="1020" w:type="dxa"/>
            <w:vMerge/>
          </w:tcPr>
          <w:p w:rsidR="00786C0D" w:rsidRPr="004C6F8D" w:rsidRDefault="00786C0D" w:rsidP="00786C0D">
            <w:pPr>
              <w:rPr>
                <w:rFonts w:ascii="Times New Roman" w:hAnsi="Times New Roman" w:cs="Times New Roman"/>
                <w:sz w:val="28"/>
                <w:szCs w:val="28"/>
              </w:rPr>
            </w:pPr>
          </w:p>
        </w:tc>
        <w:tc>
          <w:tcPr>
            <w:tcW w:w="1020" w:type="dxa"/>
            <w:vMerge/>
          </w:tcPr>
          <w:p w:rsidR="00786C0D" w:rsidRPr="004C6F8D" w:rsidRDefault="00786C0D" w:rsidP="00786C0D">
            <w:pPr>
              <w:rPr>
                <w:rFonts w:ascii="Times New Roman" w:hAnsi="Times New Roman" w:cs="Times New Roman"/>
                <w:sz w:val="28"/>
                <w:szCs w:val="28"/>
              </w:rPr>
            </w:pPr>
          </w:p>
        </w:tc>
        <w:tc>
          <w:tcPr>
            <w:tcW w:w="737" w:type="dxa"/>
            <w:vMerge/>
          </w:tcPr>
          <w:p w:rsidR="00786C0D" w:rsidRPr="004C6F8D" w:rsidRDefault="00786C0D" w:rsidP="00786C0D">
            <w:pPr>
              <w:rPr>
                <w:rFonts w:ascii="Times New Roman" w:hAnsi="Times New Roman" w:cs="Times New Roman"/>
                <w:sz w:val="28"/>
                <w:szCs w:val="28"/>
              </w:rPr>
            </w:pPr>
          </w:p>
        </w:tc>
        <w:tc>
          <w:tcPr>
            <w:tcW w:w="567" w:type="dxa"/>
            <w:vMerge/>
          </w:tcPr>
          <w:p w:rsidR="00786C0D" w:rsidRPr="004C6F8D" w:rsidRDefault="00786C0D" w:rsidP="00786C0D">
            <w:pPr>
              <w:rPr>
                <w:rFonts w:ascii="Times New Roman" w:hAnsi="Times New Roman" w:cs="Times New Roman"/>
                <w:sz w:val="28"/>
                <w:szCs w:val="28"/>
              </w:rPr>
            </w:pPr>
          </w:p>
        </w:tc>
        <w:tc>
          <w:tcPr>
            <w:tcW w:w="794"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плановое &lt;1&gt;</w:t>
            </w:r>
          </w:p>
        </w:tc>
        <w:tc>
          <w:tcPr>
            <w:tcW w:w="794"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достигнутое &lt;2&gt;</w:t>
            </w:r>
          </w:p>
        </w:tc>
        <w:tc>
          <w:tcPr>
            <w:tcW w:w="850"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всего</w:t>
            </w:r>
          </w:p>
        </w:tc>
        <w:tc>
          <w:tcPr>
            <w:tcW w:w="907"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из них израсходовано получателем</w:t>
            </w:r>
          </w:p>
        </w:tc>
        <w:tc>
          <w:tcPr>
            <w:tcW w:w="737"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K1</w:t>
            </w:r>
          </w:p>
        </w:tc>
        <w:tc>
          <w:tcPr>
            <w:tcW w:w="737"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K2</w:t>
            </w:r>
          </w:p>
        </w:tc>
        <w:tc>
          <w:tcPr>
            <w:tcW w:w="907" w:type="dxa"/>
            <w:vMerge/>
          </w:tcPr>
          <w:p w:rsidR="00786C0D" w:rsidRPr="004C6F8D" w:rsidRDefault="00786C0D" w:rsidP="00786C0D">
            <w:pPr>
              <w:rPr>
                <w:rFonts w:ascii="Times New Roman" w:hAnsi="Times New Roman" w:cs="Times New Roman"/>
                <w:sz w:val="28"/>
                <w:szCs w:val="28"/>
              </w:rPr>
            </w:pPr>
          </w:p>
        </w:tc>
      </w:tr>
      <w:tr w:rsidR="00786C0D" w:rsidRPr="004C6F8D" w:rsidTr="00786C0D">
        <w:tc>
          <w:tcPr>
            <w:tcW w:w="1020"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w:t>
            </w:r>
          </w:p>
        </w:tc>
        <w:tc>
          <w:tcPr>
            <w:tcW w:w="1020"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2</w:t>
            </w:r>
          </w:p>
        </w:tc>
        <w:tc>
          <w:tcPr>
            <w:tcW w:w="737"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3</w:t>
            </w:r>
          </w:p>
        </w:tc>
        <w:tc>
          <w:tcPr>
            <w:tcW w:w="567"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4</w:t>
            </w:r>
          </w:p>
        </w:tc>
        <w:tc>
          <w:tcPr>
            <w:tcW w:w="794"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5</w:t>
            </w:r>
          </w:p>
        </w:tc>
        <w:tc>
          <w:tcPr>
            <w:tcW w:w="794"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6</w:t>
            </w:r>
          </w:p>
        </w:tc>
        <w:tc>
          <w:tcPr>
            <w:tcW w:w="850"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7</w:t>
            </w:r>
          </w:p>
        </w:tc>
        <w:tc>
          <w:tcPr>
            <w:tcW w:w="907"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8</w:t>
            </w:r>
          </w:p>
        </w:tc>
        <w:tc>
          <w:tcPr>
            <w:tcW w:w="737"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9</w:t>
            </w:r>
          </w:p>
        </w:tc>
        <w:tc>
          <w:tcPr>
            <w:tcW w:w="737"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10</w:t>
            </w:r>
          </w:p>
        </w:tc>
        <w:tc>
          <w:tcPr>
            <w:tcW w:w="907" w:type="dxa"/>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11</w:t>
            </w:r>
          </w:p>
        </w:tc>
      </w:tr>
      <w:tr w:rsidR="00786C0D" w:rsidRPr="004C6F8D" w:rsidTr="00786C0D">
        <w:tc>
          <w:tcPr>
            <w:tcW w:w="1020" w:type="dxa"/>
          </w:tcPr>
          <w:p w:rsidR="00786C0D" w:rsidRPr="004C6F8D" w:rsidRDefault="00786C0D" w:rsidP="00786C0D">
            <w:pPr>
              <w:pStyle w:val="ConsPlusNormal"/>
              <w:jc w:val="center"/>
              <w:rPr>
                <w:rFonts w:ascii="Times New Roman" w:hAnsi="Times New Roman" w:cs="Times New Roman"/>
                <w:sz w:val="28"/>
                <w:szCs w:val="28"/>
              </w:rPr>
            </w:pPr>
          </w:p>
        </w:tc>
        <w:tc>
          <w:tcPr>
            <w:tcW w:w="1020" w:type="dxa"/>
          </w:tcPr>
          <w:p w:rsidR="00786C0D" w:rsidRPr="004C6F8D" w:rsidRDefault="00786C0D" w:rsidP="00786C0D">
            <w:pPr>
              <w:pStyle w:val="ConsPlusNormal"/>
              <w:jc w:val="center"/>
              <w:rPr>
                <w:rFonts w:ascii="Times New Roman" w:hAnsi="Times New Roman" w:cs="Times New Roman"/>
                <w:sz w:val="28"/>
                <w:szCs w:val="28"/>
              </w:rPr>
            </w:pPr>
          </w:p>
        </w:tc>
        <w:tc>
          <w:tcPr>
            <w:tcW w:w="737" w:type="dxa"/>
          </w:tcPr>
          <w:p w:rsidR="00786C0D" w:rsidRPr="004C6F8D" w:rsidRDefault="00786C0D" w:rsidP="00786C0D">
            <w:pPr>
              <w:pStyle w:val="ConsPlusNormal"/>
              <w:jc w:val="center"/>
              <w:rPr>
                <w:rFonts w:ascii="Times New Roman" w:hAnsi="Times New Roman" w:cs="Times New Roman"/>
                <w:sz w:val="28"/>
                <w:szCs w:val="28"/>
              </w:rPr>
            </w:pPr>
          </w:p>
        </w:tc>
        <w:tc>
          <w:tcPr>
            <w:tcW w:w="567" w:type="dxa"/>
          </w:tcPr>
          <w:p w:rsidR="00786C0D" w:rsidRPr="004C6F8D" w:rsidRDefault="00786C0D" w:rsidP="00786C0D">
            <w:pPr>
              <w:pStyle w:val="ConsPlusNormal"/>
              <w:jc w:val="center"/>
              <w:rPr>
                <w:rFonts w:ascii="Times New Roman" w:hAnsi="Times New Roman" w:cs="Times New Roman"/>
                <w:sz w:val="28"/>
                <w:szCs w:val="28"/>
              </w:rPr>
            </w:pPr>
          </w:p>
        </w:tc>
        <w:tc>
          <w:tcPr>
            <w:tcW w:w="794" w:type="dxa"/>
          </w:tcPr>
          <w:p w:rsidR="00786C0D" w:rsidRPr="004C6F8D" w:rsidRDefault="00786C0D" w:rsidP="00786C0D">
            <w:pPr>
              <w:pStyle w:val="ConsPlusNormal"/>
              <w:jc w:val="center"/>
              <w:rPr>
                <w:rFonts w:ascii="Times New Roman" w:hAnsi="Times New Roman" w:cs="Times New Roman"/>
                <w:sz w:val="28"/>
                <w:szCs w:val="28"/>
              </w:rPr>
            </w:pPr>
          </w:p>
        </w:tc>
        <w:tc>
          <w:tcPr>
            <w:tcW w:w="794" w:type="dxa"/>
          </w:tcPr>
          <w:p w:rsidR="00786C0D" w:rsidRPr="004C6F8D" w:rsidRDefault="00786C0D" w:rsidP="00786C0D">
            <w:pPr>
              <w:pStyle w:val="ConsPlusNormal"/>
              <w:jc w:val="center"/>
              <w:rPr>
                <w:rFonts w:ascii="Times New Roman" w:hAnsi="Times New Roman" w:cs="Times New Roman"/>
                <w:sz w:val="28"/>
                <w:szCs w:val="28"/>
              </w:rPr>
            </w:pPr>
          </w:p>
        </w:tc>
        <w:tc>
          <w:tcPr>
            <w:tcW w:w="850" w:type="dxa"/>
          </w:tcPr>
          <w:p w:rsidR="00786C0D" w:rsidRPr="004C6F8D" w:rsidRDefault="00786C0D" w:rsidP="00786C0D">
            <w:pPr>
              <w:pStyle w:val="ConsPlusNormal"/>
              <w:jc w:val="center"/>
              <w:rPr>
                <w:rFonts w:ascii="Times New Roman" w:hAnsi="Times New Roman" w:cs="Times New Roman"/>
                <w:sz w:val="28"/>
                <w:szCs w:val="28"/>
              </w:rPr>
            </w:pPr>
          </w:p>
        </w:tc>
        <w:tc>
          <w:tcPr>
            <w:tcW w:w="907" w:type="dxa"/>
          </w:tcPr>
          <w:p w:rsidR="00786C0D" w:rsidRPr="004C6F8D" w:rsidRDefault="00786C0D" w:rsidP="00786C0D">
            <w:pPr>
              <w:pStyle w:val="ConsPlusNormal"/>
              <w:jc w:val="center"/>
              <w:rPr>
                <w:rFonts w:ascii="Times New Roman" w:hAnsi="Times New Roman" w:cs="Times New Roman"/>
                <w:sz w:val="28"/>
                <w:szCs w:val="28"/>
              </w:rPr>
            </w:pPr>
          </w:p>
        </w:tc>
        <w:tc>
          <w:tcPr>
            <w:tcW w:w="737" w:type="dxa"/>
          </w:tcPr>
          <w:p w:rsidR="00786C0D" w:rsidRPr="004C6F8D" w:rsidRDefault="00786C0D" w:rsidP="00786C0D">
            <w:pPr>
              <w:pStyle w:val="ConsPlusNormal"/>
              <w:jc w:val="center"/>
              <w:rPr>
                <w:rFonts w:ascii="Times New Roman" w:hAnsi="Times New Roman" w:cs="Times New Roman"/>
                <w:sz w:val="28"/>
                <w:szCs w:val="28"/>
              </w:rPr>
            </w:pPr>
          </w:p>
        </w:tc>
        <w:tc>
          <w:tcPr>
            <w:tcW w:w="737" w:type="dxa"/>
          </w:tcPr>
          <w:p w:rsidR="00786C0D" w:rsidRPr="004C6F8D" w:rsidRDefault="00786C0D" w:rsidP="00786C0D">
            <w:pPr>
              <w:pStyle w:val="ConsPlusNormal"/>
              <w:jc w:val="center"/>
              <w:rPr>
                <w:rFonts w:ascii="Times New Roman" w:hAnsi="Times New Roman" w:cs="Times New Roman"/>
                <w:sz w:val="28"/>
                <w:szCs w:val="28"/>
              </w:rPr>
            </w:pPr>
          </w:p>
        </w:tc>
        <w:tc>
          <w:tcPr>
            <w:tcW w:w="907" w:type="dxa"/>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c>
          <w:tcPr>
            <w:tcW w:w="1020" w:type="dxa"/>
          </w:tcPr>
          <w:p w:rsidR="00786C0D" w:rsidRPr="004C6F8D" w:rsidRDefault="00786C0D" w:rsidP="00786C0D">
            <w:pPr>
              <w:pStyle w:val="ConsPlusNormal"/>
              <w:jc w:val="center"/>
              <w:rPr>
                <w:rFonts w:ascii="Times New Roman" w:hAnsi="Times New Roman" w:cs="Times New Roman"/>
                <w:sz w:val="28"/>
                <w:szCs w:val="28"/>
              </w:rPr>
            </w:pPr>
          </w:p>
        </w:tc>
        <w:tc>
          <w:tcPr>
            <w:tcW w:w="1020" w:type="dxa"/>
          </w:tcPr>
          <w:p w:rsidR="00786C0D" w:rsidRPr="004C6F8D" w:rsidRDefault="00786C0D" w:rsidP="00786C0D">
            <w:pPr>
              <w:pStyle w:val="ConsPlusNormal"/>
              <w:jc w:val="center"/>
              <w:rPr>
                <w:rFonts w:ascii="Times New Roman" w:hAnsi="Times New Roman" w:cs="Times New Roman"/>
                <w:sz w:val="28"/>
                <w:szCs w:val="28"/>
              </w:rPr>
            </w:pPr>
          </w:p>
        </w:tc>
        <w:tc>
          <w:tcPr>
            <w:tcW w:w="737" w:type="dxa"/>
          </w:tcPr>
          <w:p w:rsidR="00786C0D" w:rsidRPr="004C6F8D" w:rsidRDefault="00786C0D" w:rsidP="00786C0D">
            <w:pPr>
              <w:pStyle w:val="ConsPlusNormal"/>
              <w:jc w:val="center"/>
              <w:rPr>
                <w:rFonts w:ascii="Times New Roman" w:hAnsi="Times New Roman" w:cs="Times New Roman"/>
                <w:sz w:val="28"/>
                <w:szCs w:val="28"/>
              </w:rPr>
            </w:pPr>
          </w:p>
        </w:tc>
        <w:tc>
          <w:tcPr>
            <w:tcW w:w="567" w:type="dxa"/>
          </w:tcPr>
          <w:p w:rsidR="00786C0D" w:rsidRPr="004C6F8D" w:rsidRDefault="00786C0D" w:rsidP="00786C0D">
            <w:pPr>
              <w:pStyle w:val="ConsPlusNormal"/>
              <w:jc w:val="center"/>
              <w:rPr>
                <w:rFonts w:ascii="Times New Roman" w:hAnsi="Times New Roman" w:cs="Times New Roman"/>
                <w:sz w:val="28"/>
                <w:szCs w:val="28"/>
              </w:rPr>
            </w:pPr>
          </w:p>
        </w:tc>
        <w:tc>
          <w:tcPr>
            <w:tcW w:w="794" w:type="dxa"/>
          </w:tcPr>
          <w:p w:rsidR="00786C0D" w:rsidRPr="004C6F8D" w:rsidRDefault="00786C0D" w:rsidP="00786C0D">
            <w:pPr>
              <w:pStyle w:val="ConsPlusNormal"/>
              <w:jc w:val="center"/>
              <w:rPr>
                <w:rFonts w:ascii="Times New Roman" w:hAnsi="Times New Roman" w:cs="Times New Roman"/>
                <w:sz w:val="28"/>
                <w:szCs w:val="28"/>
              </w:rPr>
            </w:pPr>
          </w:p>
        </w:tc>
        <w:tc>
          <w:tcPr>
            <w:tcW w:w="794" w:type="dxa"/>
          </w:tcPr>
          <w:p w:rsidR="00786C0D" w:rsidRPr="004C6F8D" w:rsidRDefault="00786C0D" w:rsidP="00786C0D">
            <w:pPr>
              <w:pStyle w:val="ConsPlusNormal"/>
              <w:jc w:val="center"/>
              <w:rPr>
                <w:rFonts w:ascii="Times New Roman" w:hAnsi="Times New Roman" w:cs="Times New Roman"/>
                <w:sz w:val="28"/>
                <w:szCs w:val="28"/>
              </w:rPr>
            </w:pPr>
          </w:p>
        </w:tc>
        <w:tc>
          <w:tcPr>
            <w:tcW w:w="850" w:type="dxa"/>
          </w:tcPr>
          <w:p w:rsidR="00786C0D" w:rsidRPr="004C6F8D" w:rsidRDefault="00786C0D" w:rsidP="00786C0D">
            <w:pPr>
              <w:pStyle w:val="ConsPlusNormal"/>
              <w:jc w:val="center"/>
              <w:rPr>
                <w:rFonts w:ascii="Times New Roman" w:hAnsi="Times New Roman" w:cs="Times New Roman"/>
                <w:sz w:val="28"/>
                <w:szCs w:val="28"/>
              </w:rPr>
            </w:pPr>
          </w:p>
        </w:tc>
        <w:tc>
          <w:tcPr>
            <w:tcW w:w="907" w:type="dxa"/>
          </w:tcPr>
          <w:p w:rsidR="00786C0D" w:rsidRPr="004C6F8D" w:rsidRDefault="00786C0D" w:rsidP="00786C0D">
            <w:pPr>
              <w:pStyle w:val="ConsPlusNormal"/>
              <w:jc w:val="center"/>
              <w:rPr>
                <w:rFonts w:ascii="Times New Roman" w:hAnsi="Times New Roman" w:cs="Times New Roman"/>
                <w:sz w:val="28"/>
                <w:szCs w:val="28"/>
              </w:rPr>
            </w:pPr>
          </w:p>
        </w:tc>
        <w:tc>
          <w:tcPr>
            <w:tcW w:w="737" w:type="dxa"/>
          </w:tcPr>
          <w:p w:rsidR="00786C0D" w:rsidRPr="004C6F8D" w:rsidRDefault="00786C0D" w:rsidP="00786C0D">
            <w:pPr>
              <w:pStyle w:val="ConsPlusNormal"/>
              <w:jc w:val="center"/>
              <w:rPr>
                <w:rFonts w:ascii="Times New Roman" w:hAnsi="Times New Roman" w:cs="Times New Roman"/>
                <w:sz w:val="28"/>
                <w:szCs w:val="28"/>
              </w:rPr>
            </w:pPr>
          </w:p>
        </w:tc>
        <w:tc>
          <w:tcPr>
            <w:tcW w:w="737" w:type="dxa"/>
          </w:tcPr>
          <w:p w:rsidR="00786C0D" w:rsidRPr="004C6F8D" w:rsidRDefault="00786C0D" w:rsidP="00786C0D">
            <w:pPr>
              <w:pStyle w:val="ConsPlusNormal"/>
              <w:jc w:val="center"/>
              <w:rPr>
                <w:rFonts w:ascii="Times New Roman" w:hAnsi="Times New Roman" w:cs="Times New Roman"/>
                <w:sz w:val="28"/>
                <w:szCs w:val="28"/>
              </w:rPr>
            </w:pPr>
          </w:p>
        </w:tc>
        <w:tc>
          <w:tcPr>
            <w:tcW w:w="907" w:type="dxa"/>
          </w:tcPr>
          <w:p w:rsidR="00786C0D" w:rsidRPr="004C6F8D" w:rsidRDefault="00786C0D" w:rsidP="00786C0D">
            <w:pPr>
              <w:pStyle w:val="ConsPlusNormal"/>
              <w:jc w:val="center"/>
              <w:rPr>
                <w:rFonts w:ascii="Times New Roman" w:hAnsi="Times New Roman" w:cs="Times New Roman"/>
                <w:sz w:val="28"/>
                <w:szCs w:val="28"/>
              </w:rPr>
            </w:pPr>
          </w:p>
        </w:tc>
      </w:tr>
      <w:tr w:rsidR="00786C0D" w:rsidRPr="004C6F8D" w:rsidTr="00786C0D">
        <w:tc>
          <w:tcPr>
            <w:tcW w:w="4932" w:type="dxa"/>
            <w:gridSpan w:val="6"/>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Итого</w:t>
            </w:r>
          </w:p>
        </w:tc>
        <w:tc>
          <w:tcPr>
            <w:tcW w:w="850" w:type="dxa"/>
          </w:tcPr>
          <w:p w:rsidR="00786C0D" w:rsidRPr="004C6F8D" w:rsidRDefault="00786C0D" w:rsidP="00786C0D">
            <w:pPr>
              <w:pStyle w:val="ConsPlusNormal"/>
              <w:jc w:val="center"/>
              <w:rPr>
                <w:rFonts w:ascii="Times New Roman" w:hAnsi="Times New Roman" w:cs="Times New Roman"/>
                <w:sz w:val="28"/>
                <w:szCs w:val="28"/>
              </w:rPr>
            </w:pPr>
          </w:p>
        </w:tc>
        <w:tc>
          <w:tcPr>
            <w:tcW w:w="907" w:type="dxa"/>
          </w:tcPr>
          <w:p w:rsidR="00786C0D" w:rsidRPr="004C6F8D" w:rsidRDefault="00786C0D" w:rsidP="00786C0D">
            <w:pPr>
              <w:pStyle w:val="ConsPlusNormal"/>
              <w:jc w:val="center"/>
              <w:rPr>
                <w:rFonts w:ascii="Times New Roman" w:hAnsi="Times New Roman" w:cs="Times New Roman"/>
                <w:sz w:val="28"/>
                <w:szCs w:val="28"/>
              </w:rPr>
            </w:pPr>
          </w:p>
        </w:tc>
        <w:tc>
          <w:tcPr>
            <w:tcW w:w="737" w:type="dxa"/>
          </w:tcPr>
          <w:p w:rsidR="00786C0D" w:rsidRPr="004C6F8D" w:rsidRDefault="00786C0D" w:rsidP="00786C0D">
            <w:pPr>
              <w:pStyle w:val="ConsPlusNormal"/>
              <w:jc w:val="center"/>
              <w:rPr>
                <w:rFonts w:ascii="Times New Roman" w:hAnsi="Times New Roman" w:cs="Times New Roman"/>
                <w:sz w:val="28"/>
                <w:szCs w:val="28"/>
              </w:rPr>
            </w:pPr>
          </w:p>
        </w:tc>
        <w:tc>
          <w:tcPr>
            <w:tcW w:w="737" w:type="dxa"/>
          </w:tcPr>
          <w:p w:rsidR="00786C0D" w:rsidRPr="004C6F8D" w:rsidRDefault="00786C0D" w:rsidP="00786C0D">
            <w:pPr>
              <w:pStyle w:val="ConsPlusNormal"/>
              <w:jc w:val="center"/>
              <w:rPr>
                <w:rFonts w:ascii="Times New Roman" w:hAnsi="Times New Roman" w:cs="Times New Roman"/>
                <w:sz w:val="28"/>
                <w:szCs w:val="28"/>
              </w:rPr>
            </w:pPr>
          </w:p>
        </w:tc>
        <w:tc>
          <w:tcPr>
            <w:tcW w:w="907" w:type="dxa"/>
          </w:tcPr>
          <w:p w:rsidR="00786C0D" w:rsidRPr="004C6F8D" w:rsidRDefault="00786C0D" w:rsidP="00786C0D">
            <w:pPr>
              <w:pStyle w:val="ConsPlusNormal"/>
              <w:jc w:val="center"/>
              <w:rPr>
                <w:rFonts w:ascii="Times New Roman" w:hAnsi="Times New Roman" w:cs="Times New Roman"/>
                <w:sz w:val="28"/>
                <w:szCs w:val="28"/>
              </w:rPr>
            </w:pPr>
          </w:p>
        </w:tc>
      </w:tr>
    </w:tbl>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 xml:space="preserve">&lt;1&gt; Наименование показателя и плановое значение показателя должно соответствовать наименованию показателя и плановому значению, указанным в </w:t>
      </w:r>
      <w:hyperlink w:anchor="P1044" w:history="1">
        <w:r w:rsidRPr="004C6F8D">
          <w:rPr>
            <w:rFonts w:ascii="Times New Roman" w:hAnsi="Times New Roman" w:cs="Times New Roman"/>
            <w:color w:val="0000FF"/>
            <w:sz w:val="28"/>
            <w:szCs w:val="28"/>
          </w:rPr>
          <w:t>приложении N 4</w:t>
        </w:r>
      </w:hyperlink>
      <w:r w:rsidRPr="004C6F8D">
        <w:rPr>
          <w:rFonts w:ascii="Times New Roman" w:hAnsi="Times New Roman" w:cs="Times New Roman"/>
          <w:sz w:val="28"/>
          <w:szCs w:val="28"/>
        </w:rPr>
        <w:t xml:space="preserve"> к настоящей Типовой форме.</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 xml:space="preserve">&lt;2&gt; Достигнутое значение показателя должно соответствовать достигнутому значению показателя, указанного в </w:t>
      </w:r>
      <w:hyperlink w:anchor="P1137" w:history="1">
        <w:r w:rsidRPr="004C6F8D">
          <w:rPr>
            <w:rFonts w:ascii="Times New Roman" w:hAnsi="Times New Roman" w:cs="Times New Roman"/>
            <w:color w:val="0000FF"/>
            <w:sz w:val="28"/>
            <w:szCs w:val="28"/>
          </w:rPr>
          <w:t>графе 6</w:t>
        </w:r>
      </w:hyperlink>
      <w:r w:rsidRPr="004C6F8D">
        <w:rPr>
          <w:rFonts w:ascii="Times New Roman" w:hAnsi="Times New Roman" w:cs="Times New Roman"/>
          <w:sz w:val="28"/>
          <w:szCs w:val="28"/>
        </w:rPr>
        <w:t xml:space="preserve"> приложения № 5 к настоящей Типовой форме.</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&lt;3&gt; Порядок расчета штрафных санкций и применение корректирующих коэффициентов определяются Правилами предоставления гранта.</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jc w:val="right"/>
        <w:outlineLvl w:val="1"/>
        <w:rPr>
          <w:rFonts w:ascii="Times New Roman" w:hAnsi="Times New Roman" w:cs="Times New Roman"/>
          <w:sz w:val="28"/>
          <w:szCs w:val="28"/>
        </w:rPr>
      </w:pPr>
    </w:p>
    <w:p w:rsidR="00786C0D" w:rsidRPr="004C6F8D" w:rsidRDefault="00786C0D" w:rsidP="00786C0D">
      <w:pPr>
        <w:pStyle w:val="ConsPlusNormal"/>
        <w:jc w:val="right"/>
        <w:outlineLvl w:val="1"/>
        <w:rPr>
          <w:rFonts w:ascii="Times New Roman" w:hAnsi="Times New Roman" w:cs="Times New Roman"/>
          <w:sz w:val="28"/>
          <w:szCs w:val="28"/>
        </w:rPr>
      </w:pPr>
    </w:p>
    <w:p w:rsidR="00786C0D" w:rsidRDefault="00786C0D" w:rsidP="00FE43A6">
      <w:pPr>
        <w:pStyle w:val="ConsPlusNormal"/>
        <w:ind w:firstLine="0"/>
        <w:outlineLvl w:val="1"/>
        <w:rPr>
          <w:rFonts w:ascii="Times New Roman" w:hAnsi="Times New Roman" w:cs="Times New Roman"/>
          <w:sz w:val="28"/>
          <w:szCs w:val="28"/>
        </w:rPr>
      </w:pPr>
    </w:p>
    <w:p w:rsidR="00FE43A6" w:rsidRDefault="00FE43A6" w:rsidP="00FE43A6">
      <w:pPr>
        <w:pStyle w:val="ConsPlusNormal"/>
        <w:ind w:firstLine="0"/>
        <w:outlineLvl w:val="1"/>
        <w:rPr>
          <w:rFonts w:ascii="Times New Roman" w:hAnsi="Times New Roman" w:cs="Times New Roman"/>
          <w:sz w:val="28"/>
          <w:szCs w:val="28"/>
        </w:rPr>
      </w:pPr>
    </w:p>
    <w:p w:rsidR="00FE43A6" w:rsidRPr="004C6F8D" w:rsidRDefault="00FE43A6" w:rsidP="00FE43A6">
      <w:pPr>
        <w:pStyle w:val="ConsPlusNormal"/>
        <w:ind w:firstLine="0"/>
        <w:outlineLvl w:val="1"/>
        <w:rPr>
          <w:rFonts w:ascii="Times New Roman" w:hAnsi="Times New Roman" w:cs="Times New Roman"/>
          <w:sz w:val="28"/>
          <w:szCs w:val="28"/>
        </w:rPr>
      </w:pPr>
    </w:p>
    <w:p w:rsidR="00786C0D" w:rsidRPr="004C6F8D" w:rsidRDefault="00786C0D" w:rsidP="00786C0D">
      <w:pPr>
        <w:pStyle w:val="ConsPlusNormal"/>
        <w:jc w:val="right"/>
        <w:outlineLvl w:val="1"/>
        <w:rPr>
          <w:rFonts w:ascii="Times New Roman" w:hAnsi="Times New Roman" w:cs="Times New Roman"/>
          <w:sz w:val="28"/>
          <w:szCs w:val="28"/>
        </w:rPr>
      </w:pPr>
    </w:p>
    <w:p w:rsidR="00786C0D" w:rsidRPr="004C6F8D" w:rsidRDefault="00786C0D" w:rsidP="00786C0D">
      <w:pPr>
        <w:pStyle w:val="ConsPlusNormal"/>
        <w:jc w:val="right"/>
        <w:outlineLvl w:val="1"/>
        <w:rPr>
          <w:rFonts w:ascii="Times New Roman" w:hAnsi="Times New Roman" w:cs="Times New Roman"/>
          <w:sz w:val="28"/>
          <w:szCs w:val="28"/>
        </w:rPr>
      </w:pPr>
      <w:r w:rsidRPr="004C6F8D">
        <w:rPr>
          <w:rFonts w:ascii="Times New Roman" w:hAnsi="Times New Roman" w:cs="Times New Roman"/>
          <w:sz w:val="28"/>
          <w:szCs w:val="28"/>
        </w:rPr>
        <w:t>Приложение № 8</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типовой форме соглашения (договора)</w:t>
      </w:r>
    </w:p>
    <w:p w:rsidR="00FE43A6"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о предоставлении из бюджета</w:t>
      </w:r>
      <w:r w:rsidR="00FE43A6">
        <w:rPr>
          <w:rFonts w:ascii="Times New Roman" w:hAnsi="Times New Roman" w:cs="Times New Roman"/>
          <w:sz w:val="28"/>
          <w:szCs w:val="28"/>
        </w:rPr>
        <w:t xml:space="preserve"> Полойского сельсовета</w:t>
      </w:r>
    </w:p>
    <w:p w:rsidR="00FE43A6" w:rsidRDefault="00786C0D" w:rsidP="00FE43A6">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 Краснозерского района Новосибирской области</w:t>
      </w:r>
    </w:p>
    <w:p w:rsidR="00786C0D" w:rsidRPr="004C6F8D" w:rsidRDefault="00FE43A6" w:rsidP="00FE43A6">
      <w:pPr>
        <w:pStyle w:val="ConsPlusNormal"/>
        <w:jc w:val="right"/>
        <w:rPr>
          <w:rFonts w:ascii="Times New Roman" w:hAnsi="Times New Roman" w:cs="Times New Roman"/>
          <w:sz w:val="28"/>
          <w:szCs w:val="28"/>
        </w:rPr>
      </w:pPr>
      <w:r>
        <w:rPr>
          <w:rFonts w:ascii="Times New Roman" w:hAnsi="Times New Roman" w:cs="Times New Roman"/>
          <w:sz w:val="28"/>
          <w:szCs w:val="28"/>
        </w:rPr>
        <w:t>н</w:t>
      </w:r>
      <w:r w:rsidR="00786C0D" w:rsidRPr="004C6F8D">
        <w:rPr>
          <w:rFonts w:ascii="Times New Roman" w:hAnsi="Times New Roman" w:cs="Times New Roman"/>
          <w:sz w:val="28"/>
          <w:szCs w:val="28"/>
        </w:rPr>
        <w:t>екоммерческим</w:t>
      </w:r>
      <w:r>
        <w:rPr>
          <w:rFonts w:ascii="Times New Roman" w:hAnsi="Times New Roman" w:cs="Times New Roman"/>
          <w:sz w:val="28"/>
          <w:szCs w:val="28"/>
        </w:rPr>
        <w:t xml:space="preserve"> </w:t>
      </w:r>
      <w:r w:rsidR="00786C0D" w:rsidRPr="004C6F8D">
        <w:rPr>
          <w:rFonts w:ascii="Times New Roman" w:hAnsi="Times New Roman" w:cs="Times New Roman"/>
          <w:sz w:val="28"/>
          <w:szCs w:val="28"/>
        </w:rPr>
        <w:t>организациям, не являющимся казенными</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учреждениями, грантов в форме субсидий,</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в том числе предоставляемых по результатам</w:t>
      </w:r>
    </w:p>
    <w:p w:rsidR="00FE43A6"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проводимых администрацией </w:t>
      </w:r>
      <w:r w:rsidR="00FE43A6">
        <w:rPr>
          <w:rFonts w:ascii="Times New Roman" w:hAnsi="Times New Roman" w:cs="Times New Roman"/>
          <w:sz w:val="28"/>
          <w:szCs w:val="28"/>
        </w:rPr>
        <w:t>Полойского сельсовета</w:t>
      </w:r>
    </w:p>
    <w:p w:rsidR="00786C0D" w:rsidRPr="004C6F8D" w:rsidRDefault="00786C0D" w:rsidP="00FE43A6">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Краснозерского</w:t>
      </w:r>
      <w:r w:rsidR="00FE43A6">
        <w:rPr>
          <w:rFonts w:ascii="Times New Roman" w:hAnsi="Times New Roman" w:cs="Times New Roman"/>
          <w:sz w:val="28"/>
          <w:szCs w:val="28"/>
        </w:rPr>
        <w:t xml:space="preserve"> </w:t>
      </w:r>
      <w:r w:rsidRPr="004C6F8D">
        <w:rPr>
          <w:rFonts w:ascii="Times New Roman" w:hAnsi="Times New Roman" w:cs="Times New Roman"/>
          <w:sz w:val="28"/>
          <w:szCs w:val="28"/>
        </w:rPr>
        <w:t>района Новосибирской области конкурсов</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бюджетным и автономным учреждениям,</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включая учреждения, в отношении которых</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указанный орган не осуществляет </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функции и полномочия учредителя</w:t>
      </w:r>
    </w:p>
    <w:p w:rsidR="00786C0D" w:rsidRPr="004C6F8D" w:rsidRDefault="00786C0D" w:rsidP="00786C0D">
      <w:pPr>
        <w:pStyle w:val="ConsPlusNormal"/>
        <w:ind w:firstLine="540"/>
        <w:jc w:val="center"/>
        <w:rPr>
          <w:rFonts w:ascii="Times New Roman" w:hAnsi="Times New Roman" w:cs="Times New Roman"/>
          <w:b/>
          <w:sz w:val="28"/>
          <w:szCs w:val="28"/>
        </w:rPr>
      </w:pPr>
    </w:p>
    <w:p w:rsidR="00786C0D" w:rsidRPr="004C6F8D" w:rsidRDefault="00786C0D" w:rsidP="00786C0D">
      <w:pPr>
        <w:pStyle w:val="ConsPlusNonformat"/>
        <w:jc w:val="center"/>
        <w:rPr>
          <w:rFonts w:ascii="Times New Roman" w:hAnsi="Times New Roman" w:cs="Times New Roman"/>
          <w:b/>
          <w:sz w:val="28"/>
          <w:szCs w:val="28"/>
        </w:rPr>
      </w:pPr>
      <w:bookmarkStart w:id="159" w:name="P1577"/>
      <w:bookmarkEnd w:id="159"/>
      <w:r w:rsidRPr="004C6F8D">
        <w:rPr>
          <w:rFonts w:ascii="Times New Roman" w:hAnsi="Times New Roman" w:cs="Times New Roman"/>
          <w:b/>
          <w:sz w:val="28"/>
          <w:szCs w:val="28"/>
        </w:rPr>
        <w:t>Дополнительное соглашение</w:t>
      </w:r>
    </w:p>
    <w:p w:rsidR="00786C0D" w:rsidRPr="004C6F8D" w:rsidRDefault="00786C0D" w:rsidP="00FE43A6">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 xml:space="preserve">к соглашению о предоставлении из бюджета </w:t>
      </w:r>
      <w:r w:rsidR="00FE43A6">
        <w:rPr>
          <w:rFonts w:ascii="Times New Roman" w:hAnsi="Times New Roman" w:cs="Times New Roman"/>
          <w:b/>
          <w:sz w:val="28"/>
          <w:szCs w:val="28"/>
        </w:rPr>
        <w:t xml:space="preserve">Полойского сельсовета </w:t>
      </w:r>
      <w:r w:rsidRPr="004C6F8D">
        <w:rPr>
          <w:rFonts w:ascii="Times New Roman" w:hAnsi="Times New Roman" w:cs="Times New Roman"/>
          <w:b/>
          <w:sz w:val="28"/>
          <w:szCs w:val="28"/>
        </w:rPr>
        <w:t>Краснозерского района</w:t>
      </w:r>
      <w:r w:rsidR="00FE43A6">
        <w:rPr>
          <w:rFonts w:ascii="Times New Roman" w:hAnsi="Times New Roman" w:cs="Times New Roman"/>
          <w:b/>
          <w:sz w:val="28"/>
          <w:szCs w:val="28"/>
        </w:rPr>
        <w:t xml:space="preserve"> </w:t>
      </w:r>
      <w:r w:rsidRPr="004C6F8D">
        <w:rPr>
          <w:rFonts w:ascii="Times New Roman" w:hAnsi="Times New Roman" w:cs="Times New Roman"/>
          <w:b/>
          <w:sz w:val="28"/>
          <w:szCs w:val="28"/>
        </w:rPr>
        <w:t>Новосибирской области некоммерческим организациям,</w:t>
      </w:r>
      <w:r w:rsidR="00FE43A6">
        <w:rPr>
          <w:rFonts w:ascii="Times New Roman" w:hAnsi="Times New Roman" w:cs="Times New Roman"/>
          <w:b/>
          <w:sz w:val="28"/>
          <w:szCs w:val="28"/>
        </w:rPr>
        <w:t xml:space="preserve"> </w:t>
      </w:r>
      <w:r w:rsidRPr="004C6F8D">
        <w:rPr>
          <w:rFonts w:ascii="Times New Roman" w:hAnsi="Times New Roman" w:cs="Times New Roman"/>
          <w:b/>
          <w:sz w:val="28"/>
          <w:szCs w:val="28"/>
        </w:rPr>
        <w:t>не являющимся казенными учреждениями, грантов в форме</w:t>
      </w:r>
    </w:p>
    <w:p w:rsidR="00786C0D" w:rsidRPr="004C6F8D" w:rsidRDefault="00786C0D" w:rsidP="00786C0D">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субсидий, в том числе предоставляемых по результатам</w:t>
      </w:r>
    </w:p>
    <w:p w:rsidR="00786C0D" w:rsidRPr="004C6F8D" w:rsidRDefault="00786C0D" w:rsidP="00786C0D">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 xml:space="preserve">проводимых администрацией </w:t>
      </w:r>
      <w:r w:rsidR="00FE43A6">
        <w:rPr>
          <w:rFonts w:ascii="Times New Roman" w:hAnsi="Times New Roman" w:cs="Times New Roman"/>
          <w:b/>
          <w:sz w:val="28"/>
          <w:szCs w:val="28"/>
        </w:rPr>
        <w:t xml:space="preserve">Полойского сельсовета </w:t>
      </w:r>
      <w:r w:rsidRPr="004C6F8D">
        <w:rPr>
          <w:rFonts w:ascii="Times New Roman" w:hAnsi="Times New Roman" w:cs="Times New Roman"/>
          <w:b/>
          <w:sz w:val="28"/>
          <w:szCs w:val="28"/>
        </w:rPr>
        <w:t>Краснозерского района Новосибирской области к</w:t>
      </w:r>
      <w:r w:rsidR="00C55E07">
        <w:rPr>
          <w:rFonts w:ascii="Times New Roman" w:hAnsi="Times New Roman" w:cs="Times New Roman"/>
          <w:b/>
          <w:sz w:val="28"/>
          <w:szCs w:val="28"/>
        </w:rPr>
        <w:t>онкурсов бюджетным и автономным</w:t>
      </w:r>
      <w:r w:rsidRPr="004C6F8D">
        <w:rPr>
          <w:rFonts w:ascii="Times New Roman" w:hAnsi="Times New Roman" w:cs="Times New Roman"/>
          <w:b/>
          <w:sz w:val="28"/>
          <w:szCs w:val="28"/>
        </w:rPr>
        <w:t>орган не осуществляют</w:t>
      </w:r>
    </w:p>
    <w:p w:rsidR="00786C0D" w:rsidRPr="004C6F8D" w:rsidRDefault="00786C0D" w:rsidP="00786C0D">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функции и полномочия учредителя</w:t>
      </w:r>
    </w:p>
    <w:p w:rsidR="00786C0D" w:rsidRPr="004C6F8D" w:rsidRDefault="00786C0D" w:rsidP="00786C0D">
      <w:pPr>
        <w:pStyle w:val="ConsPlusNonformat"/>
        <w:jc w:val="both"/>
        <w:rPr>
          <w:rFonts w:ascii="Times New Roman" w:hAnsi="Times New Roman" w:cs="Times New Roman"/>
          <w:b/>
          <w:sz w:val="28"/>
          <w:szCs w:val="28"/>
        </w:rPr>
      </w:pPr>
      <w:r w:rsidRPr="004C6F8D">
        <w:rPr>
          <w:rFonts w:ascii="Times New Roman" w:hAnsi="Times New Roman" w:cs="Times New Roman"/>
          <w:b/>
          <w:sz w:val="28"/>
          <w:szCs w:val="28"/>
        </w:rPr>
        <w:t xml:space="preserve">                 от "____" _____________ 20___ г. № ______</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C55E07" w:rsidP="00786C0D">
      <w:pPr>
        <w:pStyle w:val="ConsPlusNonformat"/>
        <w:jc w:val="center"/>
        <w:rPr>
          <w:rFonts w:ascii="Times New Roman" w:hAnsi="Times New Roman" w:cs="Times New Roman"/>
          <w:sz w:val="28"/>
          <w:szCs w:val="28"/>
        </w:rPr>
      </w:pPr>
      <w:r>
        <w:rPr>
          <w:rFonts w:ascii="Times New Roman" w:hAnsi="Times New Roman" w:cs="Times New Roman"/>
          <w:sz w:val="28"/>
          <w:szCs w:val="28"/>
        </w:rPr>
        <w:t>с. Полойка</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 ________________ 20___ г.                   № ______________________</w:t>
      </w:r>
    </w:p>
    <w:p w:rsidR="00786C0D" w:rsidRPr="00C55E07" w:rsidRDefault="00786C0D" w:rsidP="00786C0D">
      <w:pPr>
        <w:pStyle w:val="ConsPlusNonformat"/>
        <w:jc w:val="both"/>
        <w:rPr>
          <w:rFonts w:ascii="Times New Roman" w:hAnsi="Times New Roman" w:cs="Times New Roman"/>
          <w:sz w:val="24"/>
          <w:szCs w:val="24"/>
        </w:rPr>
      </w:pPr>
      <w:r w:rsidRPr="00C55E07">
        <w:rPr>
          <w:rFonts w:ascii="Times New Roman" w:hAnsi="Times New Roman" w:cs="Times New Roman"/>
          <w:sz w:val="24"/>
          <w:szCs w:val="24"/>
        </w:rPr>
        <w:t>(дата заключения д</w:t>
      </w:r>
      <w:r w:rsidR="00C55E07" w:rsidRPr="00C55E07">
        <w:rPr>
          <w:rFonts w:ascii="Times New Roman" w:hAnsi="Times New Roman" w:cs="Times New Roman"/>
          <w:sz w:val="24"/>
          <w:szCs w:val="24"/>
        </w:rPr>
        <w:t xml:space="preserve">ополнительного   </w:t>
      </w:r>
      <w:r w:rsidR="00C55E07">
        <w:rPr>
          <w:rFonts w:ascii="Times New Roman" w:hAnsi="Times New Roman" w:cs="Times New Roman"/>
          <w:sz w:val="24"/>
          <w:szCs w:val="24"/>
        </w:rPr>
        <w:t xml:space="preserve">                          </w:t>
      </w:r>
      <w:r w:rsidR="00C55E07" w:rsidRPr="00C55E07">
        <w:rPr>
          <w:rFonts w:ascii="Times New Roman" w:hAnsi="Times New Roman" w:cs="Times New Roman"/>
          <w:sz w:val="24"/>
          <w:szCs w:val="24"/>
        </w:rPr>
        <w:t xml:space="preserve"> </w:t>
      </w:r>
      <w:r w:rsidRPr="00C55E07">
        <w:rPr>
          <w:rFonts w:ascii="Times New Roman" w:hAnsi="Times New Roman" w:cs="Times New Roman"/>
          <w:sz w:val="24"/>
          <w:szCs w:val="24"/>
        </w:rPr>
        <w:t>(номер дополнительного</w:t>
      </w:r>
    </w:p>
    <w:p w:rsidR="00786C0D" w:rsidRPr="00C55E07" w:rsidRDefault="00C55E07" w:rsidP="00786C0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86C0D" w:rsidRPr="00C55E07">
        <w:rPr>
          <w:rFonts w:ascii="Times New Roman" w:hAnsi="Times New Roman" w:cs="Times New Roman"/>
          <w:sz w:val="24"/>
          <w:szCs w:val="24"/>
        </w:rPr>
        <w:t xml:space="preserve"> соглашения)                                                  </w:t>
      </w:r>
      <w:r>
        <w:rPr>
          <w:rFonts w:ascii="Times New Roman" w:hAnsi="Times New Roman" w:cs="Times New Roman"/>
          <w:sz w:val="24"/>
          <w:szCs w:val="24"/>
        </w:rPr>
        <w:t xml:space="preserve">                    </w:t>
      </w:r>
      <w:r w:rsidR="00786C0D" w:rsidRPr="00C55E07">
        <w:rPr>
          <w:rFonts w:ascii="Times New Roman" w:hAnsi="Times New Roman" w:cs="Times New Roman"/>
          <w:sz w:val="24"/>
          <w:szCs w:val="24"/>
        </w:rPr>
        <w:t xml:space="preserve"> соглашения)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(наименование органа мест</w:t>
      </w:r>
      <w:r w:rsidR="00C55E07">
        <w:rPr>
          <w:rFonts w:ascii="Times New Roman" w:hAnsi="Times New Roman" w:cs="Times New Roman"/>
          <w:sz w:val="28"/>
          <w:szCs w:val="28"/>
        </w:rPr>
        <w:t>ного самоуправления</w:t>
      </w:r>
      <w:r w:rsidRPr="004C6F8D">
        <w:rPr>
          <w:rFonts w:ascii="Times New Roman" w:hAnsi="Times New Roman" w:cs="Times New Roman"/>
          <w:sz w:val="28"/>
          <w:szCs w:val="28"/>
        </w:rPr>
        <w:t xml:space="preserve">, осуществляющего в соответствии с бюджетным законодательством Российской Федерации функции главного распорядителя средств  бюджета </w:t>
      </w:r>
      <w:r w:rsidR="00C55E07">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w:t>
      </w:r>
      <w:r w:rsidR="00C55E07">
        <w:rPr>
          <w:rFonts w:ascii="Times New Roman" w:hAnsi="Times New Roman" w:cs="Times New Roman"/>
          <w:sz w:val="28"/>
          <w:szCs w:val="28"/>
        </w:rPr>
        <w:t xml:space="preserve"> </w:t>
      </w:r>
      <w:r w:rsidRPr="004C6F8D">
        <w:rPr>
          <w:rFonts w:ascii="Times New Roman" w:hAnsi="Times New Roman" w:cs="Times New Roman"/>
          <w:sz w:val="28"/>
          <w:szCs w:val="28"/>
        </w:rPr>
        <w:t xml:space="preserve">которому  как  получателю  средств бюджета </w:t>
      </w:r>
      <w:r w:rsidR="00C55E07">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w:t>
      </w:r>
      <w:r w:rsidRPr="004C6F8D">
        <w:rPr>
          <w:rFonts w:ascii="Times New Roman" w:hAnsi="Times New Roman" w:cs="Times New Roman"/>
          <w:b/>
          <w:sz w:val="28"/>
          <w:szCs w:val="28"/>
        </w:rPr>
        <w:t xml:space="preserve"> </w:t>
      </w:r>
      <w:r w:rsidRPr="004C6F8D">
        <w:rPr>
          <w:rFonts w:ascii="Times New Roman" w:hAnsi="Times New Roman" w:cs="Times New Roman"/>
          <w:sz w:val="28"/>
          <w:szCs w:val="28"/>
        </w:rPr>
        <w:t xml:space="preserve">Новосибирской области доведены  лимиты  бюджетных  обязательств  на  предоставление  из бюджета  </w:t>
      </w:r>
      <w:r w:rsidR="00C55E07">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w:t>
      </w:r>
      <w:r w:rsidRPr="004C6F8D">
        <w:rPr>
          <w:rFonts w:ascii="Times New Roman" w:hAnsi="Times New Roman" w:cs="Times New Roman"/>
          <w:b/>
          <w:sz w:val="28"/>
          <w:szCs w:val="28"/>
        </w:rPr>
        <w:t xml:space="preserve"> </w:t>
      </w:r>
      <w:r w:rsidRPr="004C6F8D">
        <w:rPr>
          <w:rFonts w:ascii="Times New Roman" w:hAnsi="Times New Roman" w:cs="Times New Roman"/>
          <w:sz w:val="28"/>
          <w:szCs w:val="28"/>
        </w:rPr>
        <w:t xml:space="preserve">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w:t>
      </w:r>
      <w:r w:rsidR="00C55E07">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w:t>
      </w:r>
      <w:r w:rsidRPr="004C6F8D">
        <w:rPr>
          <w:rFonts w:ascii="Times New Roman" w:hAnsi="Times New Roman" w:cs="Times New Roman"/>
          <w:b/>
          <w:sz w:val="28"/>
          <w:szCs w:val="28"/>
        </w:rPr>
        <w:t xml:space="preserve"> </w:t>
      </w:r>
      <w:r w:rsidRPr="004C6F8D">
        <w:rPr>
          <w:rFonts w:ascii="Times New Roman" w:hAnsi="Times New Roman" w:cs="Times New Roman"/>
          <w:sz w:val="28"/>
          <w:szCs w:val="28"/>
        </w:rPr>
        <w:t xml:space="preserve">Новосибирской области конкурсов бюджетным и автономным  учреждениям,  включая учреждения, в отношении </w:t>
      </w:r>
      <w:r w:rsidRPr="004C6F8D">
        <w:rPr>
          <w:rFonts w:ascii="Times New Roman" w:hAnsi="Times New Roman" w:cs="Times New Roman"/>
          <w:sz w:val="28"/>
          <w:szCs w:val="28"/>
        </w:rPr>
        <w:lastRenderedPageBreak/>
        <w:t>которых указанный орган  не  осуществляют  функции  и  полномочия  учредителя, не являющимся казенными         учреждениями,        именуемый        в        дальнейшем</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786C0D" w:rsidRPr="004C6F8D" w:rsidRDefault="00786C0D" w:rsidP="00786C0D">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(администрация)</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в лице 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(наименование должности, фамилия, имя, отчество (при наличии))</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действующего(ей) на основании _______________________________________,</w:t>
      </w:r>
    </w:p>
    <w:p w:rsidR="00786C0D" w:rsidRPr="004C6F8D" w:rsidRDefault="00786C0D" w:rsidP="00786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4C6F8D">
        <w:rPr>
          <w:rFonts w:ascii="Times New Roman" w:hAnsi="Times New Roman" w:cs="Times New Roman"/>
          <w:sz w:val="28"/>
          <w:szCs w:val="28"/>
        </w:rPr>
        <w:t xml:space="preserve">                                                                 (наименование, дата, номер правового акта)</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с одной стороны, и 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(наименование некоммерческой организации, не являющейся казенным учреждением)</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именуемое(ый, ая) в дальнейшем "Получатель", в лице 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(наименование должности, а также фамилия, имя, отчество (при наличии)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лица, представляющего Получателя, или уполномоченного им лица)</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действующего(ей) на основании 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(реквизиты учредительного документа некоммерческой организации)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  другой  стороны,  далее  именуемые "Стороны", в соответствии с Бюджетным</w:t>
      </w:r>
    </w:p>
    <w:p w:rsidR="00786C0D" w:rsidRPr="004C6F8D" w:rsidRDefault="00AE171A" w:rsidP="00786C0D">
      <w:pPr>
        <w:pStyle w:val="ConsPlusNonformat"/>
        <w:rPr>
          <w:rFonts w:ascii="Times New Roman" w:hAnsi="Times New Roman" w:cs="Times New Roman"/>
          <w:sz w:val="28"/>
          <w:szCs w:val="28"/>
        </w:rPr>
      </w:pPr>
      <w:hyperlink r:id="rId51" w:history="1">
        <w:r w:rsidR="00786C0D" w:rsidRPr="004C6F8D">
          <w:rPr>
            <w:rFonts w:ascii="Times New Roman" w:hAnsi="Times New Roman" w:cs="Times New Roman"/>
            <w:sz w:val="28"/>
            <w:szCs w:val="28"/>
          </w:rPr>
          <w:t>кодексом</w:t>
        </w:r>
      </w:hyperlink>
      <w:r w:rsidR="00786C0D" w:rsidRPr="004C6F8D">
        <w:rPr>
          <w:rFonts w:ascii="Times New Roman" w:hAnsi="Times New Roman" w:cs="Times New Roman"/>
          <w:sz w:val="28"/>
          <w:szCs w:val="28"/>
        </w:rPr>
        <w:t xml:space="preserve"> Российской Федерации, 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(наименование порядка предоставления гранта в форме субсидии</w:t>
      </w:r>
    </w:p>
    <w:p w:rsidR="00786C0D" w:rsidRPr="004C6F8D" w:rsidRDefault="00C55E07" w:rsidP="00786C0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786C0D" w:rsidRPr="004C6F8D">
        <w:rPr>
          <w:rFonts w:ascii="Times New Roman" w:hAnsi="Times New Roman" w:cs="Times New Roman"/>
          <w:sz w:val="28"/>
          <w:szCs w:val="28"/>
        </w:rPr>
        <w:t>из бюджета</w:t>
      </w:r>
      <w:r>
        <w:rPr>
          <w:rFonts w:ascii="Times New Roman" w:hAnsi="Times New Roman" w:cs="Times New Roman"/>
          <w:sz w:val="28"/>
          <w:szCs w:val="28"/>
        </w:rPr>
        <w:t xml:space="preserve"> Полойского сельсовета </w:t>
      </w:r>
      <w:r w:rsidR="00786C0D" w:rsidRPr="004C6F8D">
        <w:rPr>
          <w:rFonts w:ascii="Times New Roman" w:hAnsi="Times New Roman" w:cs="Times New Roman"/>
          <w:sz w:val="28"/>
          <w:szCs w:val="28"/>
        </w:rPr>
        <w:t xml:space="preserve"> Краснозерского района Новосибирской области Получателю)</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утвержденным   постановлением   администрации  </w:t>
      </w:r>
      <w:r w:rsidR="00C55E07">
        <w:rPr>
          <w:rFonts w:ascii="Times New Roman" w:hAnsi="Times New Roman" w:cs="Times New Roman"/>
          <w:sz w:val="28"/>
          <w:szCs w:val="28"/>
        </w:rPr>
        <w:t>Полойского сельсовета</w:t>
      </w:r>
      <w:r w:rsidRPr="004C6F8D">
        <w:rPr>
          <w:rFonts w:ascii="Times New Roman" w:hAnsi="Times New Roman" w:cs="Times New Roman"/>
          <w:sz w:val="28"/>
          <w:szCs w:val="28"/>
        </w:rPr>
        <w:t xml:space="preserve"> Краснозерского района Новосибирской   области  от "____" _________ 20___ г. № _____ (далее - Порядок  предоставления гранта), заключили настоящее Дополнительное соглашение к Соглашению о нижеследующем.</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 Внести в Соглашение следующие изменения: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1.1. В преамбуле:</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1.1.1. Слова "_________________" заменить словами "__________________".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1.1.2. Слова "_________________" заменить словами "__________________".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1.2. В разделе I "Предмет Соглашения":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1.2.1. В пункте 1.1 слова "___________________________________________"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(наименование цели(ей) предоставления гранта)</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заменить словами 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(наименование цели(ей) предоставления гранта)</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1.2.2. Пункт 1.1.1.1 изложить в следующей редакции: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1.2.3. Пункт 1.1.1.2 изложить в следующей редакции: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lastRenderedPageBreak/>
        <w:t xml:space="preserve">    1.3. В разделе II "Финансовое обеспечение предоставления гранта":</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1.3.1. В абзаце _________ пункта 2.1 сумму гранта в 20___ году ________</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(____________________) рублей ______ копеек - по коду БК 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(сумма прописью)</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увеличить/уменьшить на __________ (________________) рублей _____ копеек.</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(сумма прописью)</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1.4. В разделе III "Условия предоставления гранта":</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1.4.1. В пункте 3.1.1 слова "в срок до "___" ________ 20__ г." заменить</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словами "в срок до "___" ________ 20__ г.".</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1.4.2. В пункте 3.2.1 слова "_________________________________________"</w:t>
      </w:r>
    </w:p>
    <w:p w:rsidR="00786C0D" w:rsidRPr="004C6F8D" w:rsidRDefault="00786C0D" w:rsidP="00786C0D">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                                                   (Управление Федерального казначейства по Новосибирской области, </w:t>
      </w:r>
    </w:p>
    <w:p w:rsidR="00786C0D" w:rsidRPr="004C6F8D" w:rsidRDefault="00786C0D" w:rsidP="00786C0D">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                                                финансовый орган Краснозерского района Новосибирской области, </w:t>
      </w:r>
    </w:p>
    <w:p w:rsidR="00786C0D" w:rsidRPr="004C6F8D" w:rsidRDefault="00786C0D" w:rsidP="00786C0D">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                                           наименование учреждения Центрального банка Российской</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Федерации или кредитной организации)</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заменить словами __________________________________________________".</w:t>
      </w:r>
    </w:p>
    <w:p w:rsidR="00786C0D" w:rsidRPr="004C6F8D" w:rsidRDefault="00786C0D" w:rsidP="00786C0D">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                                                 (Управление Федерального казначейства по Новосибирской области, </w:t>
      </w:r>
    </w:p>
    <w:p w:rsidR="00786C0D" w:rsidRPr="004C6F8D" w:rsidRDefault="00786C0D" w:rsidP="00786C0D">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                                                финансовый орган Краснозерского района Новосибирской области, </w:t>
      </w:r>
    </w:p>
    <w:p w:rsidR="00786C0D" w:rsidRPr="004C6F8D" w:rsidRDefault="00786C0D" w:rsidP="00786C0D">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 xml:space="preserve">                                           наименование учреждения Центрального банка Российской</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Федерации или кредитной организации)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1.4.3.  В  пункте  3.2.2  слова  "приложении N ______" заменить словами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"приложении № 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1.4.4.  В  пункте 3.2.3 слова "не позднее ______ рабочего дня" заменить</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словами "не позднее ______ рабочего дня".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 В разделе IV "Взаимодействие Сторон":</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 В пункте 4.1.2:</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1.5.1.1. Слова "пунктах ______" заменить словами "пунктах 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1.5.1.2.  Слова  "в  течение  ______  рабочих дней" заменить словами "в</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течение ______ рабочих дней".</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1.5.2.  В  пункте  4.1.5  слова  "приложению № ______" заменить словами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"приложению № 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1.5.3.  В  пункте  4.1.6.1 слова "приложению № ______" заменить словами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"приложению № 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1.5.4. В пункте 4.1.8:</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1.5.4.1.  Слова  "приложении  №  ______"  заменить  словами "приложении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1.5.4.2.  Слова  "в  течение  ______  рабочих дней" заменить словами "в</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течение ______ рабочих дней".</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1.5.5.  В  пункте  4.1.9 слова "в течение ______ рабочих дней" заменить</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словами "в течение ______ рабочих дней".</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lastRenderedPageBreak/>
        <w:t xml:space="preserve">    1.5.6.  В  пункте 4.1.10 слова "в течение ______ рабочих дней" заменить</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словами "в течение ______ рабочих дней".</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1.5.7. В пункте 4.2.2:</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1.5.7.1.  Слова  "в  направлении  в  20___  году"  заменить  словами "в</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направлении в 20___ году".</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1.5.7.2.  Слова  "не использованного в 20___ году" заменить словами "не</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использованного в 20___ году".</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1.5.7.3.  Слова  "не  позднее ______ рабочих дней" заменить словами "не</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позднее ______ рабочих дней".</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1.5.8.  В  пункте 4.2.3 слова "не позднее ______ рабочего дня" заменить</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словами "не позднее ______ рабочего дня".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1.5.9. В пункте 4.3.2 слова "в срок до "___" ________ 20__ г." заменить</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словами "в срок до "___" ________ 20__ г.".</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1.5.10. В пункте 4.3.7.1:</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1.5.10.1.  Слова  "не позднее ______ рабочего дня" заменить словами "не</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позднее ______ рабочего дня".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1.5.10.2. Слова "отчетным ___________________________" заменить словами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(месяц, квартал, год)</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"отчетным 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(месяц, квартал, год)</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1.5.11. В пункте 4.3.7.2:</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1.5.11.1.  Слова  "не позднее ______ рабочего дня" заменить словами "не</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позднее ______ рабочего дня".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1.5.11.2. Слова "отчетным ___________________________" заменить словами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(месяц, квартал, год)</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"отчетным 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(месяц, квартал, год)</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1.5.12.  В  пункте 4.3.8 слова "в течение ______ рабочих дней" заменить</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словами "в течение ______ рабочих дней".</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1.5.13.  В  пункте  4.3.10 слова "приложению N ______" заменить словами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"приложению N 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1.5.14. В пункте 4.3.11:</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1.5.14.1. Слова "в 20___ году" заменить словами "в 20___ году".</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1.5.14.2.   Слова  "до  "___" ________ 20__ г."  заменить  словами  "до</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 ________ 20__ г.".</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1.6. В разделе VII "Заключительные положения":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1.6.1.  В  пункте  7.3  слова  "приложению  №  ______" заменить словами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"приложению № 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1.7.   Иные   положения  по  настоящему  Дополнительному  соглашению  к</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Соглашению </w:t>
      </w:r>
      <w:hyperlink w:anchor="P1799" w:history="1">
        <w:r w:rsidRPr="004C6F8D">
          <w:rPr>
            <w:rFonts w:ascii="Times New Roman" w:hAnsi="Times New Roman" w:cs="Times New Roman"/>
            <w:color w:val="0000FF"/>
            <w:sz w:val="28"/>
            <w:szCs w:val="28"/>
          </w:rPr>
          <w:t>&lt;1&gt;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1.7.1. _______________________________________________________________.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1.7.2. _______________________________________________________________.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1.8.  Раздел  VIII  "Платежные  реквизиты  Сторон" изложить в следующей</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lastRenderedPageBreak/>
        <w:t>редакции:</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"VIII. Платежные реквизиты Сторон</w:t>
      </w:r>
    </w:p>
    <w:p w:rsidR="00786C0D" w:rsidRPr="004C6F8D" w:rsidRDefault="00786C0D" w:rsidP="00786C0D">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251"/>
        <w:gridCol w:w="566"/>
        <w:gridCol w:w="4251"/>
      </w:tblGrid>
      <w:tr w:rsidR="00786C0D" w:rsidRPr="004C6F8D" w:rsidTr="00786C0D">
        <w:tc>
          <w:tcPr>
            <w:tcW w:w="4251" w:type="dxa"/>
            <w:tcBorders>
              <w:top w:val="nil"/>
              <w:left w:val="nil"/>
              <w:bottom w:val="nil"/>
              <w:right w:val="nil"/>
            </w:tcBorders>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_____________________________ (администрация)</w:t>
            </w:r>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 Получателя</w:t>
            </w:r>
          </w:p>
        </w:tc>
      </w:tr>
      <w:tr w:rsidR="00786C0D" w:rsidRPr="004C6F8D" w:rsidTr="00786C0D">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_____________________________</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(администрация)</w:t>
            </w:r>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Получателя</w:t>
            </w:r>
          </w:p>
        </w:tc>
      </w:tr>
      <w:tr w:rsidR="00786C0D" w:rsidRPr="004C6F8D" w:rsidTr="00786C0D">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 xml:space="preserve">ОГРН, </w:t>
            </w:r>
            <w:hyperlink r:id="rId52" w:history="1">
              <w:r w:rsidRPr="004C6F8D">
                <w:rPr>
                  <w:rFonts w:ascii="Times New Roman" w:hAnsi="Times New Roman" w:cs="Times New Roman"/>
                  <w:color w:val="0000FF"/>
                  <w:sz w:val="28"/>
                  <w:szCs w:val="28"/>
                </w:rPr>
                <w:t>ОКТМО</w:t>
              </w:r>
            </w:hyperlink>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ОГРН, ОКТМО</w:t>
            </w:r>
          </w:p>
        </w:tc>
      </w:tr>
      <w:tr w:rsidR="00786C0D" w:rsidRPr="004C6F8D" w:rsidTr="00786C0D">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Место нахождения:</w:t>
            </w:r>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Место нахождения:</w:t>
            </w:r>
          </w:p>
        </w:tc>
      </w:tr>
      <w:tr w:rsidR="00786C0D" w:rsidRPr="004C6F8D" w:rsidTr="00786C0D">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r>
      <w:tr w:rsidR="00786C0D" w:rsidRPr="004C6F8D" w:rsidTr="00786C0D">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ИНН/КПП</w:t>
            </w:r>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ИНН/КПП</w:t>
            </w:r>
          </w:p>
        </w:tc>
      </w:tr>
      <w:tr w:rsidR="00786C0D" w:rsidRPr="004C6F8D" w:rsidTr="00786C0D">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Платежные реквизиты:</w:t>
            </w: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учреждения Банка России, БИК</w:t>
            </w: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Расчетный счет</w:t>
            </w: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Управление Федерального казначейства по Новосибирской области</w:t>
            </w: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Лицевой счет</w:t>
            </w:r>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Платежные реквизиты:</w:t>
            </w: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учреждения Банка России (Управление Федерального казначейства по Новосибирской области, министерство финансов и налоговой политики Новосибирской области, наименование кредитной организации), БИК</w:t>
            </w: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Расчетный (корреспондентский) счет</w:t>
            </w:r>
          </w:p>
        </w:tc>
      </w:tr>
    </w:tbl>
    <w:p w:rsidR="00786C0D" w:rsidRPr="004C6F8D" w:rsidRDefault="00786C0D" w:rsidP="00786C0D">
      <w:pPr>
        <w:pStyle w:val="ConsPlusNormal"/>
        <w:spacing w:before="220"/>
        <w:jc w:val="right"/>
        <w:rPr>
          <w:rFonts w:ascii="Times New Roman" w:hAnsi="Times New Roman" w:cs="Times New Roman"/>
          <w:sz w:val="28"/>
          <w:szCs w:val="28"/>
        </w:rPr>
      </w:pPr>
      <w:r w:rsidRPr="004C6F8D">
        <w:rPr>
          <w:rFonts w:ascii="Times New Roman" w:hAnsi="Times New Roman" w:cs="Times New Roman"/>
          <w:sz w:val="28"/>
          <w:szCs w:val="28"/>
        </w:rPr>
        <w:t>".</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1.9. Приложение № ______ к Соглашению изложить в редакции согласно приложению № ______ к настоящему Дополнительному соглашению к Соглашению, которое является его неотъемлемой частью.</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1.10. Дополнить приложением № ______ к Соглашению согласно приложению № ______ к настоящему Дополнительному соглашению к Соглашению, которое является его неотъемлемой частью.</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1.11. Внести изменения в приложение № ______ к Соглашению согласно приложению № ______ к настоящему Дополнительному соглашению к Соглашению, которое является его неотъемлемой частью.</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lastRenderedPageBreak/>
        <w:t>2. Настоящее Дополнительное соглашение к Соглашению является неотъемлемой частью Соглашения.</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3. Настоящее Дополнительное соглашение к Соглашению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4. Условия Соглашения, не затронутые настоящим Дополнительным соглашением к Соглашению, остаются неизменными.</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5. Иные заключительные положения по настоящему Дополнительному соглашению к Соглашению:</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5.1. Настоящее Дополнительное Соглашение заключено Сторонами в форме бумажного документа в двух экземплярах, по одному экземпляру для каждой из Сторон.</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 xml:space="preserve">5.2. ___________________________________________________________ </w:t>
      </w:r>
      <w:hyperlink w:anchor="P1799" w:history="1">
        <w:r w:rsidRPr="004C6F8D">
          <w:rPr>
            <w:rFonts w:ascii="Times New Roman" w:hAnsi="Times New Roman" w:cs="Times New Roman"/>
            <w:color w:val="0000FF"/>
            <w:sz w:val="28"/>
            <w:szCs w:val="28"/>
          </w:rPr>
          <w:t>&lt;1&gt;</w:t>
        </w:r>
      </w:hyperlink>
      <w:r w:rsidRPr="004C6F8D">
        <w:rPr>
          <w:rFonts w:ascii="Times New Roman" w:hAnsi="Times New Roman" w:cs="Times New Roman"/>
          <w:sz w:val="28"/>
          <w:szCs w:val="28"/>
        </w:rPr>
        <w:t>.</w:t>
      </w:r>
    </w:p>
    <w:p w:rsidR="00786C0D" w:rsidRPr="004C6F8D" w:rsidRDefault="00786C0D" w:rsidP="00786C0D">
      <w:pPr>
        <w:pStyle w:val="ConsPlusNormal"/>
        <w:spacing w:before="220"/>
        <w:ind w:firstLine="540"/>
        <w:jc w:val="both"/>
        <w:rPr>
          <w:rFonts w:ascii="Times New Roman" w:hAnsi="Times New Roman" w:cs="Times New Roman"/>
          <w:sz w:val="28"/>
          <w:szCs w:val="28"/>
        </w:rPr>
      </w:pPr>
      <w:r w:rsidRPr="004C6F8D">
        <w:rPr>
          <w:rFonts w:ascii="Times New Roman" w:hAnsi="Times New Roman" w:cs="Times New Roman"/>
          <w:sz w:val="28"/>
          <w:szCs w:val="28"/>
        </w:rPr>
        <w:t>6. Подписи Сторон:</w:t>
      </w:r>
    </w:p>
    <w:p w:rsidR="00786C0D" w:rsidRPr="004C6F8D" w:rsidRDefault="00786C0D" w:rsidP="00786C0D">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251"/>
        <w:gridCol w:w="566"/>
        <w:gridCol w:w="4251"/>
      </w:tblGrid>
      <w:tr w:rsidR="00786C0D" w:rsidRPr="004C6F8D" w:rsidTr="00786C0D">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_____________________________</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(администрация)</w:t>
            </w:r>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w:t>
            </w: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Получателя ________________________</w:t>
            </w:r>
          </w:p>
        </w:tc>
      </w:tr>
      <w:tr w:rsidR="00786C0D" w:rsidRPr="004C6F8D" w:rsidTr="00786C0D">
        <w:tc>
          <w:tcPr>
            <w:tcW w:w="4251" w:type="dxa"/>
            <w:tcBorders>
              <w:top w:val="nil"/>
              <w:left w:val="nil"/>
              <w:bottom w:val="nil"/>
              <w:right w:val="nil"/>
            </w:tcBorders>
          </w:tcPr>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 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(подпись)             (Ф.И.О.)</w:t>
            </w:r>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 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(подпись)             (Ф.И.О.)</w:t>
            </w:r>
          </w:p>
        </w:tc>
      </w:tr>
    </w:tbl>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w:t>
      </w:r>
    </w:p>
    <w:p w:rsidR="00786C0D" w:rsidRPr="004C6F8D" w:rsidRDefault="00786C0D" w:rsidP="00786C0D">
      <w:pPr>
        <w:pStyle w:val="ConsPlusNormal"/>
        <w:spacing w:before="220"/>
        <w:ind w:firstLine="540"/>
        <w:jc w:val="both"/>
        <w:rPr>
          <w:rFonts w:ascii="Times New Roman" w:hAnsi="Times New Roman" w:cs="Times New Roman"/>
          <w:sz w:val="28"/>
          <w:szCs w:val="28"/>
        </w:rPr>
      </w:pPr>
      <w:bookmarkStart w:id="160" w:name="P1799"/>
      <w:bookmarkEnd w:id="160"/>
      <w:r w:rsidRPr="004C6F8D">
        <w:rPr>
          <w:rFonts w:ascii="Times New Roman" w:hAnsi="Times New Roman" w:cs="Times New Roman"/>
          <w:sz w:val="28"/>
          <w:szCs w:val="28"/>
        </w:rPr>
        <w:t>&lt;1&gt; Указываются иные конкретные положения (при наличии).</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jc w:val="right"/>
        <w:outlineLvl w:val="1"/>
        <w:rPr>
          <w:rFonts w:ascii="Times New Roman" w:hAnsi="Times New Roman" w:cs="Times New Roman"/>
          <w:sz w:val="28"/>
          <w:szCs w:val="28"/>
        </w:rPr>
      </w:pPr>
    </w:p>
    <w:p w:rsidR="00786C0D" w:rsidRPr="004C6F8D" w:rsidRDefault="00786C0D" w:rsidP="00786C0D">
      <w:pPr>
        <w:pStyle w:val="ConsPlusNormal"/>
        <w:jc w:val="right"/>
        <w:outlineLvl w:val="1"/>
        <w:rPr>
          <w:rFonts w:ascii="Times New Roman" w:hAnsi="Times New Roman" w:cs="Times New Roman"/>
          <w:sz w:val="28"/>
          <w:szCs w:val="28"/>
        </w:rPr>
      </w:pPr>
      <w:r w:rsidRPr="004C6F8D">
        <w:rPr>
          <w:rFonts w:ascii="Times New Roman" w:hAnsi="Times New Roman" w:cs="Times New Roman"/>
          <w:sz w:val="28"/>
          <w:szCs w:val="28"/>
        </w:rPr>
        <w:t>Приложение № 9</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 типовой форме соглашения (договора)</w:t>
      </w:r>
    </w:p>
    <w:p w:rsidR="00C55E07"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о предоставлении из бюджета </w:t>
      </w:r>
      <w:r w:rsidR="00C55E07">
        <w:rPr>
          <w:rFonts w:ascii="Times New Roman" w:hAnsi="Times New Roman" w:cs="Times New Roman"/>
          <w:sz w:val="28"/>
          <w:szCs w:val="28"/>
        </w:rPr>
        <w:t>Полойского сельсовета</w:t>
      </w:r>
    </w:p>
    <w:p w:rsidR="00C55E07" w:rsidRDefault="00C55E07" w:rsidP="00C55E0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Краснозерского </w:t>
      </w:r>
      <w:r w:rsidR="00786C0D" w:rsidRPr="004C6F8D">
        <w:rPr>
          <w:rFonts w:ascii="Times New Roman" w:hAnsi="Times New Roman" w:cs="Times New Roman"/>
          <w:sz w:val="28"/>
          <w:szCs w:val="28"/>
        </w:rPr>
        <w:t xml:space="preserve">района Новосибирской области </w:t>
      </w:r>
    </w:p>
    <w:p w:rsidR="00786C0D" w:rsidRPr="004C6F8D" w:rsidRDefault="00C55E07" w:rsidP="00C55E0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некоммерческим </w:t>
      </w:r>
      <w:r w:rsidR="00786C0D" w:rsidRPr="004C6F8D">
        <w:rPr>
          <w:rFonts w:ascii="Times New Roman" w:hAnsi="Times New Roman" w:cs="Times New Roman"/>
          <w:sz w:val="28"/>
          <w:szCs w:val="28"/>
        </w:rPr>
        <w:t>организациям, не являющимся казенными</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учреждениями, грантов в форме субсидий,</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в том числе предоставляемых по результатам</w:t>
      </w:r>
    </w:p>
    <w:p w:rsidR="00C55E07"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проводимых администрацией </w:t>
      </w:r>
      <w:r w:rsidR="00C55E07">
        <w:rPr>
          <w:rFonts w:ascii="Times New Roman" w:hAnsi="Times New Roman" w:cs="Times New Roman"/>
          <w:sz w:val="28"/>
          <w:szCs w:val="28"/>
        </w:rPr>
        <w:t>Полойского сельсовета</w:t>
      </w:r>
    </w:p>
    <w:p w:rsidR="00786C0D" w:rsidRPr="004C6F8D" w:rsidRDefault="00786C0D" w:rsidP="00C55E07">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Краснозерского</w:t>
      </w:r>
      <w:r w:rsidR="00C55E07">
        <w:rPr>
          <w:rFonts w:ascii="Times New Roman" w:hAnsi="Times New Roman" w:cs="Times New Roman"/>
          <w:sz w:val="28"/>
          <w:szCs w:val="28"/>
        </w:rPr>
        <w:t xml:space="preserve"> </w:t>
      </w:r>
      <w:r w:rsidRPr="004C6F8D">
        <w:rPr>
          <w:rFonts w:ascii="Times New Roman" w:hAnsi="Times New Roman" w:cs="Times New Roman"/>
          <w:sz w:val="28"/>
          <w:szCs w:val="28"/>
        </w:rPr>
        <w:t>района Новосибирской области конкурсов</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бюджетным и автономным учреждениям,</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lastRenderedPageBreak/>
        <w:t>включая учреждения, в отношении которых</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 xml:space="preserve">указанный орган не осуществляет </w:t>
      </w:r>
    </w:p>
    <w:p w:rsidR="00786C0D" w:rsidRPr="004C6F8D" w:rsidRDefault="00786C0D" w:rsidP="00786C0D">
      <w:pPr>
        <w:pStyle w:val="ConsPlusNormal"/>
        <w:jc w:val="right"/>
        <w:rPr>
          <w:rFonts w:ascii="Times New Roman" w:hAnsi="Times New Roman" w:cs="Times New Roman"/>
          <w:sz w:val="28"/>
          <w:szCs w:val="28"/>
        </w:rPr>
      </w:pPr>
      <w:r w:rsidRPr="004C6F8D">
        <w:rPr>
          <w:rFonts w:ascii="Times New Roman" w:hAnsi="Times New Roman" w:cs="Times New Roman"/>
          <w:sz w:val="28"/>
          <w:szCs w:val="28"/>
        </w:rPr>
        <w:t>функции и полномочия учредителя</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nformat"/>
        <w:jc w:val="center"/>
        <w:rPr>
          <w:rFonts w:ascii="Times New Roman" w:hAnsi="Times New Roman" w:cs="Times New Roman"/>
          <w:b/>
          <w:sz w:val="28"/>
          <w:szCs w:val="28"/>
        </w:rPr>
      </w:pPr>
      <w:bookmarkStart w:id="161" w:name="P1820"/>
      <w:bookmarkEnd w:id="161"/>
      <w:r w:rsidRPr="004C6F8D">
        <w:rPr>
          <w:rFonts w:ascii="Times New Roman" w:hAnsi="Times New Roman" w:cs="Times New Roman"/>
          <w:b/>
          <w:sz w:val="28"/>
          <w:szCs w:val="28"/>
        </w:rPr>
        <w:t>Дополнительное соглашение</w:t>
      </w:r>
    </w:p>
    <w:p w:rsidR="00786C0D" w:rsidRPr="004C6F8D" w:rsidRDefault="00786C0D" w:rsidP="00786C0D">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о расторжении соглашения (договора) о предоставлении</w:t>
      </w:r>
    </w:p>
    <w:p w:rsidR="00786C0D" w:rsidRPr="004C6F8D" w:rsidRDefault="00786C0D" w:rsidP="00786C0D">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 xml:space="preserve">из бюджета </w:t>
      </w:r>
      <w:r w:rsidR="00C55E07">
        <w:rPr>
          <w:rFonts w:ascii="Times New Roman" w:hAnsi="Times New Roman" w:cs="Times New Roman"/>
          <w:b/>
          <w:sz w:val="28"/>
          <w:szCs w:val="28"/>
        </w:rPr>
        <w:t xml:space="preserve">Полойского сельсовета </w:t>
      </w:r>
      <w:r w:rsidRPr="004C6F8D">
        <w:rPr>
          <w:rFonts w:ascii="Times New Roman" w:hAnsi="Times New Roman" w:cs="Times New Roman"/>
          <w:b/>
          <w:sz w:val="28"/>
          <w:szCs w:val="28"/>
        </w:rPr>
        <w:t xml:space="preserve">Краснозерского района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w:t>
      </w:r>
      <w:r w:rsidR="00C55E07">
        <w:rPr>
          <w:rFonts w:ascii="Times New Roman" w:hAnsi="Times New Roman" w:cs="Times New Roman"/>
          <w:b/>
          <w:sz w:val="28"/>
          <w:szCs w:val="28"/>
        </w:rPr>
        <w:t xml:space="preserve">Полойского сельсовета </w:t>
      </w:r>
      <w:r w:rsidRPr="004C6F8D">
        <w:rPr>
          <w:rFonts w:ascii="Times New Roman" w:hAnsi="Times New Roman" w:cs="Times New Roman"/>
          <w:b/>
          <w:sz w:val="28"/>
          <w:szCs w:val="28"/>
        </w:rPr>
        <w:t>Краснозерского района Новосибирской области конкурсов бюджетным и автономным учреждениям, включая учреждения, в отношении которых указанный орган не осуществляют функции и полномочия учредителя</w:t>
      </w:r>
    </w:p>
    <w:p w:rsidR="00786C0D" w:rsidRPr="004C6F8D" w:rsidRDefault="00786C0D" w:rsidP="00786C0D">
      <w:pPr>
        <w:pStyle w:val="ConsPlusNonformat"/>
        <w:jc w:val="center"/>
        <w:rPr>
          <w:rFonts w:ascii="Times New Roman" w:hAnsi="Times New Roman" w:cs="Times New Roman"/>
          <w:b/>
          <w:sz w:val="28"/>
          <w:szCs w:val="28"/>
        </w:rPr>
      </w:pPr>
      <w:r w:rsidRPr="004C6F8D">
        <w:rPr>
          <w:rFonts w:ascii="Times New Roman" w:hAnsi="Times New Roman" w:cs="Times New Roman"/>
          <w:b/>
          <w:sz w:val="28"/>
          <w:szCs w:val="28"/>
        </w:rPr>
        <w:t>от "____" _______________ № ______</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C55E07" w:rsidP="00786C0D">
      <w:pPr>
        <w:pStyle w:val="ConsPlusNonformat"/>
        <w:jc w:val="center"/>
        <w:rPr>
          <w:rFonts w:ascii="Times New Roman" w:hAnsi="Times New Roman" w:cs="Times New Roman"/>
          <w:sz w:val="28"/>
          <w:szCs w:val="28"/>
        </w:rPr>
      </w:pPr>
      <w:r>
        <w:rPr>
          <w:rFonts w:ascii="Times New Roman" w:hAnsi="Times New Roman" w:cs="Times New Roman"/>
          <w:sz w:val="28"/>
          <w:szCs w:val="28"/>
        </w:rPr>
        <w:t>с. Полойка</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 ________________ 20___ г.                       № 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(дата заключения соглашения)                         </w:t>
      </w:r>
      <w:r w:rsidR="00C55E07">
        <w:rPr>
          <w:rFonts w:ascii="Times New Roman" w:hAnsi="Times New Roman" w:cs="Times New Roman"/>
          <w:sz w:val="28"/>
          <w:szCs w:val="28"/>
        </w:rPr>
        <w:t xml:space="preserve">   </w:t>
      </w:r>
      <w:r w:rsidRPr="004C6F8D">
        <w:rPr>
          <w:rFonts w:ascii="Times New Roman" w:hAnsi="Times New Roman" w:cs="Times New Roman"/>
          <w:sz w:val="28"/>
          <w:szCs w:val="28"/>
        </w:rPr>
        <w:t>(номер соглашения)</w:t>
      </w:r>
    </w:p>
    <w:p w:rsidR="00786C0D" w:rsidRPr="004C6F8D" w:rsidRDefault="00786C0D" w:rsidP="00786C0D">
      <w:pPr>
        <w:pStyle w:val="ConsPlusNonformat"/>
        <w:jc w:val="both"/>
        <w:rPr>
          <w:rFonts w:ascii="Times New Roman" w:hAnsi="Times New Roman" w:cs="Times New Roman"/>
          <w:sz w:val="28"/>
          <w:szCs w:val="28"/>
        </w:rPr>
      </w:pP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(наименование органа м</w:t>
      </w:r>
      <w:r w:rsidR="00C55E07">
        <w:rPr>
          <w:rFonts w:ascii="Times New Roman" w:hAnsi="Times New Roman" w:cs="Times New Roman"/>
          <w:sz w:val="28"/>
          <w:szCs w:val="28"/>
        </w:rPr>
        <w:t xml:space="preserve">естного самоуправления </w:t>
      </w:r>
      <w:r w:rsidRPr="004C6F8D">
        <w:rPr>
          <w:rFonts w:ascii="Times New Roman" w:hAnsi="Times New Roman" w:cs="Times New Roman"/>
          <w:sz w:val="28"/>
          <w:szCs w:val="28"/>
        </w:rPr>
        <w:t xml:space="preserve"> осуществляющего в соответствии с бюджетным законодательством Российской Федерации функции главного распорядителя средств  бюджета </w:t>
      </w:r>
      <w:r w:rsidR="00C55E07">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w:t>
      </w:r>
      <w:r w:rsidR="00C55E07">
        <w:rPr>
          <w:rFonts w:ascii="Times New Roman" w:hAnsi="Times New Roman" w:cs="Times New Roman"/>
          <w:sz w:val="28"/>
          <w:szCs w:val="28"/>
        </w:rPr>
        <w:t xml:space="preserve"> </w:t>
      </w:r>
      <w:r w:rsidRPr="004C6F8D">
        <w:rPr>
          <w:rFonts w:ascii="Times New Roman" w:hAnsi="Times New Roman" w:cs="Times New Roman"/>
          <w:sz w:val="28"/>
          <w:szCs w:val="28"/>
        </w:rPr>
        <w:t xml:space="preserve">которому  как  получателю  средств бюджета </w:t>
      </w:r>
      <w:r w:rsidR="00C55E07">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 xml:space="preserve">Краснозерского района Новосибирской области доведены  лимиты  бюджетных  обязательств  на предоставление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w:t>
      </w:r>
      <w:r w:rsidR="00C55E07">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 конкурсов   бюджетным  и  автономным  учреждениям,  включая  учреждения,  в отношении  которых  указанный  орган  не осуществляют функции и полномочия учредителя _______________________________________________________________,</w:t>
      </w:r>
    </w:p>
    <w:p w:rsidR="00786C0D" w:rsidRPr="004C6F8D" w:rsidRDefault="00786C0D" w:rsidP="00786C0D">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(администрация)</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в лице _____________________________________________________________,</w:t>
      </w:r>
    </w:p>
    <w:p w:rsidR="00786C0D" w:rsidRPr="004C6F8D" w:rsidRDefault="00786C0D" w:rsidP="00786C0D">
      <w:pPr>
        <w:pStyle w:val="ConsPlusNonformat"/>
        <w:jc w:val="center"/>
        <w:rPr>
          <w:rFonts w:ascii="Times New Roman" w:hAnsi="Times New Roman" w:cs="Times New Roman"/>
          <w:sz w:val="28"/>
          <w:szCs w:val="28"/>
        </w:rPr>
      </w:pPr>
      <w:r w:rsidRPr="004C6F8D">
        <w:rPr>
          <w:rFonts w:ascii="Times New Roman" w:hAnsi="Times New Roman" w:cs="Times New Roman"/>
          <w:sz w:val="28"/>
          <w:szCs w:val="28"/>
        </w:rPr>
        <w:t>(наименование должности, фамилия, имя, отчество (при наличии))</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действующего(ей) на основании _______________________________________,</w:t>
      </w:r>
    </w:p>
    <w:p w:rsidR="00786C0D" w:rsidRPr="004C6F8D" w:rsidRDefault="00786C0D" w:rsidP="00786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4C6F8D">
        <w:rPr>
          <w:rFonts w:ascii="Times New Roman" w:hAnsi="Times New Roman" w:cs="Times New Roman"/>
          <w:sz w:val="28"/>
          <w:szCs w:val="28"/>
        </w:rPr>
        <w:t xml:space="preserve">                                                                 (наименование, дата, номер правового акта)</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с одной стороны, и 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(наименование некоммерческой организации, не являющейся казенным учреждением)</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именуемое(ый, ая) в дальнейшем "Получатель", в лице 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lastRenderedPageBreak/>
        <w:t xml:space="preserve">                                        (наименование должности, а также фамилия, имя, отчество (при наличии)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лица, представляющего Получателя, или уполномоченного им лица)</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действующего(ей) на основании 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(реквизиты учредительного документа некоммерческой организации)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с  другой  стороны,  далее  именуемые "Стороны", в соответствии с Бюджетным</w:t>
      </w:r>
    </w:p>
    <w:p w:rsidR="00786C0D" w:rsidRPr="004C6F8D" w:rsidRDefault="00AE171A" w:rsidP="00786C0D">
      <w:pPr>
        <w:pStyle w:val="ConsPlusNonformat"/>
        <w:rPr>
          <w:rFonts w:ascii="Times New Roman" w:hAnsi="Times New Roman" w:cs="Times New Roman"/>
          <w:sz w:val="28"/>
          <w:szCs w:val="28"/>
        </w:rPr>
      </w:pPr>
      <w:hyperlink r:id="rId53" w:history="1">
        <w:r w:rsidR="00786C0D" w:rsidRPr="004C6F8D">
          <w:rPr>
            <w:rFonts w:ascii="Times New Roman" w:hAnsi="Times New Roman" w:cs="Times New Roman"/>
            <w:sz w:val="28"/>
            <w:szCs w:val="28"/>
          </w:rPr>
          <w:t>кодексом</w:t>
        </w:r>
      </w:hyperlink>
      <w:r w:rsidR="00786C0D" w:rsidRPr="004C6F8D">
        <w:rPr>
          <w:rFonts w:ascii="Times New Roman" w:hAnsi="Times New Roman" w:cs="Times New Roman"/>
          <w:sz w:val="28"/>
          <w:szCs w:val="28"/>
        </w:rPr>
        <w:t xml:space="preserve"> Российской Федерации, 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(наименование порядка предоставления гранта в форме субсидии</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из бюджета </w:t>
      </w:r>
      <w:r w:rsidR="007F6849">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Краснозерского района Новосибирской области Получателю)</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утвержденным   Постановлением   администрации  </w:t>
      </w:r>
      <w:r w:rsidR="007F6849">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 xml:space="preserve"> Краснозерского района Новосибирской   области  от "___" ___________ 20___ г. № _____ (далее - Порядок предоставления гранта), заключили  настоящее  Дополнительное  соглашение о расторжении соглашения о предоставлении  из  бюджета </w:t>
      </w:r>
      <w:r w:rsidR="007F6849">
        <w:rPr>
          <w:rFonts w:ascii="Times New Roman" w:hAnsi="Times New Roman" w:cs="Times New Roman"/>
          <w:sz w:val="28"/>
          <w:szCs w:val="28"/>
        </w:rPr>
        <w:t xml:space="preserve">Полойского сельсовета </w:t>
      </w:r>
      <w:r w:rsidRPr="004C6F8D">
        <w:rPr>
          <w:rFonts w:ascii="Times New Roman" w:hAnsi="Times New Roman" w:cs="Times New Roman"/>
          <w:sz w:val="28"/>
          <w:szCs w:val="28"/>
        </w:rPr>
        <w:t xml:space="preserve">Краснозерского района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w:t>
      </w:r>
      <w:r w:rsidR="007F6849">
        <w:rPr>
          <w:rFonts w:ascii="Times New Roman" w:hAnsi="Times New Roman" w:cs="Times New Roman"/>
          <w:sz w:val="28"/>
          <w:szCs w:val="28"/>
        </w:rPr>
        <w:t>Полойского сельсовета</w:t>
      </w:r>
      <w:r w:rsidRPr="004C6F8D">
        <w:rPr>
          <w:rFonts w:ascii="Times New Roman" w:hAnsi="Times New Roman" w:cs="Times New Roman"/>
          <w:sz w:val="28"/>
          <w:szCs w:val="28"/>
        </w:rPr>
        <w:t xml:space="preserve">  Краснозерского района Новосибирской  области конкурсов   бюджетным  и  автономным  учреждениям,  включая  учреждения,  в отношении  которых  указанный  орган  не осуществляют функции и полномочия учредителя (далее - Соглашение).</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1.   Соглашение  расторгается  с  даты  вступления  в  силу  настоящего</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Дополнительного соглашения о расторжении Соглашения.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2. Состояние расчетов на дату расторжения Соглашения:</w:t>
      </w:r>
    </w:p>
    <w:p w:rsidR="00786C0D" w:rsidRPr="004C6F8D" w:rsidRDefault="00786C0D" w:rsidP="00786C0D">
      <w:pPr>
        <w:pStyle w:val="ConsPlusNonformat"/>
        <w:rPr>
          <w:rFonts w:ascii="Times New Roman" w:hAnsi="Times New Roman" w:cs="Times New Roman"/>
          <w:sz w:val="28"/>
          <w:szCs w:val="28"/>
        </w:rPr>
      </w:pPr>
      <w:bookmarkStart w:id="162" w:name="P1890"/>
      <w:bookmarkEnd w:id="162"/>
      <w:r w:rsidRPr="004C6F8D">
        <w:rPr>
          <w:rFonts w:ascii="Times New Roman" w:hAnsi="Times New Roman" w:cs="Times New Roman"/>
          <w:sz w:val="28"/>
          <w:szCs w:val="28"/>
        </w:rPr>
        <w:t xml:space="preserve">    2.1. Бюджетное обязательство 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(администрации)</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исполнено в размере ___ (__________) рублей ___ копеек по коду БК ___   </w:t>
      </w:r>
      <w:hyperlink w:anchor="P1976" w:history="1">
        <w:r w:rsidRPr="004C6F8D">
          <w:rPr>
            <w:rFonts w:ascii="Times New Roman" w:hAnsi="Times New Roman" w:cs="Times New Roman"/>
            <w:color w:val="0000FF"/>
            <w:sz w:val="28"/>
            <w:szCs w:val="28"/>
          </w:rPr>
          <w:t>&lt;1&gt;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(сумма прописью)</w:t>
      </w:r>
    </w:p>
    <w:p w:rsidR="00786C0D" w:rsidRPr="004C6F8D" w:rsidRDefault="00786C0D" w:rsidP="00786C0D">
      <w:pPr>
        <w:pStyle w:val="ConsPlusNonformat"/>
        <w:rPr>
          <w:rFonts w:ascii="Times New Roman" w:hAnsi="Times New Roman" w:cs="Times New Roman"/>
          <w:sz w:val="28"/>
          <w:szCs w:val="28"/>
        </w:rPr>
      </w:pPr>
      <w:bookmarkStart w:id="163" w:name="P1895"/>
      <w:bookmarkEnd w:id="163"/>
      <w:r w:rsidRPr="004C6F8D">
        <w:rPr>
          <w:rFonts w:ascii="Times New Roman" w:hAnsi="Times New Roman" w:cs="Times New Roman"/>
          <w:sz w:val="28"/>
          <w:szCs w:val="28"/>
        </w:rPr>
        <w:t xml:space="preserve">    2.2.      Обязательство      Получателя     исполнено     в     размере_________ (__________________________) рублей _____ копеек, соответствующем</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(сумма прописью)</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достигнутым значениям результата.</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2.3. ____________________________________ в течение "_____" дней со дня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(администрация)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расторжения    перечислить    Получателю    сумму    гранта    в   размере:</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_________ (__________________________) рублей _____ копеек </w:t>
      </w:r>
      <w:hyperlink w:anchor="P1977" w:history="1">
        <w:r w:rsidRPr="004C6F8D">
          <w:rPr>
            <w:rFonts w:ascii="Times New Roman" w:hAnsi="Times New Roman" w:cs="Times New Roman"/>
            <w:color w:val="0000FF"/>
            <w:sz w:val="28"/>
            <w:szCs w:val="28"/>
          </w:rPr>
          <w:t>&lt;2&gt;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(сумма прописью)</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 xml:space="preserve">    2.4.  Получатель  в  течение  "_____" дней со дня расторжения обязуется</w:t>
      </w:r>
    </w:p>
    <w:p w:rsidR="00786C0D" w:rsidRPr="004C6F8D" w:rsidRDefault="00786C0D" w:rsidP="00786C0D">
      <w:pPr>
        <w:pStyle w:val="ConsPlusNonformat"/>
        <w:rPr>
          <w:rFonts w:ascii="Times New Roman" w:hAnsi="Times New Roman" w:cs="Times New Roman"/>
          <w:sz w:val="28"/>
          <w:szCs w:val="28"/>
        </w:rPr>
      </w:pPr>
      <w:r w:rsidRPr="004C6F8D">
        <w:rPr>
          <w:rFonts w:ascii="Times New Roman" w:hAnsi="Times New Roman" w:cs="Times New Roman"/>
          <w:sz w:val="28"/>
          <w:szCs w:val="28"/>
        </w:rPr>
        <w:t>возвратить _______________________________ в бюджет</w:t>
      </w:r>
      <w:r w:rsidR="007F6849">
        <w:rPr>
          <w:rFonts w:ascii="Times New Roman" w:hAnsi="Times New Roman" w:cs="Times New Roman"/>
          <w:sz w:val="28"/>
          <w:szCs w:val="28"/>
        </w:rPr>
        <w:t xml:space="preserve"> Полойского сельсовета</w:t>
      </w:r>
      <w:r w:rsidRPr="004C6F8D">
        <w:rPr>
          <w:rFonts w:ascii="Times New Roman" w:hAnsi="Times New Roman" w:cs="Times New Roman"/>
          <w:sz w:val="28"/>
          <w:szCs w:val="28"/>
        </w:rPr>
        <w:t xml:space="preserve"> Красн</w:t>
      </w:r>
      <w:r w:rsidR="007F6849">
        <w:rPr>
          <w:rFonts w:ascii="Times New Roman" w:hAnsi="Times New Roman" w:cs="Times New Roman"/>
          <w:sz w:val="28"/>
          <w:szCs w:val="28"/>
        </w:rPr>
        <w:t xml:space="preserve">озерского </w:t>
      </w:r>
      <w:r w:rsidRPr="004C6F8D">
        <w:rPr>
          <w:rFonts w:ascii="Times New Roman" w:hAnsi="Times New Roman" w:cs="Times New Roman"/>
          <w:sz w:val="28"/>
          <w:szCs w:val="28"/>
        </w:rPr>
        <w:t>района Новосибирской области сумму гранта в размере ________________ (_______________) рублей ____ копеек.</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lastRenderedPageBreak/>
        <w:t xml:space="preserve">    (сумма прописью)</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2.5. _________________________________________________________________.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2.6. ___________________________________________________________ </w:t>
      </w:r>
      <w:hyperlink w:anchor="P1978" w:history="1">
        <w:r w:rsidRPr="004C6F8D">
          <w:rPr>
            <w:rFonts w:ascii="Times New Roman" w:hAnsi="Times New Roman" w:cs="Times New Roman"/>
            <w:color w:val="0000FF"/>
            <w:sz w:val="28"/>
            <w:szCs w:val="28"/>
          </w:rPr>
          <w:t>&lt;3&gt;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3. Стороны взаимных претензий друг к другу не имеют.</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4.   Настоящее   Дополнительное  соглашение  о  расторжении  Соглашения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вступает в силу с момента его подписания лицами, имеющими право действовать от имени каждой из Сторон.</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________ Соглашения </w:t>
      </w:r>
      <w:hyperlink w:anchor="P1979" w:history="1">
        <w:r w:rsidRPr="004C6F8D">
          <w:rPr>
            <w:rFonts w:ascii="Times New Roman" w:hAnsi="Times New Roman" w:cs="Times New Roman"/>
            <w:color w:val="0000FF"/>
            <w:sz w:val="28"/>
            <w:szCs w:val="28"/>
          </w:rPr>
          <w:t>&lt;4&gt;</w:t>
        </w:r>
      </w:hyperlink>
      <w:r w:rsidRPr="004C6F8D">
        <w:rPr>
          <w:rFonts w:ascii="Times New Roman" w:hAnsi="Times New Roman" w:cs="Times New Roman"/>
          <w:sz w:val="28"/>
          <w:szCs w:val="28"/>
        </w:rPr>
        <w:t>, которые прекращают свое действие после полного их исполнения.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6.  Иные  положения настоящего Дополнительного соглашения о расторжении Соглашения: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6.1.  Настоящее  Дополнительное  Соглашение  о  расторжении  Соглашения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заключено Сторонами в форме:</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6.1.1. Бумажного документа в двух экземплярах, по одному экземпляру для</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каждой из Сторон.</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6.2. ___________________________________________________________ </w:t>
      </w:r>
      <w:hyperlink w:anchor="P1980" w:history="1">
        <w:r w:rsidRPr="004C6F8D">
          <w:rPr>
            <w:rFonts w:ascii="Times New Roman" w:hAnsi="Times New Roman" w:cs="Times New Roman"/>
            <w:color w:val="0000FF"/>
            <w:sz w:val="28"/>
            <w:szCs w:val="28"/>
          </w:rPr>
          <w:t>&lt;5&gt;</w:t>
        </w:r>
      </w:hyperlink>
      <w:r w:rsidRPr="004C6F8D">
        <w:rPr>
          <w:rFonts w:ascii="Times New Roman" w:hAnsi="Times New Roman" w:cs="Times New Roman"/>
          <w:sz w:val="28"/>
          <w:szCs w:val="28"/>
        </w:rPr>
        <w:t>.</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7. Платежные реквизиты Сторон</w:t>
      </w:r>
    </w:p>
    <w:p w:rsidR="00786C0D" w:rsidRPr="004C6F8D" w:rsidRDefault="00786C0D" w:rsidP="00786C0D">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251"/>
        <w:gridCol w:w="566"/>
        <w:gridCol w:w="4251"/>
      </w:tblGrid>
      <w:tr w:rsidR="00786C0D" w:rsidRPr="004C6F8D" w:rsidTr="00786C0D">
        <w:tc>
          <w:tcPr>
            <w:tcW w:w="4251" w:type="dxa"/>
            <w:tcBorders>
              <w:top w:val="nil"/>
              <w:left w:val="nil"/>
              <w:bottom w:val="nil"/>
              <w:right w:val="nil"/>
            </w:tcBorders>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_____________________________</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(администрация)</w:t>
            </w:r>
          </w:p>
        </w:tc>
        <w:tc>
          <w:tcPr>
            <w:tcW w:w="566" w:type="dxa"/>
            <w:tcBorders>
              <w:top w:val="nil"/>
              <w:left w:val="nil"/>
              <w:bottom w:val="nil"/>
              <w:right w:val="nil"/>
            </w:tcBorders>
          </w:tcPr>
          <w:p w:rsidR="00786C0D" w:rsidRPr="004C6F8D" w:rsidRDefault="00786C0D" w:rsidP="00786C0D">
            <w:pPr>
              <w:pStyle w:val="ConsPlusNormal"/>
              <w:jc w:val="center"/>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 Получателя</w:t>
            </w:r>
          </w:p>
        </w:tc>
      </w:tr>
      <w:tr w:rsidR="00786C0D" w:rsidRPr="004C6F8D" w:rsidTr="00786C0D">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_____________________________</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(администрация)</w:t>
            </w:r>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Получателя</w:t>
            </w:r>
          </w:p>
        </w:tc>
      </w:tr>
      <w:tr w:rsidR="00786C0D" w:rsidRPr="004C6F8D" w:rsidTr="00786C0D">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 xml:space="preserve">ОГРН, </w:t>
            </w:r>
            <w:hyperlink r:id="rId54" w:history="1">
              <w:r w:rsidRPr="004C6F8D">
                <w:rPr>
                  <w:rFonts w:ascii="Times New Roman" w:hAnsi="Times New Roman" w:cs="Times New Roman"/>
                  <w:color w:val="0000FF"/>
                  <w:sz w:val="28"/>
                  <w:szCs w:val="28"/>
                </w:rPr>
                <w:t>ОКТМО</w:t>
              </w:r>
            </w:hyperlink>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ОГРН, ОКТМО</w:t>
            </w:r>
          </w:p>
        </w:tc>
      </w:tr>
      <w:tr w:rsidR="00786C0D" w:rsidRPr="004C6F8D" w:rsidTr="00786C0D">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Место нахождения:</w:t>
            </w:r>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Место нахождения:</w:t>
            </w:r>
          </w:p>
        </w:tc>
      </w:tr>
      <w:tr w:rsidR="00786C0D" w:rsidRPr="004C6F8D" w:rsidTr="00786C0D">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r>
      <w:tr w:rsidR="00786C0D" w:rsidRPr="004C6F8D" w:rsidTr="00786C0D">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ИНН/КПП</w:t>
            </w:r>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ИНН/КПП</w:t>
            </w:r>
          </w:p>
        </w:tc>
      </w:tr>
      <w:tr w:rsidR="00786C0D" w:rsidRPr="004C6F8D" w:rsidTr="00786C0D">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Платежные реквизиты:</w:t>
            </w: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Наименование учреждения Банка России, БИК</w:t>
            </w: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Расчетный счет</w:t>
            </w: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 xml:space="preserve">Управление Федерального казначейства по Новосибирской </w:t>
            </w:r>
            <w:r w:rsidRPr="004C6F8D">
              <w:rPr>
                <w:rFonts w:ascii="Times New Roman" w:hAnsi="Times New Roman" w:cs="Times New Roman"/>
                <w:sz w:val="28"/>
                <w:szCs w:val="28"/>
              </w:rPr>
              <w:lastRenderedPageBreak/>
              <w:t>области</w:t>
            </w: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Лицевой счет</w:t>
            </w:r>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Платежные реквизиты:</w:t>
            </w: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 xml:space="preserve">Наименование учреждения Банка России (Управление Федерального казначейства по Новосибирской области, министерство финансов и </w:t>
            </w:r>
            <w:r w:rsidRPr="004C6F8D">
              <w:rPr>
                <w:rFonts w:ascii="Times New Roman" w:hAnsi="Times New Roman" w:cs="Times New Roman"/>
                <w:sz w:val="28"/>
                <w:szCs w:val="28"/>
              </w:rPr>
              <w:lastRenderedPageBreak/>
              <w:t>налоговой политики Новосибирской области, наименование кредитной организации), БИК</w:t>
            </w: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Расчетный (корреспондентский) счет</w:t>
            </w:r>
          </w:p>
        </w:tc>
      </w:tr>
    </w:tbl>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8. Подписи Сторон:</w:t>
      </w:r>
    </w:p>
    <w:p w:rsidR="00786C0D" w:rsidRPr="004C6F8D" w:rsidRDefault="00786C0D" w:rsidP="00786C0D">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251"/>
        <w:gridCol w:w="566"/>
        <w:gridCol w:w="4251"/>
      </w:tblGrid>
      <w:tr w:rsidR="00786C0D" w:rsidRPr="004C6F8D" w:rsidTr="00786C0D">
        <w:tc>
          <w:tcPr>
            <w:tcW w:w="4251"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_____________________________</w:t>
            </w:r>
          </w:p>
          <w:p w:rsidR="00786C0D" w:rsidRPr="004C6F8D" w:rsidRDefault="00786C0D" w:rsidP="00786C0D">
            <w:pPr>
              <w:pStyle w:val="ConsPlusNormal"/>
              <w:jc w:val="center"/>
              <w:rPr>
                <w:rFonts w:ascii="Times New Roman" w:hAnsi="Times New Roman" w:cs="Times New Roman"/>
                <w:sz w:val="28"/>
                <w:szCs w:val="28"/>
              </w:rPr>
            </w:pPr>
            <w:r w:rsidRPr="004C6F8D">
              <w:rPr>
                <w:rFonts w:ascii="Times New Roman" w:hAnsi="Times New Roman" w:cs="Times New Roman"/>
                <w:sz w:val="28"/>
                <w:szCs w:val="28"/>
              </w:rPr>
              <w:t>(администрация)</w:t>
            </w:r>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rmal"/>
              <w:jc w:val="both"/>
              <w:rPr>
                <w:rFonts w:ascii="Times New Roman" w:hAnsi="Times New Roman" w:cs="Times New Roman"/>
                <w:sz w:val="28"/>
                <w:szCs w:val="28"/>
              </w:rPr>
            </w:pPr>
            <w:r w:rsidRPr="004C6F8D">
              <w:rPr>
                <w:rFonts w:ascii="Times New Roman" w:hAnsi="Times New Roman" w:cs="Times New Roman"/>
                <w:sz w:val="28"/>
                <w:szCs w:val="28"/>
              </w:rPr>
              <w:t>Сокращенное наименование Получателя ________________________</w:t>
            </w:r>
          </w:p>
        </w:tc>
      </w:tr>
      <w:tr w:rsidR="00786C0D" w:rsidRPr="004C6F8D" w:rsidTr="00786C0D">
        <w:tc>
          <w:tcPr>
            <w:tcW w:w="4251" w:type="dxa"/>
            <w:tcBorders>
              <w:top w:val="nil"/>
              <w:left w:val="nil"/>
              <w:bottom w:val="nil"/>
              <w:right w:val="nil"/>
            </w:tcBorders>
          </w:tcPr>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 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(подпись)              (Ф.И.О.)</w:t>
            </w:r>
          </w:p>
        </w:tc>
        <w:tc>
          <w:tcPr>
            <w:tcW w:w="566" w:type="dxa"/>
            <w:tcBorders>
              <w:top w:val="nil"/>
              <w:left w:val="nil"/>
              <w:bottom w:val="nil"/>
              <w:right w:val="nil"/>
            </w:tcBorders>
          </w:tcPr>
          <w:p w:rsidR="00786C0D" w:rsidRPr="004C6F8D" w:rsidRDefault="00786C0D" w:rsidP="00786C0D">
            <w:pPr>
              <w:pStyle w:val="ConsPlusNormal"/>
              <w:rPr>
                <w:rFonts w:ascii="Times New Roman" w:hAnsi="Times New Roman" w:cs="Times New Roman"/>
                <w:sz w:val="28"/>
                <w:szCs w:val="28"/>
              </w:rPr>
            </w:pPr>
          </w:p>
        </w:tc>
        <w:tc>
          <w:tcPr>
            <w:tcW w:w="4251" w:type="dxa"/>
            <w:tcBorders>
              <w:top w:val="nil"/>
              <w:left w:val="nil"/>
              <w:bottom w:val="nil"/>
              <w:right w:val="nil"/>
            </w:tcBorders>
          </w:tcPr>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___________/ _________________</w:t>
            </w:r>
          </w:p>
          <w:p w:rsidR="00786C0D" w:rsidRPr="004C6F8D" w:rsidRDefault="00786C0D" w:rsidP="00786C0D">
            <w:pPr>
              <w:pStyle w:val="ConsPlusNonformat"/>
              <w:jc w:val="both"/>
              <w:rPr>
                <w:rFonts w:ascii="Times New Roman" w:hAnsi="Times New Roman" w:cs="Times New Roman"/>
                <w:sz w:val="28"/>
                <w:szCs w:val="28"/>
              </w:rPr>
            </w:pPr>
            <w:r w:rsidRPr="004C6F8D">
              <w:rPr>
                <w:rFonts w:ascii="Times New Roman" w:hAnsi="Times New Roman" w:cs="Times New Roman"/>
                <w:sz w:val="28"/>
                <w:szCs w:val="28"/>
              </w:rPr>
              <w:t xml:space="preserve">   (подпись)               (Ф.И.О.)</w:t>
            </w:r>
          </w:p>
        </w:tc>
      </w:tr>
    </w:tbl>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r w:rsidRPr="004C6F8D">
        <w:rPr>
          <w:rFonts w:ascii="Times New Roman" w:hAnsi="Times New Roman" w:cs="Times New Roman"/>
          <w:sz w:val="28"/>
          <w:szCs w:val="28"/>
        </w:rPr>
        <w:t>--------------------------------</w:t>
      </w:r>
    </w:p>
    <w:p w:rsidR="00786C0D" w:rsidRPr="004C6F8D" w:rsidRDefault="00786C0D" w:rsidP="00786C0D">
      <w:pPr>
        <w:pStyle w:val="ConsPlusNormal"/>
        <w:spacing w:before="220"/>
        <w:ind w:firstLine="540"/>
        <w:jc w:val="both"/>
        <w:rPr>
          <w:rFonts w:ascii="Times New Roman" w:hAnsi="Times New Roman" w:cs="Times New Roman"/>
          <w:sz w:val="28"/>
          <w:szCs w:val="28"/>
        </w:rPr>
      </w:pPr>
      <w:bookmarkStart w:id="164" w:name="P1976"/>
      <w:bookmarkEnd w:id="164"/>
      <w:r w:rsidRPr="004C6F8D">
        <w:rPr>
          <w:rFonts w:ascii="Times New Roman" w:hAnsi="Times New Roman" w:cs="Times New Roman"/>
          <w:sz w:val="28"/>
          <w:szCs w:val="28"/>
        </w:rPr>
        <w:t>&lt;1&gt; Если грант предоставляется по нескольким кодам БК, то указываются последовательно соответствующие коды БК, а также суммы гранта, предоставляемые по таким кодам БК.</w:t>
      </w:r>
    </w:p>
    <w:p w:rsidR="00786C0D" w:rsidRPr="004C6F8D" w:rsidRDefault="00786C0D" w:rsidP="00786C0D">
      <w:pPr>
        <w:pStyle w:val="ConsPlusNormal"/>
        <w:spacing w:before="220"/>
        <w:ind w:firstLine="540"/>
        <w:jc w:val="both"/>
        <w:rPr>
          <w:rFonts w:ascii="Times New Roman" w:hAnsi="Times New Roman" w:cs="Times New Roman"/>
          <w:sz w:val="28"/>
          <w:szCs w:val="28"/>
        </w:rPr>
      </w:pPr>
      <w:bookmarkStart w:id="165" w:name="P1977"/>
      <w:bookmarkEnd w:id="165"/>
      <w:r w:rsidRPr="004C6F8D">
        <w:rPr>
          <w:rFonts w:ascii="Times New Roman" w:hAnsi="Times New Roman" w:cs="Times New Roman"/>
          <w:sz w:val="28"/>
          <w:szCs w:val="28"/>
        </w:rPr>
        <w:t xml:space="preserve">&lt;2&gt; Указывается в зависимости от исполнения обязательств, указанных в </w:t>
      </w:r>
      <w:hyperlink w:anchor="P1890" w:history="1">
        <w:r w:rsidRPr="004C6F8D">
          <w:rPr>
            <w:rFonts w:ascii="Times New Roman" w:hAnsi="Times New Roman" w:cs="Times New Roman"/>
            <w:color w:val="0000FF"/>
            <w:sz w:val="28"/>
            <w:szCs w:val="28"/>
          </w:rPr>
          <w:t>пунктах 2.1</w:t>
        </w:r>
      </w:hyperlink>
      <w:r w:rsidRPr="004C6F8D">
        <w:rPr>
          <w:rFonts w:ascii="Times New Roman" w:hAnsi="Times New Roman" w:cs="Times New Roman"/>
          <w:sz w:val="28"/>
          <w:szCs w:val="28"/>
        </w:rPr>
        <w:t xml:space="preserve"> и </w:t>
      </w:r>
      <w:hyperlink w:anchor="P1895" w:history="1">
        <w:r w:rsidRPr="004C6F8D">
          <w:rPr>
            <w:rFonts w:ascii="Times New Roman" w:hAnsi="Times New Roman" w:cs="Times New Roman"/>
            <w:color w:val="0000FF"/>
            <w:sz w:val="28"/>
            <w:szCs w:val="28"/>
          </w:rPr>
          <w:t>2.2</w:t>
        </w:r>
      </w:hyperlink>
      <w:r w:rsidRPr="004C6F8D">
        <w:rPr>
          <w:rFonts w:ascii="Times New Roman" w:hAnsi="Times New Roman" w:cs="Times New Roman"/>
          <w:sz w:val="28"/>
          <w:szCs w:val="28"/>
        </w:rPr>
        <w:t xml:space="preserve"> настоящего Дополнительного соглашения о расторжении Соглашения.</w:t>
      </w:r>
    </w:p>
    <w:p w:rsidR="00786C0D" w:rsidRPr="004C6F8D" w:rsidRDefault="00786C0D" w:rsidP="00786C0D">
      <w:pPr>
        <w:pStyle w:val="ConsPlusNormal"/>
        <w:spacing w:before="220"/>
        <w:ind w:firstLine="540"/>
        <w:jc w:val="both"/>
        <w:rPr>
          <w:rFonts w:ascii="Times New Roman" w:hAnsi="Times New Roman" w:cs="Times New Roman"/>
          <w:sz w:val="28"/>
          <w:szCs w:val="28"/>
        </w:rPr>
      </w:pPr>
      <w:bookmarkStart w:id="166" w:name="P1978"/>
      <w:bookmarkEnd w:id="166"/>
      <w:r w:rsidRPr="004C6F8D">
        <w:rPr>
          <w:rFonts w:ascii="Times New Roman" w:hAnsi="Times New Roman" w:cs="Times New Roman"/>
          <w:sz w:val="28"/>
          <w:szCs w:val="28"/>
        </w:rPr>
        <w:t>&lt;3&gt; Указываются иные конкретные условия (при наличии).</w:t>
      </w:r>
    </w:p>
    <w:p w:rsidR="00786C0D" w:rsidRPr="004C6F8D" w:rsidRDefault="00786C0D" w:rsidP="00786C0D">
      <w:pPr>
        <w:pStyle w:val="ConsPlusNormal"/>
        <w:spacing w:before="220"/>
        <w:ind w:firstLine="540"/>
        <w:jc w:val="both"/>
        <w:rPr>
          <w:rFonts w:ascii="Times New Roman" w:hAnsi="Times New Roman" w:cs="Times New Roman"/>
          <w:sz w:val="28"/>
          <w:szCs w:val="28"/>
        </w:rPr>
      </w:pPr>
      <w:bookmarkStart w:id="167" w:name="P1979"/>
      <w:bookmarkEnd w:id="167"/>
      <w:r w:rsidRPr="004C6F8D">
        <w:rPr>
          <w:rFonts w:ascii="Times New Roman" w:hAnsi="Times New Roman" w:cs="Times New Roman"/>
          <w:sz w:val="28"/>
          <w:szCs w:val="28"/>
        </w:rPr>
        <w:t>&lt;4&gt; Указываются пункты соглашения (при наличии), предусматривающие условия, исполнение которых предполагается после расторжения соглашения.</w:t>
      </w:r>
    </w:p>
    <w:p w:rsidR="00786C0D" w:rsidRPr="004C6F8D" w:rsidRDefault="00786C0D" w:rsidP="00786C0D">
      <w:pPr>
        <w:pStyle w:val="ConsPlusNormal"/>
        <w:spacing w:before="220"/>
        <w:ind w:firstLine="540"/>
        <w:jc w:val="both"/>
        <w:rPr>
          <w:rFonts w:ascii="Times New Roman" w:hAnsi="Times New Roman" w:cs="Times New Roman"/>
          <w:sz w:val="28"/>
          <w:szCs w:val="28"/>
        </w:rPr>
      </w:pPr>
      <w:bookmarkStart w:id="168" w:name="P1980"/>
      <w:bookmarkEnd w:id="168"/>
      <w:r w:rsidRPr="004C6F8D">
        <w:rPr>
          <w:rFonts w:ascii="Times New Roman" w:hAnsi="Times New Roman" w:cs="Times New Roman"/>
          <w:sz w:val="28"/>
          <w:szCs w:val="28"/>
        </w:rPr>
        <w:t>&lt;5&gt; Указываются иные конкретные положения (при наличии).</w:t>
      </w: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ind w:firstLine="540"/>
        <w:jc w:val="both"/>
        <w:rPr>
          <w:rFonts w:ascii="Times New Roman" w:hAnsi="Times New Roman" w:cs="Times New Roman"/>
          <w:sz w:val="28"/>
          <w:szCs w:val="28"/>
        </w:rPr>
      </w:pPr>
    </w:p>
    <w:p w:rsidR="00786C0D" w:rsidRPr="004C6F8D" w:rsidRDefault="00786C0D" w:rsidP="00786C0D">
      <w:pPr>
        <w:pStyle w:val="ConsPlusNormal"/>
        <w:pBdr>
          <w:top w:val="single" w:sz="6" w:space="0" w:color="auto"/>
        </w:pBdr>
        <w:spacing w:before="100" w:after="100"/>
        <w:jc w:val="both"/>
        <w:rPr>
          <w:rFonts w:ascii="Times New Roman" w:hAnsi="Times New Roman" w:cs="Times New Roman"/>
          <w:sz w:val="28"/>
          <w:szCs w:val="28"/>
        </w:rPr>
      </w:pPr>
    </w:p>
    <w:p w:rsidR="00786C0D" w:rsidRPr="004C6F8D" w:rsidRDefault="00786C0D" w:rsidP="00786C0D">
      <w:pPr>
        <w:rPr>
          <w:rFonts w:ascii="Times New Roman" w:hAnsi="Times New Roman" w:cs="Times New Roman"/>
          <w:sz w:val="28"/>
          <w:szCs w:val="28"/>
        </w:rPr>
      </w:pPr>
    </w:p>
    <w:p w:rsidR="00786C0D" w:rsidRPr="004C6F8D" w:rsidRDefault="00786C0D" w:rsidP="003232A8">
      <w:pPr>
        <w:spacing w:before="100" w:beforeAutospacing="1" w:after="0" w:line="240" w:lineRule="auto"/>
        <w:rPr>
          <w:rFonts w:ascii="Times New Roman" w:hAnsi="Times New Roman" w:cs="Times New Roman"/>
          <w:sz w:val="28"/>
          <w:szCs w:val="28"/>
        </w:rPr>
      </w:pPr>
    </w:p>
    <w:p w:rsidR="003232A8" w:rsidRPr="004C6F8D" w:rsidRDefault="003232A8" w:rsidP="00192C9B">
      <w:pPr>
        <w:rPr>
          <w:rFonts w:ascii="Times New Roman" w:hAnsi="Times New Roman" w:cs="Times New Roman"/>
          <w:sz w:val="28"/>
          <w:szCs w:val="28"/>
        </w:rPr>
      </w:pPr>
    </w:p>
    <w:p w:rsidR="00566843" w:rsidRDefault="00566843" w:rsidP="00192C9B">
      <w:pPr>
        <w:rPr>
          <w:rFonts w:ascii="Times New Roman" w:hAnsi="Times New Roman" w:cs="Times New Roman"/>
          <w:sz w:val="28"/>
          <w:szCs w:val="28"/>
        </w:rPr>
      </w:pPr>
    </w:p>
    <w:p w:rsidR="00C2272C" w:rsidRDefault="00C2272C" w:rsidP="00192C9B">
      <w:pPr>
        <w:rPr>
          <w:rFonts w:ascii="Times New Roman" w:hAnsi="Times New Roman" w:cs="Times New Roman"/>
          <w:sz w:val="28"/>
          <w:szCs w:val="28"/>
        </w:rPr>
      </w:pPr>
    </w:p>
    <w:p w:rsidR="00102308" w:rsidRPr="00102308" w:rsidRDefault="00102308" w:rsidP="00102308">
      <w:pPr>
        <w:tabs>
          <w:tab w:val="center" w:pos="4960"/>
          <w:tab w:val="left" w:pos="8800"/>
        </w:tabs>
        <w:spacing w:after="0"/>
        <w:jc w:val="center"/>
        <w:rPr>
          <w:rFonts w:ascii="Times New Roman" w:hAnsi="Times New Roman" w:cs="Times New Roman"/>
          <w:sz w:val="28"/>
          <w:szCs w:val="28"/>
        </w:rPr>
      </w:pPr>
      <w:r w:rsidRPr="00102308">
        <w:rPr>
          <w:rFonts w:ascii="Times New Roman" w:hAnsi="Times New Roman" w:cs="Times New Roman"/>
          <w:sz w:val="28"/>
          <w:szCs w:val="28"/>
        </w:rPr>
        <w:lastRenderedPageBreak/>
        <w:t>АДМИНИСТРАЦИЯ</w:t>
      </w:r>
    </w:p>
    <w:p w:rsidR="00102308" w:rsidRPr="00102308" w:rsidRDefault="00102308" w:rsidP="00102308">
      <w:pPr>
        <w:tabs>
          <w:tab w:val="center" w:pos="4960"/>
          <w:tab w:val="left" w:pos="8800"/>
        </w:tabs>
        <w:spacing w:after="0"/>
        <w:jc w:val="center"/>
        <w:rPr>
          <w:rFonts w:ascii="Times New Roman" w:hAnsi="Times New Roman" w:cs="Times New Roman"/>
          <w:sz w:val="28"/>
          <w:szCs w:val="28"/>
        </w:rPr>
      </w:pPr>
      <w:r>
        <w:rPr>
          <w:rFonts w:ascii="Times New Roman" w:hAnsi="Times New Roman" w:cs="Times New Roman"/>
          <w:sz w:val="28"/>
          <w:szCs w:val="28"/>
        </w:rPr>
        <w:t>ПОЛОЙСКОГО</w:t>
      </w:r>
      <w:r w:rsidRPr="00102308">
        <w:rPr>
          <w:rFonts w:ascii="Times New Roman" w:hAnsi="Times New Roman" w:cs="Times New Roman"/>
          <w:sz w:val="28"/>
          <w:szCs w:val="28"/>
        </w:rPr>
        <w:t xml:space="preserve"> СЕЛЬСОВЕТА</w:t>
      </w:r>
    </w:p>
    <w:p w:rsidR="00102308" w:rsidRPr="00102308" w:rsidRDefault="00102308" w:rsidP="00102308">
      <w:pPr>
        <w:spacing w:after="0"/>
        <w:jc w:val="center"/>
        <w:rPr>
          <w:rFonts w:ascii="Times New Roman" w:hAnsi="Times New Roman" w:cs="Times New Roman"/>
          <w:sz w:val="28"/>
          <w:szCs w:val="28"/>
        </w:rPr>
      </w:pPr>
      <w:r w:rsidRPr="00102308">
        <w:rPr>
          <w:rFonts w:ascii="Times New Roman" w:hAnsi="Times New Roman" w:cs="Times New Roman"/>
          <w:sz w:val="28"/>
          <w:szCs w:val="28"/>
        </w:rPr>
        <w:t>КРАСНОЗЕРСКОГО РАЙОНА НОВОСИБИРСКОЙ ОБЛАСТИ</w:t>
      </w:r>
    </w:p>
    <w:p w:rsidR="00102308" w:rsidRPr="00102308" w:rsidRDefault="00102308" w:rsidP="00102308">
      <w:pPr>
        <w:spacing w:after="0"/>
        <w:rPr>
          <w:rFonts w:ascii="Times New Roman" w:hAnsi="Times New Roman" w:cs="Times New Roman"/>
          <w:sz w:val="28"/>
          <w:szCs w:val="28"/>
        </w:rPr>
      </w:pPr>
    </w:p>
    <w:p w:rsidR="00102308" w:rsidRPr="00102308" w:rsidRDefault="00102308" w:rsidP="00102308">
      <w:pPr>
        <w:spacing w:after="0"/>
        <w:jc w:val="center"/>
        <w:rPr>
          <w:rFonts w:ascii="Times New Roman" w:hAnsi="Times New Roman" w:cs="Times New Roman"/>
          <w:sz w:val="28"/>
          <w:szCs w:val="28"/>
        </w:rPr>
      </w:pPr>
      <w:r w:rsidRPr="00102308">
        <w:rPr>
          <w:rFonts w:ascii="Times New Roman" w:hAnsi="Times New Roman" w:cs="Times New Roman"/>
          <w:sz w:val="28"/>
          <w:szCs w:val="28"/>
        </w:rPr>
        <w:t>ПОСТАНОВЛЕНИЕ</w:t>
      </w:r>
    </w:p>
    <w:p w:rsidR="00102308" w:rsidRPr="00102308" w:rsidRDefault="00102308" w:rsidP="00102308">
      <w:pPr>
        <w:tabs>
          <w:tab w:val="right" w:pos="9923"/>
        </w:tabs>
        <w:spacing w:after="0"/>
        <w:rPr>
          <w:rFonts w:ascii="Times New Roman" w:hAnsi="Times New Roman" w:cs="Times New Roman"/>
          <w:sz w:val="28"/>
          <w:szCs w:val="28"/>
        </w:rPr>
      </w:pPr>
      <w:r w:rsidRPr="00102308">
        <w:rPr>
          <w:rFonts w:ascii="Times New Roman" w:hAnsi="Times New Roman" w:cs="Times New Roman"/>
          <w:sz w:val="28"/>
          <w:szCs w:val="28"/>
        </w:rPr>
        <w:t xml:space="preserve">08.04.2020                                                                           </w:t>
      </w:r>
      <w:r w:rsidR="00C2272C">
        <w:rPr>
          <w:rFonts w:ascii="Times New Roman" w:hAnsi="Times New Roman" w:cs="Times New Roman"/>
          <w:sz w:val="28"/>
          <w:szCs w:val="28"/>
        </w:rPr>
        <w:t xml:space="preserve">                              </w:t>
      </w:r>
      <w:r w:rsidRPr="00102308">
        <w:rPr>
          <w:rFonts w:ascii="Times New Roman" w:hAnsi="Times New Roman" w:cs="Times New Roman"/>
          <w:sz w:val="28"/>
          <w:szCs w:val="28"/>
        </w:rPr>
        <w:t xml:space="preserve">    № 30а </w:t>
      </w:r>
    </w:p>
    <w:p w:rsidR="00102308" w:rsidRPr="00102308" w:rsidRDefault="00102308" w:rsidP="00102308">
      <w:pPr>
        <w:tabs>
          <w:tab w:val="left" w:pos="4220"/>
        </w:tabs>
        <w:spacing w:after="0"/>
        <w:jc w:val="center"/>
        <w:rPr>
          <w:rFonts w:ascii="Times New Roman" w:hAnsi="Times New Roman" w:cs="Times New Roman"/>
          <w:sz w:val="28"/>
          <w:szCs w:val="28"/>
        </w:rPr>
      </w:pPr>
      <w:r>
        <w:rPr>
          <w:rFonts w:ascii="Times New Roman" w:hAnsi="Times New Roman" w:cs="Times New Roman"/>
          <w:sz w:val="28"/>
          <w:szCs w:val="28"/>
        </w:rPr>
        <w:t>с. Полойка</w:t>
      </w:r>
    </w:p>
    <w:p w:rsidR="00102308" w:rsidRPr="00102308" w:rsidRDefault="00102308" w:rsidP="00102308">
      <w:pPr>
        <w:tabs>
          <w:tab w:val="left" w:pos="4220"/>
        </w:tabs>
        <w:spacing w:after="0"/>
        <w:rPr>
          <w:rFonts w:ascii="Times New Roman" w:hAnsi="Times New Roman" w:cs="Times New Roman"/>
          <w:sz w:val="28"/>
          <w:szCs w:val="28"/>
        </w:rPr>
      </w:pPr>
    </w:p>
    <w:p w:rsidR="00102308" w:rsidRPr="00102308" w:rsidRDefault="00102308" w:rsidP="00102308">
      <w:pPr>
        <w:spacing w:after="0"/>
        <w:ind w:right="2266"/>
        <w:jc w:val="both"/>
        <w:rPr>
          <w:rFonts w:ascii="Times New Roman" w:hAnsi="Times New Roman" w:cs="Times New Roman"/>
          <w:sz w:val="28"/>
          <w:szCs w:val="28"/>
        </w:rPr>
      </w:pPr>
      <w:r w:rsidRPr="00102308">
        <w:rPr>
          <w:rFonts w:ascii="Times New Roman" w:hAnsi="Times New Roman" w:cs="Times New Roman"/>
          <w:sz w:val="28"/>
          <w:szCs w:val="28"/>
        </w:rPr>
        <w:t xml:space="preserve">О внесении изменений в постановление администрации </w:t>
      </w:r>
      <w:r>
        <w:rPr>
          <w:rFonts w:ascii="Times New Roman" w:hAnsi="Times New Roman" w:cs="Times New Roman"/>
          <w:sz w:val="28"/>
          <w:szCs w:val="28"/>
        </w:rPr>
        <w:t>Полойского</w:t>
      </w:r>
      <w:r w:rsidRPr="00102308">
        <w:rPr>
          <w:rFonts w:ascii="Times New Roman" w:hAnsi="Times New Roman" w:cs="Times New Roman"/>
          <w:sz w:val="28"/>
          <w:szCs w:val="28"/>
        </w:rPr>
        <w:t xml:space="preserve"> сельсовета Краснозерского района Новосибир</w:t>
      </w:r>
      <w:r>
        <w:rPr>
          <w:rFonts w:ascii="Times New Roman" w:hAnsi="Times New Roman" w:cs="Times New Roman"/>
          <w:sz w:val="28"/>
          <w:szCs w:val="28"/>
        </w:rPr>
        <w:t>ской области от 30.12.2011 № 109</w:t>
      </w:r>
      <w:r w:rsidRPr="00102308">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по признанию многоквартирного дома аварийным и подлежащим сносу и реконструкции»</w:t>
      </w:r>
    </w:p>
    <w:p w:rsidR="00102308" w:rsidRPr="00102308" w:rsidRDefault="00102308" w:rsidP="00102308">
      <w:pPr>
        <w:pStyle w:val="af"/>
        <w:ind w:right="2833"/>
        <w:jc w:val="both"/>
        <w:rPr>
          <w:rFonts w:ascii="Times New Roman" w:hAnsi="Times New Roman"/>
          <w:sz w:val="28"/>
          <w:szCs w:val="28"/>
        </w:rPr>
      </w:pPr>
    </w:p>
    <w:p w:rsidR="00102308" w:rsidRPr="00102308" w:rsidRDefault="00102308" w:rsidP="00102308">
      <w:pPr>
        <w:spacing w:after="0"/>
        <w:ind w:firstLine="709"/>
        <w:jc w:val="both"/>
        <w:rPr>
          <w:rFonts w:ascii="Times New Roman" w:hAnsi="Times New Roman" w:cs="Times New Roman"/>
          <w:sz w:val="28"/>
          <w:szCs w:val="28"/>
        </w:rPr>
      </w:pPr>
      <w:r w:rsidRPr="00102308">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r>
        <w:rPr>
          <w:rFonts w:ascii="Times New Roman" w:hAnsi="Times New Roman" w:cs="Times New Roman"/>
          <w:sz w:val="28"/>
          <w:szCs w:val="28"/>
        </w:rPr>
        <w:t>Полойского</w:t>
      </w:r>
      <w:r w:rsidRPr="00102308">
        <w:rPr>
          <w:rFonts w:ascii="Times New Roman" w:hAnsi="Times New Roman" w:cs="Times New Roman"/>
          <w:sz w:val="28"/>
          <w:szCs w:val="28"/>
        </w:rPr>
        <w:t xml:space="preserve"> сельсовета Краснозерского района Новосибирской области</w:t>
      </w:r>
    </w:p>
    <w:p w:rsidR="00102308" w:rsidRPr="00102308" w:rsidRDefault="00102308" w:rsidP="00102308">
      <w:pPr>
        <w:spacing w:after="0"/>
        <w:jc w:val="both"/>
        <w:rPr>
          <w:rFonts w:ascii="Times New Roman" w:hAnsi="Times New Roman" w:cs="Times New Roman"/>
          <w:sz w:val="28"/>
          <w:szCs w:val="28"/>
        </w:rPr>
      </w:pPr>
      <w:r w:rsidRPr="00102308">
        <w:rPr>
          <w:rFonts w:ascii="Times New Roman" w:hAnsi="Times New Roman" w:cs="Times New Roman"/>
          <w:sz w:val="28"/>
          <w:szCs w:val="28"/>
        </w:rPr>
        <w:t>ПОСТАНОВЛЯЕТ:</w:t>
      </w:r>
    </w:p>
    <w:p w:rsidR="00102308" w:rsidRPr="00102308" w:rsidRDefault="00102308" w:rsidP="00102308">
      <w:pPr>
        <w:spacing w:after="0"/>
        <w:ind w:firstLine="709"/>
        <w:jc w:val="both"/>
        <w:rPr>
          <w:rFonts w:ascii="Times New Roman" w:hAnsi="Times New Roman" w:cs="Times New Roman"/>
          <w:sz w:val="28"/>
          <w:szCs w:val="28"/>
        </w:rPr>
      </w:pPr>
      <w:r w:rsidRPr="00102308">
        <w:rPr>
          <w:rFonts w:ascii="Times New Roman" w:hAnsi="Times New Roman" w:cs="Times New Roman"/>
          <w:sz w:val="28"/>
          <w:szCs w:val="28"/>
        </w:rPr>
        <w:t xml:space="preserve">1. Внести в постановление администрации </w:t>
      </w:r>
      <w:r>
        <w:rPr>
          <w:rFonts w:ascii="Times New Roman" w:hAnsi="Times New Roman" w:cs="Times New Roman"/>
          <w:sz w:val="28"/>
          <w:szCs w:val="28"/>
        </w:rPr>
        <w:t>Полойского</w:t>
      </w:r>
      <w:r w:rsidRPr="00102308">
        <w:rPr>
          <w:rFonts w:ascii="Times New Roman" w:hAnsi="Times New Roman" w:cs="Times New Roman"/>
          <w:sz w:val="28"/>
          <w:szCs w:val="28"/>
        </w:rPr>
        <w:t xml:space="preserve"> сельсовета Краснозерского района Новосибир</w:t>
      </w:r>
      <w:r>
        <w:rPr>
          <w:rFonts w:ascii="Times New Roman" w:hAnsi="Times New Roman" w:cs="Times New Roman"/>
          <w:sz w:val="28"/>
          <w:szCs w:val="28"/>
        </w:rPr>
        <w:t>ской области от 30.12.2011 № 109</w:t>
      </w:r>
      <w:r w:rsidRPr="00102308">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по признанию многоквартирного дома аварийным и подлежащим сносу и реконструкции» следующие изменения:</w:t>
      </w:r>
    </w:p>
    <w:p w:rsidR="00102308" w:rsidRPr="00102308" w:rsidRDefault="00102308" w:rsidP="00102308">
      <w:pPr>
        <w:spacing w:after="0"/>
        <w:ind w:firstLine="709"/>
        <w:jc w:val="both"/>
        <w:rPr>
          <w:rFonts w:ascii="Times New Roman" w:hAnsi="Times New Roman" w:cs="Times New Roman"/>
          <w:sz w:val="28"/>
          <w:szCs w:val="28"/>
        </w:rPr>
      </w:pPr>
      <w:r w:rsidRPr="00102308">
        <w:rPr>
          <w:rFonts w:ascii="Times New Roman" w:hAnsi="Times New Roman" w:cs="Times New Roman"/>
          <w:sz w:val="28"/>
          <w:szCs w:val="28"/>
        </w:rPr>
        <w:t>1.1. В Административном регламенте предоставления муниципальной услуги по признанию многоквартирного дома аварийным и подлежащим сносу и реконструкции:</w:t>
      </w:r>
    </w:p>
    <w:p w:rsidR="00102308" w:rsidRPr="00102308" w:rsidRDefault="00102308" w:rsidP="00102308">
      <w:pPr>
        <w:pStyle w:val="ad"/>
        <w:numPr>
          <w:ilvl w:val="2"/>
          <w:numId w:val="13"/>
        </w:numPr>
        <w:spacing w:before="0" w:beforeAutospacing="0" w:after="0"/>
        <w:ind w:left="0" w:firstLine="709"/>
        <w:jc w:val="both"/>
        <w:rPr>
          <w:sz w:val="28"/>
          <w:szCs w:val="28"/>
        </w:rPr>
      </w:pPr>
      <w:r w:rsidRPr="00102308">
        <w:rPr>
          <w:sz w:val="28"/>
          <w:szCs w:val="28"/>
        </w:rPr>
        <w:t>Пункт 2.6 изложить в следующей редакции:</w:t>
      </w:r>
    </w:p>
    <w:p w:rsidR="00102308" w:rsidRPr="00102308" w:rsidRDefault="00102308" w:rsidP="00102308">
      <w:pPr>
        <w:pStyle w:val="ad"/>
        <w:spacing w:before="0" w:beforeAutospacing="0" w:after="0"/>
        <w:ind w:firstLine="709"/>
        <w:jc w:val="both"/>
        <w:rPr>
          <w:color w:val="000000"/>
          <w:sz w:val="28"/>
          <w:szCs w:val="28"/>
        </w:rPr>
      </w:pPr>
      <w:r w:rsidRPr="00102308">
        <w:rPr>
          <w:spacing w:val="1"/>
          <w:sz w:val="28"/>
          <w:szCs w:val="28"/>
          <w:shd w:val="clear" w:color="auto" w:fill="FFFFFF"/>
        </w:rPr>
        <w:t>«</w:t>
      </w:r>
      <w:r w:rsidRPr="00102308">
        <w:rPr>
          <w:color w:val="000000"/>
          <w:sz w:val="28"/>
          <w:szCs w:val="28"/>
        </w:rPr>
        <w:t>2.6. Полный перечень документов, необходимых для предоставления муниципальной услуги:</w:t>
      </w:r>
    </w:p>
    <w:p w:rsidR="00102308" w:rsidRPr="00102308" w:rsidRDefault="00102308" w:rsidP="00102308">
      <w:pPr>
        <w:tabs>
          <w:tab w:val="num" w:pos="0"/>
        </w:tabs>
        <w:spacing w:after="0"/>
        <w:ind w:firstLine="709"/>
        <w:jc w:val="both"/>
        <w:rPr>
          <w:rFonts w:ascii="Times New Roman" w:hAnsi="Times New Roman" w:cs="Times New Roman"/>
          <w:sz w:val="28"/>
          <w:szCs w:val="28"/>
        </w:rPr>
      </w:pPr>
      <w:r w:rsidRPr="00102308">
        <w:rPr>
          <w:rFonts w:ascii="Times New Roman" w:hAnsi="Times New Roman" w:cs="Times New Roman"/>
          <w:sz w:val="28"/>
          <w:szCs w:val="28"/>
        </w:rPr>
        <w:t>- заявление на признание многоквартирного дома аварийным и подлежащим сносу или реконструкции;</w:t>
      </w:r>
    </w:p>
    <w:p w:rsidR="00102308" w:rsidRPr="00102308" w:rsidRDefault="00102308" w:rsidP="00102308">
      <w:pPr>
        <w:pStyle w:val="ad"/>
        <w:tabs>
          <w:tab w:val="left" w:pos="1134"/>
        </w:tabs>
        <w:spacing w:before="0" w:beforeAutospacing="0" w:after="0"/>
        <w:ind w:firstLine="709"/>
        <w:jc w:val="both"/>
        <w:rPr>
          <w:sz w:val="28"/>
          <w:szCs w:val="28"/>
          <w:shd w:val="clear" w:color="auto" w:fill="FFFFFF"/>
        </w:rPr>
      </w:pPr>
      <w:r w:rsidRPr="00102308">
        <w:rPr>
          <w:sz w:val="28"/>
          <w:szCs w:val="28"/>
        </w:rPr>
        <w:t>- правоустанавливающие документы на жилое помещение</w:t>
      </w:r>
      <w:r w:rsidRPr="00102308">
        <w:rPr>
          <w:sz w:val="28"/>
          <w:szCs w:val="28"/>
          <w:shd w:val="clear" w:color="auto" w:fill="FFFFFF"/>
        </w:rPr>
        <w:t>, право на которое не зарегистрировано в Едином государственном реестре недвижимости;</w:t>
      </w:r>
    </w:p>
    <w:p w:rsidR="00102308" w:rsidRPr="00102308" w:rsidRDefault="00102308" w:rsidP="00102308">
      <w:pPr>
        <w:pStyle w:val="ad"/>
        <w:tabs>
          <w:tab w:val="left" w:pos="1134"/>
        </w:tabs>
        <w:spacing w:before="0" w:beforeAutospacing="0" w:after="0"/>
        <w:ind w:firstLine="709"/>
        <w:jc w:val="both"/>
        <w:rPr>
          <w:sz w:val="28"/>
          <w:szCs w:val="28"/>
          <w:shd w:val="clear" w:color="auto" w:fill="FFFFFF"/>
        </w:rPr>
      </w:pPr>
      <w:r w:rsidRPr="00102308">
        <w:rPr>
          <w:sz w:val="28"/>
          <w:szCs w:val="28"/>
          <w:shd w:val="clear" w:color="auto" w:fill="FFFFFF"/>
        </w:rPr>
        <w:t>- заключение специализированной организации, проводившей обследование многоквартирного дома;</w:t>
      </w:r>
    </w:p>
    <w:p w:rsidR="00102308" w:rsidRPr="00102308" w:rsidRDefault="00102308" w:rsidP="00102308">
      <w:pPr>
        <w:pStyle w:val="ad"/>
        <w:tabs>
          <w:tab w:val="left" w:pos="1134"/>
        </w:tabs>
        <w:spacing w:before="0" w:beforeAutospacing="0" w:after="0"/>
        <w:ind w:firstLine="709"/>
        <w:jc w:val="both"/>
        <w:rPr>
          <w:sz w:val="28"/>
          <w:szCs w:val="28"/>
          <w:shd w:val="clear" w:color="auto" w:fill="FFFFFF"/>
        </w:rPr>
      </w:pPr>
      <w:r w:rsidRPr="00102308">
        <w:rPr>
          <w:sz w:val="28"/>
          <w:szCs w:val="28"/>
          <w:shd w:val="clear" w:color="auto" w:fill="FFFFFF"/>
        </w:rPr>
        <w:t xml:space="preserve">- заключение специализированной организации по результатам обследования элементов ограждающих и несущих конструкций жилого </w:t>
      </w:r>
      <w:r w:rsidRPr="00102308">
        <w:rPr>
          <w:sz w:val="28"/>
          <w:szCs w:val="28"/>
          <w:shd w:val="clear" w:color="auto" w:fill="FFFFFF"/>
        </w:rPr>
        <w:lastRenderedPageBreak/>
        <w:t xml:space="preserve">помещения - в случае, если в соответствии </w:t>
      </w:r>
      <w:r w:rsidRPr="00102308">
        <w:rPr>
          <w:color w:val="000000" w:themeColor="text1"/>
          <w:sz w:val="28"/>
          <w:szCs w:val="28"/>
          <w:shd w:val="clear" w:color="auto" w:fill="FFFFFF"/>
        </w:rPr>
        <w:t xml:space="preserve">с </w:t>
      </w:r>
      <w:hyperlink r:id="rId55" w:anchor="block_10442" w:history="1">
        <w:r w:rsidRPr="00102308">
          <w:rPr>
            <w:rStyle w:val="ac"/>
            <w:color w:val="000000" w:themeColor="text1"/>
            <w:sz w:val="28"/>
            <w:szCs w:val="28"/>
            <w:shd w:val="clear" w:color="auto" w:fill="FFFFFF"/>
          </w:rPr>
          <w:t>абзацем третьим пункта 44</w:t>
        </w:r>
      </w:hyperlink>
      <w:r w:rsidRPr="00102308">
        <w:rPr>
          <w:sz w:val="28"/>
          <w:szCs w:val="28"/>
          <w:shd w:val="clear" w:color="auto" w:fill="FFFFFF"/>
        </w:rP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 47, требованиям;</w:t>
      </w:r>
    </w:p>
    <w:p w:rsidR="00102308" w:rsidRPr="00102308" w:rsidRDefault="00102308" w:rsidP="00102308">
      <w:pPr>
        <w:pStyle w:val="ad"/>
        <w:tabs>
          <w:tab w:val="left" w:pos="1134"/>
        </w:tabs>
        <w:spacing w:before="0" w:beforeAutospacing="0" w:after="0"/>
        <w:ind w:firstLine="709"/>
        <w:jc w:val="both"/>
        <w:rPr>
          <w:sz w:val="28"/>
          <w:szCs w:val="28"/>
          <w:shd w:val="clear" w:color="auto" w:fill="FFFFFF"/>
        </w:rPr>
      </w:pPr>
      <w:r w:rsidRPr="00102308">
        <w:rPr>
          <w:sz w:val="28"/>
          <w:szCs w:val="28"/>
          <w:shd w:val="clear" w:color="auto" w:fill="FFFFFF"/>
        </w:rPr>
        <w:t>- заявления, письма, жалобы граждан на неудовлетворительные условия проживания - по усмотрению заявителя.</w:t>
      </w:r>
    </w:p>
    <w:p w:rsidR="00102308" w:rsidRPr="00102308" w:rsidRDefault="00102308" w:rsidP="00102308">
      <w:pPr>
        <w:pStyle w:val="ad"/>
        <w:tabs>
          <w:tab w:val="left" w:pos="1134"/>
        </w:tabs>
        <w:spacing w:before="0" w:beforeAutospacing="0" w:after="0"/>
        <w:ind w:firstLine="709"/>
        <w:jc w:val="both"/>
        <w:rPr>
          <w:sz w:val="28"/>
          <w:szCs w:val="28"/>
          <w:shd w:val="clear" w:color="auto" w:fill="FFFFFF"/>
        </w:rPr>
      </w:pPr>
      <w:r w:rsidRPr="00102308">
        <w:rPr>
          <w:spacing w:val="1"/>
          <w:sz w:val="28"/>
          <w:szCs w:val="28"/>
          <w:shd w:val="clear" w:color="auto" w:fill="FFFFFF"/>
        </w:rPr>
        <w:t>-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r w:rsidRPr="00102308">
        <w:rPr>
          <w:sz w:val="28"/>
          <w:szCs w:val="28"/>
        </w:rPr>
        <w:t>.</w:t>
      </w:r>
    </w:p>
    <w:p w:rsidR="00102308" w:rsidRPr="00102308" w:rsidRDefault="00102308" w:rsidP="00102308">
      <w:pPr>
        <w:pStyle w:val="ad"/>
        <w:tabs>
          <w:tab w:val="left" w:pos="1134"/>
        </w:tabs>
        <w:spacing w:before="0" w:beforeAutospacing="0" w:after="0"/>
        <w:ind w:firstLine="709"/>
        <w:jc w:val="both"/>
        <w:rPr>
          <w:sz w:val="28"/>
          <w:szCs w:val="28"/>
          <w:shd w:val="clear" w:color="auto" w:fill="FFFFFF"/>
        </w:rPr>
      </w:pPr>
      <w:r w:rsidRPr="00102308">
        <w:rPr>
          <w:sz w:val="28"/>
          <w:szCs w:val="28"/>
        </w:rPr>
        <w:t>При предоставлении копии документа необходимо предъявление оригинала, оригиналы сличаются с копиями и возвращаются заявителю</w:t>
      </w:r>
      <w:r w:rsidRPr="00102308">
        <w:rPr>
          <w:sz w:val="28"/>
          <w:szCs w:val="28"/>
          <w:shd w:val="clear" w:color="auto" w:fill="FFFFFF"/>
        </w:rPr>
        <w:t>»;</w:t>
      </w:r>
    </w:p>
    <w:p w:rsidR="00102308" w:rsidRPr="00102308" w:rsidRDefault="00102308" w:rsidP="00102308">
      <w:pPr>
        <w:pStyle w:val="ad"/>
        <w:numPr>
          <w:ilvl w:val="2"/>
          <w:numId w:val="13"/>
        </w:numPr>
        <w:spacing w:before="0" w:beforeAutospacing="0" w:after="0"/>
        <w:ind w:left="0" w:firstLine="709"/>
        <w:jc w:val="both"/>
        <w:rPr>
          <w:sz w:val="28"/>
          <w:szCs w:val="28"/>
        </w:rPr>
      </w:pPr>
      <w:r w:rsidRPr="00102308">
        <w:rPr>
          <w:sz w:val="28"/>
          <w:szCs w:val="28"/>
        </w:rPr>
        <w:t>Пункт 2.6.1 изложить в следующей редакции:</w:t>
      </w:r>
    </w:p>
    <w:p w:rsidR="00102308" w:rsidRPr="00102308" w:rsidRDefault="00102308" w:rsidP="00102308">
      <w:pPr>
        <w:spacing w:after="0"/>
        <w:ind w:firstLine="709"/>
        <w:jc w:val="both"/>
        <w:rPr>
          <w:rFonts w:ascii="Times New Roman" w:hAnsi="Times New Roman" w:cs="Times New Roman"/>
          <w:sz w:val="28"/>
          <w:szCs w:val="28"/>
        </w:rPr>
      </w:pPr>
      <w:r w:rsidRPr="00102308">
        <w:rPr>
          <w:rFonts w:ascii="Times New Roman" w:hAnsi="Times New Roman" w:cs="Times New Roman"/>
          <w:spacing w:val="1"/>
          <w:sz w:val="28"/>
          <w:szCs w:val="28"/>
          <w:shd w:val="clear" w:color="auto" w:fill="FFFFFF"/>
        </w:rPr>
        <w:t xml:space="preserve">«2.6.1. </w:t>
      </w:r>
      <w:r w:rsidRPr="00102308">
        <w:rPr>
          <w:rFonts w:ascii="Times New Roman" w:hAnsi="Times New Roman" w:cs="Times New Roman"/>
          <w:sz w:val="28"/>
          <w:szCs w:val="28"/>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102308" w:rsidRPr="00102308" w:rsidRDefault="00102308" w:rsidP="00102308">
      <w:pPr>
        <w:tabs>
          <w:tab w:val="num" w:pos="0"/>
        </w:tabs>
        <w:spacing w:after="0"/>
        <w:ind w:firstLine="709"/>
        <w:jc w:val="both"/>
        <w:rPr>
          <w:rFonts w:ascii="Times New Roman" w:hAnsi="Times New Roman" w:cs="Times New Roman"/>
          <w:sz w:val="28"/>
          <w:szCs w:val="28"/>
        </w:rPr>
      </w:pPr>
      <w:r w:rsidRPr="00102308">
        <w:rPr>
          <w:rFonts w:ascii="Times New Roman" w:hAnsi="Times New Roman" w:cs="Times New Roman"/>
          <w:sz w:val="28"/>
          <w:szCs w:val="28"/>
        </w:rPr>
        <w:t>- заявление на признание многоквартирного дома аварийным и подлежащим сносу или реконструкции;</w:t>
      </w:r>
    </w:p>
    <w:p w:rsidR="00102308" w:rsidRPr="00102308" w:rsidRDefault="00102308" w:rsidP="00102308">
      <w:pPr>
        <w:pStyle w:val="ad"/>
        <w:spacing w:before="0" w:beforeAutospacing="0" w:after="0"/>
        <w:ind w:firstLine="709"/>
        <w:jc w:val="both"/>
        <w:rPr>
          <w:sz w:val="28"/>
          <w:szCs w:val="28"/>
          <w:shd w:val="clear" w:color="auto" w:fill="FFFFFF"/>
        </w:rPr>
      </w:pPr>
      <w:r w:rsidRPr="00102308">
        <w:rPr>
          <w:sz w:val="28"/>
          <w:szCs w:val="28"/>
        </w:rPr>
        <w:t>- правоустанавливающие документы на жилое помещение</w:t>
      </w:r>
      <w:r w:rsidRPr="00102308">
        <w:rPr>
          <w:sz w:val="28"/>
          <w:szCs w:val="28"/>
          <w:shd w:val="clear" w:color="auto" w:fill="FFFFFF"/>
        </w:rPr>
        <w:t>, право на которое не зарегистрировано в Едином государственном реестре недвижимости»;</w:t>
      </w:r>
    </w:p>
    <w:p w:rsidR="00102308" w:rsidRPr="00102308" w:rsidRDefault="00102308" w:rsidP="00102308">
      <w:pPr>
        <w:pStyle w:val="ad"/>
        <w:tabs>
          <w:tab w:val="left" w:pos="1134"/>
        </w:tabs>
        <w:spacing w:before="0" w:beforeAutospacing="0" w:after="0"/>
        <w:ind w:firstLine="709"/>
        <w:jc w:val="both"/>
        <w:rPr>
          <w:sz w:val="28"/>
          <w:szCs w:val="28"/>
          <w:shd w:val="clear" w:color="auto" w:fill="FFFFFF"/>
        </w:rPr>
      </w:pPr>
      <w:r w:rsidRPr="00102308">
        <w:rPr>
          <w:sz w:val="28"/>
          <w:szCs w:val="28"/>
          <w:shd w:val="clear" w:color="auto" w:fill="FFFFFF"/>
        </w:rPr>
        <w:t>- заключение специализированной организации, проводившей обследование многоквартирного дома;</w:t>
      </w:r>
    </w:p>
    <w:p w:rsidR="00102308" w:rsidRPr="00102308" w:rsidRDefault="00102308" w:rsidP="00102308">
      <w:pPr>
        <w:pStyle w:val="ad"/>
        <w:tabs>
          <w:tab w:val="left" w:pos="1134"/>
        </w:tabs>
        <w:spacing w:before="0" w:beforeAutospacing="0" w:after="0"/>
        <w:ind w:firstLine="709"/>
        <w:jc w:val="both"/>
        <w:rPr>
          <w:sz w:val="28"/>
          <w:szCs w:val="28"/>
          <w:shd w:val="clear" w:color="auto" w:fill="FFFFFF"/>
        </w:rPr>
      </w:pPr>
      <w:r w:rsidRPr="00102308">
        <w:rPr>
          <w:sz w:val="28"/>
          <w:szCs w:val="28"/>
          <w:shd w:val="clear" w:color="auto" w:fill="FFFFFF"/>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56" w:anchor="block_10442" w:history="1">
        <w:r w:rsidRPr="00102308">
          <w:rPr>
            <w:rStyle w:val="ac"/>
            <w:color w:val="000000" w:themeColor="text1"/>
            <w:sz w:val="28"/>
            <w:szCs w:val="28"/>
            <w:shd w:val="clear" w:color="auto" w:fill="FFFFFF"/>
          </w:rPr>
          <w:t>абзацем третьим пункта 44</w:t>
        </w:r>
      </w:hyperlink>
      <w:r w:rsidRPr="00102308">
        <w:rPr>
          <w:color w:val="000000" w:themeColor="text1"/>
          <w:sz w:val="28"/>
          <w:szCs w:val="28"/>
          <w:shd w:val="clear" w:color="auto" w:fill="FFFFFF"/>
        </w:rPr>
        <w:t xml:space="preserve"> </w:t>
      </w:r>
      <w:r w:rsidRPr="00102308">
        <w:rPr>
          <w:sz w:val="28"/>
          <w:szCs w:val="28"/>
          <w:shd w:val="clear" w:color="auto" w:fill="FFFFFF"/>
        </w:rPr>
        <w:t xml:space="preserve">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w:t>
      </w:r>
      <w:r w:rsidRPr="00102308">
        <w:rPr>
          <w:sz w:val="28"/>
          <w:szCs w:val="28"/>
          <w:shd w:val="clear" w:color="auto" w:fill="FFFFFF"/>
        </w:rPr>
        <w:lastRenderedPageBreak/>
        <w:t>реконструкции, садового дома жилым домом и жилого дома садовым домом, утвержденном постановлением Правительства Российской Федерации от 28.01.2006 № 47, требованиям;</w:t>
      </w:r>
    </w:p>
    <w:p w:rsidR="00102308" w:rsidRPr="00102308" w:rsidRDefault="00102308" w:rsidP="00102308">
      <w:pPr>
        <w:pStyle w:val="ad"/>
        <w:tabs>
          <w:tab w:val="left" w:pos="1134"/>
        </w:tabs>
        <w:spacing w:before="0" w:beforeAutospacing="0" w:after="0"/>
        <w:ind w:firstLine="709"/>
        <w:jc w:val="both"/>
        <w:rPr>
          <w:sz w:val="28"/>
          <w:szCs w:val="28"/>
          <w:shd w:val="clear" w:color="auto" w:fill="FFFFFF"/>
        </w:rPr>
      </w:pPr>
      <w:r w:rsidRPr="00102308">
        <w:rPr>
          <w:sz w:val="28"/>
          <w:szCs w:val="28"/>
          <w:shd w:val="clear" w:color="auto" w:fill="FFFFFF"/>
        </w:rPr>
        <w:t>- заявления, письма, жалобы граждан на неудовлетворительные условия проживания - по усмотрению заявителя.</w:t>
      </w:r>
    </w:p>
    <w:p w:rsidR="00102308" w:rsidRPr="00102308" w:rsidRDefault="00102308" w:rsidP="00102308">
      <w:pPr>
        <w:pStyle w:val="ad"/>
        <w:spacing w:before="0" w:beforeAutospacing="0" w:after="0"/>
        <w:ind w:firstLine="709"/>
        <w:jc w:val="both"/>
        <w:rPr>
          <w:sz w:val="28"/>
          <w:szCs w:val="28"/>
          <w:shd w:val="clear" w:color="auto" w:fill="FFFFFF"/>
        </w:rPr>
      </w:pPr>
      <w:r w:rsidRPr="00102308">
        <w:rPr>
          <w:sz w:val="28"/>
          <w:szCs w:val="28"/>
          <w:shd w:val="clear" w:color="auto" w:fill="FFFFFF"/>
        </w:rPr>
        <w:t>1.1.3. Пункт  2.7 изложить в следующей редакции:</w:t>
      </w:r>
    </w:p>
    <w:p w:rsidR="00102308" w:rsidRPr="00102308" w:rsidRDefault="00102308" w:rsidP="00102308">
      <w:pPr>
        <w:pStyle w:val="formattext"/>
        <w:shd w:val="clear" w:color="auto" w:fill="FFFFFF"/>
        <w:spacing w:before="0" w:beforeAutospacing="0" w:after="0" w:afterAutospacing="0"/>
        <w:ind w:firstLine="709"/>
        <w:jc w:val="both"/>
        <w:textAlignment w:val="baseline"/>
        <w:rPr>
          <w:spacing w:val="1"/>
          <w:sz w:val="28"/>
          <w:szCs w:val="28"/>
        </w:rPr>
      </w:pPr>
      <w:r w:rsidRPr="00102308">
        <w:rPr>
          <w:sz w:val="28"/>
          <w:szCs w:val="28"/>
          <w:shd w:val="clear" w:color="auto" w:fill="FFFFFF"/>
        </w:rPr>
        <w:t xml:space="preserve">«2.7. </w:t>
      </w:r>
      <w:r w:rsidRPr="00102308">
        <w:rPr>
          <w:spacing w:val="1"/>
          <w:sz w:val="28"/>
          <w:szCs w:val="28"/>
        </w:rPr>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поселения самостоятельно, или предоставляемых заявителем по желанию (с 01.07.2012 г.):</w:t>
      </w:r>
    </w:p>
    <w:p w:rsidR="00102308" w:rsidRPr="00102308" w:rsidRDefault="00102308" w:rsidP="00102308">
      <w:pPr>
        <w:pStyle w:val="formattext"/>
        <w:shd w:val="clear" w:color="auto" w:fill="FFFFFF"/>
        <w:spacing w:before="0" w:beforeAutospacing="0" w:after="0" w:afterAutospacing="0"/>
        <w:ind w:firstLine="709"/>
        <w:jc w:val="both"/>
        <w:textAlignment w:val="baseline"/>
        <w:rPr>
          <w:spacing w:val="1"/>
          <w:sz w:val="28"/>
          <w:szCs w:val="28"/>
        </w:rPr>
      </w:pPr>
      <w:r w:rsidRPr="00102308">
        <w:rPr>
          <w:spacing w:val="1"/>
          <w:sz w:val="28"/>
          <w:szCs w:val="28"/>
        </w:rPr>
        <w:t>- сведения из Единого государственного реестра прав на недвижимое имущество и сделок с ним о правах на жилое помещение;</w:t>
      </w:r>
    </w:p>
    <w:p w:rsidR="00102308" w:rsidRPr="00102308" w:rsidRDefault="00102308" w:rsidP="00102308">
      <w:pPr>
        <w:pStyle w:val="formattext"/>
        <w:shd w:val="clear" w:color="auto" w:fill="FFFFFF"/>
        <w:spacing w:before="0" w:beforeAutospacing="0" w:after="0" w:afterAutospacing="0"/>
        <w:ind w:firstLine="709"/>
        <w:jc w:val="both"/>
        <w:textAlignment w:val="baseline"/>
        <w:rPr>
          <w:spacing w:val="1"/>
          <w:sz w:val="28"/>
          <w:szCs w:val="28"/>
        </w:rPr>
      </w:pPr>
      <w:r w:rsidRPr="00102308">
        <w:rPr>
          <w:sz w:val="28"/>
          <w:szCs w:val="28"/>
          <w:shd w:val="clear" w:color="auto" w:fill="FFFFFF"/>
        </w:rPr>
        <w:t>- технический паспорт жилого помещения, а для нежилых помещений - технический план;</w:t>
      </w:r>
    </w:p>
    <w:p w:rsidR="00102308" w:rsidRPr="00102308" w:rsidRDefault="00102308" w:rsidP="00102308">
      <w:pPr>
        <w:pStyle w:val="formattext"/>
        <w:shd w:val="clear" w:color="auto" w:fill="FFFFFF"/>
        <w:spacing w:before="0" w:beforeAutospacing="0" w:after="0" w:afterAutospacing="0"/>
        <w:ind w:firstLine="709"/>
        <w:jc w:val="both"/>
        <w:textAlignment w:val="baseline"/>
        <w:rPr>
          <w:spacing w:val="1"/>
          <w:sz w:val="28"/>
          <w:szCs w:val="28"/>
        </w:rPr>
      </w:pPr>
      <w:r w:rsidRPr="00102308">
        <w:rPr>
          <w:spacing w:val="1"/>
          <w:sz w:val="28"/>
          <w:szCs w:val="28"/>
        </w:rP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w:t>
      </w:r>
      <w:r w:rsidRPr="00102308">
        <w:rPr>
          <w:sz w:val="28"/>
          <w:szCs w:val="28"/>
          <w:shd w:val="clear" w:color="auto" w:fill="FFFFFF"/>
        </w:rPr>
        <w:t xml:space="preserve">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w:t>
      </w:r>
      <w:r w:rsidRPr="00102308">
        <w:rPr>
          <w:spacing w:val="1"/>
          <w:sz w:val="28"/>
          <w:szCs w:val="28"/>
        </w:rPr>
        <w:t xml:space="preserve">признано необходимым для принятия решения о признании жилого помещения соответствующим (не соответствующим) установленным в Положении </w:t>
      </w:r>
      <w:r w:rsidRPr="00102308">
        <w:rPr>
          <w:sz w:val="28"/>
          <w:szCs w:val="28"/>
          <w:shd w:val="clear" w:color="auto" w:fill="FFFFFF"/>
        </w:rPr>
        <w:t xml:space="preserve">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w:t>
      </w:r>
      <w:r w:rsidRPr="00102308">
        <w:rPr>
          <w:spacing w:val="1"/>
          <w:sz w:val="28"/>
          <w:szCs w:val="28"/>
        </w:rPr>
        <w:t>требованиям»</w:t>
      </w:r>
      <w:r w:rsidRPr="00102308">
        <w:rPr>
          <w:sz w:val="28"/>
          <w:szCs w:val="28"/>
        </w:rPr>
        <w:t>;</w:t>
      </w:r>
    </w:p>
    <w:p w:rsidR="00102308" w:rsidRPr="00102308" w:rsidRDefault="00102308" w:rsidP="00102308">
      <w:pPr>
        <w:pStyle w:val="ad"/>
        <w:spacing w:before="0" w:beforeAutospacing="0" w:after="0"/>
        <w:ind w:firstLine="709"/>
        <w:jc w:val="both"/>
        <w:rPr>
          <w:sz w:val="28"/>
          <w:szCs w:val="28"/>
          <w:shd w:val="clear" w:color="auto" w:fill="FFFFFF"/>
        </w:rPr>
      </w:pPr>
      <w:r w:rsidRPr="00102308">
        <w:rPr>
          <w:sz w:val="28"/>
          <w:szCs w:val="28"/>
          <w:shd w:val="clear" w:color="auto" w:fill="FFFFFF"/>
        </w:rPr>
        <w:t>1.1.4. Дополнить пунктом 2.7.2 следующего содержания:</w:t>
      </w:r>
    </w:p>
    <w:p w:rsidR="00102308" w:rsidRPr="00102308" w:rsidRDefault="00102308" w:rsidP="00102308">
      <w:pPr>
        <w:pStyle w:val="ad"/>
        <w:spacing w:before="0" w:beforeAutospacing="0" w:after="0"/>
        <w:ind w:firstLine="709"/>
        <w:jc w:val="both"/>
        <w:rPr>
          <w:sz w:val="28"/>
          <w:szCs w:val="28"/>
          <w:shd w:val="clear" w:color="auto" w:fill="FFFFFF"/>
        </w:rPr>
      </w:pPr>
      <w:r w:rsidRPr="00102308">
        <w:rPr>
          <w:sz w:val="28"/>
          <w:szCs w:val="28"/>
          <w:shd w:val="clear" w:color="auto" w:fill="FFFFFF"/>
        </w:rPr>
        <w:t>«2.7.2.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102308" w:rsidRPr="00102308" w:rsidRDefault="00102308" w:rsidP="00102308">
      <w:pPr>
        <w:pStyle w:val="ad"/>
        <w:spacing w:before="0" w:beforeAutospacing="0" w:after="0"/>
        <w:ind w:firstLine="709"/>
        <w:jc w:val="both"/>
        <w:rPr>
          <w:sz w:val="28"/>
          <w:szCs w:val="28"/>
        </w:rPr>
      </w:pPr>
      <w:r w:rsidRPr="00102308">
        <w:rPr>
          <w:sz w:val="28"/>
          <w:szCs w:val="28"/>
          <w:shd w:val="clear" w:color="auto" w:fill="FFFFFF"/>
        </w:rPr>
        <w:t>1.1.5. Пункт</w:t>
      </w:r>
      <w:r w:rsidRPr="00102308">
        <w:rPr>
          <w:sz w:val="28"/>
          <w:szCs w:val="28"/>
        </w:rPr>
        <w:t xml:space="preserve"> 3.2 изложить в следующей редакции:</w:t>
      </w:r>
    </w:p>
    <w:p w:rsidR="00102308" w:rsidRPr="00102308" w:rsidRDefault="00102308" w:rsidP="00102308">
      <w:pPr>
        <w:pStyle w:val="formattext"/>
        <w:shd w:val="clear" w:color="auto" w:fill="FFFFFF"/>
        <w:spacing w:before="0" w:beforeAutospacing="0" w:after="0" w:afterAutospacing="0"/>
        <w:ind w:firstLine="709"/>
        <w:jc w:val="both"/>
        <w:textAlignment w:val="baseline"/>
        <w:rPr>
          <w:sz w:val="28"/>
          <w:szCs w:val="28"/>
        </w:rPr>
      </w:pPr>
      <w:r w:rsidRPr="00102308">
        <w:rPr>
          <w:sz w:val="28"/>
          <w:szCs w:val="28"/>
        </w:rPr>
        <w:t>«3.2. Специалистом самостоятельно истребуются по каналам межведомственного взаимодействия:</w:t>
      </w:r>
    </w:p>
    <w:p w:rsidR="00102308" w:rsidRPr="00102308" w:rsidRDefault="00102308" w:rsidP="00102308">
      <w:pPr>
        <w:pStyle w:val="formattext"/>
        <w:shd w:val="clear" w:color="auto" w:fill="FFFFFF"/>
        <w:spacing w:before="0" w:beforeAutospacing="0" w:after="0" w:afterAutospacing="0"/>
        <w:ind w:firstLine="709"/>
        <w:jc w:val="both"/>
        <w:textAlignment w:val="baseline"/>
        <w:rPr>
          <w:spacing w:val="1"/>
          <w:sz w:val="28"/>
          <w:szCs w:val="28"/>
        </w:rPr>
      </w:pPr>
      <w:r w:rsidRPr="00102308">
        <w:rPr>
          <w:spacing w:val="1"/>
          <w:sz w:val="28"/>
          <w:szCs w:val="28"/>
        </w:rPr>
        <w:t>- сведения из Единого государственного реестра прав на недвижимое имущество и сделок с ним о правах на жилое помещение;</w:t>
      </w:r>
    </w:p>
    <w:p w:rsidR="00102308" w:rsidRPr="00102308" w:rsidRDefault="00102308" w:rsidP="00102308">
      <w:pPr>
        <w:pStyle w:val="formattext"/>
        <w:shd w:val="clear" w:color="auto" w:fill="FFFFFF"/>
        <w:spacing w:before="0" w:beforeAutospacing="0" w:after="0" w:afterAutospacing="0"/>
        <w:ind w:firstLine="709"/>
        <w:jc w:val="both"/>
        <w:textAlignment w:val="baseline"/>
        <w:rPr>
          <w:spacing w:val="1"/>
          <w:sz w:val="28"/>
          <w:szCs w:val="28"/>
        </w:rPr>
      </w:pPr>
      <w:r w:rsidRPr="00102308">
        <w:rPr>
          <w:sz w:val="28"/>
          <w:szCs w:val="28"/>
          <w:shd w:val="clear" w:color="auto" w:fill="FFFFFF"/>
        </w:rPr>
        <w:lastRenderedPageBreak/>
        <w:t>- технический паспорт жилого помещения, а для нежилых помещений - технический план;</w:t>
      </w:r>
    </w:p>
    <w:p w:rsidR="00102308" w:rsidRPr="00102308" w:rsidRDefault="00102308" w:rsidP="00102308">
      <w:pPr>
        <w:pStyle w:val="ad"/>
        <w:spacing w:before="0" w:beforeAutospacing="0" w:after="0"/>
        <w:ind w:firstLine="709"/>
        <w:jc w:val="both"/>
        <w:rPr>
          <w:sz w:val="28"/>
          <w:szCs w:val="28"/>
          <w:shd w:val="clear" w:color="auto" w:fill="FFFFFF"/>
        </w:rPr>
      </w:pPr>
      <w:r w:rsidRPr="00102308">
        <w:rPr>
          <w:spacing w:val="1"/>
          <w:sz w:val="28"/>
          <w:szCs w:val="28"/>
        </w:rP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w:t>
      </w:r>
      <w:r w:rsidRPr="00102308">
        <w:rPr>
          <w:sz w:val="28"/>
          <w:szCs w:val="28"/>
          <w:shd w:val="clear" w:color="auto" w:fill="FFFFFF"/>
        </w:rPr>
        <w:t xml:space="preserve">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w:t>
      </w:r>
      <w:r w:rsidRPr="00102308">
        <w:rPr>
          <w:spacing w:val="1"/>
          <w:sz w:val="28"/>
          <w:szCs w:val="28"/>
        </w:rPr>
        <w:t xml:space="preserve">признано необходимым для принятия решения о признании жилого помещения соответствующим (не соответствующим) установленным в Положении </w:t>
      </w:r>
      <w:r w:rsidRPr="00102308">
        <w:rPr>
          <w:sz w:val="28"/>
          <w:szCs w:val="28"/>
          <w:shd w:val="clear" w:color="auto" w:fill="FFFFFF"/>
        </w:rPr>
        <w:t xml:space="preserve">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w:t>
      </w:r>
      <w:r w:rsidRPr="00102308">
        <w:rPr>
          <w:spacing w:val="1"/>
          <w:sz w:val="28"/>
          <w:szCs w:val="28"/>
        </w:rPr>
        <w:t>требованиям»</w:t>
      </w:r>
      <w:r w:rsidRPr="00102308">
        <w:rPr>
          <w:sz w:val="28"/>
          <w:szCs w:val="28"/>
        </w:rPr>
        <w:t>;</w:t>
      </w:r>
    </w:p>
    <w:p w:rsidR="00102308" w:rsidRPr="00102308" w:rsidRDefault="00102308" w:rsidP="00102308">
      <w:pPr>
        <w:suppressAutoHyphens/>
        <w:spacing w:after="0"/>
        <w:ind w:firstLine="709"/>
        <w:jc w:val="both"/>
        <w:rPr>
          <w:rFonts w:ascii="Times New Roman" w:hAnsi="Times New Roman" w:cs="Times New Roman"/>
          <w:sz w:val="28"/>
          <w:szCs w:val="28"/>
        </w:rPr>
      </w:pPr>
      <w:r w:rsidRPr="00102308">
        <w:rPr>
          <w:rFonts w:ascii="Times New Roman" w:hAnsi="Times New Roman" w:cs="Times New Roman"/>
          <w:sz w:val="28"/>
          <w:szCs w:val="28"/>
        </w:rPr>
        <w:t>1.1.4. пункт 3.4 дополнить абзацем следующего содержания:</w:t>
      </w:r>
    </w:p>
    <w:p w:rsidR="00102308" w:rsidRPr="00102308" w:rsidRDefault="00102308" w:rsidP="00102308">
      <w:pPr>
        <w:pStyle w:val="s1"/>
        <w:shd w:val="clear" w:color="auto" w:fill="FFFFFF"/>
        <w:spacing w:before="0" w:beforeAutospacing="0" w:after="0" w:afterAutospacing="0"/>
        <w:ind w:firstLine="709"/>
        <w:jc w:val="both"/>
        <w:rPr>
          <w:sz w:val="28"/>
          <w:szCs w:val="28"/>
        </w:rPr>
      </w:pPr>
      <w:r w:rsidRPr="00102308">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102308" w:rsidRPr="00102308" w:rsidRDefault="00102308" w:rsidP="00102308">
      <w:pPr>
        <w:pStyle w:val="s1"/>
        <w:shd w:val="clear" w:color="auto" w:fill="FFFFFF"/>
        <w:spacing w:before="0" w:beforeAutospacing="0" w:after="0" w:afterAutospacing="0"/>
        <w:ind w:firstLine="709"/>
        <w:jc w:val="both"/>
        <w:rPr>
          <w:sz w:val="28"/>
          <w:szCs w:val="28"/>
        </w:rPr>
      </w:pPr>
      <w:r w:rsidRPr="00102308">
        <w:rPr>
          <w:sz w:val="28"/>
          <w:szCs w:val="28"/>
        </w:rPr>
        <w:t xml:space="preserve">Два экземпляра заключения, указанного </w:t>
      </w:r>
      <w:r w:rsidRPr="00102308">
        <w:rPr>
          <w:color w:val="000000" w:themeColor="text1"/>
          <w:sz w:val="28"/>
          <w:szCs w:val="28"/>
        </w:rPr>
        <w:t>в </w:t>
      </w:r>
      <w:hyperlink r:id="rId57" w:anchor="block_104708" w:history="1">
        <w:r w:rsidRPr="00102308">
          <w:rPr>
            <w:rStyle w:val="ac"/>
            <w:color w:val="000000" w:themeColor="text1"/>
            <w:sz w:val="28"/>
            <w:szCs w:val="28"/>
          </w:rPr>
          <w:t>абзаце восьмом пункта 47</w:t>
        </w:r>
      </w:hyperlink>
      <w:r w:rsidRPr="00102308">
        <w:rPr>
          <w:color w:val="000000" w:themeColor="text1"/>
          <w:sz w:val="28"/>
          <w:szCs w:val="28"/>
        </w:rPr>
        <w:t>  Положения</w:t>
      </w:r>
      <w:r w:rsidRPr="00102308">
        <w:rPr>
          <w:color w:val="000000" w:themeColor="text1"/>
          <w:sz w:val="28"/>
          <w:szCs w:val="28"/>
          <w:shd w:val="clear" w:color="auto" w:fill="FFFFFF"/>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w:t>
      </w:r>
      <w:r w:rsidRPr="00102308">
        <w:rPr>
          <w:color w:val="000000" w:themeColor="text1"/>
          <w:sz w:val="28"/>
          <w:szCs w:val="28"/>
        </w:rPr>
        <w:t>, в 3-дневный срок направляются комиссией в орган местного самоуправления для последующего принятия решения, предусмотренного </w:t>
      </w:r>
      <w:hyperlink r:id="rId58" w:anchor="block_10073" w:history="1">
        <w:r w:rsidRPr="00102308">
          <w:rPr>
            <w:rStyle w:val="ac"/>
            <w:color w:val="000000" w:themeColor="text1"/>
            <w:sz w:val="28"/>
            <w:szCs w:val="28"/>
          </w:rPr>
          <w:t>абзацем седьмым пункта 7</w:t>
        </w:r>
      </w:hyperlink>
      <w:r w:rsidRPr="00102308">
        <w:rPr>
          <w:color w:val="000000" w:themeColor="text1"/>
          <w:sz w:val="28"/>
          <w:szCs w:val="28"/>
        </w:rPr>
        <w:t>  Положения</w:t>
      </w:r>
      <w:r w:rsidRPr="00102308">
        <w:rPr>
          <w:color w:val="000000" w:themeColor="text1"/>
          <w:sz w:val="28"/>
          <w:szCs w:val="28"/>
          <w:shd w:val="clear" w:color="auto" w:fill="FFFFFF"/>
        </w:rPr>
        <w:t xml:space="preserve"> </w:t>
      </w:r>
      <w:r w:rsidRPr="00102308">
        <w:rPr>
          <w:sz w:val="28"/>
          <w:szCs w:val="28"/>
          <w:shd w:val="clear" w:color="auto" w:fill="FFFFFF"/>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w:t>
      </w:r>
      <w:r w:rsidRPr="00102308">
        <w:rPr>
          <w:sz w:val="28"/>
          <w:szCs w:val="28"/>
        </w:rPr>
        <w:t>,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102308" w:rsidRPr="00102308" w:rsidRDefault="00102308" w:rsidP="00102308">
      <w:pPr>
        <w:pStyle w:val="s1"/>
        <w:shd w:val="clear" w:color="auto" w:fill="FFFFFF"/>
        <w:spacing w:before="0" w:beforeAutospacing="0" w:after="0" w:afterAutospacing="0"/>
        <w:ind w:firstLine="709"/>
        <w:jc w:val="both"/>
        <w:rPr>
          <w:sz w:val="28"/>
          <w:szCs w:val="28"/>
        </w:rPr>
      </w:pPr>
      <w:r w:rsidRPr="00102308">
        <w:rPr>
          <w:sz w:val="28"/>
          <w:szCs w:val="28"/>
        </w:rPr>
        <w:t>1.1.5. Пункт 3.5.2 слова «протокола» заменить словами «заключения»;</w:t>
      </w:r>
    </w:p>
    <w:p w:rsidR="00102308" w:rsidRPr="00102308" w:rsidRDefault="00102308" w:rsidP="00102308">
      <w:pPr>
        <w:pStyle w:val="s1"/>
        <w:shd w:val="clear" w:color="auto" w:fill="FFFFFF"/>
        <w:spacing w:before="0" w:beforeAutospacing="0" w:after="0" w:afterAutospacing="0"/>
        <w:ind w:firstLine="709"/>
        <w:jc w:val="both"/>
        <w:rPr>
          <w:sz w:val="28"/>
          <w:szCs w:val="28"/>
        </w:rPr>
      </w:pPr>
      <w:r w:rsidRPr="00102308">
        <w:rPr>
          <w:sz w:val="28"/>
          <w:szCs w:val="28"/>
        </w:rPr>
        <w:t>1.1.6. Пункт 3.5.3 изложить в следующей редакции:</w:t>
      </w:r>
    </w:p>
    <w:p w:rsidR="00102308" w:rsidRPr="00102308" w:rsidRDefault="00102308" w:rsidP="00102308">
      <w:pPr>
        <w:pStyle w:val="s1"/>
        <w:shd w:val="clear" w:color="auto" w:fill="FFFFFF"/>
        <w:spacing w:before="0" w:beforeAutospacing="0" w:after="0" w:afterAutospacing="0"/>
        <w:ind w:firstLine="709"/>
        <w:jc w:val="both"/>
        <w:rPr>
          <w:sz w:val="28"/>
          <w:szCs w:val="28"/>
        </w:rPr>
      </w:pPr>
      <w:r w:rsidRPr="00102308">
        <w:rPr>
          <w:sz w:val="28"/>
          <w:szCs w:val="28"/>
        </w:rPr>
        <w:t xml:space="preserve">«3.5.3. Администрация поселения </w:t>
      </w:r>
      <w:r w:rsidRPr="00102308">
        <w:rPr>
          <w:sz w:val="28"/>
          <w:szCs w:val="28"/>
          <w:shd w:val="clear" w:color="auto" w:fill="FFFFFF"/>
        </w:rPr>
        <w:t xml:space="preserve">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w:t>
      </w:r>
      <w:r w:rsidRPr="00102308">
        <w:rPr>
          <w:sz w:val="28"/>
          <w:szCs w:val="28"/>
          <w:shd w:val="clear" w:color="auto" w:fill="FFFFFF"/>
        </w:rPr>
        <w:lastRenderedPageBreak/>
        <w:t>услуг (при его наличии), по 1 экземпляру постановления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муниципального жилищного контроля) по месту нахождения такого помещения или дома».</w:t>
      </w:r>
    </w:p>
    <w:p w:rsidR="00102308" w:rsidRPr="00102308" w:rsidRDefault="00102308" w:rsidP="00102308">
      <w:pPr>
        <w:pStyle w:val="a7"/>
        <w:ind w:left="0" w:firstLine="709"/>
        <w:jc w:val="both"/>
        <w:rPr>
          <w:sz w:val="28"/>
          <w:szCs w:val="28"/>
        </w:rPr>
      </w:pPr>
      <w:r w:rsidRPr="00102308">
        <w:rPr>
          <w:color w:val="000000"/>
          <w:sz w:val="28"/>
          <w:szCs w:val="28"/>
        </w:rPr>
        <w:t xml:space="preserve">2. </w:t>
      </w:r>
      <w:r w:rsidRPr="00102308">
        <w:rPr>
          <w:sz w:val="28"/>
          <w:szCs w:val="28"/>
        </w:rPr>
        <w:t xml:space="preserve">Опубликовать настоящее постановление в периодическом печатном издании «Бюллетень органов </w:t>
      </w:r>
      <w:r>
        <w:rPr>
          <w:sz w:val="28"/>
          <w:szCs w:val="28"/>
        </w:rPr>
        <w:t xml:space="preserve">местного самоуправления Полойского </w:t>
      </w:r>
      <w:r w:rsidRPr="00102308">
        <w:rPr>
          <w:sz w:val="28"/>
          <w:szCs w:val="28"/>
        </w:rPr>
        <w:t>сельсовета» и разместить на официаль</w:t>
      </w:r>
      <w:r>
        <w:rPr>
          <w:sz w:val="28"/>
          <w:szCs w:val="28"/>
        </w:rPr>
        <w:t xml:space="preserve">ном сайте администрации Полойского </w:t>
      </w:r>
      <w:r w:rsidRPr="00102308">
        <w:rPr>
          <w:sz w:val="28"/>
          <w:szCs w:val="28"/>
        </w:rPr>
        <w:t xml:space="preserve">сельсовета Краснозерского района Новосибирской области. </w:t>
      </w:r>
    </w:p>
    <w:p w:rsidR="00102308" w:rsidRPr="00102308" w:rsidRDefault="00102308" w:rsidP="00102308">
      <w:pPr>
        <w:spacing w:after="0"/>
        <w:jc w:val="both"/>
        <w:rPr>
          <w:rFonts w:ascii="Times New Roman" w:hAnsi="Times New Roman" w:cs="Times New Roman"/>
          <w:sz w:val="28"/>
          <w:szCs w:val="28"/>
        </w:rPr>
      </w:pPr>
    </w:p>
    <w:p w:rsidR="00102308" w:rsidRPr="00102308" w:rsidRDefault="00102308" w:rsidP="00102308">
      <w:pPr>
        <w:spacing w:after="0"/>
        <w:jc w:val="both"/>
        <w:rPr>
          <w:rFonts w:ascii="Times New Roman" w:hAnsi="Times New Roman" w:cs="Times New Roman"/>
          <w:sz w:val="28"/>
          <w:szCs w:val="28"/>
        </w:rPr>
      </w:pPr>
      <w:r w:rsidRPr="00102308">
        <w:rPr>
          <w:rFonts w:ascii="Times New Roman" w:hAnsi="Times New Roman" w:cs="Times New Roman"/>
          <w:sz w:val="28"/>
          <w:szCs w:val="28"/>
        </w:rPr>
        <w:t xml:space="preserve"> Глав</w:t>
      </w:r>
      <w:r>
        <w:rPr>
          <w:rFonts w:ascii="Times New Roman" w:hAnsi="Times New Roman" w:cs="Times New Roman"/>
          <w:sz w:val="28"/>
          <w:szCs w:val="28"/>
        </w:rPr>
        <w:t>а Полой</w:t>
      </w:r>
      <w:r w:rsidRPr="00102308">
        <w:rPr>
          <w:rFonts w:ascii="Times New Roman" w:hAnsi="Times New Roman" w:cs="Times New Roman"/>
          <w:sz w:val="28"/>
          <w:szCs w:val="28"/>
        </w:rPr>
        <w:t>ского сельсовета</w:t>
      </w:r>
    </w:p>
    <w:p w:rsidR="00102308" w:rsidRDefault="00102308" w:rsidP="00102308">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102308">
        <w:rPr>
          <w:rFonts w:ascii="Times New Roman" w:hAnsi="Times New Roman" w:cs="Times New Roman"/>
          <w:sz w:val="28"/>
          <w:szCs w:val="28"/>
        </w:rPr>
        <w:t xml:space="preserve">Краснозерского района </w:t>
      </w:r>
    </w:p>
    <w:p w:rsidR="00102308" w:rsidRPr="00102308" w:rsidRDefault="00102308" w:rsidP="00102308">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102308">
        <w:rPr>
          <w:rFonts w:ascii="Times New Roman" w:hAnsi="Times New Roman" w:cs="Times New Roman"/>
          <w:sz w:val="28"/>
          <w:szCs w:val="28"/>
        </w:rPr>
        <w:t>Новосибирской облас</w:t>
      </w:r>
      <w:r>
        <w:rPr>
          <w:rFonts w:ascii="Times New Roman" w:hAnsi="Times New Roman" w:cs="Times New Roman"/>
          <w:sz w:val="28"/>
          <w:szCs w:val="28"/>
        </w:rPr>
        <w:t xml:space="preserve">ти                                   </w:t>
      </w:r>
      <w:r w:rsidR="00C2272C">
        <w:rPr>
          <w:rFonts w:ascii="Times New Roman" w:hAnsi="Times New Roman" w:cs="Times New Roman"/>
          <w:sz w:val="28"/>
          <w:szCs w:val="28"/>
        </w:rPr>
        <w:t xml:space="preserve">                              </w:t>
      </w:r>
      <w:r>
        <w:rPr>
          <w:rFonts w:ascii="Times New Roman" w:hAnsi="Times New Roman" w:cs="Times New Roman"/>
          <w:sz w:val="28"/>
          <w:szCs w:val="28"/>
        </w:rPr>
        <w:t xml:space="preserve">    С.А. Кречетова</w:t>
      </w:r>
    </w:p>
    <w:p w:rsidR="00102308" w:rsidRPr="00102308" w:rsidRDefault="00102308" w:rsidP="00102308">
      <w:pPr>
        <w:spacing w:after="0"/>
        <w:rPr>
          <w:rFonts w:ascii="Times New Roman" w:hAnsi="Times New Roman" w:cs="Times New Roman"/>
          <w:sz w:val="28"/>
          <w:szCs w:val="28"/>
        </w:rPr>
      </w:pPr>
    </w:p>
    <w:p w:rsidR="00102308" w:rsidRPr="00102308" w:rsidRDefault="00102308" w:rsidP="00102308">
      <w:pPr>
        <w:spacing w:after="0"/>
        <w:rPr>
          <w:rFonts w:ascii="Times New Roman" w:hAnsi="Times New Roman" w:cs="Times New Roman"/>
          <w:sz w:val="28"/>
          <w:szCs w:val="28"/>
        </w:rPr>
      </w:pPr>
    </w:p>
    <w:p w:rsidR="00102308" w:rsidRPr="00102308" w:rsidRDefault="00102308" w:rsidP="00102308">
      <w:pPr>
        <w:spacing w:after="0"/>
        <w:rPr>
          <w:rFonts w:ascii="Times New Roman" w:hAnsi="Times New Roman" w:cs="Times New Roman"/>
          <w:sz w:val="28"/>
          <w:szCs w:val="28"/>
        </w:rPr>
      </w:pPr>
    </w:p>
    <w:p w:rsidR="00102308" w:rsidRDefault="00102308" w:rsidP="00102308">
      <w:pPr>
        <w:spacing w:after="0"/>
        <w:rPr>
          <w:rFonts w:ascii="Times New Roman" w:hAnsi="Times New Roman" w:cs="Times New Roman"/>
          <w:sz w:val="28"/>
          <w:szCs w:val="28"/>
        </w:rPr>
      </w:pPr>
    </w:p>
    <w:p w:rsidR="00C2272C" w:rsidRDefault="00C2272C" w:rsidP="00102308">
      <w:pPr>
        <w:spacing w:after="0"/>
        <w:rPr>
          <w:rFonts w:ascii="Times New Roman" w:hAnsi="Times New Roman" w:cs="Times New Roman"/>
          <w:sz w:val="28"/>
          <w:szCs w:val="28"/>
        </w:rPr>
      </w:pPr>
    </w:p>
    <w:p w:rsidR="00C2272C" w:rsidRDefault="00C2272C" w:rsidP="00102308">
      <w:pPr>
        <w:spacing w:after="0"/>
        <w:rPr>
          <w:rFonts w:ascii="Times New Roman" w:hAnsi="Times New Roman" w:cs="Times New Roman"/>
          <w:sz w:val="28"/>
          <w:szCs w:val="28"/>
        </w:rPr>
      </w:pPr>
    </w:p>
    <w:p w:rsidR="00C2272C" w:rsidRDefault="00C2272C" w:rsidP="00102308">
      <w:pPr>
        <w:spacing w:after="0"/>
        <w:rPr>
          <w:rFonts w:ascii="Times New Roman" w:hAnsi="Times New Roman" w:cs="Times New Roman"/>
          <w:sz w:val="28"/>
          <w:szCs w:val="28"/>
        </w:rPr>
      </w:pPr>
    </w:p>
    <w:p w:rsidR="00C2272C" w:rsidRDefault="00C2272C" w:rsidP="00102308">
      <w:pPr>
        <w:spacing w:after="0"/>
        <w:rPr>
          <w:rFonts w:ascii="Times New Roman" w:hAnsi="Times New Roman" w:cs="Times New Roman"/>
          <w:sz w:val="28"/>
          <w:szCs w:val="28"/>
        </w:rPr>
      </w:pPr>
    </w:p>
    <w:p w:rsidR="00C2272C" w:rsidRDefault="00C2272C" w:rsidP="00102308">
      <w:pPr>
        <w:spacing w:after="0"/>
        <w:rPr>
          <w:rFonts w:ascii="Times New Roman" w:hAnsi="Times New Roman" w:cs="Times New Roman"/>
          <w:sz w:val="28"/>
          <w:szCs w:val="28"/>
        </w:rPr>
      </w:pPr>
    </w:p>
    <w:p w:rsidR="00C2272C" w:rsidRDefault="00C2272C" w:rsidP="00102308">
      <w:pPr>
        <w:spacing w:after="0"/>
        <w:rPr>
          <w:rFonts w:ascii="Times New Roman" w:hAnsi="Times New Roman" w:cs="Times New Roman"/>
          <w:sz w:val="28"/>
          <w:szCs w:val="28"/>
        </w:rPr>
      </w:pPr>
    </w:p>
    <w:p w:rsidR="00C2272C" w:rsidRDefault="00C2272C" w:rsidP="00102308">
      <w:pPr>
        <w:spacing w:after="0"/>
        <w:rPr>
          <w:rFonts w:ascii="Times New Roman" w:hAnsi="Times New Roman" w:cs="Times New Roman"/>
          <w:sz w:val="28"/>
          <w:szCs w:val="28"/>
        </w:rPr>
      </w:pPr>
    </w:p>
    <w:p w:rsidR="00C2272C" w:rsidRDefault="00C2272C" w:rsidP="00102308">
      <w:pPr>
        <w:spacing w:after="0"/>
        <w:rPr>
          <w:rFonts w:ascii="Times New Roman" w:hAnsi="Times New Roman" w:cs="Times New Roman"/>
          <w:sz w:val="28"/>
          <w:szCs w:val="28"/>
        </w:rPr>
      </w:pPr>
    </w:p>
    <w:p w:rsidR="00C2272C" w:rsidRDefault="00C2272C" w:rsidP="00102308">
      <w:pPr>
        <w:spacing w:after="0"/>
        <w:rPr>
          <w:rFonts w:ascii="Times New Roman" w:hAnsi="Times New Roman" w:cs="Times New Roman"/>
          <w:sz w:val="28"/>
          <w:szCs w:val="28"/>
        </w:rPr>
      </w:pPr>
    </w:p>
    <w:p w:rsidR="00C2272C" w:rsidRDefault="00C2272C" w:rsidP="00102308">
      <w:pPr>
        <w:spacing w:after="0"/>
        <w:rPr>
          <w:rFonts w:ascii="Times New Roman" w:hAnsi="Times New Roman" w:cs="Times New Roman"/>
          <w:sz w:val="28"/>
          <w:szCs w:val="28"/>
        </w:rPr>
      </w:pPr>
    </w:p>
    <w:p w:rsidR="00C2272C" w:rsidRDefault="00C2272C" w:rsidP="00102308">
      <w:pPr>
        <w:spacing w:after="0"/>
        <w:rPr>
          <w:rFonts w:ascii="Times New Roman" w:hAnsi="Times New Roman" w:cs="Times New Roman"/>
          <w:sz w:val="28"/>
          <w:szCs w:val="28"/>
        </w:rPr>
      </w:pPr>
    </w:p>
    <w:p w:rsidR="00C2272C" w:rsidRDefault="00C2272C" w:rsidP="00102308">
      <w:pPr>
        <w:spacing w:after="0"/>
        <w:rPr>
          <w:rFonts w:ascii="Times New Roman" w:hAnsi="Times New Roman" w:cs="Times New Roman"/>
          <w:sz w:val="28"/>
          <w:szCs w:val="28"/>
        </w:rPr>
      </w:pPr>
    </w:p>
    <w:p w:rsidR="00C2272C" w:rsidRDefault="00C2272C" w:rsidP="00102308">
      <w:pPr>
        <w:spacing w:after="0"/>
        <w:rPr>
          <w:rFonts w:ascii="Times New Roman" w:hAnsi="Times New Roman" w:cs="Times New Roman"/>
          <w:sz w:val="28"/>
          <w:szCs w:val="28"/>
        </w:rPr>
      </w:pPr>
    </w:p>
    <w:p w:rsidR="00C2272C" w:rsidRDefault="00C2272C" w:rsidP="00102308">
      <w:pPr>
        <w:spacing w:after="0"/>
        <w:rPr>
          <w:rFonts w:ascii="Times New Roman" w:hAnsi="Times New Roman" w:cs="Times New Roman"/>
          <w:sz w:val="28"/>
          <w:szCs w:val="28"/>
        </w:rPr>
      </w:pPr>
    </w:p>
    <w:p w:rsidR="00C2272C" w:rsidRDefault="00C2272C" w:rsidP="00102308">
      <w:pPr>
        <w:spacing w:after="0"/>
        <w:rPr>
          <w:rFonts w:ascii="Times New Roman" w:hAnsi="Times New Roman" w:cs="Times New Roman"/>
          <w:sz w:val="28"/>
          <w:szCs w:val="28"/>
        </w:rPr>
      </w:pPr>
    </w:p>
    <w:p w:rsidR="00C2272C" w:rsidRDefault="00C2272C" w:rsidP="00102308">
      <w:pPr>
        <w:spacing w:after="0"/>
        <w:rPr>
          <w:rFonts w:ascii="Times New Roman" w:hAnsi="Times New Roman" w:cs="Times New Roman"/>
          <w:sz w:val="28"/>
          <w:szCs w:val="28"/>
        </w:rPr>
      </w:pPr>
    </w:p>
    <w:p w:rsidR="00C2272C" w:rsidRDefault="00C2272C" w:rsidP="00102308">
      <w:pPr>
        <w:spacing w:after="0"/>
        <w:rPr>
          <w:rFonts w:ascii="Times New Roman" w:hAnsi="Times New Roman" w:cs="Times New Roman"/>
          <w:sz w:val="28"/>
          <w:szCs w:val="28"/>
        </w:rPr>
      </w:pPr>
    </w:p>
    <w:p w:rsidR="00C2272C" w:rsidRDefault="00C2272C" w:rsidP="00102308">
      <w:pPr>
        <w:spacing w:after="0"/>
        <w:rPr>
          <w:rFonts w:ascii="Times New Roman" w:hAnsi="Times New Roman" w:cs="Times New Roman"/>
          <w:sz w:val="28"/>
          <w:szCs w:val="28"/>
        </w:rPr>
      </w:pPr>
    </w:p>
    <w:p w:rsidR="00C2272C" w:rsidRDefault="00C2272C" w:rsidP="00102308">
      <w:pPr>
        <w:spacing w:after="0"/>
        <w:rPr>
          <w:rFonts w:ascii="Times New Roman" w:hAnsi="Times New Roman" w:cs="Times New Roman"/>
          <w:sz w:val="28"/>
          <w:szCs w:val="28"/>
        </w:rPr>
      </w:pPr>
    </w:p>
    <w:p w:rsidR="00C2272C" w:rsidRDefault="00C2272C" w:rsidP="00102308">
      <w:pPr>
        <w:spacing w:after="0"/>
        <w:rPr>
          <w:rFonts w:ascii="Times New Roman" w:hAnsi="Times New Roman" w:cs="Times New Roman"/>
          <w:sz w:val="28"/>
          <w:szCs w:val="28"/>
        </w:rPr>
      </w:pPr>
    </w:p>
    <w:p w:rsidR="00C2272C" w:rsidRDefault="00C2272C" w:rsidP="00102308">
      <w:pPr>
        <w:spacing w:after="0"/>
        <w:rPr>
          <w:rFonts w:ascii="Times New Roman" w:hAnsi="Times New Roman" w:cs="Times New Roman"/>
          <w:sz w:val="28"/>
          <w:szCs w:val="28"/>
        </w:rPr>
      </w:pPr>
    </w:p>
    <w:p w:rsidR="00C2272C" w:rsidRDefault="00C2272C" w:rsidP="00102308">
      <w:pPr>
        <w:spacing w:after="0"/>
        <w:rPr>
          <w:rFonts w:ascii="Times New Roman" w:hAnsi="Times New Roman" w:cs="Times New Roman"/>
          <w:sz w:val="28"/>
          <w:szCs w:val="28"/>
        </w:rPr>
      </w:pPr>
    </w:p>
    <w:p w:rsidR="00102308" w:rsidRDefault="00102308" w:rsidP="00192C9B">
      <w:pPr>
        <w:rPr>
          <w:rFonts w:ascii="Times New Roman" w:hAnsi="Times New Roman" w:cs="Times New Roman"/>
          <w:sz w:val="28"/>
          <w:szCs w:val="28"/>
        </w:rPr>
      </w:pPr>
    </w:p>
    <w:p w:rsidR="00566843" w:rsidRDefault="00566843" w:rsidP="00566843">
      <w:pPr>
        <w:spacing w:after="0"/>
        <w:rPr>
          <w:rFonts w:ascii="Times New Roman" w:hAnsi="Times New Roman" w:cs="Times New Roman"/>
        </w:rPr>
      </w:pPr>
    </w:p>
    <w:p w:rsidR="00454A78" w:rsidRDefault="00454A78" w:rsidP="00192C9B">
      <w:pPr>
        <w:rPr>
          <w:rFonts w:ascii="Times New Roman" w:hAnsi="Times New Roman" w:cs="Times New Roman"/>
          <w:sz w:val="28"/>
          <w:szCs w:val="28"/>
        </w:rPr>
      </w:pPr>
    </w:p>
    <w:p w:rsidR="00454A78" w:rsidRDefault="00454A78" w:rsidP="00192C9B">
      <w:pPr>
        <w:rPr>
          <w:rFonts w:ascii="Times New Roman" w:hAnsi="Times New Roman" w:cs="Times New Roman"/>
          <w:sz w:val="28"/>
          <w:szCs w:val="28"/>
        </w:rPr>
      </w:pPr>
    </w:p>
    <w:p w:rsidR="00454A78" w:rsidRDefault="00454A78" w:rsidP="00192C9B">
      <w:pPr>
        <w:rPr>
          <w:rFonts w:ascii="Times New Roman" w:hAnsi="Times New Roman" w:cs="Times New Roman"/>
          <w:sz w:val="28"/>
          <w:szCs w:val="28"/>
        </w:rPr>
      </w:pPr>
    </w:p>
    <w:p w:rsidR="00A66920" w:rsidRPr="00C2272C" w:rsidRDefault="00454A78" w:rsidP="00AA60FB">
      <w:pPr>
        <w:spacing w:after="0"/>
        <w:rPr>
          <w:rFonts w:ascii="Times New Roman" w:hAnsi="Times New Roman" w:cs="Times New Roman"/>
          <w:sz w:val="20"/>
          <w:szCs w:val="20"/>
        </w:rPr>
      </w:pPr>
      <w:r>
        <w:rPr>
          <w:rFonts w:ascii="Times New Roman" w:hAnsi="Times New Roman" w:cs="Times New Roman"/>
          <w:sz w:val="28"/>
          <w:szCs w:val="28"/>
        </w:rPr>
        <w:t xml:space="preserve">                                               </w:t>
      </w:r>
    </w:p>
    <w:p w:rsidR="00A66920" w:rsidRPr="00F5755C" w:rsidRDefault="00A66920" w:rsidP="00A6692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5755C">
        <w:rPr>
          <w:rFonts w:ascii="Times New Roman" w:hAnsi="Times New Roman" w:cs="Times New Roman"/>
          <w:sz w:val="28"/>
          <w:szCs w:val="28"/>
        </w:rPr>
        <w:t>АДМИНИСТРАЦИЯ</w:t>
      </w:r>
    </w:p>
    <w:p w:rsidR="00A66920" w:rsidRPr="00F5755C" w:rsidRDefault="00A66920" w:rsidP="00A66920">
      <w:pPr>
        <w:spacing w:after="0"/>
        <w:rPr>
          <w:rFonts w:ascii="Times New Roman" w:hAnsi="Times New Roman" w:cs="Times New Roman"/>
          <w:sz w:val="28"/>
          <w:szCs w:val="28"/>
        </w:rPr>
      </w:pPr>
      <w:r w:rsidRPr="00F575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755C">
        <w:rPr>
          <w:rFonts w:ascii="Times New Roman" w:hAnsi="Times New Roman" w:cs="Times New Roman"/>
          <w:sz w:val="28"/>
          <w:szCs w:val="28"/>
        </w:rPr>
        <w:t>ПОЛОЙСКОГО СЕЛЬСОВЕТА</w:t>
      </w:r>
      <w:r w:rsidRPr="00F5755C">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F5755C">
        <w:rPr>
          <w:rFonts w:ascii="Times New Roman" w:hAnsi="Times New Roman" w:cs="Times New Roman"/>
          <w:sz w:val="28"/>
          <w:szCs w:val="28"/>
        </w:rPr>
        <w:t>КРАСНОЗЕРСКОГО РАЙОНА НОВОСИБИРСКОЙ ОБЛАСТИ</w:t>
      </w:r>
    </w:p>
    <w:p w:rsidR="00A66920" w:rsidRPr="00F5755C" w:rsidRDefault="00A66920" w:rsidP="00A66920">
      <w:pPr>
        <w:spacing w:before="100" w:beforeAutospacing="1" w:after="0" w:line="240" w:lineRule="auto"/>
        <w:rPr>
          <w:rFonts w:ascii="Times New Roman" w:hAnsi="Times New Roman" w:cs="Times New Roman"/>
          <w:sz w:val="28"/>
          <w:szCs w:val="28"/>
        </w:rPr>
      </w:pPr>
      <w:r w:rsidRPr="00F5755C">
        <w:rPr>
          <w:rFonts w:ascii="Times New Roman" w:hAnsi="Times New Roman" w:cs="Times New Roman"/>
          <w:sz w:val="28"/>
          <w:szCs w:val="28"/>
        </w:rPr>
        <w:t xml:space="preserve">                                                  ПОСТАНОВЛЕНИЕ</w:t>
      </w:r>
    </w:p>
    <w:p w:rsidR="00A66920" w:rsidRPr="00F5755C" w:rsidRDefault="00A66920" w:rsidP="00A66920">
      <w:pPr>
        <w:spacing w:before="100" w:beforeAutospacing="1" w:after="0" w:line="240" w:lineRule="auto"/>
        <w:rPr>
          <w:rFonts w:ascii="Times New Roman" w:hAnsi="Times New Roman" w:cs="Times New Roman"/>
          <w:sz w:val="28"/>
          <w:szCs w:val="28"/>
        </w:rPr>
      </w:pPr>
    </w:p>
    <w:p w:rsidR="00A66920" w:rsidRDefault="00007539" w:rsidP="00A66920">
      <w:p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23</w:t>
      </w:r>
      <w:r w:rsidR="00A66920">
        <w:rPr>
          <w:rFonts w:ascii="Times New Roman" w:hAnsi="Times New Roman" w:cs="Times New Roman"/>
          <w:sz w:val="28"/>
          <w:szCs w:val="28"/>
        </w:rPr>
        <w:t>.04</w:t>
      </w:r>
      <w:r w:rsidR="00A66920" w:rsidRPr="00F5755C">
        <w:rPr>
          <w:rFonts w:ascii="Times New Roman" w:hAnsi="Times New Roman" w:cs="Times New Roman"/>
          <w:sz w:val="28"/>
          <w:szCs w:val="28"/>
        </w:rPr>
        <w:t xml:space="preserve">.2020                                  </w:t>
      </w:r>
      <w:r w:rsidR="00A66920">
        <w:rPr>
          <w:rFonts w:ascii="Times New Roman" w:hAnsi="Times New Roman" w:cs="Times New Roman"/>
          <w:sz w:val="28"/>
          <w:szCs w:val="28"/>
        </w:rPr>
        <w:t xml:space="preserve">   </w:t>
      </w:r>
      <w:r w:rsidR="00A66920" w:rsidRPr="00F5755C">
        <w:rPr>
          <w:rFonts w:ascii="Times New Roman" w:hAnsi="Times New Roman" w:cs="Times New Roman"/>
          <w:sz w:val="28"/>
          <w:szCs w:val="28"/>
        </w:rPr>
        <w:t xml:space="preserve">  с. Полойка                    </w:t>
      </w:r>
      <w:r w:rsidR="00A66920">
        <w:rPr>
          <w:rFonts w:ascii="Times New Roman" w:hAnsi="Times New Roman" w:cs="Times New Roman"/>
          <w:sz w:val="28"/>
          <w:szCs w:val="28"/>
        </w:rPr>
        <w:t xml:space="preserve">       </w:t>
      </w:r>
      <w:r w:rsidR="00F57773">
        <w:rPr>
          <w:rFonts w:ascii="Times New Roman" w:hAnsi="Times New Roman" w:cs="Times New Roman"/>
          <w:sz w:val="28"/>
          <w:szCs w:val="28"/>
        </w:rPr>
        <w:t xml:space="preserve">                         </w:t>
      </w:r>
      <w:r>
        <w:rPr>
          <w:rFonts w:ascii="Times New Roman" w:hAnsi="Times New Roman" w:cs="Times New Roman"/>
          <w:sz w:val="28"/>
          <w:szCs w:val="28"/>
        </w:rPr>
        <w:t>№  34</w:t>
      </w:r>
    </w:p>
    <w:p w:rsidR="00A66920" w:rsidRDefault="00A66920" w:rsidP="00192C9B">
      <w:pPr>
        <w:rPr>
          <w:rFonts w:ascii="Times New Roman" w:hAnsi="Times New Roman" w:cs="Times New Roman"/>
          <w:sz w:val="28"/>
          <w:szCs w:val="28"/>
        </w:rPr>
      </w:pPr>
    </w:p>
    <w:p w:rsidR="00A66920" w:rsidRDefault="00A66920" w:rsidP="00007539">
      <w:pPr>
        <w:spacing w:after="0"/>
        <w:rPr>
          <w:rFonts w:ascii="Times New Roman" w:hAnsi="Times New Roman" w:cs="Times New Roman"/>
          <w:sz w:val="28"/>
          <w:szCs w:val="28"/>
        </w:rPr>
      </w:pPr>
      <w:r>
        <w:rPr>
          <w:rFonts w:ascii="Times New Roman" w:hAnsi="Times New Roman" w:cs="Times New Roman"/>
          <w:sz w:val="28"/>
          <w:szCs w:val="28"/>
        </w:rPr>
        <w:t>Об окончании отопительного сезона</w:t>
      </w:r>
    </w:p>
    <w:p w:rsidR="00A66920" w:rsidRDefault="00A66920" w:rsidP="00007539">
      <w:pPr>
        <w:spacing w:after="0"/>
        <w:rPr>
          <w:rFonts w:ascii="Times New Roman" w:hAnsi="Times New Roman" w:cs="Times New Roman"/>
          <w:sz w:val="28"/>
          <w:szCs w:val="28"/>
        </w:rPr>
      </w:pPr>
      <w:r>
        <w:rPr>
          <w:rFonts w:ascii="Times New Roman" w:hAnsi="Times New Roman" w:cs="Times New Roman"/>
          <w:sz w:val="28"/>
          <w:szCs w:val="28"/>
        </w:rPr>
        <w:t>2019-2020 года</w:t>
      </w:r>
    </w:p>
    <w:p w:rsidR="00007539" w:rsidRDefault="00007539" w:rsidP="00007539">
      <w:pPr>
        <w:spacing w:after="0"/>
        <w:rPr>
          <w:rFonts w:ascii="Times New Roman" w:hAnsi="Times New Roman" w:cs="Times New Roman"/>
          <w:sz w:val="28"/>
          <w:szCs w:val="28"/>
        </w:rPr>
      </w:pPr>
    </w:p>
    <w:p w:rsidR="00A66920" w:rsidRDefault="00A66920" w:rsidP="00007539">
      <w:pPr>
        <w:spacing w:after="0"/>
        <w:rPr>
          <w:rFonts w:ascii="Times New Roman" w:hAnsi="Times New Roman" w:cs="Times New Roman"/>
          <w:sz w:val="28"/>
          <w:szCs w:val="28"/>
        </w:rPr>
      </w:pPr>
      <w:r>
        <w:rPr>
          <w:rFonts w:ascii="Times New Roman" w:hAnsi="Times New Roman" w:cs="Times New Roman"/>
          <w:sz w:val="28"/>
          <w:szCs w:val="28"/>
        </w:rPr>
        <w:t xml:space="preserve">   Руководствуясь Федеральным законом от 06.10.2003 года № 131-ФЗ «Об общих принципах организации местного самоуправления», Уставом Полойского сельсовета Краснозерского района Новосибирской области, в целях организованного окончания отопительного сезона 2019/2020 года на объектах социально-культурной и жилищно-коммунальной сферы Полойского сельсовета Краснозерского района Новосибирской области, а также в связи с фактически сложившейся среднесуточной температурой нар</w:t>
      </w:r>
      <w:r w:rsidR="00007539">
        <w:rPr>
          <w:rFonts w:ascii="Times New Roman" w:hAnsi="Times New Roman" w:cs="Times New Roman"/>
          <w:sz w:val="28"/>
          <w:szCs w:val="28"/>
        </w:rPr>
        <w:t xml:space="preserve">ужного воздуха в течение 5 дней </w:t>
      </w:r>
      <w:r>
        <w:rPr>
          <w:rFonts w:ascii="Times New Roman" w:hAnsi="Times New Roman" w:cs="Times New Roman"/>
          <w:sz w:val="28"/>
          <w:szCs w:val="28"/>
        </w:rPr>
        <w:t xml:space="preserve"> +8</w:t>
      </w:r>
      <m:oMath>
        <m:r>
          <w:rPr>
            <w:rFonts w:ascii="Cambria Math" w:hAnsi="Cambria Math" w:cs="Times New Roman"/>
            <w:sz w:val="28"/>
            <w:szCs w:val="28"/>
          </w:rPr>
          <m:t>°</m:t>
        </m:r>
      </m:oMath>
      <w:r w:rsidR="00007539">
        <w:rPr>
          <w:rFonts w:ascii="Times New Roman" w:hAnsi="Times New Roman" w:cs="Times New Roman"/>
          <w:sz w:val="28"/>
          <w:szCs w:val="28"/>
        </w:rPr>
        <w:t>С и выше и прогнозируемыми положительными значениями</w:t>
      </w:r>
    </w:p>
    <w:p w:rsidR="00007539" w:rsidRDefault="00007539" w:rsidP="00007539">
      <w:pPr>
        <w:spacing w:after="0"/>
        <w:rPr>
          <w:rFonts w:ascii="Times New Roman" w:hAnsi="Times New Roman" w:cs="Times New Roman"/>
          <w:sz w:val="28"/>
          <w:szCs w:val="28"/>
        </w:rPr>
      </w:pPr>
      <w:r>
        <w:rPr>
          <w:rFonts w:ascii="Times New Roman" w:hAnsi="Times New Roman" w:cs="Times New Roman"/>
          <w:sz w:val="28"/>
          <w:szCs w:val="28"/>
        </w:rPr>
        <w:t>ПОСТАНОВЛЯЕТ:</w:t>
      </w:r>
    </w:p>
    <w:p w:rsidR="00007539" w:rsidRDefault="00007539" w:rsidP="00007539">
      <w:pPr>
        <w:spacing w:after="0"/>
        <w:rPr>
          <w:rFonts w:ascii="Times New Roman" w:hAnsi="Times New Roman" w:cs="Times New Roman"/>
          <w:sz w:val="28"/>
          <w:szCs w:val="28"/>
        </w:rPr>
      </w:pPr>
      <w:r>
        <w:rPr>
          <w:rFonts w:ascii="Times New Roman" w:hAnsi="Times New Roman" w:cs="Times New Roman"/>
          <w:sz w:val="28"/>
          <w:szCs w:val="28"/>
        </w:rPr>
        <w:t>1. Установить дату окончания отопительного сезона2019/2020 года на территории Полойского сельсовета Краснозерского района Новосибирской области с 24.04.2020 года.</w:t>
      </w:r>
    </w:p>
    <w:p w:rsidR="007B45B3" w:rsidRDefault="007B45B3" w:rsidP="00007539">
      <w:pPr>
        <w:spacing w:after="0"/>
        <w:rPr>
          <w:rFonts w:ascii="Times New Roman" w:hAnsi="Times New Roman" w:cs="Times New Roman"/>
          <w:sz w:val="28"/>
          <w:szCs w:val="28"/>
        </w:rPr>
      </w:pPr>
      <w:r>
        <w:rPr>
          <w:rFonts w:ascii="Times New Roman" w:hAnsi="Times New Roman" w:cs="Times New Roman"/>
          <w:sz w:val="28"/>
          <w:szCs w:val="28"/>
        </w:rPr>
        <w:t>2. Провести гидравлические испытания тепловых сетей до 15.05.2020 года.</w:t>
      </w:r>
    </w:p>
    <w:p w:rsidR="00007539" w:rsidRDefault="007B45B3" w:rsidP="00007539">
      <w:pPr>
        <w:spacing w:after="0"/>
        <w:rPr>
          <w:rFonts w:ascii="Times New Roman" w:hAnsi="Times New Roman" w:cs="Times New Roman"/>
          <w:sz w:val="28"/>
          <w:szCs w:val="28"/>
        </w:rPr>
      </w:pPr>
      <w:r>
        <w:rPr>
          <w:rFonts w:ascii="Times New Roman" w:hAnsi="Times New Roman" w:cs="Times New Roman"/>
          <w:sz w:val="28"/>
          <w:szCs w:val="28"/>
        </w:rPr>
        <w:t>3</w:t>
      </w:r>
      <w:r w:rsidR="00007539">
        <w:rPr>
          <w:rFonts w:ascii="Times New Roman" w:hAnsi="Times New Roman" w:cs="Times New Roman"/>
          <w:sz w:val="28"/>
          <w:szCs w:val="28"/>
        </w:rPr>
        <w:t>. Контроль за исполнением данного постановления оставляю за собой.</w:t>
      </w:r>
    </w:p>
    <w:p w:rsidR="00007539" w:rsidRDefault="00007539" w:rsidP="00007539">
      <w:pPr>
        <w:spacing w:after="0"/>
        <w:rPr>
          <w:rFonts w:ascii="Times New Roman" w:hAnsi="Times New Roman" w:cs="Times New Roman"/>
          <w:sz w:val="28"/>
          <w:szCs w:val="28"/>
        </w:rPr>
      </w:pPr>
    </w:p>
    <w:p w:rsidR="00007539" w:rsidRDefault="00007539" w:rsidP="00007539">
      <w:pPr>
        <w:spacing w:after="0"/>
        <w:rPr>
          <w:rFonts w:ascii="Times New Roman" w:hAnsi="Times New Roman" w:cs="Times New Roman"/>
          <w:sz w:val="28"/>
          <w:szCs w:val="28"/>
        </w:rPr>
      </w:pPr>
    </w:p>
    <w:p w:rsidR="00A66920" w:rsidRDefault="00A66920" w:rsidP="00007539">
      <w:pPr>
        <w:spacing w:after="0"/>
        <w:rPr>
          <w:rFonts w:ascii="Times New Roman" w:hAnsi="Times New Roman" w:cs="Times New Roman"/>
          <w:sz w:val="28"/>
          <w:szCs w:val="28"/>
        </w:rPr>
      </w:pPr>
    </w:p>
    <w:p w:rsidR="00A66920" w:rsidRDefault="00007539" w:rsidP="00007539">
      <w:pPr>
        <w:spacing w:after="0"/>
        <w:rPr>
          <w:rFonts w:ascii="Times New Roman" w:hAnsi="Times New Roman" w:cs="Times New Roman"/>
          <w:sz w:val="28"/>
          <w:szCs w:val="28"/>
        </w:rPr>
      </w:pPr>
      <w:r>
        <w:rPr>
          <w:rFonts w:ascii="Times New Roman" w:hAnsi="Times New Roman" w:cs="Times New Roman"/>
          <w:sz w:val="28"/>
          <w:szCs w:val="28"/>
        </w:rPr>
        <w:t>Глава Полойского сельсовета</w:t>
      </w:r>
    </w:p>
    <w:p w:rsidR="00007539" w:rsidRDefault="00007539" w:rsidP="00007539">
      <w:pPr>
        <w:spacing w:after="0"/>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007539" w:rsidRDefault="00007539" w:rsidP="00007539">
      <w:pPr>
        <w:spacing w:after="0"/>
        <w:rPr>
          <w:rFonts w:ascii="Times New Roman" w:hAnsi="Times New Roman" w:cs="Times New Roman"/>
          <w:sz w:val="28"/>
          <w:szCs w:val="28"/>
        </w:rPr>
      </w:pPr>
      <w:r>
        <w:rPr>
          <w:rFonts w:ascii="Times New Roman" w:hAnsi="Times New Roman" w:cs="Times New Roman"/>
          <w:sz w:val="28"/>
          <w:szCs w:val="28"/>
        </w:rPr>
        <w:t>Новосибирской области                                                                    С.А. Кречетова</w:t>
      </w:r>
    </w:p>
    <w:p w:rsidR="00A66920" w:rsidRDefault="00A66920" w:rsidP="00007539">
      <w:pPr>
        <w:spacing w:after="0"/>
        <w:rPr>
          <w:rFonts w:ascii="Times New Roman" w:hAnsi="Times New Roman" w:cs="Times New Roman"/>
          <w:sz w:val="28"/>
          <w:szCs w:val="28"/>
        </w:rPr>
      </w:pPr>
    </w:p>
    <w:p w:rsidR="00007539" w:rsidRDefault="00007539" w:rsidP="00192C9B">
      <w:pPr>
        <w:rPr>
          <w:rFonts w:ascii="Times New Roman" w:hAnsi="Times New Roman" w:cs="Times New Roman"/>
          <w:sz w:val="28"/>
          <w:szCs w:val="28"/>
        </w:rPr>
      </w:pPr>
    </w:p>
    <w:p w:rsidR="00007539" w:rsidRPr="00007539" w:rsidRDefault="00007539" w:rsidP="00007539">
      <w:pPr>
        <w:spacing w:after="0"/>
        <w:rPr>
          <w:rFonts w:ascii="Times New Roman" w:hAnsi="Times New Roman" w:cs="Times New Roman"/>
          <w:sz w:val="20"/>
          <w:szCs w:val="20"/>
        </w:rPr>
      </w:pPr>
      <w:r w:rsidRPr="00007539">
        <w:rPr>
          <w:rFonts w:ascii="Times New Roman" w:hAnsi="Times New Roman" w:cs="Times New Roman"/>
          <w:sz w:val="20"/>
          <w:szCs w:val="20"/>
        </w:rPr>
        <w:t>Исп. Е.В. Ульман</w:t>
      </w:r>
    </w:p>
    <w:p w:rsidR="00007539" w:rsidRDefault="00007539" w:rsidP="00007539">
      <w:pPr>
        <w:spacing w:after="0"/>
        <w:rPr>
          <w:rFonts w:ascii="Times New Roman" w:hAnsi="Times New Roman" w:cs="Times New Roman"/>
          <w:sz w:val="20"/>
          <w:szCs w:val="20"/>
        </w:rPr>
      </w:pPr>
      <w:r w:rsidRPr="00007539">
        <w:rPr>
          <w:rFonts w:ascii="Times New Roman" w:hAnsi="Times New Roman" w:cs="Times New Roman"/>
          <w:sz w:val="20"/>
          <w:szCs w:val="20"/>
        </w:rPr>
        <w:t>76-223</w:t>
      </w:r>
    </w:p>
    <w:p w:rsidR="00C2272C" w:rsidRDefault="00C2272C" w:rsidP="00007539">
      <w:pPr>
        <w:spacing w:after="0"/>
        <w:rPr>
          <w:rFonts w:ascii="Times New Roman" w:hAnsi="Times New Roman" w:cs="Times New Roman"/>
          <w:sz w:val="20"/>
          <w:szCs w:val="20"/>
        </w:rPr>
      </w:pPr>
    </w:p>
    <w:p w:rsidR="00C2272C" w:rsidRDefault="00C2272C" w:rsidP="00007539">
      <w:pPr>
        <w:spacing w:after="0"/>
        <w:rPr>
          <w:rFonts w:ascii="Times New Roman" w:hAnsi="Times New Roman" w:cs="Times New Roman"/>
          <w:sz w:val="20"/>
          <w:szCs w:val="20"/>
        </w:rPr>
      </w:pPr>
    </w:p>
    <w:p w:rsidR="007B45B3" w:rsidRPr="00007539" w:rsidRDefault="007B45B3" w:rsidP="00007539">
      <w:pPr>
        <w:spacing w:after="0"/>
        <w:rPr>
          <w:rFonts w:ascii="Times New Roman" w:hAnsi="Times New Roman" w:cs="Times New Roman"/>
          <w:sz w:val="20"/>
          <w:szCs w:val="20"/>
        </w:rPr>
      </w:pPr>
    </w:p>
    <w:p w:rsidR="00911BCF" w:rsidRPr="00F5755C" w:rsidRDefault="00911BCF" w:rsidP="00911BC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5755C">
        <w:rPr>
          <w:rFonts w:ascii="Times New Roman" w:hAnsi="Times New Roman" w:cs="Times New Roman"/>
          <w:sz w:val="28"/>
          <w:szCs w:val="28"/>
        </w:rPr>
        <w:t>АДМИНИСТРАЦИЯ</w:t>
      </w:r>
    </w:p>
    <w:p w:rsidR="00911BCF" w:rsidRPr="00F5755C" w:rsidRDefault="00911BCF" w:rsidP="00911BCF">
      <w:pPr>
        <w:spacing w:after="0"/>
        <w:rPr>
          <w:rFonts w:ascii="Times New Roman" w:hAnsi="Times New Roman" w:cs="Times New Roman"/>
          <w:sz w:val="28"/>
          <w:szCs w:val="28"/>
        </w:rPr>
      </w:pPr>
      <w:r w:rsidRPr="00F575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755C">
        <w:rPr>
          <w:rFonts w:ascii="Times New Roman" w:hAnsi="Times New Roman" w:cs="Times New Roman"/>
          <w:sz w:val="28"/>
          <w:szCs w:val="28"/>
        </w:rPr>
        <w:t>ПОЛОЙСКОГО СЕЛЬСОВЕТА</w:t>
      </w:r>
      <w:r w:rsidRPr="00F5755C">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F5755C">
        <w:rPr>
          <w:rFonts w:ascii="Times New Roman" w:hAnsi="Times New Roman" w:cs="Times New Roman"/>
          <w:sz w:val="28"/>
          <w:szCs w:val="28"/>
        </w:rPr>
        <w:t>КРАСНОЗЕРСКОГО РАЙОНА НОВОСИБИРСКОЙ ОБЛАСТИ</w:t>
      </w:r>
    </w:p>
    <w:p w:rsidR="00911BCF" w:rsidRPr="00F5755C" w:rsidRDefault="00911BCF" w:rsidP="00911BCF">
      <w:pPr>
        <w:spacing w:before="100" w:beforeAutospacing="1" w:after="0" w:line="240" w:lineRule="auto"/>
        <w:rPr>
          <w:rFonts w:ascii="Times New Roman" w:hAnsi="Times New Roman" w:cs="Times New Roman"/>
          <w:sz w:val="28"/>
          <w:szCs w:val="28"/>
        </w:rPr>
      </w:pPr>
      <w:r w:rsidRPr="00F5755C">
        <w:rPr>
          <w:rFonts w:ascii="Times New Roman" w:hAnsi="Times New Roman" w:cs="Times New Roman"/>
          <w:sz w:val="28"/>
          <w:szCs w:val="28"/>
        </w:rPr>
        <w:t xml:space="preserve">                                                  ПОСТАНОВЛЕНИЕ</w:t>
      </w:r>
    </w:p>
    <w:p w:rsidR="00911BCF" w:rsidRPr="00F5755C" w:rsidRDefault="00911BCF" w:rsidP="00911BCF">
      <w:pPr>
        <w:spacing w:before="100" w:beforeAutospacing="1" w:after="0" w:line="240" w:lineRule="auto"/>
        <w:rPr>
          <w:rFonts w:ascii="Times New Roman" w:hAnsi="Times New Roman" w:cs="Times New Roman"/>
          <w:sz w:val="28"/>
          <w:szCs w:val="28"/>
        </w:rPr>
      </w:pPr>
    </w:p>
    <w:p w:rsidR="00911BCF" w:rsidRDefault="00911BCF" w:rsidP="00911BCF">
      <w:p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24.04</w:t>
      </w:r>
      <w:r w:rsidRPr="00F5755C">
        <w:rPr>
          <w:rFonts w:ascii="Times New Roman" w:hAnsi="Times New Roman" w:cs="Times New Roman"/>
          <w:sz w:val="28"/>
          <w:szCs w:val="28"/>
        </w:rPr>
        <w:t xml:space="preserve">.2020                                  </w:t>
      </w:r>
      <w:r>
        <w:rPr>
          <w:rFonts w:ascii="Times New Roman" w:hAnsi="Times New Roman" w:cs="Times New Roman"/>
          <w:sz w:val="28"/>
          <w:szCs w:val="28"/>
        </w:rPr>
        <w:t xml:space="preserve">   </w:t>
      </w:r>
      <w:r w:rsidRPr="00F5755C">
        <w:rPr>
          <w:rFonts w:ascii="Times New Roman" w:hAnsi="Times New Roman" w:cs="Times New Roman"/>
          <w:sz w:val="28"/>
          <w:szCs w:val="28"/>
        </w:rPr>
        <w:t xml:space="preserve">  с. Полойка                    </w:t>
      </w:r>
      <w:r>
        <w:rPr>
          <w:rFonts w:ascii="Times New Roman" w:hAnsi="Times New Roman" w:cs="Times New Roman"/>
          <w:sz w:val="28"/>
          <w:szCs w:val="28"/>
        </w:rPr>
        <w:t xml:space="preserve"> </w:t>
      </w:r>
      <w:r w:rsidR="00F57773">
        <w:rPr>
          <w:rFonts w:ascii="Times New Roman" w:hAnsi="Times New Roman" w:cs="Times New Roman"/>
          <w:sz w:val="28"/>
          <w:szCs w:val="28"/>
        </w:rPr>
        <w:t xml:space="preserve">                              </w:t>
      </w:r>
      <w:r>
        <w:rPr>
          <w:rFonts w:ascii="Times New Roman" w:hAnsi="Times New Roman" w:cs="Times New Roman"/>
          <w:sz w:val="28"/>
          <w:szCs w:val="28"/>
        </w:rPr>
        <w:t xml:space="preserve"> №  36</w:t>
      </w:r>
    </w:p>
    <w:p w:rsidR="00911BCF" w:rsidRDefault="00911BCF" w:rsidP="00911BCF">
      <w:pPr>
        <w:spacing w:before="100" w:beforeAutospacing="1" w:after="0" w:line="240" w:lineRule="auto"/>
        <w:rPr>
          <w:rFonts w:ascii="Times New Roman" w:hAnsi="Times New Roman" w:cs="Times New Roman"/>
          <w:sz w:val="28"/>
          <w:szCs w:val="28"/>
        </w:rPr>
      </w:pPr>
    </w:p>
    <w:p w:rsidR="00911BCF" w:rsidRDefault="00911BCF" w:rsidP="00911BCF">
      <w:pPr>
        <w:spacing w:after="0"/>
        <w:rPr>
          <w:rFonts w:ascii="Times New Roman" w:hAnsi="Times New Roman" w:cs="Times New Roman"/>
          <w:sz w:val="28"/>
          <w:szCs w:val="28"/>
        </w:rPr>
      </w:pPr>
      <w:r>
        <w:rPr>
          <w:rFonts w:ascii="Times New Roman" w:hAnsi="Times New Roman" w:cs="Times New Roman"/>
          <w:sz w:val="28"/>
          <w:szCs w:val="28"/>
        </w:rPr>
        <w:t>Об отмене муниципальных нормативных правовых актов</w:t>
      </w:r>
    </w:p>
    <w:p w:rsidR="00911BCF" w:rsidRDefault="00911BCF" w:rsidP="00911BCF">
      <w:pPr>
        <w:spacing w:after="0"/>
        <w:rPr>
          <w:rFonts w:ascii="Times New Roman" w:hAnsi="Times New Roman" w:cs="Times New Roman"/>
          <w:sz w:val="28"/>
          <w:szCs w:val="28"/>
        </w:rPr>
      </w:pPr>
      <w:r>
        <w:rPr>
          <w:rFonts w:ascii="Times New Roman" w:hAnsi="Times New Roman" w:cs="Times New Roman"/>
          <w:sz w:val="28"/>
          <w:szCs w:val="28"/>
        </w:rPr>
        <w:t>регулирующих вопросы рассмотрения обращений граждан</w:t>
      </w:r>
    </w:p>
    <w:p w:rsidR="00911BCF" w:rsidRDefault="00911BCF" w:rsidP="00911BCF">
      <w:pPr>
        <w:spacing w:after="0"/>
        <w:rPr>
          <w:rFonts w:ascii="Times New Roman" w:hAnsi="Times New Roman" w:cs="Times New Roman"/>
          <w:sz w:val="28"/>
          <w:szCs w:val="28"/>
        </w:rPr>
      </w:pPr>
    </w:p>
    <w:p w:rsidR="00911BCF" w:rsidRDefault="00911BCF" w:rsidP="00911BCF">
      <w:pPr>
        <w:spacing w:after="0"/>
        <w:rPr>
          <w:rFonts w:ascii="Times New Roman" w:hAnsi="Times New Roman" w:cs="Times New Roman"/>
          <w:sz w:val="28"/>
          <w:szCs w:val="28"/>
        </w:rPr>
      </w:pPr>
    </w:p>
    <w:p w:rsidR="00911BCF" w:rsidRDefault="00911BCF" w:rsidP="00911BCF">
      <w:pPr>
        <w:spacing w:after="0"/>
        <w:rPr>
          <w:rFonts w:ascii="Times New Roman" w:hAnsi="Times New Roman" w:cs="Times New Roman"/>
          <w:sz w:val="28"/>
          <w:szCs w:val="28"/>
        </w:rPr>
      </w:pPr>
      <w:r>
        <w:rPr>
          <w:rFonts w:ascii="Times New Roman" w:hAnsi="Times New Roman" w:cs="Times New Roman"/>
          <w:sz w:val="28"/>
          <w:szCs w:val="28"/>
        </w:rPr>
        <w:t xml:space="preserve">     На основании письма Министерства юстиции Новосибирской области от 02.03.2020 года № 62-06/9 «О регулировании вопросов, связанных с обращениями граждан</w:t>
      </w:r>
      <w:r w:rsidR="008B2CFF">
        <w:rPr>
          <w:rFonts w:ascii="Times New Roman" w:hAnsi="Times New Roman" w:cs="Times New Roman"/>
          <w:sz w:val="28"/>
          <w:szCs w:val="28"/>
        </w:rPr>
        <w:t>»</w:t>
      </w:r>
      <w:r>
        <w:rPr>
          <w:rFonts w:ascii="Times New Roman" w:hAnsi="Times New Roman" w:cs="Times New Roman"/>
          <w:sz w:val="28"/>
          <w:szCs w:val="28"/>
        </w:rPr>
        <w:t>, администрация Полойского сельсовета Краснозерского района Новосибирской области,</w:t>
      </w:r>
    </w:p>
    <w:p w:rsidR="00911BCF" w:rsidRDefault="00911BCF" w:rsidP="00911BCF">
      <w:pPr>
        <w:spacing w:after="0"/>
        <w:rPr>
          <w:rFonts w:ascii="Times New Roman" w:hAnsi="Times New Roman" w:cs="Times New Roman"/>
          <w:sz w:val="28"/>
          <w:szCs w:val="28"/>
        </w:rPr>
      </w:pPr>
      <w:r>
        <w:rPr>
          <w:rFonts w:ascii="Times New Roman" w:hAnsi="Times New Roman" w:cs="Times New Roman"/>
          <w:sz w:val="28"/>
          <w:szCs w:val="28"/>
        </w:rPr>
        <w:t>ПОСТАНОВЛЯЕТ:</w:t>
      </w:r>
    </w:p>
    <w:p w:rsidR="008B2CFF" w:rsidRDefault="00911BCF" w:rsidP="008B2CFF">
      <w:pPr>
        <w:pStyle w:val="ConsPlusNormal"/>
        <w:ind w:firstLine="0"/>
        <w:jc w:val="both"/>
        <w:rPr>
          <w:rFonts w:ascii="Times New Roman" w:hAnsi="Times New Roman"/>
          <w:sz w:val="28"/>
          <w:szCs w:val="28"/>
        </w:rPr>
      </w:pPr>
      <w:r>
        <w:rPr>
          <w:rFonts w:ascii="Times New Roman" w:hAnsi="Times New Roman" w:cs="Times New Roman"/>
          <w:sz w:val="28"/>
          <w:szCs w:val="28"/>
        </w:rPr>
        <w:t xml:space="preserve">1. </w:t>
      </w:r>
      <w:r w:rsidR="008B2CFF">
        <w:rPr>
          <w:rFonts w:ascii="Times New Roman" w:hAnsi="Times New Roman" w:cs="Times New Roman"/>
          <w:sz w:val="28"/>
          <w:szCs w:val="28"/>
        </w:rPr>
        <w:t>Постановление № 78 от 06.09э.2016 года «</w:t>
      </w:r>
      <w:r w:rsidR="008B2CFF">
        <w:rPr>
          <w:rFonts w:ascii="Times New Roman" w:hAnsi="Times New Roman"/>
          <w:sz w:val="28"/>
          <w:szCs w:val="28"/>
        </w:rPr>
        <w:t>Об утверждении инструкции по организации работы с обращениями граждан и проведению  личного приема граждан в администрации Полойского сельсовета Краснозерского района Новосибирской области», постановление № 2 от 15.01.2018 года «О внесении изменений в инструкцию по организации работы по обращению граждан и проведению личного приема в администрации Полойского сельсовета Краснозерского района Новосибирской области», постановление № 16 от 27.03.2018 года «О внесении изменений в инструкцию по организации работы по обращению граждан и проведению личного приема в администрации Полойского сельсовета Краснозерского района Новосибирской области», постановление № 47 от 15.07.2019 года «О внесении изменений в инструкцию по организации работы по обращению граждан и проведению личного приема в администрации Полойского сельсовета Краснозерского района Новосибирской области», отменить.</w:t>
      </w:r>
    </w:p>
    <w:p w:rsidR="008B2CFF" w:rsidRDefault="008B2CFF" w:rsidP="008B2CFF">
      <w:pPr>
        <w:pStyle w:val="ConsPlusNormal"/>
        <w:ind w:firstLine="0"/>
        <w:jc w:val="both"/>
        <w:rPr>
          <w:rFonts w:ascii="Times New Roman" w:hAnsi="Times New Roman"/>
          <w:sz w:val="28"/>
          <w:szCs w:val="28"/>
        </w:rPr>
      </w:pPr>
    </w:p>
    <w:p w:rsidR="008B2CFF" w:rsidRDefault="008B2CFF" w:rsidP="008B2CFF">
      <w:pPr>
        <w:pStyle w:val="ConsPlusNormal"/>
        <w:ind w:firstLine="0"/>
        <w:jc w:val="both"/>
        <w:rPr>
          <w:rFonts w:ascii="Times New Roman" w:hAnsi="Times New Roman"/>
          <w:sz w:val="28"/>
          <w:szCs w:val="28"/>
        </w:rPr>
      </w:pPr>
    </w:p>
    <w:p w:rsidR="008B2CFF" w:rsidRDefault="008B2CFF" w:rsidP="008B2CFF">
      <w:pPr>
        <w:pStyle w:val="ConsPlusNormal"/>
        <w:ind w:firstLine="0"/>
        <w:jc w:val="both"/>
        <w:rPr>
          <w:rFonts w:ascii="Times New Roman" w:hAnsi="Times New Roman"/>
          <w:sz w:val="28"/>
          <w:szCs w:val="28"/>
        </w:rPr>
      </w:pPr>
      <w:r>
        <w:rPr>
          <w:rFonts w:ascii="Times New Roman" w:hAnsi="Times New Roman"/>
          <w:sz w:val="28"/>
          <w:szCs w:val="28"/>
        </w:rPr>
        <w:lastRenderedPageBreak/>
        <w:t>Глава Полойского сельсовета</w:t>
      </w:r>
    </w:p>
    <w:p w:rsidR="008B2CFF" w:rsidRDefault="008B2CFF" w:rsidP="008B2CFF">
      <w:pPr>
        <w:pStyle w:val="ConsPlusNormal"/>
        <w:ind w:firstLine="0"/>
        <w:jc w:val="both"/>
        <w:rPr>
          <w:rFonts w:ascii="Times New Roman" w:hAnsi="Times New Roman"/>
          <w:sz w:val="28"/>
          <w:szCs w:val="28"/>
        </w:rPr>
      </w:pPr>
      <w:r>
        <w:rPr>
          <w:rFonts w:ascii="Times New Roman" w:hAnsi="Times New Roman"/>
          <w:sz w:val="28"/>
          <w:szCs w:val="28"/>
        </w:rPr>
        <w:t>Краснозерского района</w:t>
      </w:r>
    </w:p>
    <w:p w:rsidR="008B2CFF" w:rsidRDefault="008B2CFF" w:rsidP="008B2CFF">
      <w:pPr>
        <w:pStyle w:val="ConsPlusNormal"/>
        <w:ind w:firstLine="0"/>
        <w:jc w:val="both"/>
        <w:rPr>
          <w:rFonts w:ascii="Times New Roman" w:hAnsi="Times New Roman"/>
          <w:sz w:val="28"/>
          <w:szCs w:val="28"/>
        </w:rPr>
      </w:pPr>
      <w:r>
        <w:rPr>
          <w:rFonts w:ascii="Times New Roman" w:hAnsi="Times New Roman"/>
          <w:sz w:val="28"/>
          <w:szCs w:val="28"/>
        </w:rPr>
        <w:t>Новосибирской области                                                                      С.А. Кречетова</w:t>
      </w:r>
    </w:p>
    <w:p w:rsidR="008B2CFF" w:rsidRDefault="008B2CFF" w:rsidP="008B2CFF">
      <w:pPr>
        <w:pStyle w:val="ConsPlusNormal"/>
        <w:ind w:firstLine="0"/>
        <w:jc w:val="both"/>
        <w:rPr>
          <w:rFonts w:ascii="Times New Roman" w:hAnsi="Times New Roman"/>
          <w:sz w:val="28"/>
          <w:szCs w:val="28"/>
        </w:rPr>
      </w:pPr>
    </w:p>
    <w:p w:rsidR="00911BCF" w:rsidRPr="006C7CA8" w:rsidRDefault="00911BCF" w:rsidP="00911BCF">
      <w:pPr>
        <w:spacing w:after="0"/>
        <w:rPr>
          <w:rFonts w:ascii="Times New Roman" w:hAnsi="Times New Roman" w:cs="Times New Roman"/>
          <w:sz w:val="28"/>
          <w:szCs w:val="28"/>
        </w:rPr>
      </w:pPr>
    </w:p>
    <w:p w:rsidR="00A66920" w:rsidRPr="008B2CFF" w:rsidRDefault="008B2CFF" w:rsidP="00911BCF">
      <w:pPr>
        <w:spacing w:after="0"/>
        <w:rPr>
          <w:rFonts w:ascii="Times New Roman" w:hAnsi="Times New Roman" w:cs="Times New Roman"/>
          <w:sz w:val="20"/>
          <w:szCs w:val="20"/>
        </w:rPr>
      </w:pPr>
      <w:r w:rsidRPr="008B2CFF">
        <w:rPr>
          <w:rFonts w:ascii="Times New Roman" w:hAnsi="Times New Roman" w:cs="Times New Roman"/>
          <w:sz w:val="20"/>
          <w:szCs w:val="20"/>
        </w:rPr>
        <w:t>Исп. Е.В. Ульман</w:t>
      </w:r>
    </w:p>
    <w:p w:rsidR="00A66920" w:rsidRPr="00C2272C" w:rsidRDefault="008B2CFF" w:rsidP="00C2272C">
      <w:pPr>
        <w:spacing w:after="0"/>
        <w:rPr>
          <w:rFonts w:ascii="Times New Roman" w:hAnsi="Times New Roman" w:cs="Times New Roman"/>
          <w:sz w:val="20"/>
          <w:szCs w:val="20"/>
        </w:rPr>
      </w:pPr>
      <w:r w:rsidRPr="008B2CFF">
        <w:rPr>
          <w:rFonts w:ascii="Times New Roman" w:hAnsi="Times New Roman" w:cs="Times New Roman"/>
          <w:sz w:val="20"/>
          <w:szCs w:val="20"/>
        </w:rPr>
        <w:t>76-223</w:t>
      </w:r>
    </w:p>
    <w:p w:rsidR="00D41EAF" w:rsidRPr="00D41EAF" w:rsidRDefault="00D41EAF" w:rsidP="00D41EAF">
      <w:pPr>
        <w:pStyle w:val="a9"/>
        <w:tabs>
          <w:tab w:val="left" w:pos="9639"/>
        </w:tabs>
        <w:autoSpaceDE w:val="0"/>
        <w:spacing w:after="0"/>
        <w:rPr>
          <w:rFonts w:ascii="Times New Roman" w:hAnsi="Times New Roman" w:cs="Times New Roman"/>
          <w:sz w:val="28"/>
          <w:szCs w:val="28"/>
        </w:rPr>
      </w:pPr>
      <w:r>
        <w:rPr>
          <w:rStyle w:val="21"/>
          <w:rFonts w:ascii="Times New Roman" w:hAnsi="Times New Roman" w:cs="Times New Roman"/>
          <w:color w:val="000000"/>
          <w:sz w:val="28"/>
          <w:szCs w:val="28"/>
        </w:rPr>
        <w:t xml:space="preserve">                                                 </w:t>
      </w:r>
      <w:r w:rsidRPr="00D41EAF">
        <w:rPr>
          <w:rStyle w:val="21"/>
          <w:rFonts w:ascii="Times New Roman" w:hAnsi="Times New Roman" w:cs="Times New Roman"/>
          <w:color w:val="000000"/>
          <w:sz w:val="28"/>
          <w:szCs w:val="28"/>
        </w:rPr>
        <w:t>АДМИНИСТРАЦИЯ</w:t>
      </w:r>
    </w:p>
    <w:p w:rsidR="00D41EAF" w:rsidRPr="002C1124" w:rsidRDefault="00D41EAF" w:rsidP="00D41EAF">
      <w:pPr>
        <w:pStyle w:val="a9"/>
        <w:spacing w:after="0"/>
        <w:jc w:val="center"/>
        <w:rPr>
          <w:rFonts w:ascii="Times New Roman" w:hAnsi="Times New Roman"/>
          <w:sz w:val="28"/>
          <w:szCs w:val="28"/>
        </w:rPr>
      </w:pPr>
      <w:r w:rsidRPr="002C1124">
        <w:rPr>
          <w:rFonts w:ascii="Times New Roman" w:hAnsi="Times New Roman"/>
          <w:sz w:val="28"/>
          <w:szCs w:val="28"/>
        </w:rPr>
        <w:t>ПОЛОЙСКОГО СЕЛЬСОВЕТА</w:t>
      </w:r>
    </w:p>
    <w:p w:rsidR="00D41EAF" w:rsidRPr="002C1124" w:rsidRDefault="00D41EAF" w:rsidP="00D41EAF">
      <w:pPr>
        <w:pStyle w:val="a9"/>
        <w:spacing w:after="0"/>
        <w:jc w:val="center"/>
        <w:rPr>
          <w:rFonts w:ascii="Times New Roman" w:hAnsi="Times New Roman"/>
          <w:sz w:val="28"/>
          <w:szCs w:val="28"/>
        </w:rPr>
      </w:pPr>
      <w:r w:rsidRPr="002C1124">
        <w:rPr>
          <w:rFonts w:ascii="Times New Roman" w:hAnsi="Times New Roman"/>
          <w:sz w:val="28"/>
          <w:szCs w:val="28"/>
        </w:rPr>
        <w:t>КРАСНОЗЕРСКОГО РАЙОНА НОВОСИБИРСКОЙ ОБЛАСТИ</w:t>
      </w:r>
    </w:p>
    <w:p w:rsidR="00D41EAF" w:rsidRPr="002C1124" w:rsidRDefault="00D41EAF" w:rsidP="00D41EAF">
      <w:pPr>
        <w:pStyle w:val="a9"/>
        <w:spacing w:after="0"/>
        <w:jc w:val="center"/>
        <w:rPr>
          <w:rFonts w:ascii="Times New Roman" w:hAnsi="Times New Roman"/>
          <w:sz w:val="28"/>
          <w:szCs w:val="28"/>
        </w:rPr>
      </w:pPr>
    </w:p>
    <w:p w:rsidR="00D41EAF" w:rsidRPr="002C1124" w:rsidRDefault="00D41EAF" w:rsidP="00D41EAF">
      <w:pPr>
        <w:pStyle w:val="a9"/>
        <w:spacing w:after="0"/>
        <w:jc w:val="center"/>
        <w:rPr>
          <w:rFonts w:ascii="Times New Roman" w:hAnsi="Times New Roman"/>
          <w:sz w:val="28"/>
          <w:szCs w:val="28"/>
        </w:rPr>
      </w:pPr>
      <w:r w:rsidRPr="002C1124">
        <w:rPr>
          <w:rFonts w:ascii="Times New Roman" w:hAnsi="Times New Roman"/>
          <w:sz w:val="28"/>
          <w:szCs w:val="28"/>
        </w:rPr>
        <w:t>ПОСТАНОВЛЕНИЕ</w:t>
      </w:r>
    </w:p>
    <w:p w:rsidR="00D41EAF" w:rsidRPr="002C1124" w:rsidRDefault="00D41EAF" w:rsidP="00D41EAF">
      <w:pPr>
        <w:pStyle w:val="a9"/>
        <w:jc w:val="center"/>
        <w:rPr>
          <w:rFonts w:ascii="Times New Roman" w:hAnsi="Times New Roman"/>
          <w:sz w:val="28"/>
          <w:szCs w:val="28"/>
        </w:rPr>
      </w:pPr>
      <w:r w:rsidRPr="002C1124">
        <w:rPr>
          <w:rFonts w:ascii="Times New Roman" w:hAnsi="Times New Roman"/>
          <w:sz w:val="28"/>
          <w:szCs w:val="28"/>
        </w:rPr>
        <w:t> </w:t>
      </w:r>
    </w:p>
    <w:p w:rsidR="00D41EAF" w:rsidRDefault="00D41EAF" w:rsidP="00D41EAF">
      <w:pPr>
        <w:pStyle w:val="a9"/>
        <w:rPr>
          <w:rFonts w:ascii="Times New Roman" w:hAnsi="Times New Roman"/>
          <w:sz w:val="28"/>
          <w:szCs w:val="28"/>
        </w:rPr>
      </w:pPr>
      <w:r>
        <w:rPr>
          <w:rFonts w:ascii="Times New Roman" w:hAnsi="Times New Roman"/>
          <w:sz w:val="28"/>
          <w:szCs w:val="28"/>
        </w:rPr>
        <w:t>  29.04.2020</w:t>
      </w:r>
      <w:r w:rsidRPr="002C1124">
        <w:rPr>
          <w:rFonts w:ascii="Times New Roman" w:hAnsi="Times New Roman"/>
          <w:sz w:val="28"/>
          <w:szCs w:val="28"/>
        </w:rPr>
        <w:t>                                     с. Полойка                  </w:t>
      </w:r>
      <w:r>
        <w:rPr>
          <w:rFonts w:ascii="Times New Roman" w:hAnsi="Times New Roman"/>
          <w:sz w:val="28"/>
          <w:szCs w:val="28"/>
        </w:rPr>
        <w:t>     </w:t>
      </w:r>
      <w:r w:rsidR="00F57773">
        <w:rPr>
          <w:rFonts w:ascii="Times New Roman" w:hAnsi="Times New Roman"/>
          <w:sz w:val="28"/>
          <w:szCs w:val="28"/>
        </w:rPr>
        <w:t>                              </w:t>
      </w:r>
      <w:r>
        <w:rPr>
          <w:rFonts w:ascii="Times New Roman" w:hAnsi="Times New Roman"/>
          <w:sz w:val="28"/>
          <w:szCs w:val="28"/>
        </w:rPr>
        <w:t>№ 37</w:t>
      </w:r>
    </w:p>
    <w:p w:rsidR="00D41EAF" w:rsidRPr="002C1124" w:rsidRDefault="00D41EAF" w:rsidP="00D41EAF">
      <w:pPr>
        <w:pStyle w:val="a9"/>
        <w:rPr>
          <w:rFonts w:ascii="Times New Roman" w:hAnsi="Times New Roman"/>
          <w:sz w:val="28"/>
          <w:szCs w:val="28"/>
        </w:rPr>
      </w:pPr>
    </w:p>
    <w:p w:rsidR="00D41EAF" w:rsidRPr="002C1124" w:rsidRDefault="00D41EAF" w:rsidP="00D41EAF">
      <w:pPr>
        <w:spacing w:after="0"/>
        <w:rPr>
          <w:rFonts w:ascii="Times New Roman" w:hAnsi="Times New Roman"/>
          <w:sz w:val="28"/>
          <w:szCs w:val="28"/>
        </w:rPr>
      </w:pPr>
      <w:r w:rsidRPr="002C1124">
        <w:rPr>
          <w:rFonts w:ascii="Times New Roman" w:hAnsi="Times New Roman"/>
          <w:sz w:val="28"/>
          <w:szCs w:val="28"/>
        </w:rPr>
        <w:t>О проведении публичных слушаний</w:t>
      </w:r>
    </w:p>
    <w:p w:rsidR="00D41EAF" w:rsidRPr="002C1124" w:rsidRDefault="00D41EAF" w:rsidP="00D41EAF">
      <w:pPr>
        <w:spacing w:after="0"/>
        <w:rPr>
          <w:rFonts w:ascii="Times New Roman" w:hAnsi="Times New Roman"/>
          <w:sz w:val="28"/>
          <w:szCs w:val="28"/>
        </w:rPr>
      </w:pPr>
      <w:r w:rsidRPr="002C1124">
        <w:rPr>
          <w:rFonts w:ascii="Times New Roman" w:hAnsi="Times New Roman"/>
          <w:sz w:val="28"/>
          <w:szCs w:val="28"/>
        </w:rPr>
        <w:t>по исполнению бюджета и выполнению</w:t>
      </w:r>
    </w:p>
    <w:p w:rsidR="00D41EAF" w:rsidRPr="002C1124" w:rsidRDefault="00D41EAF" w:rsidP="00D41EAF">
      <w:pPr>
        <w:spacing w:after="0"/>
        <w:rPr>
          <w:rFonts w:ascii="Times New Roman" w:hAnsi="Times New Roman"/>
          <w:sz w:val="28"/>
          <w:szCs w:val="28"/>
        </w:rPr>
      </w:pPr>
      <w:r w:rsidRPr="002C1124">
        <w:rPr>
          <w:rFonts w:ascii="Times New Roman" w:hAnsi="Times New Roman"/>
          <w:sz w:val="28"/>
          <w:szCs w:val="28"/>
        </w:rPr>
        <w:t>плана социально</w:t>
      </w:r>
      <w:r>
        <w:rPr>
          <w:rFonts w:ascii="Times New Roman" w:hAnsi="Times New Roman"/>
          <w:sz w:val="28"/>
          <w:szCs w:val="28"/>
        </w:rPr>
        <w:t>-экономического развития за 2019</w:t>
      </w:r>
      <w:r w:rsidRPr="002C1124">
        <w:rPr>
          <w:rFonts w:ascii="Times New Roman" w:hAnsi="Times New Roman"/>
          <w:sz w:val="28"/>
          <w:szCs w:val="28"/>
        </w:rPr>
        <w:t xml:space="preserve"> год</w:t>
      </w:r>
    </w:p>
    <w:p w:rsidR="00D41EAF" w:rsidRPr="002C1124" w:rsidRDefault="00D41EAF" w:rsidP="00D41EAF">
      <w:pPr>
        <w:spacing w:after="0"/>
        <w:rPr>
          <w:rFonts w:ascii="Times New Roman" w:hAnsi="Times New Roman"/>
          <w:sz w:val="28"/>
          <w:szCs w:val="28"/>
        </w:rPr>
      </w:pPr>
    </w:p>
    <w:p w:rsidR="00D41EAF" w:rsidRPr="002C1124" w:rsidRDefault="00D41EAF" w:rsidP="00D41EAF">
      <w:pPr>
        <w:pStyle w:val="a9"/>
        <w:spacing w:after="0"/>
        <w:jc w:val="both"/>
        <w:rPr>
          <w:rStyle w:val="21"/>
          <w:rFonts w:eastAsia="SimSun"/>
        </w:rPr>
      </w:pPr>
      <w:r w:rsidRPr="002C1124">
        <w:rPr>
          <w:rFonts w:ascii="Times New Roman" w:hAnsi="Times New Roman"/>
          <w:sz w:val="28"/>
          <w:szCs w:val="28"/>
        </w:rPr>
        <w:t xml:space="preserve"> В соответствии со ст. 11 Устава Полойского сельсовета, Положением « О порядке организации и проведении публичных слушаний в Полойском муниципальном образовании»,</w:t>
      </w:r>
    </w:p>
    <w:p w:rsidR="00D41EAF" w:rsidRPr="00D41EAF" w:rsidRDefault="00D41EAF" w:rsidP="00D41EAF">
      <w:pPr>
        <w:pStyle w:val="a9"/>
        <w:spacing w:after="4"/>
        <w:jc w:val="both"/>
        <w:rPr>
          <w:rFonts w:ascii="Times New Roman" w:hAnsi="Times New Roman" w:cs="Times New Roman"/>
          <w:sz w:val="28"/>
          <w:szCs w:val="28"/>
        </w:rPr>
      </w:pPr>
      <w:r w:rsidRPr="00D41EAF">
        <w:rPr>
          <w:rStyle w:val="21"/>
          <w:rFonts w:ascii="Times New Roman" w:eastAsia="SimSun" w:hAnsi="Times New Roman" w:cs="Times New Roman"/>
          <w:sz w:val="28"/>
          <w:szCs w:val="28"/>
          <w:lang w:val="en-US"/>
        </w:rPr>
        <w:t>ПОСТАНОВЛЯ</w:t>
      </w:r>
      <w:r w:rsidRPr="00D41EAF">
        <w:rPr>
          <w:rStyle w:val="21"/>
          <w:rFonts w:ascii="Times New Roman" w:eastAsia="SimSun" w:hAnsi="Times New Roman" w:cs="Times New Roman"/>
          <w:sz w:val="28"/>
          <w:szCs w:val="28"/>
        </w:rPr>
        <w:t>ЕТ</w:t>
      </w:r>
      <w:r w:rsidRPr="00D41EAF">
        <w:rPr>
          <w:rStyle w:val="21"/>
          <w:rFonts w:ascii="Times New Roman" w:eastAsia="SimSun" w:hAnsi="Times New Roman" w:cs="Times New Roman"/>
          <w:sz w:val="28"/>
          <w:szCs w:val="28"/>
          <w:lang w:val="en-US"/>
        </w:rPr>
        <w:t>:</w:t>
      </w:r>
    </w:p>
    <w:p w:rsidR="00D41EAF" w:rsidRPr="002C1124" w:rsidRDefault="00D41EAF" w:rsidP="00D41EAF">
      <w:pPr>
        <w:pStyle w:val="a9"/>
        <w:widowControl w:val="0"/>
        <w:numPr>
          <w:ilvl w:val="0"/>
          <w:numId w:val="10"/>
        </w:numPr>
        <w:tabs>
          <w:tab w:val="left" w:pos="0"/>
        </w:tabs>
        <w:suppressAutoHyphens/>
        <w:spacing w:after="4" w:line="240" w:lineRule="auto"/>
        <w:jc w:val="both"/>
        <w:rPr>
          <w:rFonts w:ascii="Times New Roman" w:hAnsi="Times New Roman"/>
          <w:sz w:val="28"/>
          <w:szCs w:val="28"/>
        </w:rPr>
      </w:pPr>
      <w:r w:rsidRPr="002C1124">
        <w:rPr>
          <w:rFonts w:ascii="Times New Roman" w:hAnsi="Times New Roman"/>
          <w:sz w:val="28"/>
          <w:szCs w:val="28"/>
        </w:rPr>
        <w:t>Назначить публичные слушания по исполнению бюдже</w:t>
      </w:r>
      <w:r>
        <w:rPr>
          <w:rFonts w:ascii="Times New Roman" w:hAnsi="Times New Roman"/>
          <w:sz w:val="28"/>
          <w:szCs w:val="28"/>
        </w:rPr>
        <w:t>та Полойского сельсовета за 2019 год на 14.05.2020</w:t>
      </w:r>
      <w:r w:rsidRPr="002C1124">
        <w:rPr>
          <w:rFonts w:ascii="Times New Roman" w:hAnsi="Times New Roman"/>
          <w:sz w:val="28"/>
          <w:szCs w:val="28"/>
        </w:rPr>
        <w:t xml:space="preserve"> года в 11 часов и выполнению плана социально</w:t>
      </w:r>
      <w:r>
        <w:rPr>
          <w:rFonts w:ascii="Times New Roman" w:hAnsi="Times New Roman"/>
          <w:sz w:val="28"/>
          <w:szCs w:val="28"/>
        </w:rPr>
        <w:t>-экономического развития за 2019 год</w:t>
      </w:r>
      <w:r w:rsidRPr="002C1124">
        <w:rPr>
          <w:rFonts w:ascii="Times New Roman" w:hAnsi="Times New Roman"/>
          <w:sz w:val="28"/>
          <w:szCs w:val="28"/>
        </w:rPr>
        <w:t xml:space="preserve"> в 11час. 30 мин. в зале заседания администрации.</w:t>
      </w:r>
    </w:p>
    <w:p w:rsidR="00D41EAF" w:rsidRPr="002C1124" w:rsidRDefault="00D41EAF" w:rsidP="00D41EAF">
      <w:pPr>
        <w:pStyle w:val="a9"/>
        <w:widowControl w:val="0"/>
        <w:numPr>
          <w:ilvl w:val="0"/>
          <w:numId w:val="10"/>
        </w:numPr>
        <w:tabs>
          <w:tab w:val="left" w:pos="0"/>
        </w:tabs>
        <w:suppressAutoHyphens/>
        <w:spacing w:after="0" w:line="240" w:lineRule="auto"/>
        <w:jc w:val="both"/>
        <w:rPr>
          <w:rFonts w:ascii="Times New Roman" w:hAnsi="Times New Roman"/>
          <w:sz w:val="28"/>
          <w:szCs w:val="28"/>
        </w:rPr>
      </w:pPr>
      <w:r w:rsidRPr="002C1124">
        <w:rPr>
          <w:rFonts w:ascii="Times New Roman" w:hAnsi="Times New Roman"/>
          <w:sz w:val="28"/>
          <w:szCs w:val="28"/>
        </w:rPr>
        <w:t>Организацию проведения публичных слушаний возложить на специалиста</w:t>
      </w:r>
      <w:r>
        <w:rPr>
          <w:rFonts w:ascii="Times New Roman" w:hAnsi="Times New Roman"/>
          <w:sz w:val="28"/>
          <w:szCs w:val="28"/>
        </w:rPr>
        <w:t xml:space="preserve"> 1 разряда  администрации Покатаеву Р.Б.</w:t>
      </w:r>
    </w:p>
    <w:p w:rsidR="00D41EAF" w:rsidRPr="002C1124" w:rsidRDefault="00D41EAF" w:rsidP="00D41EAF">
      <w:pPr>
        <w:pStyle w:val="a9"/>
        <w:widowControl w:val="0"/>
        <w:numPr>
          <w:ilvl w:val="0"/>
          <w:numId w:val="10"/>
        </w:numPr>
        <w:tabs>
          <w:tab w:val="left" w:pos="0"/>
        </w:tabs>
        <w:suppressAutoHyphens/>
        <w:spacing w:line="240" w:lineRule="auto"/>
        <w:jc w:val="both"/>
        <w:rPr>
          <w:rFonts w:ascii="Times New Roman" w:hAnsi="Times New Roman"/>
          <w:sz w:val="28"/>
          <w:szCs w:val="28"/>
        </w:rPr>
      </w:pPr>
      <w:r w:rsidRPr="002C1124">
        <w:rPr>
          <w:rFonts w:ascii="Times New Roman" w:hAnsi="Times New Roman"/>
          <w:sz w:val="28"/>
          <w:szCs w:val="28"/>
        </w:rPr>
        <w:t>Данное постановление опубликовать в печатном издании «Бюллетень органов местного самоуправления Полойского сельсовета».</w:t>
      </w:r>
    </w:p>
    <w:p w:rsidR="00D41EAF" w:rsidRPr="002C1124" w:rsidRDefault="00D41EAF" w:rsidP="00D41EAF">
      <w:pPr>
        <w:pStyle w:val="a9"/>
        <w:jc w:val="both"/>
        <w:rPr>
          <w:rFonts w:ascii="Times New Roman" w:hAnsi="Times New Roman"/>
          <w:sz w:val="28"/>
          <w:szCs w:val="28"/>
        </w:rPr>
      </w:pPr>
    </w:p>
    <w:p w:rsidR="00D41EAF" w:rsidRPr="002C1124" w:rsidRDefault="00D41EAF" w:rsidP="00D41EAF">
      <w:pPr>
        <w:pStyle w:val="a9"/>
        <w:jc w:val="both"/>
        <w:rPr>
          <w:rFonts w:ascii="Times New Roman" w:hAnsi="Times New Roman"/>
          <w:sz w:val="28"/>
          <w:szCs w:val="28"/>
        </w:rPr>
      </w:pPr>
    </w:p>
    <w:p w:rsidR="00D41EAF" w:rsidRDefault="00D41EAF" w:rsidP="00D41EAF">
      <w:pPr>
        <w:spacing w:after="0"/>
        <w:rPr>
          <w:rFonts w:ascii="Times New Roman" w:hAnsi="Times New Roman"/>
          <w:sz w:val="28"/>
          <w:szCs w:val="28"/>
        </w:rPr>
      </w:pPr>
    </w:p>
    <w:p w:rsidR="00D41EAF" w:rsidRPr="00935564" w:rsidRDefault="00D41EAF" w:rsidP="00D41EAF">
      <w:pPr>
        <w:pStyle w:val="ad"/>
        <w:spacing w:before="0" w:beforeAutospacing="0" w:after="0"/>
        <w:rPr>
          <w:sz w:val="28"/>
          <w:szCs w:val="28"/>
        </w:rPr>
      </w:pPr>
      <w:r w:rsidRPr="00935564">
        <w:rPr>
          <w:sz w:val="28"/>
          <w:szCs w:val="28"/>
        </w:rPr>
        <w:t xml:space="preserve">Глава Полойского сельсовета  </w:t>
      </w:r>
    </w:p>
    <w:p w:rsidR="00D41EAF" w:rsidRPr="00935564" w:rsidRDefault="00D41EAF" w:rsidP="00D41EAF">
      <w:pPr>
        <w:pStyle w:val="ad"/>
        <w:spacing w:before="0" w:beforeAutospacing="0" w:after="0"/>
        <w:rPr>
          <w:sz w:val="28"/>
          <w:szCs w:val="28"/>
        </w:rPr>
      </w:pPr>
      <w:r w:rsidRPr="00935564">
        <w:rPr>
          <w:sz w:val="28"/>
          <w:szCs w:val="28"/>
        </w:rPr>
        <w:t>Краснозерского района</w:t>
      </w:r>
    </w:p>
    <w:p w:rsidR="00D41EAF" w:rsidRDefault="00D41EAF" w:rsidP="00D41EAF">
      <w:pPr>
        <w:pStyle w:val="ad"/>
        <w:spacing w:before="0" w:beforeAutospacing="0" w:after="0"/>
        <w:rPr>
          <w:sz w:val="28"/>
          <w:szCs w:val="28"/>
        </w:rPr>
      </w:pPr>
      <w:r w:rsidRPr="00935564">
        <w:rPr>
          <w:sz w:val="28"/>
          <w:szCs w:val="28"/>
        </w:rPr>
        <w:t xml:space="preserve">Новосибирской области                                    </w:t>
      </w:r>
      <w:r>
        <w:rPr>
          <w:sz w:val="28"/>
          <w:szCs w:val="28"/>
        </w:rPr>
        <w:t xml:space="preserve">                </w:t>
      </w:r>
      <w:r w:rsidRPr="00935564">
        <w:rPr>
          <w:sz w:val="28"/>
          <w:szCs w:val="28"/>
        </w:rPr>
        <w:t xml:space="preserve">    </w:t>
      </w:r>
      <w:r w:rsidR="00C2272C">
        <w:rPr>
          <w:sz w:val="28"/>
          <w:szCs w:val="28"/>
        </w:rPr>
        <w:t xml:space="preserve">            </w:t>
      </w:r>
      <w:r w:rsidR="00D003BB">
        <w:rPr>
          <w:sz w:val="28"/>
          <w:szCs w:val="28"/>
        </w:rPr>
        <w:t xml:space="preserve"> </w:t>
      </w:r>
      <w:r w:rsidRPr="00935564">
        <w:rPr>
          <w:sz w:val="28"/>
          <w:szCs w:val="28"/>
        </w:rPr>
        <w:t xml:space="preserve"> С.А. Кречетова</w:t>
      </w:r>
    </w:p>
    <w:p w:rsidR="00D41EAF" w:rsidRDefault="00D41EAF" w:rsidP="00D41EAF">
      <w:pPr>
        <w:pStyle w:val="ad"/>
        <w:spacing w:before="0" w:beforeAutospacing="0" w:after="0"/>
        <w:rPr>
          <w:sz w:val="28"/>
          <w:szCs w:val="28"/>
        </w:rPr>
      </w:pPr>
    </w:p>
    <w:p w:rsidR="00D41EAF" w:rsidRDefault="00D41EAF" w:rsidP="00D41EAF">
      <w:pPr>
        <w:pStyle w:val="ad"/>
        <w:spacing w:before="0" w:beforeAutospacing="0" w:after="0"/>
        <w:rPr>
          <w:sz w:val="28"/>
          <w:szCs w:val="28"/>
        </w:rPr>
      </w:pPr>
    </w:p>
    <w:p w:rsidR="00D41EAF" w:rsidRDefault="00D41EAF" w:rsidP="00D41EAF">
      <w:pPr>
        <w:pStyle w:val="ad"/>
        <w:spacing w:before="0" w:beforeAutospacing="0" w:after="0"/>
        <w:rPr>
          <w:sz w:val="28"/>
          <w:szCs w:val="28"/>
        </w:rPr>
      </w:pPr>
    </w:p>
    <w:p w:rsidR="00D41EAF" w:rsidRDefault="00D41EAF" w:rsidP="00D41EAF">
      <w:pPr>
        <w:pStyle w:val="ad"/>
        <w:spacing w:before="0" w:beforeAutospacing="0" w:after="0"/>
        <w:rPr>
          <w:sz w:val="28"/>
          <w:szCs w:val="28"/>
        </w:rPr>
      </w:pPr>
    </w:p>
    <w:p w:rsidR="00D41EAF" w:rsidRDefault="00D41EAF" w:rsidP="00D41EAF">
      <w:pPr>
        <w:pStyle w:val="ad"/>
        <w:spacing w:before="0" w:beforeAutospacing="0" w:after="0"/>
        <w:rPr>
          <w:sz w:val="28"/>
          <w:szCs w:val="28"/>
        </w:rPr>
      </w:pPr>
    </w:p>
    <w:p w:rsidR="00D41EAF" w:rsidRPr="00600D43" w:rsidRDefault="00D41EAF" w:rsidP="00D41EAF">
      <w:pPr>
        <w:pStyle w:val="ad"/>
        <w:spacing w:before="0" w:beforeAutospacing="0" w:after="0"/>
        <w:rPr>
          <w:sz w:val="28"/>
          <w:szCs w:val="28"/>
        </w:rPr>
      </w:pPr>
    </w:p>
    <w:p w:rsidR="00D41EAF" w:rsidRPr="00600D43" w:rsidRDefault="00D41EAF" w:rsidP="00D41EAF">
      <w:pPr>
        <w:spacing w:after="0"/>
        <w:rPr>
          <w:rFonts w:ascii="Times New Roman" w:hAnsi="Times New Roman" w:cs="Times New Roman"/>
        </w:rPr>
      </w:pPr>
      <w:r>
        <w:rPr>
          <w:rFonts w:ascii="Times New Roman" w:hAnsi="Times New Roman" w:cs="Times New Roman"/>
        </w:rPr>
        <w:t>Е.В. Ульман</w:t>
      </w:r>
    </w:p>
    <w:p w:rsidR="00D41EAF" w:rsidRPr="00DF440B" w:rsidRDefault="00D41EAF" w:rsidP="00DF440B">
      <w:pPr>
        <w:spacing w:after="0"/>
        <w:rPr>
          <w:rFonts w:ascii="Times New Roman" w:hAnsi="Times New Roman" w:cs="Times New Roman"/>
        </w:rPr>
      </w:pPr>
      <w:r>
        <w:rPr>
          <w:rFonts w:ascii="Times New Roman" w:hAnsi="Times New Roman" w:cs="Times New Roman"/>
        </w:rPr>
        <w:t>76-223</w:t>
      </w:r>
    </w:p>
    <w:p w:rsidR="000A344B" w:rsidRDefault="00D41EAF" w:rsidP="00D41EAF">
      <w:pPr>
        <w:pStyle w:val="a9"/>
        <w:tabs>
          <w:tab w:val="left" w:pos="9639"/>
        </w:tabs>
        <w:autoSpaceDE w:val="0"/>
        <w:spacing w:after="0"/>
        <w:rPr>
          <w:rStyle w:val="21"/>
          <w:rFonts w:ascii="Times New Roman" w:hAnsi="Times New Roman" w:cs="Times New Roman"/>
          <w:color w:val="000000"/>
          <w:sz w:val="28"/>
          <w:szCs w:val="28"/>
        </w:rPr>
      </w:pPr>
      <w:r>
        <w:rPr>
          <w:rStyle w:val="21"/>
          <w:rFonts w:ascii="Times New Roman" w:hAnsi="Times New Roman" w:cs="Times New Roman"/>
          <w:color w:val="000000"/>
          <w:sz w:val="28"/>
          <w:szCs w:val="28"/>
        </w:rPr>
        <w:t xml:space="preserve">                                                 </w:t>
      </w:r>
    </w:p>
    <w:p w:rsidR="000A344B" w:rsidRDefault="000A344B" w:rsidP="00D41EAF">
      <w:pPr>
        <w:pStyle w:val="a9"/>
        <w:tabs>
          <w:tab w:val="left" w:pos="9639"/>
        </w:tabs>
        <w:autoSpaceDE w:val="0"/>
        <w:spacing w:after="0"/>
        <w:rPr>
          <w:rStyle w:val="21"/>
          <w:rFonts w:ascii="Times New Roman" w:hAnsi="Times New Roman" w:cs="Times New Roman"/>
          <w:color w:val="000000"/>
          <w:sz w:val="28"/>
          <w:szCs w:val="28"/>
        </w:rPr>
      </w:pPr>
    </w:p>
    <w:p w:rsidR="00D41EAF" w:rsidRPr="00D41EAF" w:rsidRDefault="000A344B" w:rsidP="00D41EAF">
      <w:pPr>
        <w:pStyle w:val="a9"/>
        <w:tabs>
          <w:tab w:val="left" w:pos="9639"/>
        </w:tabs>
        <w:autoSpaceDE w:val="0"/>
        <w:spacing w:after="0"/>
        <w:rPr>
          <w:rFonts w:ascii="Times New Roman" w:hAnsi="Times New Roman" w:cs="Times New Roman"/>
          <w:sz w:val="28"/>
          <w:szCs w:val="28"/>
        </w:rPr>
      </w:pPr>
      <w:r>
        <w:rPr>
          <w:rStyle w:val="21"/>
          <w:rFonts w:ascii="Times New Roman" w:hAnsi="Times New Roman" w:cs="Times New Roman"/>
          <w:color w:val="000000"/>
          <w:sz w:val="28"/>
          <w:szCs w:val="28"/>
        </w:rPr>
        <w:t xml:space="preserve">                                                </w:t>
      </w:r>
      <w:r w:rsidR="00D41EAF" w:rsidRPr="00D41EAF">
        <w:rPr>
          <w:rStyle w:val="21"/>
          <w:rFonts w:ascii="Times New Roman" w:hAnsi="Times New Roman" w:cs="Times New Roman"/>
          <w:color w:val="000000"/>
          <w:sz w:val="28"/>
          <w:szCs w:val="28"/>
        </w:rPr>
        <w:t>АДМИНИСТРАЦИЯ</w:t>
      </w:r>
    </w:p>
    <w:p w:rsidR="00D41EAF" w:rsidRPr="002C1124" w:rsidRDefault="00D41EAF" w:rsidP="00D41EAF">
      <w:pPr>
        <w:pStyle w:val="a9"/>
        <w:spacing w:after="0"/>
        <w:jc w:val="center"/>
        <w:rPr>
          <w:rFonts w:ascii="Times New Roman" w:hAnsi="Times New Roman"/>
          <w:sz w:val="28"/>
          <w:szCs w:val="28"/>
        </w:rPr>
      </w:pPr>
      <w:r w:rsidRPr="002C1124">
        <w:rPr>
          <w:rFonts w:ascii="Times New Roman" w:hAnsi="Times New Roman"/>
          <w:sz w:val="28"/>
          <w:szCs w:val="28"/>
        </w:rPr>
        <w:t>ПОЛОЙСКОГО СЕЛЬСОВЕТА</w:t>
      </w:r>
    </w:p>
    <w:p w:rsidR="00D41EAF" w:rsidRPr="002C1124" w:rsidRDefault="00D41EAF" w:rsidP="00D41EAF">
      <w:pPr>
        <w:pStyle w:val="a9"/>
        <w:spacing w:after="0"/>
        <w:jc w:val="center"/>
        <w:rPr>
          <w:rFonts w:ascii="Times New Roman" w:hAnsi="Times New Roman"/>
          <w:sz w:val="28"/>
          <w:szCs w:val="28"/>
        </w:rPr>
      </w:pPr>
      <w:r w:rsidRPr="002C1124">
        <w:rPr>
          <w:rFonts w:ascii="Times New Roman" w:hAnsi="Times New Roman"/>
          <w:sz w:val="28"/>
          <w:szCs w:val="28"/>
        </w:rPr>
        <w:t>КРАСНОЗЕРСКОГО РАЙОНА НОВОСИБИРСКОЙ ОБЛАСТИ</w:t>
      </w:r>
    </w:p>
    <w:p w:rsidR="00D41EAF" w:rsidRPr="002C1124" w:rsidRDefault="00D41EAF" w:rsidP="00D41EAF">
      <w:pPr>
        <w:pStyle w:val="a9"/>
        <w:spacing w:after="0"/>
        <w:jc w:val="center"/>
        <w:rPr>
          <w:rFonts w:ascii="Times New Roman" w:hAnsi="Times New Roman"/>
          <w:sz w:val="28"/>
          <w:szCs w:val="28"/>
        </w:rPr>
      </w:pPr>
    </w:p>
    <w:p w:rsidR="00D41EAF" w:rsidRPr="002C1124" w:rsidRDefault="00D41EAF" w:rsidP="00D41EAF">
      <w:pPr>
        <w:pStyle w:val="a9"/>
        <w:spacing w:after="0"/>
        <w:jc w:val="center"/>
        <w:rPr>
          <w:rFonts w:ascii="Times New Roman" w:hAnsi="Times New Roman"/>
          <w:sz w:val="28"/>
          <w:szCs w:val="28"/>
        </w:rPr>
      </w:pPr>
      <w:r w:rsidRPr="002C1124">
        <w:rPr>
          <w:rFonts w:ascii="Times New Roman" w:hAnsi="Times New Roman"/>
          <w:sz w:val="28"/>
          <w:szCs w:val="28"/>
        </w:rPr>
        <w:t>ПОСТАНОВЛЕНИЕ</w:t>
      </w:r>
    </w:p>
    <w:p w:rsidR="00D41EAF" w:rsidRPr="002C1124" w:rsidRDefault="00D41EAF" w:rsidP="00D41EAF">
      <w:pPr>
        <w:pStyle w:val="a9"/>
        <w:jc w:val="center"/>
        <w:rPr>
          <w:rFonts w:ascii="Times New Roman" w:hAnsi="Times New Roman"/>
          <w:sz w:val="28"/>
          <w:szCs w:val="28"/>
        </w:rPr>
      </w:pPr>
      <w:r w:rsidRPr="002C1124">
        <w:rPr>
          <w:rFonts w:ascii="Times New Roman" w:hAnsi="Times New Roman"/>
          <w:sz w:val="28"/>
          <w:szCs w:val="28"/>
        </w:rPr>
        <w:t> </w:t>
      </w:r>
    </w:p>
    <w:p w:rsidR="00454A78" w:rsidRPr="00D41EAF" w:rsidRDefault="00D41EAF" w:rsidP="00D41EAF">
      <w:pPr>
        <w:pStyle w:val="a9"/>
        <w:rPr>
          <w:rFonts w:ascii="Times New Roman" w:hAnsi="Times New Roman"/>
          <w:sz w:val="28"/>
          <w:szCs w:val="28"/>
        </w:rPr>
      </w:pPr>
      <w:r>
        <w:rPr>
          <w:rFonts w:ascii="Times New Roman" w:hAnsi="Times New Roman"/>
          <w:sz w:val="28"/>
          <w:szCs w:val="28"/>
        </w:rPr>
        <w:t>  06.05.2020</w:t>
      </w:r>
      <w:r w:rsidRPr="002C1124">
        <w:rPr>
          <w:rFonts w:ascii="Times New Roman" w:hAnsi="Times New Roman"/>
          <w:sz w:val="28"/>
          <w:szCs w:val="28"/>
        </w:rPr>
        <w:t>                                     с. Полойка                  </w:t>
      </w:r>
      <w:r>
        <w:rPr>
          <w:rFonts w:ascii="Times New Roman" w:hAnsi="Times New Roman"/>
          <w:sz w:val="28"/>
          <w:szCs w:val="28"/>
        </w:rPr>
        <w:t>    </w:t>
      </w:r>
      <w:r w:rsidR="00F57773">
        <w:rPr>
          <w:rFonts w:ascii="Times New Roman" w:hAnsi="Times New Roman"/>
          <w:sz w:val="28"/>
          <w:szCs w:val="28"/>
        </w:rPr>
        <w:t>                              </w:t>
      </w:r>
      <w:r>
        <w:rPr>
          <w:rFonts w:ascii="Times New Roman" w:hAnsi="Times New Roman"/>
          <w:sz w:val="28"/>
          <w:szCs w:val="28"/>
        </w:rPr>
        <w:t xml:space="preserve"> № 38</w:t>
      </w:r>
    </w:p>
    <w:p w:rsidR="00454A78" w:rsidRPr="00D41EAF" w:rsidRDefault="00454A78" w:rsidP="00D41EAF">
      <w:pPr>
        <w:spacing w:after="0" w:line="240" w:lineRule="auto"/>
        <w:rPr>
          <w:rFonts w:ascii="Times New Roman" w:hAnsi="Times New Roman" w:cs="Times New Roman"/>
          <w:sz w:val="28"/>
          <w:szCs w:val="28"/>
        </w:rPr>
      </w:pPr>
    </w:p>
    <w:p w:rsidR="00D41EAF" w:rsidRPr="00D41EAF" w:rsidRDefault="00D41EAF" w:rsidP="00D41EAF">
      <w:pPr>
        <w:spacing w:after="0" w:line="240" w:lineRule="auto"/>
        <w:jc w:val="both"/>
        <w:rPr>
          <w:rFonts w:ascii="Times New Roman" w:hAnsi="Times New Roman" w:cs="Times New Roman"/>
          <w:sz w:val="28"/>
          <w:szCs w:val="28"/>
        </w:rPr>
      </w:pPr>
      <w:r w:rsidRPr="00D41EAF">
        <w:rPr>
          <w:rFonts w:ascii="Times New Roman" w:hAnsi="Times New Roman" w:cs="Times New Roman"/>
          <w:sz w:val="28"/>
          <w:szCs w:val="28"/>
        </w:rPr>
        <w:t xml:space="preserve">О подготовке прогноза социально-экономического развития </w:t>
      </w:r>
    </w:p>
    <w:p w:rsidR="00D41EAF" w:rsidRPr="00D41EAF" w:rsidRDefault="00D41EAF" w:rsidP="00D41E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Полойского сельсовета </w:t>
      </w:r>
      <w:r w:rsidRPr="00D41EAF">
        <w:rPr>
          <w:rFonts w:ascii="Times New Roman" w:hAnsi="Times New Roman" w:cs="Times New Roman"/>
          <w:sz w:val="28"/>
          <w:szCs w:val="28"/>
        </w:rPr>
        <w:t>Краснозерского района Новосибирской области</w:t>
      </w:r>
    </w:p>
    <w:p w:rsidR="00D41EAF" w:rsidRPr="00D41EAF" w:rsidRDefault="00D41EAF" w:rsidP="00D41EAF">
      <w:pPr>
        <w:spacing w:after="0" w:line="240" w:lineRule="auto"/>
        <w:jc w:val="both"/>
        <w:rPr>
          <w:rFonts w:ascii="Times New Roman" w:hAnsi="Times New Roman" w:cs="Times New Roman"/>
          <w:sz w:val="28"/>
          <w:szCs w:val="28"/>
        </w:rPr>
      </w:pPr>
      <w:r w:rsidRPr="00D41EAF">
        <w:rPr>
          <w:rFonts w:ascii="Times New Roman" w:hAnsi="Times New Roman" w:cs="Times New Roman"/>
          <w:sz w:val="28"/>
          <w:szCs w:val="28"/>
        </w:rPr>
        <w:t xml:space="preserve">на 2021 год и на плановый период 2022 и 2023 годов </w:t>
      </w:r>
    </w:p>
    <w:p w:rsidR="00D41EAF" w:rsidRPr="00D41EAF" w:rsidRDefault="00D41EAF" w:rsidP="00D41EAF">
      <w:pPr>
        <w:spacing w:after="0" w:line="240" w:lineRule="auto"/>
        <w:jc w:val="both"/>
        <w:rPr>
          <w:rFonts w:ascii="Times New Roman" w:hAnsi="Times New Roman" w:cs="Times New Roman"/>
          <w:sz w:val="28"/>
          <w:szCs w:val="28"/>
        </w:rPr>
      </w:pPr>
    </w:p>
    <w:p w:rsidR="00D41EAF" w:rsidRDefault="00D41EAF" w:rsidP="00D41EAF">
      <w:pPr>
        <w:spacing w:after="0" w:line="240" w:lineRule="auto"/>
        <w:jc w:val="both"/>
        <w:rPr>
          <w:rFonts w:ascii="Times New Roman" w:hAnsi="Times New Roman" w:cs="Times New Roman"/>
          <w:color w:val="000000"/>
          <w:sz w:val="28"/>
          <w:szCs w:val="28"/>
        </w:rPr>
      </w:pPr>
      <w:r w:rsidRPr="00D41EAF">
        <w:rPr>
          <w:rFonts w:ascii="Times New Roman" w:hAnsi="Times New Roman" w:cs="Times New Roman"/>
          <w:sz w:val="28"/>
          <w:szCs w:val="28"/>
        </w:rPr>
        <w:t xml:space="preserve">      В соответствии со статьями 169 и 173 Бюджетного кодекса Российской Федерации, «Положением о бюджетном процессе в</w:t>
      </w:r>
      <w:r>
        <w:rPr>
          <w:rFonts w:ascii="Times New Roman" w:hAnsi="Times New Roman" w:cs="Times New Roman"/>
          <w:sz w:val="28"/>
          <w:szCs w:val="28"/>
        </w:rPr>
        <w:t xml:space="preserve"> Полойском сельсовете </w:t>
      </w:r>
      <w:r w:rsidRPr="00D41EAF">
        <w:rPr>
          <w:rFonts w:ascii="Times New Roman" w:hAnsi="Times New Roman" w:cs="Times New Roman"/>
          <w:sz w:val="28"/>
          <w:szCs w:val="28"/>
        </w:rPr>
        <w:t xml:space="preserve"> Краснозерском районе Новосибирской области» утвержденном решением</w:t>
      </w:r>
      <w:r w:rsidR="00D7331D">
        <w:rPr>
          <w:rFonts w:ascii="Times New Roman" w:hAnsi="Times New Roman" w:cs="Times New Roman"/>
          <w:sz w:val="28"/>
          <w:szCs w:val="28"/>
        </w:rPr>
        <w:t xml:space="preserve"> внеочередной 39</w:t>
      </w:r>
      <w:r w:rsidRPr="00D41EAF">
        <w:rPr>
          <w:rFonts w:ascii="Times New Roman" w:hAnsi="Times New Roman" w:cs="Times New Roman"/>
          <w:sz w:val="28"/>
          <w:szCs w:val="28"/>
        </w:rPr>
        <w:t xml:space="preserve"> сессии Совета депутатов</w:t>
      </w:r>
      <w:r w:rsidR="00D7331D">
        <w:rPr>
          <w:rFonts w:ascii="Times New Roman" w:hAnsi="Times New Roman" w:cs="Times New Roman"/>
          <w:sz w:val="28"/>
          <w:szCs w:val="28"/>
        </w:rPr>
        <w:t xml:space="preserve"> Полойского сельсовета</w:t>
      </w:r>
      <w:r w:rsidRPr="00D41EAF">
        <w:rPr>
          <w:rFonts w:ascii="Times New Roman" w:hAnsi="Times New Roman" w:cs="Times New Roman"/>
          <w:sz w:val="28"/>
          <w:szCs w:val="28"/>
        </w:rPr>
        <w:t xml:space="preserve"> Краснозерского ра</w:t>
      </w:r>
      <w:r w:rsidR="00D7331D">
        <w:rPr>
          <w:rFonts w:ascii="Times New Roman" w:hAnsi="Times New Roman" w:cs="Times New Roman"/>
          <w:sz w:val="28"/>
          <w:szCs w:val="28"/>
        </w:rPr>
        <w:t>йона Новосибирской области от 10.12.2013 19</w:t>
      </w:r>
      <w:r w:rsidRPr="00D41EAF">
        <w:rPr>
          <w:rFonts w:ascii="Times New Roman" w:hAnsi="Times New Roman" w:cs="Times New Roman"/>
          <w:sz w:val="28"/>
          <w:szCs w:val="28"/>
        </w:rPr>
        <w:t>7, постановлением Правительства Новосибирской области от 14.04.2020 года № 116-п  «О подготовке прогноза социально-экономического развития Новосибирской области на 2021 год и на плановый период 2022 и 2023 годов», в</w:t>
      </w:r>
      <w:r w:rsidRPr="00D41EAF">
        <w:rPr>
          <w:rFonts w:ascii="Times New Roman" w:hAnsi="Times New Roman" w:cs="Times New Roman"/>
          <w:color w:val="000000"/>
          <w:sz w:val="28"/>
          <w:szCs w:val="28"/>
        </w:rPr>
        <w:t xml:space="preserve"> целях своевременной и качественной подготовки документов планирования социально-экономического развития</w:t>
      </w:r>
      <w:r>
        <w:rPr>
          <w:rFonts w:ascii="Times New Roman" w:hAnsi="Times New Roman" w:cs="Times New Roman"/>
          <w:color w:val="000000"/>
          <w:sz w:val="28"/>
          <w:szCs w:val="28"/>
        </w:rPr>
        <w:t xml:space="preserve"> Полойского сельсовета</w:t>
      </w:r>
      <w:r w:rsidRPr="00D41EAF">
        <w:rPr>
          <w:rFonts w:ascii="Times New Roman" w:hAnsi="Times New Roman" w:cs="Times New Roman"/>
          <w:color w:val="000000"/>
          <w:sz w:val="28"/>
          <w:szCs w:val="28"/>
        </w:rPr>
        <w:t xml:space="preserve"> Краснозерского района Новосибирской области на 2021 год и на плановый период 2022 и 2023 годов, </w:t>
      </w:r>
    </w:p>
    <w:p w:rsidR="00D41EAF" w:rsidRPr="00D41EAF" w:rsidRDefault="00D41EAF" w:rsidP="00D41EAF">
      <w:pPr>
        <w:spacing w:after="0" w:line="240" w:lineRule="auto"/>
        <w:jc w:val="both"/>
        <w:rPr>
          <w:rFonts w:ascii="Times New Roman" w:hAnsi="Times New Roman" w:cs="Times New Roman"/>
          <w:color w:val="000000"/>
          <w:sz w:val="28"/>
          <w:szCs w:val="28"/>
        </w:rPr>
      </w:pPr>
      <w:r w:rsidRPr="00D41EAF">
        <w:rPr>
          <w:rFonts w:ascii="Times New Roman" w:hAnsi="Times New Roman" w:cs="Times New Roman"/>
          <w:sz w:val="28"/>
          <w:szCs w:val="28"/>
        </w:rPr>
        <w:t>ПОСТАНОВЛЯЕТ:</w:t>
      </w:r>
    </w:p>
    <w:p w:rsidR="00D7331D" w:rsidRPr="00D7331D" w:rsidRDefault="00D7331D" w:rsidP="00D7331D">
      <w:pPr>
        <w:spacing w:after="0"/>
        <w:ind w:firstLine="708"/>
        <w:jc w:val="both"/>
        <w:rPr>
          <w:rFonts w:ascii="Times New Roman" w:hAnsi="Times New Roman" w:cs="Times New Roman"/>
          <w:sz w:val="28"/>
          <w:szCs w:val="28"/>
        </w:rPr>
      </w:pPr>
      <w:r w:rsidRPr="00D7331D">
        <w:rPr>
          <w:rFonts w:ascii="Times New Roman" w:hAnsi="Times New Roman" w:cs="Times New Roman"/>
          <w:sz w:val="28"/>
          <w:szCs w:val="28"/>
        </w:rPr>
        <w:t xml:space="preserve">1. Утвердить прилагаемый план - график мероприятий по подготовке прогноза социально-экономического развития Полойского сельсовета Краснозерского района Новосибирской области на 2021 год и </w:t>
      </w:r>
      <w:r w:rsidRPr="00D7331D">
        <w:rPr>
          <w:rFonts w:ascii="Times New Roman" w:hAnsi="Times New Roman" w:cs="Times New Roman"/>
          <w:color w:val="000000"/>
          <w:sz w:val="28"/>
          <w:szCs w:val="28"/>
        </w:rPr>
        <w:t>на плановый период 2022 и 2023 годов,</w:t>
      </w:r>
      <w:r w:rsidRPr="00D7331D">
        <w:rPr>
          <w:rFonts w:ascii="Times New Roman" w:hAnsi="Times New Roman" w:cs="Times New Roman"/>
          <w:sz w:val="28"/>
          <w:szCs w:val="28"/>
        </w:rPr>
        <w:t xml:space="preserve"> (далее план — график)(Приложение);</w:t>
      </w:r>
    </w:p>
    <w:p w:rsidR="00D7331D" w:rsidRPr="00D7331D" w:rsidRDefault="00D7331D" w:rsidP="00D7331D">
      <w:pPr>
        <w:spacing w:after="0"/>
        <w:ind w:firstLine="708"/>
        <w:jc w:val="both"/>
        <w:rPr>
          <w:rFonts w:ascii="Times New Roman" w:hAnsi="Times New Roman" w:cs="Times New Roman"/>
          <w:sz w:val="28"/>
          <w:szCs w:val="28"/>
        </w:rPr>
      </w:pPr>
      <w:r w:rsidRPr="00D7331D">
        <w:rPr>
          <w:rFonts w:ascii="Times New Roman" w:hAnsi="Times New Roman" w:cs="Times New Roman"/>
          <w:sz w:val="28"/>
          <w:szCs w:val="28"/>
        </w:rPr>
        <w:t>2. Опубликовать постановление в периодическом печатном издании «Бюллетень органов местного самоуправления Полойского сельсовета Краснозерского района Новосибирской области» и разместить на официальном сайте администрации Полойского сельсовета Краснозерского района Новосибирской области.</w:t>
      </w:r>
    </w:p>
    <w:p w:rsidR="00D7331D" w:rsidRPr="00DF440B" w:rsidRDefault="00D7331D" w:rsidP="00DF440B">
      <w:pPr>
        <w:spacing w:after="0"/>
        <w:ind w:firstLine="708"/>
        <w:jc w:val="both"/>
        <w:rPr>
          <w:rFonts w:ascii="Times New Roman" w:hAnsi="Times New Roman" w:cs="Times New Roman"/>
          <w:sz w:val="28"/>
          <w:szCs w:val="28"/>
        </w:rPr>
      </w:pPr>
      <w:r w:rsidRPr="00D7331D">
        <w:rPr>
          <w:rFonts w:ascii="Times New Roman" w:hAnsi="Times New Roman" w:cs="Times New Roman"/>
          <w:sz w:val="28"/>
          <w:szCs w:val="28"/>
        </w:rPr>
        <w:lastRenderedPageBreak/>
        <w:t>3. Контроль за исполнением данного постановления оставляю за собой.</w:t>
      </w:r>
    </w:p>
    <w:p w:rsidR="00D7331D" w:rsidRPr="00DF440B" w:rsidRDefault="00D7331D" w:rsidP="00DF440B">
      <w:pPr>
        <w:pStyle w:val="1"/>
        <w:numPr>
          <w:ilvl w:val="0"/>
          <w:numId w:val="11"/>
        </w:numPr>
        <w:ind w:left="0" w:firstLine="0"/>
        <w:jc w:val="both"/>
        <w:rPr>
          <w:szCs w:val="28"/>
        </w:rPr>
      </w:pPr>
    </w:p>
    <w:p w:rsidR="00454A78" w:rsidRDefault="00DF440B" w:rsidP="00D41EAF">
      <w:pPr>
        <w:spacing w:after="0" w:line="240" w:lineRule="auto"/>
        <w:rPr>
          <w:rFonts w:ascii="Times New Roman" w:hAnsi="Times New Roman" w:cs="Times New Roman"/>
          <w:sz w:val="28"/>
          <w:szCs w:val="28"/>
        </w:rPr>
      </w:pPr>
      <w:r>
        <w:rPr>
          <w:rFonts w:ascii="Times New Roman" w:hAnsi="Times New Roman" w:cs="Times New Roman"/>
          <w:sz w:val="28"/>
          <w:szCs w:val="28"/>
        </w:rPr>
        <w:t>Глава Полойского сельсовета</w:t>
      </w:r>
    </w:p>
    <w:p w:rsidR="00DF440B" w:rsidRDefault="00DF440B" w:rsidP="00D41EAF">
      <w:pPr>
        <w:spacing w:after="0" w:line="240" w:lineRule="auto"/>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DF440B" w:rsidRPr="00D41EAF" w:rsidRDefault="00DF440B" w:rsidP="00D41E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sidR="00C2272C">
        <w:rPr>
          <w:rFonts w:ascii="Times New Roman" w:hAnsi="Times New Roman" w:cs="Times New Roman"/>
          <w:sz w:val="28"/>
          <w:szCs w:val="28"/>
        </w:rPr>
        <w:t xml:space="preserve">                               </w:t>
      </w:r>
      <w:r>
        <w:rPr>
          <w:rFonts w:ascii="Times New Roman" w:hAnsi="Times New Roman" w:cs="Times New Roman"/>
          <w:sz w:val="28"/>
          <w:szCs w:val="28"/>
        </w:rPr>
        <w:t xml:space="preserve">   С.А. Кречетова</w:t>
      </w:r>
    </w:p>
    <w:p w:rsidR="00454A78" w:rsidRDefault="00454A78" w:rsidP="00D41EAF">
      <w:pPr>
        <w:spacing w:after="0"/>
        <w:rPr>
          <w:rFonts w:ascii="Times New Roman" w:hAnsi="Times New Roman" w:cs="Times New Roman"/>
          <w:sz w:val="28"/>
          <w:szCs w:val="28"/>
        </w:rPr>
      </w:pPr>
    </w:p>
    <w:p w:rsidR="00DF440B" w:rsidRPr="00DF440B" w:rsidRDefault="00DF440B" w:rsidP="00D41EAF">
      <w:pPr>
        <w:spacing w:after="0"/>
        <w:rPr>
          <w:rFonts w:ascii="Times New Roman" w:hAnsi="Times New Roman" w:cs="Times New Roman"/>
          <w:sz w:val="20"/>
          <w:szCs w:val="20"/>
        </w:rPr>
      </w:pPr>
      <w:r w:rsidRPr="00DF440B">
        <w:rPr>
          <w:rFonts w:ascii="Times New Roman" w:hAnsi="Times New Roman" w:cs="Times New Roman"/>
          <w:sz w:val="20"/>
          <w:szCs w:val="20"/>
        </w:rPr>
        <w:t>Исп. Е.В. Ульман</w:t>
      </w:r>
    </w:p>
    <w:p w:rsidR="00DF440B" w:rsidRPr="00DF440B" w:rsidRDefault="00DF440B" w:rsidP="00D41EAF">
      <w:pPr>
        <w:spacing w:after="0"/>
        <w:rPr>
          <w:rFonts w:ascii="Times New Roman" w:hAnsi="Times New Roman" w:cs="Times New Roman"/>
          <w:sz w:val="20"/>
          <w:szCs w:val="20"/>
        </w:rPr>
      </w:pPr>
      <w:r w:rsidRPr="00DF440B">
        <w:rPr>
          <w:rFonts w:ascii="Times New Roman" w:hAnsi="Times New Roman" w:cs="Times New Roman"/>
          <w:sz w:val="20"/>
          <w:szCs w:val="20"/>
        </w:rPr>
        <w:t>76-223</w:t>
      </w:r>
    </w:p>
    <w:p w:rsidR="005046FD" w:rsidRPr="00BD0AFB" w:rsidRDefault="005046FD" w:rsidP="005046FD">
      <w:pPr>
        <w:pStyle w:val="a9"/>
        <w:spacing w:after="0"/>
        <w:jc w:val="right"/>
        <w:rPr>
          <w:rFonts w:ascii="Times New Roman" w:hAnsi="Times New Roman"/>
        </w:rPr>
      </w:pPr>
      <w:r w:rsidRPr="00BD0AFB">
        <w:rPr>
          <w:rFonts w:ascii="Times New Roman" w:hAnsi="Times New Roman"/>
        </w:rPr>
        <w:t xml:space="preserve">Приложение </w:t>
      </w:r>
    </w:p>
    <w:p w:rsidR="005046FD" w:rsidRPr="00BD0AFB" w:rsidRDefault="005046FD" w:rsidP="005046FD">
      <w:pPr>
        <w:pStyle w:val="a9"/>
        <w:spacing w:after="0"/>
        <w:jc w:val="right"/>
        <w:rPr>
          <w:rFonts w:ascii="Times New Roman" w:hAnsi="Times New Roman"/>
        </w:rPr>
      </w:pPr>
      <w:r w:rsidRPr="00BD0AFB">
        <w:rPr>
          <w:rFonts w:ascii="Times New Roman" w:hAnsi="Times New Roman"/>
        </w:rPr>
        <w:t xml:space="preserve">к постановлению администрации </w:t>
      </w:r>
    </w:p>
    <w:p w:rsidR="005046FD" w:rsidRPr="00BD0AFB" w:rsidRDefault="005046FD" w:rsidP="005046FD">
      <w:pPr>
        <w:pStyle w:val="a9"/>
        <w:spacing w:after="0"/>
        <w:jc w:val="right"/>
        <w:rPr>
          <w:rFonts w:ascii="Times New Roman" w:hAnsi="Times New Roman"/>
        </w:rPr>
      </w:pPr>
      <w:r w:rsidRPr="00BD0AFB">
        <w:rPr>
          <w:rFonts w:ascii="Times New Roman" w:hAnsi="Times New Roman"/>
        </w:rPr>
        <w:t xml:space="preserve">Полойсого сельсовета Краснозерского района </w:t>
      </w:r>
    </w:p>
    <w:p w:rsidR="005046FD" w:rsidRPr="00BD0AFB" w:rsidRDefault="005046FD" w:rsidP="005046FD">
      <w:pPr>
        <w:pStyle w:val="a9"/>
        <w:jc w:val="right"/>
        <w:rPr>
          <w:rFonts w:ascii="Times New Roman" w:hAnsi="Times New Roman"/>
        </w:rPr>
      </w:pPr>
      <w:r w:rsidRPr="00BD0AFB">
        <w:rPr>
          <w:rFonts w:ascii="Times New Roman" w:hAnsi="Times New Roman"/>
        </w:rPr>
        <w:t xml:space="preserve">Новосибирской </w:t>
      </w:r>
      <w:r>
        <w:rPr>
          <w:rFonts w:ascii="Times New Roman" w:hAnsi="Times New Roman"/>
        </w:rPr>
        <w:t>области от 06.05.2020 года  № 38</w:t>
      </w:r>
    </w:p>
    <w:p w:rsidR="005046FD" w:rsidRPr="002C1124" w:rsidRDefault="005046FD" w:rsidP="005046FD">
      <w:pPr>
        <w:pStyle w:val="a9"/>
        <w:jc w:val="center"/>
        <w:rPr>
          <w:rFonts w:ascii="Times New Roman" w:hAnsi="Times New Roman"/>
          <w:sz w:val="28"/>
          <w:szCs w:val="28"/>
        </w:rPr>
      </w:pPr>
    </w:p>
    <w:p w:rsidR="005046FD" w:rsidRPr="002C1124" w:rsidRDefault="005046FD" w:rsidP="005046FD">
      <w:pPr>
        <w:pStyle w:val="a9"/>
        <w:jc w:val="center"/>
        <w:rPr>
          <w:rFonts w:ascii="Times New Roman" w:hAnsi="Times New Roman"/>
          <w:sz w:val="28"/>
          <w:szCs w:val="28"/>
        </w:rPr>
      </w:pPr>
      <w:r w:rsidRPr="002C1124">
        <w:rPr>
          <w:rFonts w:ascii="Times New Roman" w:hAnsi="Times New Roman"/>
          <w:sz w:val="28"/>
          <w:szCs w:val="28"/>
        </w:rPr>
        <w:t>ПЛАН-ГРАФИК</w:t>
      </w:r>
    </w:p>
    <w:p w:rsidR="005046FD" w:rsidRPr="002C1124" w:rsidRDefault="005046FD" w:rsidP="005046FD">
      <w:pPr>
        <w:pStyle w:val="a9"/>
        <w:jc w:val="center"/>
        <w:rPr>
          <w:rFonts w:ascii="Times New Roman" w:hAnsi="Times New Roman"/>
          <w:sz w:val="28"/>
          <w:szCs w:val="28"/>
        </w:rPr>
      </w:pPr>
      <w:r w:rsidRPr="002C1124">
        <w:rPr>
          <w:rFonts w:ascii="Times New Roman" w:hAnsi="Times New Roman"/>
          <w:sz w:val="28"/>
          <w:szCs w:val="28"/>
        </w:rPr>
        <w:t>мероприятий по подготовке прогноза социально-экономического развития  Полойского сельсовета Краснозерского райо</w:t>
      </w:r>
      <w:r>
        <w:rPr>
          <w:rFonts w:ascii="Times New Roman" w:hAnsi="Times New Roman"/>
          <w:sz w:val="28"/>
          <w:szCs w:val="28"/>
        </w:rPr>
        <w:t>на Новосибирской области на 2021 год и на плановый период 2022 и 2023</w:t>
      </w:r>
      <w:r w:rsidRPr="002C1124">
        <w:rPr>
          <w:rFonts w:ascii="Times New Roman" w:hAnsi="Times New Roman"/>
          <w:sz w:val="28"/>
          <w:szCs w:val="28"/>
        </w:rPr>
        <w:t xml:space="preserve"> годов </w:t>
      </w:r>
    </w:p>
    <w:tbl>
      <w:tblPr>
        <w:tblW w:w="0" w:type="auto"/>
        <w:tblInd w:w="28" w:type="dxa"/>
        <w:tblLayout w:type="fixed"/>
        <w:tblCellMar>
          <w:top w:w="28" w:type="dxa"/>
          <w:left w:w="28" w:type="dxa"/>
          <w:bottom w:w="28" w:type="dxa"/>
          <w:right w:w="28" w:type="dxa"/>
        </w:tblCellMar>
        <w:tblLook w:val="0000"/>
      </w:tblPr>
      <w:tblGrid>
        <w:gridCol w:w="840"/>
        <w:gridCol w:w="5040"/>
        <w:gridCol w:w="1305"/>
        <w:gridCol w:w="2415"/>
      </w:tblGrid>
      <w:tr w:rsidR="005046FD" w:rsidRPr="002C1124" w:rsidTr="00231FD6">
        <w:tc>
          <w:tcPr>
            <w:tcW w:w="840" w:type="dxa"/>
            <w:tcBorders>
              <w:top w:val="single" w:sz="8" w:space="0" w:color="808080"/>
              <w:left w:val="single" w:sz="8" w:space="0" w:color="808080"/>
              <w:bottom w:val="single" w:sz="8" w:space="0" w:color="808080"/>
            </w:tcBorders>
            <w:shd w:val="clear" w:color="auto" w:fill="auto"/>
          </w:tcPr>
          <w:p w:rsidR="005046FD" w:rsidRPr="002C1124" w:rsidRDefault="005046FD" w:rsidP="00231FD6">
            <w:pPr>
              <w:pStyle w:val="afb"/>
              <w:pBdr>
                <w:top w:val="single" w:sz="8" w:space="1" w:color="000000"/>
                <w:left w:val="single" w:sz="8" w:space="1" w:color="000000"/>
                <w:bottom w:val="single" w:sz="8" w:space="1" w:color="000000"/>
                <w:right w:val="single" w:sz="8" w:space="1" w:color="000000"/>
              </w:pBdr>
              <w:spacing w:after="283"/>
              <w:jc w:val="center"/>
              <w:rPr>
                <w:sz w:val="28"/>
                <w:szCs w:val="28"/>
              </w:rPr>
            </w:pPr>
            <w:r w:rsidRPr="002C1124">
              <w:rPr>
                <w:sz w:val="28"/>
                <w:szCs w:val="28"/>
              </w:rPr>
              <w:t>№ п\п</w:t>
            </w:r>
          </w:p>
        </w:tc>
        <w:tc>
          <w:tcPr>
            <w:tcW w:w="5040" w:type="dxa"/>
            <w:tcBorders>
              <w:top w:val="single" w:sz="8" w:space="0" w:color="808080"/>
              <w:left w:val="single" w:sz="8" w:space="0" w:color="808080"/>
              <w:bottom w:val="single" w:sz="8" w:space="0" w:color="808080"/>
            </w:tcBorders>
            <w:shd w:val="clear" w:color="auto" w:fill="auto"/>
          </w:tcPr>
          <w:p w:rsidR="005046FD" w:rsidRPr="002C1124" w:rsidRDefault="005046FD" w:rsidP="00231FD6">
            <w:pPr>
              <w:pStyle w:val="afb"/>
              <w:pBdr>
                <w:top w:val="single" w:sz="8" w:space="1" w:color="000000"/>
                <w:bottom w:val="single" w:sz="8" w:space="1" w:color="000000"/>
                <w:right w:val="single" w:sz="8" w:space="1" w:color="000000"/>
              </w:pBdr>
              <w:spacing w:after="283"/>
              <w:jc w:val="center"/>
              <w:rPr>
                <w:sz w:val="28"/>
                <w:szCs w:val="28"/>
              </w:rPr>
            </w:pPr>
            <w:r w:rsidRPr="002C1124">
              <w:rPr>
                <w:sz w:val="28"/>
                <w:szCs w:val="28"/>
              </w:rPr>
              <w:t>Наименование мероприятий</w:t>
            </w:r>
          </w:p>
        </w:tc>
        <w:tc>
          <w:tcPr>
            <w:tcW w:w="1305" w:type="dxa"/>
            <w:tcBorders>
              <w:top w:val="single" w:sz="8" w:space="0" w:color="808080"/>
              <w:left w:val="single" w:sz="8" w:space="0" w:color="808080"/>
              <w:bottom w:val="single" w:sz="8" w:space="0" w:color="808080"/>
            </w:tcBorders>
            <w:shd w:val="clear" w:color="auto" w:fill="auto"/>
          </w:tcPr>
          <w:p w:rsidR="005046FD" w:rsidRPr="002C1124" w:rsidRDefault="005046FD" w:rsidP="00231FD6">
            <w:pPr>
              <w:pStyle w:val="afb"/>
              <w:pBdr>
                <w:top w:val="single" w:sz="8" w:space="1" w:color="000000"/>
                <w:bottom w:val="single" w:sz="8" w:space="1" w:color="000000"/>
                <w:right w:val="single" w:sz="8" w:space="1" w:color="000000"/>
              </w:pBdr>
              <w:spacing w:after="283"/>
              <w:jc w:val="center"/>
              <w:rPr>
                <w:sz w:val="28"/>
                <w:szCs w:val="28"/>
              </w:rPr>
            </w:pPr>
            <w:r w:rsidRPr="002C1124">
              <w:rPr>
                <w:sz w:val="28"/>
                <w:szCs w:val="28"/>
              </w:rPr>
              <w:t>Дата</w:t>
            </w:r>
          </w:p>
        </w:tc>
        <w:tc>
          <w:tcPr>
            <w:tcW w:w="2415" w:type="dxa"/>
            <w:tcBorders>
              <w:top w:val="single" w:sz="8" w:space="0" w:color="808080"/>
              <w:left w:val="single" w:sz="8" w:space="0" w:color="808080"/>
              <w:bottom w:val="single" w:sz="8" w:space="0" w:color="808080"/>
              <w:right w:val="single" w:sz="8" w:space="0" w:color="808080"/>
            </w:tcBorders>
            <w:shd w:val="clear" w:color="auto" w:fill="auto"/>
          </w:tcPr>
          <w:p w:rsidR="005046FD" w:rsidRPr="002C1124" w:rsidRDefault="005046FD" w:rsidP="00231FD6">
            <w:pPr>
              <w:pStyle w:val="afb"/>
              <w:pBdr>
                <w:top w:val="single" w:sz="8" w:space="1" w:color="000000"/>
                <w:bottom w:val="single" w:sz="8" w:space="1" w:color="000000"/>
                <w:right w:val="single" w:sz="8" w:space="1" w:color="000000"/>
              </w:pBdr>
              <w:spacing w:after="283"/>
              <w:jc w:val="center"/>
              <w:rPr>
                <w:sz w:val="28"/>
                <w:szCs w:val="28"/>
              </w:rPr>
            </w:pPr>
            <w:r w:rsidRPr="002C1124">
              <w:rPr>
                <w:sz w:val="28"/>
                <w:szCs w:val="28"/>
              </w:rPr>
              <w:t>Ответственный исполнитель</w:t>
            </w:r>
          </w:p>
        </w:tc>
      </w:tr>
      <w:tr w:rsidR="005046FD" w:rsidRPr="002C1124" w:rsidTr="00231FD6">
        <w:tc>
          <w:tcPr>
            <w:tcW w:w="840" w:type="dxa"/>
            <w:tcBorders>
              <w:left w:val="single" w:sz="8" w:space="0" w:color="808080"/>
              <w:bottom w:val="single" w:sz="8" w:space="0" w:color="808080"/>
            </w:tcBorders>
            <w:shd w:val="clear" w:color="auto" w:fill="auto"/>
          </w:tcPr>
          <w:p w:rsidR="005046FD" w:rsidRPr="002C1124" w:rsidRDefault="005046FD" w:rsidP="00231FD6">
            <w:pPr>
              <w:pStyle w:val="afb"/>
              <w:pBdr>
                <w:left w:val="single" w:sz="8" w:space="1" w:color="000000"/>
                <w:bottom w:val="single" w:sz="8" w:space="1" w:color="000000"/>
                <w:right w:val="single" w:sz="8" w:space="1" w:color="000000"/>
              </w:pBdr>
              <w:spacing w:after="283"/>
              <w:jc w:val="center"/>
              <w:rPr>
                <w:sz w:val="28"/>
                <w:szCs w:val="28"/>
              </w:rPr>
            </w:pPr>
            <w:r w:rsidRPr="002C1124">
              <w:rPr>
                <w:sz w:val="28"/>
                <w:szCs w:val="28"/>
              </w:rPr>
              <w:t>1</w:t>
            </w:r>
          </w:p>
        </w:tc>
        <w:tc>
          <w:tcPr>
            <w:tcW w:w="5040" w:type="dxa"/>
            <w:tcBorders>
              <w:left w:val="single" w:sz="8" w:space="0" w:color="808080"/>
              <w:bottom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jc w:val="both"/>
              <w:rPr>
                <w:sz w:val="28"/>
                <w:szCs w:val="28"/>
              </w:rPr>
            </w:pPr>
            <w:r w:rsidRPr="002C1124">
              <w:rPr>
                <w:sz w:val="28"/>
                <w:szCs w:val="28"/>
              </w:rPr>
              <w:t>Разработать основные направления налоговой политики и бюджетной политики на очередной финансовый год и плановый период</w:t>
            </w:r>
          </w:p>
        </w:tc>
        <w:tc>
          <w:tcPr>
            <w:tcW w:w="1305" w:type="dxa"/>
            <w:tcBorders>
              <w:left w:val="single" w:sz="8" w:space="0" w:color="808080"/>
              <w:bottom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jc w:val="center"/>
              <w:rPr>
                <w:sz w:val="28"/>
                <w:szCs w:val="28"/>
              </w:rPr>
            </w:pPr>
            <w:r w:rsidRPr="002C1124">
              <w:rPr>
                <w:sz w:val="28"/>
                <w:szCs w:val="28"/>
              </w:rPr>
              <w:t>до 1 ноября</w:t>
            </w:r>
          </w:p>
        </w:tc>
        <w:tc>
          <w:tcPr>
            <w:tcW w:w="2415" w:type="dxa"/>
            <w:tcBorders>
              <w:left w:val="single" w:sz="8" w:space="0" w:color="808080"/>
              <w:bottom w:val="single" w:sz="8" w:space="0" w:color="808080"/>
              <w:right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jc w:val="center"/>
              <w:rPr>
                <w:sz w:val="28"/>
                <w:szCs w:val="28"/>
              </w:rPr>
            </w:pPr>
            <w:r w:rsidRPr="002C1124">
              <w:rPr>
                <w:sz w:val="28"/>
                <w:szCs w:val="28"/>
              </w:rPr>
              <w:t xml:space="preserve">Специалист администрации </w:t>
            </w:r>
          </w:p>
        </w:tc>
      </w:tr>
      <w:tr w:rsidR="005046FD" w:rsidRPr="002C1124" w:rsidTr="00231FD6">
        <w:tc>
          <w:tcPr>
            <w:tcW w:w="840" w:type="dxa"/>
            <w:tcBorders>
              <w:left w:val="single" w:sz="8" w:space="0" w:color="808080"/>
              <w:bottom w:val="single" w:sz="8" w:space="0" w:color="808080"/>
            </w:tcBorders>
            <w:shd w:val="clear" w:color="auto" w:fill="auto"/>
          </w:tcPr>
          <w:p w:rsidR="005046FD" w:rsidRPr="002C1124" w:rsidRDefault="005046FD" w:rsidP="00231FD6">
            <w:pPr>
              <w:pStyle w:val="afb"/>
              <w:pBdr>
                <w:left w:val="single" w:sz="8" w:space="1" w:color="000000"/>
                <w:bottom w:val="single" w:sz="8" w:space="1" w:color="000000"/>
                <w:right w:val="single" w:sz="8" w:space="1" w:color="000000"/>
              </w:pBdr>
              <w:spacing w:after="283"/>
              <w:jc w:val="center"/>
              <w:rPr>
                <w:sz w:val="28"/>
                <w:szCs w:val="28"/>
              </w:rPr>
            </w:pPr>
            <w:r w:rsidRPr="002C1124">
              <w:rPr>
                <w:sz w:val="28"/>
                <w:szCs w:val="28"/>
              </w:rPr>
              <w:t>2</w:t>
            </w:r>
          </w:p>
        </w:tc>
        <w:tc>
          <w:tcPr>
            <w:tcW w:w="5040" w:type="dxa"/>
            <w:tcBorders>
              <w:left w:val="single" w:sz="8" w:space="0" w:color="808080"/>
              <w:bottom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rPr>
                <w:sz w:val="28"/>
                <w:szCs w:val="28"/>
              </w:rPr>
            </w:pPr>
            <w:r w:rsidRPr="002C1124">
              <w:rPr>
                <w:sz w:val="28"/>
                <w:szCs w:val="28"/>
              </w:rPr>
              <w:t xml:space="preserve">Разработать проекты решений о внесении изменений в решения о налогах и сборах </w:t>
            </w:r>
          </w:p>
        </w:tc>
        <w:tc>
          <w:tcPr>
            <w:tcW w:w="1305" w:type="dxa"/>
            <w:tcBorders>
              <w:left w:val="single" w:sz="8" w:space="0" w:color="808080"/>
              <w:bottom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jc w:val="center"/>
              <w:rPr>
                <w:sz w:val="28"/>
                <w:szCs w:val="28"/>
              </w:rPr>
            </w:pPr>
            <w:r w:rsidRPr="002C1124">
              <w:rPr>
                <w:sz w:val="28"/>
                <w:szCs w:val="28"/>
              </w:rPr>
              <w:t>до 1 ноября</w:t>
            </w:r>
          </w:p>
        </w:tc>
        <w:tc>
          <w:tcPr>
            <w:tcW w:w="2415" w:type="dxa"/>
            <w:tcBorders>
              <w:left w:val="single" w:sz="8" w:space="0" w:color="808080"/>
              <w:bottom w:val="single" w:sz="8" w:space="0" w:color="808080"/>
              <w:right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jc w:val="center"/>
              <w:rPr>
                <w:sz w:val="28"/>
                <w:szCs w:val="28"/>
              </w:rPr>
            </w:pPr>
            <w:r w:rsidRPr="002C1124">
              <w:rPr>
                <w:sz w:val="28"/>
                <w:szCs w:val="28"/>
              </w:rPr>
              <w:t xml:space="preserve">Специалист администрации </w:t>
            </w:r>
          </w:p>
        </w:tc>
      </w:tr>
      <w:tr w:rsidR="005046FD" w:rsidRPr="002C1124" w:rsidTr="00231FD6">
        <w:tc>
          <w:tcPr>
            <w:tcW w:w="840" w:type="dxa"/>
            <w:tcBorders>
              <w:left w:val="single" w:sz="8" w:space="0" w:color="808080"/>
              <w:bottom w:val="single" w:sz="8" w:space="0" w:color="808080"/>
            </w:tcBorders>
            <w:shd w:val="clear" w:color="auto" w:fill="auto"/>
          </w:tcPr>
          <w:p w:rsidR="005046FD" w:rsidRPr="002C1124" w:rsidRDefault="005046FD" w:rsidP="00231FD6">
            <w:pPr>
              <w:pStyle w:val="afb"/>
              <w:pBdr>
                <w:left w:val="single" w:sz="8" w:space="1" w:color="000000"/>
                <w:bottom w:val="single" w:sz="8" w:space="1" w:color="000000"/>
                <w:right w:val="single" w:sz="8" w:space="1" w:color="000000"/>
              </w:pBdr>
              <w:spacing w:after="283"/>
              <w:jc w:val="center"/>
              <w:rPr>
                <w:sz w:val="28"/>
                <w:szCs w:val="28"/>
              </w:rPr>
            </w:pPr>
            <w:r w:rsidRPr="002C1124">
              <w:rPr>
                <w:sz w:val="28"/>
                <w:szCs w:val="28"/>
              </w:rPr>
              <w:t>3</w:t>
            </w:r>
          </w:p>
        </w:tc>
        <w:tc>
          <w:tcPr>
            <w:tcW w:w="5040" w:type="dxa"/>
            <w:tcBorders>
              <w:left w:val="single" w:sz="8" w:space="0" w:color="808080"/>
              <w:bottom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rPr>
                <w:sz w:val="28"/>
                <w:szCs w:val="28"/>
              </w:rPr>
            </w:pPr>
            <w:r w:rsidRPr="002C1124">
              <w:rPr>
                <w:sz w:val="28"/>
                <w:szCs w:val="28"/>
              </w:rPr>
              <w:t xml:space="preserve">Сформировать и представить в администрацию Полойского сельсовета  Краснозерского района Новосибирской области потребность в бюджетных ассигнованиях, на исполнение действующих и принимаемых расходных обязательств в соответствии с классификацией расходов бюджета на очередной финансовый год </w:t>
            </w:r>
          </w:p>
        </w:tc>
        <w:tc>
          <w:tcPr>
            <w:tcW w:w="1305" w:type="dxa"/>
            <w:tcBorders>
              <w:left w:val="single" w:sz="8" w:space="0" w:color="808080"/>
              <w:bottom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jc w:val="center"/>
              <w:rPr>
                <w:sz w:val="28"/>
                <w:szCs w:val="28"/>
              </w:rPr>
            </w:pPr>
            <w:r w:rsidRPr="002C1124">
              <w:rPr>
                <w:sz w:val="28"/>
                <w:szCs w:val="28"/>
              </w:rPr>
              <w:t>до 1 октября</w:t>
            </w:r>
          </w:p>
        </w:tc>
        <w:tc>
          <w:tcPr>
            <w:tcW w:w="2415" w:type="dxa"/>
            <w:tcBorders>
              <w:left w:val="single" w:sz="8" w:space="0" w:color="808080"/>
              <w:bottom w:val="single" w:sz="8" w:space="0" w:color="808080"/>
              <w:right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jc w:val="center"/>
              <w:rPr>
                <w:sz w:val="28"/>
                <w:szCs w:val="28"/>
              </w:rPr>
            </w:pPr>
            <w:r w:rsidRPr="002C1124">
              <w:rPr>
                <w:sz w:val="28"/>
                <w:szCs w:val="28"/>
              </w:rPr>
              <w:t xml:space="preserve">Специалист администрации </w:t>
            </w:r>
          </w:p>
          <w:p w:rsidR="005046FD" w:rsidRPr="002C1124" w:rsidRDefault="005046FD" w:rsidP="00231FD6">
            <w:pPr>
              <w:pStyle w:val="afb"/>
              <w:pBdr>
                <w:bottom w:val="single" w:sz="8" w:space="1" w:color="000000"/>
                <w:right w:val="single" w:sz="8" w:space="1" w:color="000000"/>
              </w:pBdr>
              <w:spacing w:after="283"/>
              <w:rPr>
                <w:sz w:val="28"/>
                <w:szCs w:val="28"/>
              </w:rPr>
            </w:pPr>
            <w:r w:rsidRPr="002C1124">
              <w:rPr>
                <w:sz w:val="28"/>
                <w:szCs w:val="28"/>
              </w:rPr>
              <w:t> </w:t>
            </w:r>
          </w:p>
        </w:tc>
      </w:tr>
      <w:tr w:rsidR="005046FD" w:rsidRPr="002C1124" w:rsidTr="00231FD6">
        <w:tc>
          <w:tcPr>
            <w:tcW w:w="840" w:type="dxa"/>
            <w:tcBorders>
              <w:left w:val="single" w:sz="8" w:space="0" w:color="808080"/>
              <w:bottom w:val="single" w:sz="8" w:space="0" w:color="808080"/>
            </w:tcBorders>
            <w:shd w:val="clear" w:color="auto" w:fill="auto"/>
          </w:tcPr>
          <w:p w:rsidR="005046FD" w:rsidRPr="002C1124" w:rsidRDefault="005046FD" w:rsidP="00231FD6">
            <w:pPr>
              <w:pStyle w:val="afb"/>
              <w:pBdr>
                <w:left w:val="single" w:sz="8" w:space="1" w:color="000000"/>
                <w:bottom w:val="single" w:sz="8" w:space="1" w:color="000000"/>
                <w:right w:val="single" w:sz="8" w:space="1" w:color="000000"/>
              </w:pBdr>
              <w:spacing w:after="283"/>
              <w:jc w:val="center"/>
              <w:rPr>
                <w:sz w:val="28"/>
                <w:szCs w:val="28"/>
              </w:rPr>
            </w:pPr>
            <w:r w:rsidRPr="002C1124">
              <w:rPr>
                <w:sz w:val="28"/>
                <w:szCs w:val="28"/>
              </w:rPr>
              <w:t>4</w:t>
            </w:r>
          </w:p>
        </w:tc>
        <w:tc>
          <w:tcPr>
            <w:tcW w:w="5040" w:type="dxa"/>
            <w:tcBorders>
              <w:left w:val="single" w:sz="8" w:space="0" w:color="808080"/>
              <w:bottom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rPr>
                <w:sz w:val="28"/>
                <w:szCs w:val="28"/>
              </w:rPr>
            </w:pPr>
            <w:r w:rsidRPr="002C1124">
              <w:rPr>
                <w:sz w:val="28"/>
                <w:szCs w:val="28"/>
              </w:rPr>
              <w:t xml:space="preserve">Сформировать и представить в УФ и НП потребность в бюджетных ассигнованиях, на исполнение </w:t>
            </w:r>
            <w:r w:rsidRPr="002C1124">
              <w:rPr>
                <w:sz w:val="28"/>
                <w:szCs w:val="28"/>
              </w:rPr>
              <w:lastRenderedPageBreak/>
              <w:t>действующих и принимаемых расходных обязательств в соответствии с классификацией расходов бюджета на очередной финансовый год</w:t>
            </w:r>
          </w:p>
        </w:tc>
        <w:tc>
          <w:tcPr>
            <w:tcW w:w="1305" w:type="dxa"/>
            <w:tcBorders>
              <w:left w:val="single" w:sz="8" w:space="0" w:color="808080"/>
              <w:bottom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jc w:val="center"/>
              <w:rPr>
                <w:sz w:val="28"/>
                <w:szCs w:val="28"/>
              </w:rPr>
            </w:pPr>
            <w:r w:rsidRPr="002C1124">
              <w:rPr>
                <w:sz w:val="28"/>
                <w:szCs w:val="28"/>
              </w:rPr>
              <w:lastRenderedPageBreak/>
              <w:t>до 10 октября</w:t>
            </w:r>
          </w:p>
        </w:tc>
        <w:tc>
          <w:tcPr>
            <w:tcW w:w="2415" w:type="dxa"/>
            <w:tcBorders>
              <w:left w:val="single" w:sz="8" w:space="0" w:color="808080"/>
              <w:bottom w:val="single" w:sz="8" w:space="0" w:color="808080"/>
              <w:right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rPr>
                <w:sz w:val="28"/>
                <w:szCs w:val="28"/>
              </w:rPr>
            </w:pPr>
            <w:r w:rsidRPr="002C1124">
              <w:rPr>
                <w:sz w:val="28"/>
                <w:szCs w:val="28"/>
              </w:rPr>
              <w:t xml:space="preserve">Специалист администрации </w:t>
            </w:r>
          </w:p>
        </w:tc>
      </w:tr>
      <w:tr w:rsidR="005046FD" w:rsidRPr="002C1124" w:rsidTr="00231FD6">
        <w:tc>
          <w:tcPr>
            <w:tcW w:w="840" w:type="dxa"/>
            <w:tcBorders>
              <w:left w:val="single" w:sz="8" w:space="0" w:color="808080"/>
              <w:bottom w:val="single" w:sz="8" w:space="0" w:color="808080"/>
            </w:tcBorders>
            <w:shd w:val="clear" w:color="auto" w:fill="auto"/>
          </w:tcPr>
          <w:p w:rsidR="005046FD" w:rsidRPr="002C1124" w:rsidRDefault="005046FD" w:rsidP="00231FD6">
            <w:pPr>
              <w:pStyle w:val="afb"/>
              <w:pBdr>
                <w:left w:val="single" w:sz="8" w:space="1" w:color="000000"/>
                <w:bottom w:val="single" w:sz="8" w:space="1" w:color="000000"/>
                <w:right w:val="single" w:sz="8" w:space="1" w:color="000000"/>
              </w:pBdr>
              <w:spacing w:after="283"/>
              <w:jc w:val="center"/>
              <w:rPr>
                <w:sz w:val="28"/>
                <w:szCs w:val="28"/>
              </w:rPr>
            </w:pPr>
            <w:r w:rsidRPr="002C1124">
              <w:rPr>
                <w:sz w:val="28"/>
                <w:szCs w:val="28"/>
              </w:rPr>
              <w:lastRenderedPageBreak/>
              <w:t>5</w:t>
            </w:r>
          </w:p>
        </w:tc>
        <w:tc>
          <w:tcPr>
            <w:tcW w:w="5040" w:type="dxa"/>
            <w:tcBorders>
              <w:left w:val="single" w:sz="8" w:space="0" w:color="808080"/>
              <w:bottom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rPr>
                <w:sz w:val="28"/>
                <w:szCs w:val="28"/>
              </w:rPr>
            </w:pPr>
            <w:r w:rsidRPr="002C1124">
              <w:rPr>
                <w:sz w:val="28"/>
                <w:szCs w:val="28"/>
              </w:rPr>
              <w:t>Сформировать и представить Главе Полойского  сельсовета Краснозерского района Новосибирской области проект решения по прогнозу и плану социально-экономического развития Полойского сельсовета Краснозерского райо</w:t>
            </w:r>
            <w:r>
              <w:rPr>
                <w:sz w:val="28"/>
                <w:szCs w:val="28"/>
              </w:rPr>
              <w:t>на Новосибирской области на 2021 год и на период до 2023</w:t>
            </w:r>
            <w:r w:rsidRPr="002C1124">
              <w:rPr>
                <w:sz w:val="28"/>
                <w:szCs w:val="28"/>
              </w:rPr>
              <w:t xml:space="preserve"> года</w:t>
            </w:r>
          </w:p>
        </w:tc>
        <w:tc>
          <w:tcPr>
            <w:tcW w:w="1305" w:type="dxa"/>
            <w:tcBorders>
              <w:left w:val="single" w:sz="8" w:space="0" w:color="808080"/>
              <w:bottom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jc w:val="center"/>
              <w:rPr>
                <w:sz w:val="28"/>
                <w:szCs w:val="28"/>
              </w:rPr>
            </w:pPr>
            <w:r w:rsidRPr="002C1124">
              <w:rPr>
                <w:sz w:val="28"/>
                <w:szCs w:val="28"/>
              </w:rPr>
              <w:t>до 10 ноября</w:t>
            </w:r>
          </w:p>
        </w:tc>
        <w:tc>
          <w:tcPr>
            <w:tcW w:w="2415" w:type="dxa"/>
            <w:tcBorders>
              <w:left w:val="single" w:sz="8" w:space="0" w:color="808080"/>
              <w:bottom w:val="single" w:sz="8" w:space="0" w:color="808080"/>
              <w:right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jc w:val="center"/>
              <w:rPr>
                <w:sz w:val="28"/>
                <w:szCs w:val="28"/>
              </w:rPr>
            </w:pPr>
            <w:r w:rsidRPr="002C1124">
              <w:rPr>
                <w:sz w:val="28"/>
                <w:szCs w:val="28"/>
              </w:rPr>
              <w:t xml:space="preserve">Специалист администрации </w:t>
            </w:r>
          </w:p>
          <w:p w:rsidR="005046FD" w:rsidRPr="002C1124" w:rsidRDefault="005046FD" w:rsidP="00231FD6">
            <w:pPr>
              <w:pStyle w:val="afb"/>
              <w:pBdr>
                <w:bottom w:val="single" w:sz="8" w:space="1" w:color="000000"/>
                <w:right w:val="single" w:sz="8" w:space="1" w:color="000000"/>
              </w:pBdr>
              <w:spacing w:after="283"/>
              <w:jc w:val="center"/>
              <w:rPr>
                <w:sz w:val="28"/>
                <w:szCs w:val="28"/>
              </w:rPr>
            </w:pPr>
            <w:r w:rsidRPr="002C1124">
              <w:rPr>
                <w:sz w:val="28"/>
                <w:szCs w:val="28"/>
              </w:rPr>
              <w:t> </w:t>
            </w:r>
          </w:p>
        </w:tc>
      </w:tr>
      <w:tr w:rsidR="005046FD" w:rsidRPr="002C1124" w:rsidTr="00231FD6">
        <w:tc>
          <w:tcPr>
            <w:tcW w:w="840" w:type="dxa"/>
            <w:tcBorders>
              <w:left w:val="single" w:sz="8" w:space="0" w:color="808080"/>
              <w:bottom w:val="single" w:sz="8" w:space="0" w:color="808080"/>
            </w:tcBorders>
            <w:shd w:val="clear" w:color="auto" w:fill="auto"/>
          </w:tcPr>
          <w:p w:rsidR="005046FD" w:rsidRPr="002C1124" w:rsidRDefault="005046FD" w:rsidP="00231FD6">
            <w:pPr>
              <w:pStyle w:val="afb"/>
              <w:pBdr>
                <w:left w:val="single" w:sz="8" w:space="1" w:color="000000"/>
                <w:bottom w:val="single" w:sz="8" w:space="1" w:color="000000"/>
                <w:right w:val="single" w:sz="8" w:space="1" w:color="000000"/>
              </w:pBdr>
              <w:spacing w:after="283"/>
              <w:jc w:val="center"/>
              <w:rPr>
                <w:sz w:val="28"/>
                <w:szCs w:val="28"/>
              </w:rPr>
            </w:pPr>
            <w:r w:rsidRPr="002C1124">
              <w:rPr>
                <w:sz w:val="28"/>
                <w:szCs w:val="28"/>
              </w:rPr>
              <w:t>6</w:t>
            </w:r>
          </w:p>
        </w:tc>
        <w:tc>
          <w:tcPr>
            <w:tcW w:w="5040" w:type="dxa"/>
            <w:tcBorders>
              <w:left w:val="single" w:sz="8" w:space="0" w:color="808080"/>
              <w:bottom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rPr>
                <w:sz w:val="28"/>
                <w:szCs w:val="28"/>
              </w:rPr>
            </w:pPr>
            <w:r w:rsidRPr="002C1124">
              <w:rPr>
                <w:sz w:val="28"/>
                <w:szCs w:val="28"/>
              </w:rPr>
              <w:t>Внести проект решения по прогнозу и плану социально-экономического развития Полойского сельсовета Краснозерского райо</w:t>
            </w:r>
            <w:r>
              <w:rPr>
                <w:sz w:val="28"/>
                <w:szCs w:val="28"/>
              </w:rPr>
              <w:t>на Новосибирской области на 2021 год и на период до 2023</w:t>
            </w:r>
            <w:r w:rsidRPr="002C1124">
              <w:rPr>
                <w:sz w:val="28"/>
                <w:szCs w:val="28"/>
              </w:rPr>
              <w:t xml:space="preserve">  года в Совет депутатов Полойского сельсовета Краснозерского района Новосибирской области</w:t>
            </w:r>
          </w:p>
        </w:tc>
        <w:tc>
          <w:tcPr>
            <w:tcW w:w="1305" w:type="dxa"/>
            <w:tcBorders>
              <w:left w:val="single" w:sz="8" w:space="0" w:color="808080"/>
              <w:bottom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jc w:val="center"/>
              <w:rPr>
                <w:sz w:val="28"/>
                <w:szCs w:val="28"/>
              </w:rPr>
            </w:pPr>
            <w:r w:rsidRPr="002C1124">
              <w:rPr>
                <w:sz w:val="28"/>
                <w:szCs w:val="28"/>
              </w:rPr>
              <w:t>Не позднее 10 ноября</w:t>
            </w:r>
          </w:p>
        </w:tc>
        <w:tc>
          <w:tcPr>
            <w:tcW w:w="2415" w:type="dxa"/>
            <w:tcBorders>
              <w:left w:val="single" w:sz="8" w:space="0" w:color="808080"/>
              <w:bottom w:val="single" w:sz="8" w:space="0" w:color="808080"/>
              <w:right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jc w:val="center"/>
              <w:rPr>
                <w:sz w:val="28"/>
                <w:szCs w:val="28"/>
              </w:rPr>
            </w:pPr>
            <w:r w:rsidRPr="002C1124">
              <w:rPr>
                <w:sz w:val="28"/>
                <w:szCs w:val="28"/>
              </w:rPr>
              <w:t>Глава Полойского сельсовета  Краснозерского района Новосибирской области</w:t>
            </w:r>
          </w:p>
        </w:tc>
      </w:tr>
      <w:tr w:rsidR="005046FD" w:rsidRPr="002C1124" w:rsidTr="00231FD6">
        <w:tc>
          <w:tcPr>
            <w:tcW w:w="840" w:type="dxa"/>
            <w:tcBorders>
              <w:left w:val="single" w:sz="8" w:space="0" w:color="808080"/>
              <w:bottom w:val="single" w:sz="8" w:space="0" w:color="808080"/>
            </w:tcBorders>
            <w:shd w:val="clear" w:color="auto" w:fill="auto"/>
          </w:tcPr>
          <w:p w:rsidR="005046FD" w:rsidRPr="002C1124" w:rsidRDefault="005046FD" w:rsidP="00231FD6">
            <w:pPr>
              <w:pStyle w:val="afb"/>
              <w:pBdr>
                <w:left w:val="single" w:sz="8" w:space="1" w:color="000000"/>
                <w:bottom w:val="single" w:sz="8" w:space="1" w:color="000000"/>
                <w:right w:val="single" w:sz="8" w:space="1" w:color="000000"/>
              </w:pBdr>
              <w:spacing w:after="283"/>
              <w:jc w:val="center"/>
              <w:rPr>
                <w:sz w:val="28"/>
                <w:szCs w:val="28"/>
              </w:rPr>
            </w:pPr>
            <w:r w:rsidRPr="002C1124">
              <w:rPr>
                <w:sz w:val="28"/>
                <w:szCs w:val="28"/>
              </w:rPr>
              <w:t>7</w:t>
            </w:r>
          </w:p>
        </w:tc>
        <w:tc>
          <w:tcPr>
            <w:tcW w:w="5040" w:type="dxa"/>
            <w:tcBorders>
              <w:left w:val="single" w:sz="8" w:space="0" w:color="808080"/>
              <w:bottom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rPr>
                <w:sz w:val="28"/>
                <w:szCs w:val="28"/>
              </w:rPr>
            </w:pPr>
            <w:r w:rsidRPr="002C1124">
              <w:rPr>
                <w:sz w:val="28"/>
                <w:szCs w:val="28"/>
              </w:rPr>
              <w:t>Сформировать и представить Главе Полойского сельсовета Краснозерского района Новосибирской области проект решения о местном бюджете Полойского сельсовета Краснозерского района Новосибирской области на 2</w:t>
            </w:r>
            <w:r>
              <w:rPr>
                <w:sz w:val="28"/>
                <w:szCs w:val="28"/>
              </w:rPr>
              <w:t>021 год и на плановый период 2022 и 2023</w:t>
            </w:r>
            <w:r w:rsidRPr="002C1124">
              <w:rPr>
                <w:sz w:val="28"/>
                <w:szCs w:val="28"/>
              </w:rPr>
              <w:t xml:space="preserve"> годов</w:t>
            </w:r>
          </w:p>
        </w:tc>
        <w:tc>
          <w:tcPr>
            <w:tcW w:w="1305" w:type="dxa"/>
            <w:tcBorders>
              <w:left w:val="single" w:sz="8" w:space="0" w:color="808080"/>
              <w:bottom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jc w:val="center"/>
              <w:rPr>
                <w:sz w:val="28"/>
                <w:szCs w:val="28"/>
              </w:rPr>
            </w:pPr>
            <w:r w:rsidRPr="002C1124">
              <w:rPr>
                <w:sz w:val="28"/>
                <w:szCs w:val="28"/>
              </w:rPr>
              <w:t>до 10 ноября</w:t>
            </w:r>
          </w:p>
        </w:tc>
        <w:tc>
          <w:tcPr>
            <w:tcW w:w="2415" w:type="dxa"/>
            <w:tcBorders>
              <w:left w:val="single" w:sz="8" w:space="0" w:color="808080"/>
              <w:bottom w:val="single" w:sz="8" w:space="0" w:color="808080"/>
              <w:right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rPr>
                <w:sz w:val="28"/>
                <w:szCs w:val="28"/>
              </w:rPr>
            </w:pPr>
            <w:r w:rsidRPr="002C1124">
              <w:rPr>
                <w:sz w:val="28"/>
                <w:szCs w:val="28"/>
              </w:rPr>
              <w:t> </w:t>
            </w:r>
          </w:p>
          <w:p w:rsidR="005046FD" w:rsidRPr="002C1124" w:rsidRDefault="005046FD" w:rsidP="00231FD6">
            <w:pPr>
              <w:pStyle w:val="afb"/>
              <w:pBdr>
                <w:bottom w:val="single" w:sz="8" w:space="1" w:color="000000"/>
                <w:right w:val="single" w:sz="8" w:space="1" w:color="000000"/>
              </w:pBdr>
              <w:spacing w:after="283"/>
              <w:jc w:val="center"/>
              <w:rPr>
                <w:sz w:val="28"/>
                <w:szCs w:val="28"/>
              </w:rPr>
            </w:pPr>
            <w:r w:rsidRPr="002C1124">
              <w:rPr>
                <w:sz w:val="28"/>
                <w:szCs w:val="28"/>
              </w:rPr>
              <w:t xml:space="preserve">Специалист администрации </w:t>
            </w:r>
          </w:p>
        </w:tc>
      </w:tr>
      <w:tr w:rsidR="005046FD" w:rsidRPr="002C1124" w:rsidTr="00231FD6">
        <w:tc>
          <w:tcPr>
            <w:tcW w:w="840" w:type="dxa"/>
            <w:tcBorders>
              <w:left w:val="single" w:sz="8" w:space="0" w:color="808080"/>
              <w:bottom w:val="single" w:sz="8" w:space="0" w:color="808080"/>
            </w:tcBorders>
            <w:shd w:val="clear" w:color="auto" w:fill="auto"/>
          </w:tcPr>
          <w:p w:rsidR="005046FD" w:rsidRPr="002C1124" w:rsidRDefault="005046FD" w:rsidP="00231FD6">
            <w:pPr>
              <w:pStyle w:val="afb"/>
              <w:pBdr>
                <w:left w:val="single" w:sz="8" w:space="1" w:color="000000"/>
                <w:bottom w:val="single" w:sz="8" w:space="1" w:color="000000"/>
                <w:right w:val="single" w:sz="8" w:space="1" w:color="000000"/>
              </w:pBdr>
              <w:spacing w:after="283"/>
              <w:jc w:val="center"/>
              <w:rPr>
                <w:sz w:val="28"/>
                <w:szCs w:val="28"/>
              </w:rPr>
            </w:pPr>
            <w:r w:rsidRPr="002C1124">
              <w:rPr>
                <w:sz w:val="28"/>
                <w:szCs w:val="28"/>
              </w:rPr>
              <w:t>8</w:t>
            </w:r>
          </w:p>
        </w:tc>
        <w:tc>
          <w:tcPr>
            <w:tcW w:w="5040" w:type="dxa"/>
            <w:tcBorders>
              <w:left w:val="single" w:sz="8" w:space="0" w:color="808080"/>
              <w:bottom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rPr>
                <w:sz w:val="28"/>
                <w:szCs w:val="28"/>
              </w:rPr>
            </w:pPr>
            <w:r w:rsidRPr="002C1124">
              <w:rPr>
                <w:sz w:val="28"/>
                <w:szCs w:val="28"/>
              </w:rPr>
              <w:t xml:space="preserve">Внести в Совет депутатов проект решения о местном бюджете Полойского сельсовета Краснозерского района Новосибирской области на очередной финансовый год и плановый период, пояснительную записку и другие материалы, предусмотренные решением Совета депутатов Полойского  сельсовета Краснозерского района Новосибирской области «Положения о бюджетном процессе в Полойском сельсовете Краснозерского района </w:t>
            </w:r>
            <w:r w:rsidRPr="002C1124">
              <w:rPr>
                <w:sz w:val="28"/>
                <w:szCs w:val="28"/>
              </w:rPr>
              <w:lastRenderedPageBreak/>
              <w:t>Новосибирской области»</w:t>
            </w:r>
          </w:p>
        </w:tc>
        <w:tc>
          <w:tcPr>
            <w:tcW w:w="1305" w:type="dxa"/>
            <w:tcBorders>
              <w:left w:val="single" w:sz="8" w:space="0" w:color="808080"/>
              <w:bottom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rPr>
                <w:sz w:val="28"/>
                <w:szCs w:val="28"/>
              </w:rPr>
            </w:pPr>
            <w:r>
              <w:rPr>
                <w:sz w:val="28"/>
                <w:szCs w:val="28"/>
              </w:rPr>
              <w:lastRenderedPageBreak/>
              <w:t xml:space="preserve">До </w:t>
            </w:r>
            <w:r w:rsidRPr="002C1124">
              <w:rPr>
                <w:sz w:val="28"/>
                <w:szCs w:val="28"/>
              </w:rPr>
              <w:t>15 ноября</w:t>
            </w:r>
          </w:p>
        </w:tc>
        <w:tc>
          <w:tcPr>
            <w:tcW w:w="2415" w:type="dxa"/>
            <w:tcBorders>
              <w:left w:val="single" w:sz="8" w:space="0" w:color="808080"/>
              <w:bottom w:val="single" w:sz="8" w:space="0" w:color="808080"/>
              <w:right w:val="single" w:sz="8" w:space="0" w:color="808080"/>
            </w:tcBorders>
            <w:shd w:val="clear" w:color="auto" w:fill="auto"/>
          </w:tcPr>
          <w:p w:rsidR="005046FD" w:rsidRPr="002C1124" w:rsidRDefault="005046FD" w:rsidP="00231FD6">
            <w:pPr>
              <w:pStyle w:val="afb"/>
              <w:pBdr>
                <w:bottom w:val="single" w:sz="8" w:space="1" w:color="000000"/>
                <w:right w:val="single" w:sz="8" w:space="1" w:color="000000"/>
              </w:pBdr>
              <w:spacing w:after="283"/>
              <w:jc w:val="center"/>
              <w:rPr>
                <w:sz w:val="28"/>
                <w:szCs w:val="28"/>
              </w:rPr>
            </w:pPr>
            <w:r w:rsidRPr="002C1124">
              <w:rPr>
                <w:sz w:val="28"/>
                <w:szCs w:val="28"/>
              </w:rPr>
              <w:t>Глава  Полойского сельсовета  Краснозерского района Новосибирской области</w:t>
            </w:r>
          </w:p>
        </w:tc>
      </w:tr>
    </w:tbl>
    <w:p w:rsidR="00454A78" w:rsidRDefault="00454A78" w:rsidP="00192C9B">
      <w:pPr>
        <w:rPr>
          <w:rFonts w:ascii="Times New Roman" w:hAnsi="Times New Roman" w:cs="Times New Roman"/>
          <w:sz w:val="28"/>
          <w:szCs w:val="28"/>
        </w:rPr>
      </w:pPr>
    </w:p>
    <w:p w:rsidR="00454A78" w:rsidRDefault="00454A78" w:rsidP="00192C9B">
      <w:pPr>
        <w:rPr>
          <w:rFonts w:ascii="Times New Roman" w:hAnsi="Times New Roman" w:cs="Times New Roman"/>
          <w:sz w:val="28"/>
          <w:szCs w:val="28"/>
        </w:rPr>
      </w:pPr>
    </w:p>
    <w:p w:rsidR="00454A78" w:rsidRDefault="00454A78" w:rsidP="00192C9B">
      <w:pPr>
        <w:rPr>
          <w:rFonts w:ascii="Times New Roman" w:hAnsi="Times New Roman" w:cs="Times New Roman"/>
          <w:sz w:val="28"/>
          <w:szCs w:val="28"/>
        </w:rPr>
      </w:pPr>
    </w:p>
    <w:p w:rsidR="00454A78" w:rsidRDefault="00454A78" w:rsidP="00192C9B">
      <w:pPr>
        <w:rPr>
          <w:rFonts w:ascii="Times New Roman" w:hAnsi="Times New Roman" w:cs="Times New Roman"/>
          <w:sz w:val="28"/>
          <w:szCs w:val="28"/>
        </w:rPr>
      </w:pPr>
    </w:p>
    <w:p w:rsidR="00D003BB" w:rsidRPr="002C1124" w:rsidRDefault="00D003BB" w:rsidP="00D003BB">
      <w:pPr>
        <w:autoSpaceDE w:val="0"/>
        <w:spacing w:after="0"/>
        <w:jc w:val="center"/>
        <w:rPr>
          <w:rFonts w:ascii="Times New Roman" w:hAnsi="Times New Roman"/>
          <w:sz w:val="28"/>
          <w:szCs w:val="28"/>
        </w:rPr>
      </w:pPr>
      <w:r w:rsidRPr="002C1124">
        <w:rPr>
          <w:rFonts w:ascii="Times New Roman" w:hAnsi="Times New Roman"/>
          <w:sz w:val="28"/>
          <w:szCs w:val="28"/>
        </w:rPr>
        <w:t>АДМИНИСТРАЦИЯ</w:t>
      </w:r>
    </w:p>
    <w:p w:rsidR="00D003BB" w:rsidRPr="002C1124" w:rsidRDefault="00D003BB" w:rsidP="00D003BB">
      <w:pPr>
        <w:autoSpaceDE w:val="0"/>
        <w:spacing w:after="0"/>
        <w:jc w:val="center"/>
        <w:rPr>
          <w:rFonts w:ascii="Times New Roman" w:hAnsi="Times New Roman"/>
          <w:sz w:val="28"/>
          <w:szCs w:val="28"/>
        </w:rPr>
      </w:pPr>
      <w:r w:rsidRPr="002C1124">
        <w:rPr>
          <w:rFonts w:ascii="Times New Roman" w:hAnsi="Times New Roman"/>
          <w:sz w:val="28"/>
          <w:szCs w:val="28"/>
        </w:rPr>
        <w:t>ПОЛОЙСКОГО   СЕЛЬСОВЕТА</w:t>
      </w:r>
    </w:p>
    <w:p w:rsidR="00D003BB" w:rsidRPr="002C1124" w:rsidRDefault="00D003BB" w:rsidP="00D003BB">
      <w:pPr>
        <w:autoSpaceDE w:val="0"/>
        <w:spacing w:after="0"/>
        <w:jc w:val="center"/>
        <w:rPr>
          <w:rFonts w:ascii="Times New Roman" w:hAnsi="Times New Roman"/>
          <w:sz w:val="28"/>
          <w:szCs w:val="28"/>
        </w:rPr>
      </w:pPr>
      <w:r w:rsidRPr="002C1124">
        <w:rPr>
          <w:rFonts w:ascii="Times New Roman" w:hAnsi="Times New Roman"/>
          <w:sz w:val="28"/>
          <w:szCs w:val="28"/>
        </w:rPr>
        <w:t>КРАСНОЗЁРСКОГО   РАЙОНА  НОВОСИБИРСКОЙ  ОБЛАСТИ</w:t>
      </w:r>
    </w:p>
    <w:p w:rsidR="00D003BB" w:rsidRPr="002C1124" w:rsidRDefault="00D003BB" w:rsidP="00D003BB">
      <w:pPr>
        <w:autoSpaceDE w:val="0"/>
        <w:spacing w:after="0"/>
        <w:rPr>
          <w:rFonts w:ascii="Times New Roman" w:hAnsi="Times New Roman"/>
          <w:sz w:val="28"/>
          <w:szCs w:val="28"/>
        </w:rPr>
      </w:pPr>
    </w:p>
    <w:p w:rsidR="00D003BB" w:rsidRPr="002C1124" w:rsidRDefault="00D003BB" w:rsidP="00D003BB">
      <w:pPr>
        <w:autoSpaceDE w:val="0"/>
        <w:spacing w:after="0"/>
        <w:jc w:val="center"/>
        <w:rPr>
          <w:rFonts w:ascii="Times New Roman" w:hAnsi="Times New Roman"/>
          <w:sz w:val="28"/>
          <w:szCs w:val="28"/>
        </w:rPr>
      </w:pPr>
      <w:r w:rsidRPr="002C1124">
        <w:rPr>
          <w:rFonts w:ascii="Times New Roman" w:hAnsi="Times New Roman"/>
          <w:sz w:val="28"/>
          <w:szCs w:val="28"/>
        </w:rPr>
        <w:t>ПОСТАНОВЛЕНИЕ</w:t>
      </w:r>
    </w:p>
    <w:p w:rsidR="00D003BB" w:rsidRPr="002C1124" w:rsidRDefault="00D003BB" w:rsidP="00D003BB">
      <w:pPr>
        <w:autoSpaceDE w:val="0"/>
        <w:spacing w:after="0"/>
        <w:jc w:val="center"/>
        <w:rPr>
          <w:rFonts w:ascii="Times New Roman" w:hAnsi="Times New Roman"/>
          <w:sz w:val="28"/>
          <w:szCs w:val="28"/>
        </w:rPr>
      </w:pPr>
    </w:p>
    <w:p w:rsidR="00D003BB" w:rsidRPr="00D003BB" w:rsidRDefault="00D003BB" w:rsidP="00D003BB">
      <w:pPr>
        <w:autoSpaceDE w:val="0"/>
        <w:spacing w:after="0"/>
        <w:rPr>
          <w:rFonts w:ascii="Times New Roman" w:hAnsi="Times New Roman" w:cs="Times New Roman"/>
          <w:sz w:val="28"/>
          <w:szCs w:val="28"/>
        </w:rPr>
      </w:pPr>
      <w:r>
        <w:rPr>
          <w:rStyle w:val="21"/>
          <w:rFonts w:ascii="Times New Roman" w:hAnsi="Times New Roman" w:cs="Times New Roman"/>
          <w:sz w:val="28"/>
          <w:szCs w:val="28"/>
        </w:rPr>
        <w:t>06.05.2020</w:t>
      </w:r>
      <w:r w:rsidRPr="00D003BB">
        <w:rPr>
          <w:rStyle w:val="21"/>
          <w:rFonts w:ascii="Times New Roman" w:hAnsi="Times New Roman" w:cs="Times New Roman"/>
          <w:sz w:val="28"/>
          <w:szCs w:val="28"/>
        </w:rPr>
        <w:t xml:space="preserve">                                         с. Полойка                                              </w:t>
      </w:r>
      <w:r w:rsidR="00F57773">
        <w:rPr>
          <w:rStyle w:val="21"/>
          <w:rFonts w:ascii="Times New Roman" w:hAnsi="Times New Roman" w:cs="Times New Roman"/>
          <w:sz w:val="28"/>
          <w:szCs w:val="28"/>
        </w:rPr>
        <w:t xml:space="preserve">     </w:t>
      </w:r>
      <w:r w:rsidRPr="00D003BB">
        <w:rPr>
          <w:rStyle w:val="21"/>
          <w:rFonts w:ascii="Times New Roman" w:hAnsi="Times New Roman" w:cs="Times New Roman"/>
          <w:sz w:val="28"/>
          <w:szCs w:val="28"/>
        </w:rPr>
        <w:t xml:space="preserve">№ </w:t>
      </w:r>
      <w:r>
        <w:rPr>
          <w:rStyle w:val="21"/>
          <w:rFonts w:ascii="Times New Roman" w:hAnsi="Times New Roman" w:cs="Times New Roman"/>
          <w:sz w:val="28"/>
          <w:szCs w:val="28"/>
        </w:rPr>
        <w:t>39</w:t>
      </w:r>
    </w:p>
    <w:p w:rsidR="00D003BB" w:rsidRPr="002C1124" w:rsidRDefault="00D003BB" w:rsidP="00D003BB">
      <w:pPr>
        <w:shd w:val="clear" w:color="auto" w:fill="FFFFFF"/>
        <w:autoSpaceDE w:val="0"/>
        <w:spacing w:after="0"/>
        <w:rPr>
          <w:rFonts w:ascii="Times New Roman" w:hAnsi="Times New Roman"/>
          <w:sz w:val="28"/>
          <w:szCs w:val="28"/>
        </w:rPr>
      </w:pPr>
    </w:p>
    <w:p w:rsidR="00D003BB" w:rsidRPr="002C1124" w:rsidRDefault="00D003BB" w:rsidP="00D003BB">
      <w:pPr>
        <w:pStyle w:val="a9"/>
        <w:spacing w:after="0"/>
        <w:rPr>
          <w:rFonts w:ascii="Times New Roman" w:hAnsi="Times New Roman"/>
          <w:sz w:val="28"/>
          <w:szCs w:val="28"/>
        </w:rPr>
      </w:pPr>
      <w:r w:rsidRPr="002C1124">
        <w:rPr>
          <w:rFonts w:ascii="Times New Roman" w:hAnsi="Times New Roman"/>
          <w:sz w:val="28"/>
          <w:szCs w:val="28"/>
        </w:rPr>
        <w:t>Об утверждении Порядка составления проекта бюджета</w:t>
      </w:r>
    </w:p>
    <w:p w:rsidR="00D003BB" w:rsidRPr="002C1124" w:rsidRDefault="00D003BB" w:rsidP="00D003BB">
      <w:pPr>
        <w:pStyle w:val="a9"/>
        <w:spacing w:after="0"/>
        <w:rPr>
          <w:rFonts w:ascii="Times New Roman" w:hAnsi="Times New Roman"/>
          <w:sz w:val="28"/>
          <w:szCs w:val="28"/>
        </w:rPr>
      </w:pPr>
      <w:r w:rsidRPr="002C1124">
        <w:rPr>
          <w:rFonts w:ascii="Times New Roman" w:hAnsi="Times New Roman"/>
          <w:sz w:val="28"/>
          <w:szCs w:val="28"/>
        </w:rPr>
        <w:t xml:space="preserve">Полойского сельсовета Краснозерского района </w:t>
      </w:r>
    </w:p>
    <w:p w:rsidR="00D003BB" w:rsidRPr="002C1124" w:rsidRDefault="00D003BB" w:rsidP="00D003BB">
      <w:pPr>
        <w:pStyle w:val="a9"/>
        <w:spacing w:after="0"/>
        <w:rPr>
          <w:rFonts w:ascii="Times New Roman" w:hAnsi="Times New Roman"/>
          <w:sz w:val="28"/>
          <w:szCs w:val="28"/>
        </w:rPr>
      </w:pPr>
      <w:r w:rsidRPr="002C1124">
        <w:rPr>
          <w:rFonts w:ascii="Times New Roman" w:hAnsi="Times New Roman"/>
          <w:sz w:val="28"/>
          <w:szCs w:val="28"/>
        </w:rPr>
        <w:t xml:space="preserve">Новосибирской области на очередной финансовый </w:t>
      </w:r>
    </w:p>
    <w:p w:rsidR="00D003BB" w:rsidRPr="002C1124" w:rsidRDefault="00D003BB" w:rsidP="00D003BB">
      <w:pPr>
        <w:pStyle w:val="a9"/>
        <w:spacing w:after="0"/>
        <w:rPr>
          <w:rFonts w:ascii="Times New Roman" w:hAnsi="Times New Roman"/>
          <w:sz w:val="28"/>
          <w:szCs w:val="28"/>
        </w:rPr>
      </w:pPr>
      <w:r w:rsidRPr="002C1124">
        <w:rPr>
          <w:rFonts w:ascii="Times New Roman" w:hAnsi="Times New Roman"/>
          <w:sz w:val="28"/>
          <w:szCs w:val="28"/>
        </w:rPr>
        <w:t>год и плановый период</w:t>
      </w:r>
    </w:p>
    <w:p w:rsidR="00D003BB" w:rsidRPr="002C1124" w:rsidRDefault="00D003BB" w:rsidP="00D003BB">
      <w:pPr>
        <w:pStyle w:val="a9"/>
        <w:spacing w:after="0"/>
        <w:ind w:firstLine="567"/>
        <w:rPr>
          <w:rFonts w:ascii="Times New Roman" w:hAnsi="Times New Roman"/>
          <w:sz w:val="28"/>
          <w:szCs w:val="28"/>
        </w:rPr>
      </w:pPr>
      <w:r w:rsidRPr="002C1124">
        <w:rPr>
          <w:rFonts w:ascii="Times New Roman" w:hAnsi="Times New Roman"/>
          <w:sz w:val="28"/>
          <w:szCs w:val="28"/>
        </w:rPr>
        <w:t> </w:t>
      </w:r>
    </w:p>
    <w:p w:rsidR="00D003BB" w:rsidRPr="002C1124" w:rsidRDefault="00D003BB" w:rsidP="00D003BB">
      <w:pPr>
        <w:pStyle w:val="a9"/>
        <w:spacing w:after="0"/>
        <w:ind w:firstLine="567"/>
        <w:jc w:val="both"/>
        <w:rPr>
          <w:rFonts w:ascii="Times New Roman" w:hAnsi="Times New Roman"/>
          <w:sz w:val="28"/>
          <w:szCs w:val="28"/>
        </w:rPr>
      </w:pPr>
      <w:r w:rsidRPr="002C1124">
        <w:rPr>
          <w:rFonts w:ascii="Times New Roman" w:hAnsi="Times New Roman"/>
          <w:sz w:val="28"/>
          <w:szCs w:val="28"/>
        </w:rPr>
        <w:t xml:space="preserve">     В соответствии со статьей 172 Бюджетного кодекса Российской Федерации, администрация Полойского сельсовета Краснозерского района Новосибирской области, </w:t>
      </w:r>
    </w:p>
    <w:p w:rsidR="00D003BB" w:rsidRPr="002C1124" w:rsidRDefault="00D003BB" w:rsidP="00D003BB">
      <w:pPr>
        <w:pStyle w:val="a9"/>
        <w:spacing w:before="58" w:after="0"/>
        <w:ind w:firstLine="567"/>
        <w:jc w:val="both"/>
        <w:rPr>
          <w:rFonts w:ascii="Times New Roman" w:hAnsi="Times New Roman"/>
          <w:sz w:val="28"/>
          <w:szCs w:val="28"/>
        </w:rPr>
      </w:pPr>
      <w:r w:rsidRPr="002C1124">
        <w:rPr>
          <w:rFonts w:ascii="Times New Roman" w:hAnsi="Times New Roman"/>
          <w:sz w:val="28"/>
          <w:szCs w:val="28"/>
        </w:rPr>
        <w:t>ПОСТАНОВЛЯЕТ:</w:t>
      </w:r>
      <w:r w:rsidRPr="002C1124">
        <w:rPr>
          <w:rFonts w:ascii="Times New Roman" w:hAnsi="Times New Roman"/>
          <w:sz w:val="28"/>
          <w:szCs w:val="28"/>
        </w:rPr>
        <w:br/>
        <w:t xml:space="preserve">      1. Утвердить прилагаемый Порядок составления проекта бюджета Полойского сельсовета Краснозерского района Новосибирской области на очередной финансовый год и плановый период. </w:t>
      </w:r>
      <w:r w:rsidRPr="002C1124">
        <w:rPr>
          <w:rFonts w:ascii="Times New Roman" w:hAnsi="Times New Roman"/>
          <w:sz w:val="28"/>
          <w:szCs w:val="28"/>
        </w:rPr>
        <w:br/>
        <w:t>    2. Опубликовать постановление в периодическом печатном издании «Бюллетень органов местного самоуправления Полойского сельсовета» .</w:t>
      </w:r>
    </w:p>
    <w:p w:rsidR="00D003BB" w:rsidRPr="002C1124" w:rsidRDefault="00D003BB" w:rsidP="00D003BB">
      <w:pPr>
        <w:pStyle w:val="a9"/>
        <w:spacing w:after="0"/>
        <w:jc w:val="both"/>
        <w:rPr>
          <w:rFonts w:ascii="Times New Roman" w:hAnsi="Times New Roman"/>
          <w:sz w:val="28"/>
          <w:szCs w:val="28"/>
        </w:rPr>
      </w:pPr>
      <w:r w:rsidRPr="002C1124">
        <w:rPr>
          <w:rFonts w:ascii="Times New Roman" w:hAnsi="Times New Roman"/>
          <w:sz w:val="28"/>
          <w:szCs w:val="28"/>
        </w:rPr>
        <w:t xml:space="preserve">  3.  Контроль за исполнением настоящего постановления оставляю за собой.</w:t>
      </w:r>
    </w:p>
    <w:p w:rsidR="00D003BB" w:rsidRDefault="00D003BB" w:rsidP="00D003BB">
      <w:pPr>
        <w:pStyle w:val="a9"/>
        <w:spacing w:after="0"/>
        <w:jc w:val="both"/>
        <w:rPr>
          <w:rFonts w:ascii="Times New Roman" w:hAnsi="Times New Roman"/>
          <w:sz w:val="28"/>
          <w:szCs w:val="28"/>
        </w:rPr>
      </w:pPr>
      <w:r w:rsidRPr="002C1124">
        <w:rPr>
          <w:rFonts w:ascii="Times New Roman" w:hAnsi="Times New Roman"/>
          <w:sz w:val="28"/>
          <w:szCs w:val="28"/>
        </w:rPr>
        <w:t> </w:t>
      </w:r>
    </w:p>
    <w:p w:rsidR="00D003BB" w:rsidRPr="002C1124" w:rsidRDefault="00D003BB" w:rsidP="00D003BB">
      <w:pPr>
        <w:pStyle w:val="a9"/>
        <w:spacing w:after="0"/>
        <w:jc w:val="both"/>
        <w:rPr>
          <w:rFonts w:ascii="Times New Roman" w:hAnsi="Times New Roman"/>
          <w:sz w:val="28"/>
          <w:szCs w:val="28"/>
        </w:rPr>
      </w:pPr>
    </w:p>
    <w:p w:rsidR="00D003BB" w:rsidRPr="002C1124" w:rsidRDefault="00D003BB" w:rsidP="00D003BB">
      <w:pPr>
        <w:pStyle w:val="a9"/>
        <w:spacing w:after="0"/>
        <w:jc w:val="both"/>
        <w:rPr>
          <w:rFonts w:ascii="Times New Roman" w:hAnsi="Times New Roman"/>
          <w:sz w:val="28"/>
          <w:szCs w:val="28"/>
        </w:rPr>
      </w:pPr>
      <w:r w:rsidRPr="002C1124">
        <w:rPr>
          <w:rFonts w:ascii="Times New Roman" w:hAnsi="Times New Roman"/>
          <w:sz w:val="28"/>
          <w:szCs w:val="28"/>
        </w:rPr>
        <w:t xml:space="preserve">Глава Полойского сельсовета           </w:t>
      </w:r>
    </w:p>
    <w:p w:rsidR="00D003BB" w:rsidRPr="002C1124" w:rsidRDefault="00D003BB" w:rsidP="00D003BB">
      <w:pPr>
        <w:pStyle w:val="a9"/>
        <w:spacing w:after="0"/>
        <w:jc w:val="both"/>
        <w:rPr>
          <w:rFonts w:ascii="Times New Roman" w:hAnsi="Times New Roman"/>
          <w:sz w:val="28"/>
          <w:szCs w:val="28"/>
        </w:rPr>
      </w:pPr>
      <w:r w:rsidRPr="002C1124">
        <w:rPr>
          <w:rFonts w:ascii="Times New Roman" w:hAnsi="Times New Roman"/>
          <w:sz w:val="28"/>
          <w:szCs w:val="28"/>
        </w:rPr>
        <w:t xml:space="preserve">Краснозерского района </w:t>
      </w:r>
    </w:p>
    <w:p w:rsidR="00D003BB" w:rsidRPr="002C1124" w:rsidRDefault="00D003BB" w:rsidP="00D003BB">
      <w:pPr>
        <w:pStyle w:val="a9"/>
        <w:spacing w:after="0"/>
        <w:jc w:val="both"/>
        <w:rPr>
          <w:rFonts w:ascii="Times New Roman" w:hAnsi="Times New Roman"/>
          <w:sz w:val="28"/>
          <w:szCs w:val="28"/>
        </w:rPr>
      </w:pPr>
      <w:r w:rsidRPr="002C1124">
        <w:rPr>
          <w:rFonts w:ascii="Times New Roman" w:hAnsi="Times New Roman"/>
          <w:sz w:val="28"/>
          <w:szCs w:val="28"/>
        </w:rPr>
        <w:t xml:space="preserve">Новосибирской области                         </w:t>
      </w:r>
      <w:r>
        <w:rPr>
          <w:rFonts w:ascii="Times New Roman" w:hAnsi="Times New Roman"/>
          <w:sz w:val="28"/>
          <w:szCs w:val="28"/>
        </w:rPr>
        <w:t xml:space="preserve">                                            С.А. Кречетова</w:t>
      </w:r>
      <w:r w:rsidRPr="002C1124">
        <w:rPr>
          <w:rFonts w:ascii="Times New Roman" w:hAnsi="Times New Roman"/>
          <w:sz w:val="28"/>
          <w:szCs w:val="28"/>
        </w:rPr>
        <w:t xml:space="preserve"> </w:t>
      </w:r>
    </w:p>
    <w:p w:rsidR="00D003BB" w:rsidRDefault="00D003BB" w:rsidP="00D003BB">
      <w:pPr>
        <w:pStyle w:val="a9"/>
        <w:spacing w:after="0"/>
        <w:rPr>
          <w:rFonts w:ascii="Times New Roman" w:hAnsi="Times New Roman"/>
          <w:sz w:val="28"/>
          <w:szCs w:val="28"/>
        </w:rPr>
      </w:pPr>
      <w:r w:rsidRPr="002C1124">
        <w:rPr>
          <w:rFonts w:ascii="Times New Roman" w:hAnsi="Times New Roman"/>
          <w:sz w:val="28"/>
          <w:szCs w:val="28"/>
        </w:rPr>
        <w:t> </w:t>
      </w:r>
    </w:p>
    <w:p w:rsidR="00D003BB" w:rsidRDefault="00D003BB" w:rsidP="00D003BB">
      <w:pPr>
        <w:pStyle w:val="a9"/>
        <w:spacing w:after="0"/>
        <w:rPr>
          <w:rFonts w:ascii="Times New Roman" w:hAnsi="Times New Roman"/>
          <w:sz w:val="28"/>
          <w:szCs w:val="28"/>
        </w:rPr>
      </w:pPr>
    </w:p>
    <w:p w:rsidR="00D003BB" w:rsidRDefault="00D003BB" w:rsidP="00D003BB">
      <w:pPr>
        <w:pStyle w:val="a9"/>
        <w:spacing w:after="0"/>
        <w:rPr>
          <w:rFonts w:ascii="Times New Roman" w:hAnsi="Times New Roman"/>
          <w:sz w:val="28"/>
          <w:szCs w:val="28"/>
        </w:rPr>
      </w:pPr>
    </w:p>
    <w:p w:rsidR="00D003BB" w:rsidRDefault="00D003BB" w:rsidP="00D003BB">
      <w:pPr>
        <w:pStyle w:val="a9"/>
        <w:spacing w:after="0"/>
        <w:rPr>
          <w:rFonts w:ascii="Times New Roman" w:hAnsi="Times New Roman"/>
          <w:sz w:val="28"/>
          <w:szCs w:val="28"/>
        </w:rPr>
      </w:pPr>
    </w:p>
    <w:p w:rsidR="00D003BB" w:rsidRDefault="00D003BB" w:rsidP="00D003BB">
      <w:pPr>
        <w:pStyle w:val="a9"/>
        <w:spacing w:after="0"/>
        <w:rPr>
          <w:rFonts w:ascii="Times New Roman" w:hAnsi="Times New Roman"/>
          <w:sz w:val="28"/>
          <w:szCs w:val="28"/>
        </w:rPr>
      </w:pPr>
    </w:p>
    <w:p w:rsidR="00D003BB" w:rsidRDefault="00D003BB" w:rsidP="00D003BB">
      <w:pPr>
        <w:pStyle w:val="a9"/>
        <w:spacing w:after="0"/>
        <w:rPr>
          <w:rFonts w:ascii="Times New Roman" w:hAnsi="Times New Roman"/>
          <w:sz w:val="28"/>
          <w:szCs w:val="28"/>
        </w:rPr>
      </w:pPr>
    </w:p>
    <w:p w:rsidR="00D003BB" w:rsidRDefault="00D003BB" w:rsidP="00D003BB">
      <w:pPr>
        <w:pStyle w:val="a9"/>
        <w:spacing w:after="0"/>
        <w:rPr>
          <w:rFonts w:ascii="Times New Roman" w:hAnsi="Times New Roman"/>
          <w:sz w:val="28"/>
          <w:szCs w:val="28"/>
        </w:rPr>
      </w:pPr>
    </w:p>
    <w:p w:rsidR="00D003BB" w:rsidRDefault="00D003BB" w:rsidP="00D003BB">
      <w:pPr>
        <w:pStyle w:val="a9"/>
        <w:spacing w:after="0"/>
        <w:rPr>
          <w:rFonts w:ascii="Times New Roman" w:hAnsi="Times New Roman"/>
          <w:sz w:val="28"/>
          <w:szCs w:val="28"/>
        </w:rPr>
      </w:pPr>
    </w:p>
    <w:p w:rsidR="00D003BB" w:rsidRPr="002C1124" w:rsidRDefault="00D003BB" w:rsidP="00D003BB">
      <w:pPr>
        <w:pStyle w:val="a9"/>
        <w:spacing w:after="0"/>
        <w:rPr>
          <w:rFonts w:ascii="Times New Roman" w:hAnsi="Times New Roman"/>
          <w:sz w:val="28"/>
          <w:szCs w:val="28"/>
        </w:rPr>
      </w:pPr>
    </w:p>
    <w:p w:rsidR="00D003BB" w:rsidRPr="00BD0AFB" w:rsidRDefault="00D003BB" w:rsidP="00D003BB">
      <w:pPr>
        <w:pStyle w:val="a9"/>
        <w:spacing w:after="0"/>
        <w:rPr>
          <w:rFonts w:ascii="Times New Roman" w:hAnsi="Times New Roman"/>
          <w:sz w:val="24"/>
        </w:rPr>
      </w:pPr>
      <w:r w:rsidRPr="00BD0AFB">
        <w:rPr>
          <w:rFonts w:ascii="Times New Roman" w:hAnsi="Times New Roman"/>
          <w:sz w:val="24"/>
        </w:rPr>
        <w:t> Т.И. Донцова</w:t>
      </w:r>
    </w:p>
    <w:p w:rsidR="00D003BB" w:rsidRPr="00BD0AFB" w:rsidRDefault="00D003BB" w:rsidP="00D003BB">
      <w:pPr>
        <w:pStyle w:val="a9"/>
        <w:spacing w:after="0"/>
        <w:rPr>
          <w:rFonts w:ascii="Times New Roman" w:hAnsi="Times New Roman"/>
          <w:sz w:val="24"/>
        </w:rPr>
      </w:pPr>
      <w:r w:rsidRPr="00BD0AFB">
        <w:rPr>
          <w:rFonts w:ascii="Times New Roman" w:hAnsi="Times New Roman"/>
          <w:sz w:val="24"/>
        </w:rPr>
        <w:t>76-233</w:t>
      </w:r>
    </w:p>
    <w:p w:rsidR="00D003BB" w:rsidRPr="002C1124" w:rsidRDefault="00D003BB" w:rsidP="00D003BB">
      <w:pPr>
        <w:pStyle w:val="a9"/>
        <w:pageBreakBefore/>
        <w:spacing w:after="0"/>
        <w:rPr>
          <w:rFonts w:ascii="Times New Roman" w:hAnsi="Times New Roman"/>
          <w:sz w:val="28"/>
          <w:szCs w:val="28"/>
        </w:rPr>
      </w:pPr>
      <w:r w:rsidRPr="002C1124">
        <w:rPr>
          <w:rFonts w:ascii="Times New Roman" w:hAnsi="Times New Roman"/>
          <w:sz w:val="28"/>
          <w:szCs w:val="28"/>
        </w:rPr>
        <w:lastRenderedPageBreak/>
        <w:t> </w:t>
      </w:r>
    </w:p>
    <w:p w:rsidR="00D003BB" w:rsidRPr="00BD0AFB" w:rsidRDefault="00D003BB" w:rsidP="00D003BB">
      <w:pPr>
        <w:pStyle w:val="a9"/>
        <w:spacing w:after="0"/>
        <w:jc w:val="right"/>
        <w:rPr>
          <w:rFonts w:ascii="Times New Roman" w:hAnsi="Times New Roman"/>
          <w:sz w:val="24"/>
        </w:rPr>
      </w:pPr>
      <w:r w:rsidRPr="00BD0AFB">
        <w:rPr>
          <w:rFonts w:ascii="Times New Roman" w:hAnsi="Times New Roman"/>
          <w:sz w:val="24"/>
        </w:rPr>
        <w:t>Приложение</w:t>
      </w:r>
      <w:r w:rsidRPr="00BD0AFB">
        <w:rPr>
          <w:rFonts w:ascii="Times New Roman" w:hAnsi="Times New Roman"/>
          <w:sz w:val="24"/>
        </w:rPr>
        <w:br/>
        <w:t>к постановлению администрации</w:t>
      </w:r>
      <w:r w:rsidRPr="00BD0AFB">
        <w:rPr>
          <w:rFonts w:ascii="Times New Roman" w:hAnsi="Times New Roman"/>
          <w:sz w:val="24"/>
        </w:rPr>
        <w:br/>
        <w:t xml:space="preserve">Полойского сельсовета Краснозерского района </w:t>
      </w:r>
    </w:p>
    <w:p w:rsidR="00D003BB" w:rsidRPr="00BD0AFB" w:rsidRDefault="00D003BB" w:rsidP="00D003BB">
      <w:pPr>
        <w:pStyle w:val="a9"/>
        <w:spacing w:after="0"/>
        <w:jc w:val="right"/>
        <w:rPr>
          <w:rFonts w:ascii="Times New Roman" w:hAnsi="Times New Roman"/>
          <w:sz w:val="24"/>
        </w:rPr>
      </w:pPr>
      <w:r>
        <w:rPr>
          <w:rFonts w:ascii="Times New Roman" w:hAnsi="Times New Roman"/>
          <w:sz w:val="24"/>
        </w:rPr>
        <w:t>Новосибирской области  № 39 от 06.05.2020</w:t>
      </w:r>
    </w:p>
    <w:p w:rsidR="00D003BB" w:rsidRPr="002C1124" w:rsidRDefault="00D003BB" w:rsidP="00D003BB">
      <w:pPr>
        <w:pStyle w:val="a9"/>
        <w:spacing w:after="0"/>
        <w:jc w:val="right"/>
        <w:rPr>
          <w:rFonts w:ascii="Times New Roman" w:hAnsi="Times New Roman"/>
          <w:sz w:val="28"/>
          <w:szCs w:val="28"/>
        </w:rPr>
      </w:pPr>
    </w:p>
    <w:p w:rsidR="00D003BB" w:rsidRPr="002C1124" w:rsidRDefault="00D003BB" w:rsidP="00D003BB">
      <w:pPr>
        <w:pStyle w:val="a9"/>
        <w:spacing w:after="0"/>
        <w:jc w:val="center"/>
        <w:rPr>
          <w:rFonts w:ascii="Times New Roman" w:hAnsi="Times New Roman"/>
          <w:sz w:val="28"/>
          <w:szCs w:val="28"/>
        </w:rPr>
      </w:pPr>
      <w:r w:rsidRPr="002C1124">
        <w:rPr>
          <w:rFonts w:ascii="Times New Roman" w:hAnsi="Times New Roman"/>
          <w:b/>
          <w:sz w:val="28"/>
          <w:szCs w:val="28"/>
        </w:rPr>
        <w:t>Порядок составления проекта бюджета Полойского сельсовета Краснозерского района Новосибирской области  на очередной финансовый год и плановый период</w:t>
      </w:r>
    </w:p>
    <w:p w:rsidR="00D003BB" w:rsidRPr="002C1124" w:rsidRDefault="00D003BB" w:rsidP="00D003BB">
      <w:pPr>
        <w:pStyle w:val="a9"/>
        <w:spacing w:after="0"/>
        <w:ind w:firstLine="567"/>
        <w:jc w:val="both"/>
        <w:rPr>
          <w:rFonts w:ascii="Times New Roman" w:hAnsi="Times New Roman"/>
          <w:sz w:val="28"/>
          <w:szCs w:val="28"/>
        </w:rPr>
      </w:pPr>
      <w:r w:rsidRPr="002C1124">
        <w:rPr>
          <w:rFonts w:ascii="Times New Roman" w:hAnsi="Times New Roman"/>
          <w:sz w:val="28"/>
          <w:szCs w:val="28"/>
        </w:rPr>
        <w:t>     1. Порядок составления проекта бюджета муниципального образования на очередной финансовый год и плановый период (далее - Порядок) устанавливает полномочия и функции администрации Полойского сельсовета Краснозерского района Новосибирской области (далее – администрация муниципального образования), органов местного управления поселения, бюджетных учреждений, участвующих в процессе составления проекта бюджета поселения на очередной финансовый год и плановый период (далее - бюджет поселения), а также сроки и основные этапы его составления.</w:t>
      </w:r>
      <w:r w:rsidRPr="002C1124">
        <w:rPr>
          <w:rFonts w:ascii="Times New Roman" w:hAnsi="Times New Roman"/>
          <w:sz w:val="28"/>
          <w:szCs w:val="28"/>
        </w:rPr>
        <w:br/>
        <w:t>     2. Для целей Порядка все термины и понятия применяются в значениях, указанных в Бюджетном кодексе Российской Федерации.</w:t>
      </w:r>
      <w:r w:rsidRPr="002C1124">
        <w:rPr>
          <w:rFonts w:ascii="Times New Roman" w:hAnsi="Times New Roman"/>
          <w:sz w:val="28"/>
          <w:szCs w:val="28"/>
        </w:rPr>
        <w:br/>
        <w:t>     3. Составление проекта бюджета поселения основывается на Бюджетном послании Президента Российской Федерации, прогнозе социально-экономического развития поселения и основных направлениях бюджетной и налоговой</w:t>
      </w:r>
      <w:r>
        <w:rPr>
          <w:rFonts w:ascii="Times New Roman" w:hAnsi="Times New Roman"/>
          <w:sz w:val="28"/>
          <w:szCs w:val="28"/>
        </w:rPr>
        <w:t xml:space="preserve"> </w:t>
      </w:r>
      <w:r w:rsidRPr="002C1124">
        <w:rPr>
          <w:rFonts w:ascii="Times New Roman" w:hAnsi="Times New Roman"/>
          <w:sz w:val="28"/>
          <w:szCs w:val="28"/>
        </w:rPr>
        <w:t xml:space="preserve"> политики.</w:t>
      </w:r>
      <w:r w:rsidRPr="002C1124">
        <w:rPr>
          <w:rFonts w:ascii="Times New Roman" w:hAnsi="Times New Roman"/>
          <w:sz w:val="28"/>
          <w:szCs w:val="28"/>
        </w:rPr>
        <w:br/>
        <w:t>     Проект бюджета поселения составляется путём уточнения показателей очередного финансового года и первого года планового периода, утвержденных в отчетном году, и добавления показателей второго года планового периода планирования.</w:t>
      </w:r>
      <w:r w:rsidRPr="002C1124">
        <w:rPr>
          <w:rFonts w:ascii="Times New Roman" w:hAnsi="Times New Roman"/>
          <w:sz w:val="28"/>
          <w:szCs w:val="28"/>
        </w:rPr>
        <w:br/>
        <w:t>     4. Администрация муниципального образования при составлении проекта бюджета:</w:t>
      </w:r>
      <w:r w:rsidRPr="002C1124">
        <w:rPr>
          <w:rFonts w:ascii="Times New Roman" w:hAnsi="Times New Roman"/>
          <w:sz w:val="28"/>
          <w:szCs w:val="28"/>
        </w:rPr>
        <w:br/>
        <w:t>     4.1. Утверждает муниципальные программы (и вносимые в них изменения), предлагаемые к реализации за счёт средств бюджета поселения.</w:t>
      </w:r>
      <w:r w:rsidRPr="002C1124">
        <w:rPr>
          <w:rFonts w:ascii="Times New Roman" w:hAnsi="Times New Roman"/>
          <w:sz w:val="28"/>
          <w:szCs w:val="28"/>
        </w:rPr>
        <w:br/>
        <w:t>     4.2. Утверждает проект среднесрочного финансового плана и предоставляет его в Совет депутатов муниципального образования одновременно с проектом бюджета поселения.</w:t>
      </w:r>
      <w:r w:rsidRPr="002C1124">
        <w:rPr>
          <w:rFonts w:ascii="Times New Roman" w:hAnsi="Times New Roman"/>
          <w:sz w:val="28"/>
          <w:szCs w:val="28"/>
        </w:rPr>
        <w:br/>
        <w:t>     4.3. Одобряет прогноз социально-экономического развития одновременно с принятием решения о внесении проекта бюджета в Совет депутатов муниципального образования.</w:t>
      </w:r>
      <w:r w:rsidRPr="002C1124">
        <w:rPr>
          <w:rFonts w:ascii="Times New Roman" w:hAnsi="Times New Roman"/>
          <w:sz w:val="28"/>
          <w:szCs w:val="28"/>
        </w:rPr>
        <w:br/>
        <w:t>     4.4. Одобряет проект решения о бюджете поселения и представляемые вместе с ним документы и материалы для внесения в Совет депутатов муниципального образования.</w:t>
      </w:r>
      <w:r w:rsidRPr="002C1124">
        <w:rPr>
          <w:rFonts w:ascii="Times New Roman" w:hAnsi="Times New Roman"/>
          <w:sz w:val="28"/>
          <w:szCs w:val="28"/>
        </w:rPr>
        <w:br/>
      </w:r>
      <w:r w:rsidRPr="002C1124">
        <w:rPr>
          <w:rFonts w:ascii="Times New Roman" w:hAnsi="Times New Roman"/>
          <w:sz w:val="28"/>
          <w:szCs w:val="28"/>
        </w:rPr>
        <w:lastRenderedPageBreak/>
        <w:t>     5. Специалист администрации муниципального образования :</w:t>
      </w:r>
      <w:r w:rsidRPr="002C1124">
        <w:rPr>
          <w:rFonts w:ascii="Times New Roman" w:hAnsi="Times New Roman"/>
          <w:sz w:val="28"/>
          <w:szCs w:val="28"/>
        </w:rPr>
        <w:br/>
        <w:t>     5.1. Осуществляет непосредственное составление проекта бюджета поселения.</w:t>
      </w:r>
      <w:r w:rsidRPr="002C1124">
        <w:rPr>
          <w:rFonts w:ascii="Times New Roman" w:hAnsi="Times New Roman"/>
          <w:sz w:val="28"/>
          <w:szCs w:val="28"/>
        </w:rPr>
        <w:br/>
        <w:t>     5.2. Разрабатывает проект основных направлений бюджетной и налоговой политики поселения.</w:t>
      </w:r>
      <w:r w:rsidRPr="002C1124">
        <w:rPr>
          <w:rFonts w:ascii="Times New Roman" w:hAnsi="Times New Roman"/>
          <w:sz w:val="28"/>
          <w:szCs w:val="28"/>
        </w:rPr>
        <w:br/>
        <w:t>     5.3. Разрабатывает в установленном порядке основные показатели прогноза, прогноз социально-экономического развития.</w:t>
      </w:r>
      <w:r w:rsidRPr="002C1124">
        <w:rPr>
          <w:rFonts w:ascii="Times New Roman" w:hAnsi="Times New Roman"/>
          <w:sz w:val="28"/>
          <w:szCs w:val="28"/>
        </w:rPr>
        <w:br/>
        <w:t>     5.4. Разрабатывает сводный финансовый баланс поселения.</w:t>
      </w:r>
      <w:r w:rsidRPr="002C1124">
        <w:rPr>
          <w:rFonts w:ascii="Times New Roman" w:hAnsi="Times New Roman"/>
          <w:sz w:val="28"/>
          <w:szCs w:val="28"/>
        </w:rPr>
        <w:br/>
        <w:t>     5.5. Формирует прогноз доходов бюджета поселения.</w:t>
      </w:r>
      <w:r w:rsidRPr="002C1124">
        <w:rPr>
          <w:rFonts w:ascii="Times New Roman" w:hAnsi="Times New Roman"/>
          <w:sz w:val="28"/>
          <w:szCs w:val="28"/>
        </w:rPr>
        <w:br/>
        <w:t>     5.6. Разрабатывает проектировки основных характеристик (общий объём доходов, общий объём расходов, дефицит (профицит)) бюджета поселения на очередной финансовый год и плановый период, осуществляет оценку ожидаемого исполнения бюджета поселения за текущий финансовый год.</w:t>
      </w:r>
      <w:r w:rsidRPr="002C1124">
        <w:rPr>
          <w:rFonts w:ascii="Times New Roman" w:hAnsi="Times New Roman"/>
          <w:sz w:val="28"/>
          <w:szCs w:val="28"/>
        </w:rPr>
        <w:br/>
        <w:t>     5.7. Формирует и ведёт реестр расходных обязательств поселения.</w:t>
      </w:r>
      <w:r w:rsidRPr="002C1124">
        <w:rPr>
          <w:rFonts w:ascii="Times New Roman" w:hAnsi="Times New Roman"/>
          <w:sz w:val="28"/>
          <w:szCs w:val="28"/>
        </w:rPr>
        <w:br/>
        <w:t>     5.8. Рассматривает и согласовывает проекты муниципальных программ, предлагаемые для реализации за счёт средств бюджета поселения, и предложения о внесении изменений в утверждённые муниципальные программы.</w:t>
      </w:r>
      <w:r w:rsidRPr="002C1124">
        <w:rPr>
          <w:rFonts w:ascii="Times New Roman" w:hAnsi="Times New Roman"/>
          <w:sz w:val="28"/>
          <w:szCs w:val="28"/>
        </w:rPr>
        <w:br/>
        <w:t>     5.9. Проектирует предельные объемы бюджетных ассигнований по распорядителям средств бюджета поселения.             </w:t>
      </w:r>
      <w:r w:rsidRPr="002C1124">
        <w:rPr>
          <w:rFonts w:ascii="Times New Roman" w:hAnsi="Times New Roman"/>
          <w:sz w:val="28"/>
          <w:szCs w:val="28"/>
        </w:rPr>
        <w:br/>
        <w:t>     5.10. Разрабатывает проект программы внутренних заимствований.</w:t>
      </w:r>
      <w:r w:rsidRPr="002C1124">
        <w:rPr>
          <w:rFonts w:ascii="Times New Roman" w:hAnsi="Times New Roman"/>
          <w:sz w:val="28"/>
          <w:szCs w:val="28"/>
        </w:rPr>
        <w:br/>
        <w:t>     5.11. Формирует и представляет в администрацию муниципального образования проект решения о бюджете поселения на очередной финансовый год и плановый период.                                                                    </w:t>
      </w:r>
      <w:r w:rsidRPr="002C1124">
        <w:rPr>
          <w:rFonts w:ascii="Times New Roman" w:hAnsi="Times New Roman"/>
          <w:sz w:val="28"/>
          <w:szCs w:val="28"/>
        </w:rPr>
        <w:br/>
        <w:t xml:space="preserve">      6. Сроки и основные этапы составления проекта бюджета поселения. </w:t>
      </w:r>
      <w:r w:rsidRPr="002C1124">
        <w:rPr>
          <w:rFonts w:ascii="Times New Roman" w:hAnsi="Times New Roman"/>
          <w:sz w:val="28"/>
          <w:szCs w:val="28"/>
        </w:rPr>
        <w:br/>
        <w:t>     6.1. До 15 июня текущего финансового года:</w:t>
      </w:r>
      <w:r w:rsidRPr="002C1124">
        <w:rPr>
          <w:rFonts w:ascii="Times New Roman" w:hAnsi="Times New Roman"/>
          <w:sz w:val="28"/>
          <w:szCs w:val="28"/>
        </w:rPr>
        <w:br/>
        <w:t>     - разработка, рассмотрение и утверждение основных направлений бюджетной и налоговой политики муниципального образования на очередной финансовый год и плановый период;</w:t>
      </w:r>
      <w:r w:rsidRPr="002C1124">
        <w:rPr>
          <w:rFonts w:ascii="Times New Roman" w:hAnsi="Times New Roman"/>
          <w:sz w:val="28"/>
          <w:szCs w:val="28"/>
        </w:rPr>
        <w:br/>
        <w:t>     - разработка основных показателей прогноза социально-экономического развития поселения, в том числе сводного финансового баланса поселения.</w:t>
      </w:r>
      <w:r w:rsidRPr="002C1124">
        <w:rPr>
          <w:rFonts w:ascii="Times New Roman" w:hAnsi="Times New Roman"/>
          <w:sz w:val="28"/>
          <w:szCs w:val="28"/>
        </w:rPr>
        <w:br/>
        <w:t>     6.2. До 1 июля текущего финансового года:</w:t>
      </w:r>
      <w:r w:rsidRPr="002C1124">
        <w:rPr>
          <w:rFonts w:ascii="Times New Roman" w:hAnsi="Times New Roman"/>
          <w:sz w:val="28"/>
          <w:szCs w:val="28"/>
        </w:rPr>
        <w:br/>
        <w:t>     - составление проекта доходной части бюджета на очередной финансовый год и плановый период;</w:t>
      </w:r>
      <w:r w:rsidRPr="002C1124">
        <w:rPr>
          <w:rFonts w:ascii="Times New Roman" w:hAnsi="Times New Roman"/>
          <w:sz w:val="28"/>
          <w:szCs w:val="28"/>
        </w:rPr>
        <w:br/>
        <w:t>     - разработка и направление получателям средств бюджета поселения форм бюджетных заявок на ассигнования на очередной финансовый год и плановый период.</w:t>
      </w:r>
      <w:r w:rsidRPr="002C1124">
        <w:rPr>
          <w:rFonts w:ascii="Times New Roman" w:hAnsi="Times New Roman"/>
          <w:sz w:val="28"/>
          <w:szCs w:val="28"/>
        </w:rPr>
        <w:br/>
        <w:t>     6.3. До 15 июля текущего финансового года:</w:t>
      </w:r>
      <w:r w:rsidRPr="002C1124">
        <w:rPr>
          <w:rFonts w:ascii="Times New Roman" w:hAnsi="Times New Roman"/>
          <w:sz w:val="28"/>
          <w:szCs w:val="28"/>
        </w:rPr>
        <w:br/>
        <w:t xml:space="preserve">     - представление в управление финансов бюджетных заявок на ассигнования </w:t>
      </w:r>
      <w:r w:rsidRPr="002C1124">
        <w:rPr>
          <w:rFonts w:ascii="Times New Roman" w:hAnsi="Times New Roman"/>
          <w:sz w:val="28"/>
          <w:szCs w:val="28"/>
        </w:rPr>
        <w:lastRenderedPageBreak/>
        <w:t>и обоснований расчетов бюджетных ассигнований на очередной финансовый год и плановый период;</w:t>
      </w:r>
      <w:r w:rsidRPr="002C1124">
        <w:rPr>
          <w:rFonts w:ascii="Times New Roman" w:hAnsi="Times New Roman"/>
          <w:sz w:val="28"/>
          <w:szCs w:val="28"/>
        </w:rPr>
        <w:br/>
        <w:t>     - подготовка и утверждение концепций муниципальных программ, предлагаемых для реализации начиная с очередного финансового года или планового периода.</w:t>
      </w:r>
      <w:r w:rsidRPr="002C1124">
        <w:rPr>
          <w:rFonts w:ascii="Times New Roman" w:hAnsi="Times New Roman"/>
          <w:sz w:val="28"/>
          <w:szCs w:val="28"/>
        </w:rPr>
        <w:br/>
        <w:t>     6.4. До 1 августа текущего финансового года:</w:t>
      </w:r>
      <w:r w:rsidRPr="002C1124">
        <w:rPr>
          <w:rFonts w:ascii="Times New Roman" w:hAnsi="Times New Roman"/>
          <w:sz w:val="28"/>
          <w:szCs w:val="28"/>
        </w:rPr>
        <w:br/>
        <w:t>     - согласование и проверка обоснованности и расчётов предложений субъектов бюджетного планирования по распределению предельных объемов бюджетных ассигнований;</w:t>
      </w:r>
      <w:r w:rsidRPr="002C1124">
        <w:rPr>
          <w:rFonts w:ascii="Times New Roman" w:hAnsi="Times New Roman"/>
          <w:sz w:val="28"/>
          <w:szCs w:val="28"/>
        </w:rPr>
        <w:br/>
        <w:t>     - составление проекта базовых показателей бюджета поселения.</w:t>
      </w:r>
      <w:r w:rsidRPr="002C1124">
        <w:rPr>
          <w:rFonts w:ascii="Times New Roman" w:hAnsi="Times New Roman"/>
          <w:sz w:val="28"/>
          <w:szCs w:val="28"/>
        </w:rPr>
        <w:br/>
        <w:t>     6.5. До 1 сентября текущего финансового года:</w:t>
      </w:r>
      <w:r w:rsidRPr="002C1124">
        <w:rPr>
          <w:rFonts w:ascii="Times New Roman" w:hAnsi="Times New Roman"/>
          <w:sz w:val="28"/>
          <w:szCs w:val="28"/>
        </w:rPr>
        <w:br/>
        <w:t>     - уточнение прогноза социально-экономического развития, основных характеристик бюджета поселения;</w:t>
      </w:r>
      <w:r w:rsidRPr="002C1124">
        <w:rPr>
          <w:rFonts w:ascii="Times New Roman" w:hAnsi="Times New Roman"/>
          <w:sz w:val="28"/>
          <w:szCs w:val="28"/>
        </w:rPr>
        <w:br/>
        <w:t>      - утверждение муниципальных программ, предлагаемых для реализации начиная с очередного финансового года или планового периода, а также изменений, вносимых в утвержденные муниципальные программы;</w:t>
      </w:r>
      <w:r w:rsidRPr="002C1124">
        <w:rPr>
          <w:rFonts w:ascii="Times New Roman" w:hAnsi="Times New Roman"/>
          <w:sz w:val="28"/>
          <w:szCs w:val="28"/>
        </w:rPr>
        <w:br/>
        <w:t>     - формирование проекта адресной инвестиционной программы поселения.</w:t>
      </w:r>
      <w:r w:rsidRPr="002C1124">
        <w:rPr>
          <w:rFonts w:ascii="Times New Roman" w:hAnsi="Times New Roman"/>
          <w:sz w:val="28"/>
          <w:szCs w:val="28"/>
        </w:rPr>
        <w:br/>
        <w:t>     7.6. До 1 октября текущего финансового года:</w:t>
      </w:r>
      <w:r w:rsidRPr="002C1124">
        <w:rPr>
          <w:rFonts w:ascii="Times New Roman" w:hAnsi="Times New Roman"/>
          <w:sz w:val="28"/>
          <w:szCs w:val="28"/>
        </w:rPr>
        <w:br/>
        <w:t>     - формирование прогноза исполнения бюджета поселения за текущий финансовый год;</w:t>
      </w:r>
      <w:r w:rsidRPr="002C1124">
        <w:rPr>
          <w:rFonts w:ascii="Times New Roman" w:hAnsi="Times New Roman"/>
          <w:sz w:val="28"/>
          <w:szCs w:val="28"/>
        </w:rPr>
        <w:br/>
        <w:t>     - оценка потерь бюджета от предоставленных налоговых льгот.</w:t>
      </w:r>
      <w:r w:rsidRPr="002C1124">
        <w:rPr>
          <w:rFonts w:ascii="Times New Roman" w:hAnsi="Times New Roman"/>
          <w:sz w:val="28"/>
          <w:szCs w:val="28"/>
        </w:rPr>
        <w:br/>
        <w:t>     7.7. До 15 октября текущего финансового года:</w:t>
      </w:r>
      <w:r w:rsidRPr="002C1124">
        <w:rPr>
          <w:rFonts w:ascii="Times New Roman" w:hAnsi="Times New Roman"/>
          <w:sz w:val="28"/>
          <w:szCs w:val="28"/>
        </w:rPr>
        <w:br/>
        <w:t>     - разработка программы внутренних заимствований, предусмотренных на текущий финансовый год и плановый период для покрытия дефицита бюджета;</w:t>
      </w:r>
      <w:r w:rsidRPr="002C1124">
        <w:rPr>
          <w:rFonts w:ascii="Times New Roman" w:hAnsi="Times New Roman"/>
          <w:sz w:val="28"/>
          <w:szCs w:val="28"/>
        </w:rPr>
        <w:br/>
        <w:t>     - разработка предварительных итогов социально-экономического развития поселения за текущий финансовый год и уточненного прогноза социально экономического развития поселения на очередной финансовый год и плановый период;</w:t>
      </w:r>
      <w:r w:rsidRPr="002C1124">
        <w:rPr>
          <w:rFonts w:ascii="Times New Roman" w:hAnsi="Times New Roman"/>
          <w:sz w:val="28"/>
          <w:szCs w:val="28"/>
        </w:rPr>
        <w:br/>
        <w:t>     - уточнение параметров сводного финансового баланса на очередной финансовый год.</w:t>
      </w:r>
      <w:r w:rsidRPr="002C1124">
        <w:rPr>
          <w:rFonts w:ascii="Times New Roman" w:hAnsi="Times New Roman"/>
          <w:sz w:val="28"/>
          <w:szCs w:val="28"/>
        </w:rPr>
        <w:br/>
        <w:t>     7.8. До 1 ноября текущего финансового года:</w:t>
      </w:r>
      <w:r w:rsidRPr="002C1124">
        <w:rPr>
          <w:rFonts w:ascii="Times New Roman" w:hAnsi="Times New Roman"/>
          <w:sz w:val="28"/>
          <w:szCs w:val="28"/>
        </w:rPr>
        <w:br/>
        <w:t>     - формирование проекта решения Совета депутатов муниципального образования о бюджете на очередной финансовый год и плановый период;</w:t>
      </w:r>
      <w:r w:rsidRPr="002C1124">
        <w:rPr>
          <w:rFonts w:ascii="Times New Roman" w:hAnsi="Times New Roman"/>
          <w:sz w:val="28"/>
          <w:szCs w:val="28"/>
        </w:rPr>
        <w:br/>
        <w:t>     - формирование документов и материалов, направляемых одновременно с проектом бюджета поселения в Совет Депутатов муниципального образования (в соответствии с требованиями Бюджетного кодекса РФ);</w:t>
      </w:r>
      <w:r w:rsidRPr="002C1124">
        <w:rPr>
          <w:rFonts w:ascii="Times New Roman" w:hAnsi="Times New Roman"/>
          <w:sz w:val="28"/>
          <w:szCs w:val="28"/>
        </w:rPr>
        <w:br/>
        <w:t>     - одобрение прогноза социально-экономического развития и проекта бюджета поселения;</w:t>
      </w:r>
      <w:r w:rsidRPr="002C1124">
        <w:rPr>
          <w:rFonts w:ascii="Times New Roman" w:hAnsi="Times New Roman"/>
          <w:sz w:val="28"/>
          <w:szCs w:val="28"/>
        </w:rPr>
        <w:br/>
        <w:t xml:space="preserve">     - утверждение проекта среднесрочного финансового плана поселения. </w:t>
      </w:r>
    </w:p>
    <w:p w:rsidR="00D003BB" w:rsidRPr="002C1124" w:rsidRDefault="00D003BB" w:rsidP="00D003BB">
      <w:pPr>
        <w:pStyle w:val="a9"/>
        <w:spacing w:after="0"/>
        <w:ind w:firstLine="567"/>
        <w:jc w:val="both"/>
        <w:rPr>
          <w:rFonts w:ascii="Times New Roman" w:hAnsi="Times New Roman"/>
          <w:sz w:val="28"/>
          <w:szCs w:val="28"/>
        </w:rPr>
      </w:pPr>
      <w:r w:rsidRPr="002C1124">
        <w:rPr>
          <w:rFonts w:ascii="Times New Roman" w:hAnsi="Times New Roman"/>
          <w:sz w:val="28"/>
          <w:szCs w:val="28"/>
        </w:rPr>
        <w:lastRenderedPageBreak/>
        <w:br/>
        <w:t>     7.9. До 15 нояб</w:t>
      </w:r>
      <w:r>
        <w:rPr>
          <w:rFonts w:ascii="Times New Roman" w:hAnsi="Times New Roman"/>
          <w:sz w:val="28"/>
          <w:szCs w:val="28"/>
        </w:rPr>
        <w:t>ря текущего финансового года:</w:t>
      </w:r>
    </w:p>
    <w:p w:rsidR="00D003BB" w:rsidRPr="002C1124" w:rsidRDefault="00D003BB" w:rsidP="00D003BB">
      <w:pPr>
        <w:pStyle w:val="a9"/>
        <w:spacing w:after="0"/>
        <w:ind w:firstLine="567"/>
        <w:jc w:val="both"/>
        <w:rPr>
          <w:rFonts w:ascii="Times New Roman" w:hAnsi="Times New Roman"/>
          <w:sz w:val="28"/>
          <w:szCs w:val="28"/>
        </w:rPr>
      </w:pPr>
      <w:r w:rsidRPr="002C1124">
        <w:rPr>
          <w:rFonts w:ascii="Times New Roman" w:hAnsi="Times New Roman"/>
          <w:sz w:val="28"/>
          <w:szCs w:val="28"/>
        </w:rPr>
        <w:t>  - внесение проекта решения о бюджете с документами, обязательными для представления одновременно с данным проектом на рассмотрение в Совет депутатов муниципального образования;</w:t>
      </w:r>
      <w:r w:rsidRPr="002C1124">
        <w:rPr>
          <w:rFonts w:ascii="Times New Roman" w:hAnsi="Times New Roman"/>
          <w:sz w:val="28"/>
          <w:szCs w:val="28"/>
        </w:rPr>
        <w:br/>
        <w:t>     - опубликование проекта решения о бюджете в средствах массовой информации.</w:t>
      </w:r>
    </w:p>
    <w:p w:rsidR="00D003BB" w:rsidRPr="002C1124" w:rsidRDefault="00D003BB" w:rsidP="00D003BB">
      <w:pPr>
        <w:pStyle w:val="a9"/>
        <w:spacing w:after="0"/>
        <w:ind w:firstLine="567"/>
        <w:jc w:val="both"/>
        <w:rPr>
          <w:rFonts w:ascii="Times New Roman" w:hAnsi="Times New Roman"/>
          <w:sz w:val="28"/>
          <w:szCs w:val="28"/>
        </w:rPr>
      </w:pPr>
      <w:r w:rsidRPr="002C1124">
        <w:rPr>
          <w:rFonts w:ascii="Times New Roman" w:hAnsi="Times New Roman"/>
          <w:sz w:val="28"/>
          <w:szCs w:val="28"/>
        </w:rPr>
        <w:t> </w:t>
      </w:r>
    </w:p>
    <w:p w:rsidR="00D003BB" w:rsidRPr="002C1124" w:rsidRDefault="00D003BB" w:rsidP="00D003BB">
      <w:pPr>
        <w:pStyle w:val="a9"/>
        <w:spacing w:after="0"/>
        <w:ind w:firstLine="567"/>
        <w:jc w:val="both"/>
        <w:rPr>
          <w:rFonts w:ascii="Times New Roman" w:hAnsi="Times New Roman"/>
          <w:color w:val="000000"/>
          <w:sz w:val="28"/>
          <w:szCs w:val="28"/>
        </w:rPr>
      </w:pPr>
      <w:r w:rsidRPr="002C1124">
        <w:rPr>
          <w:rFonts w:ascii="Times New Roman" w:hAnsi="Times New Roman"/>
          <w:sz w:val="28"/>
          <w:szCs w:val="28"/>
        </w:rPr>
        <w:t> </w:t>
      </w:r>
    </w:p>
    <w:p w:rsidR="00D003BB" w:rsidRPr="002C1124" w:rsidRDefault="00D003BB" w:rsidP="00D003BB">
      <w:pPr>
        <w:shd w:val="clear" w:color="auto" w:fill="FFFFFF"/>
        <w:autoSpaceDE w:val="0"/>
        <w:spacing w:after="0"/>
        <w:rPr>
          <w:color w:val="000000"/>
          <w:sz w:val="28"/>
          <w:szCs w:val="28"/>
        </w:rPr>
      </w:pPr>
    </w:p>
    <w:p w:rsidR="00D003BB" w:rsidRPr="002C1124" w:rsidRDefault="00D003BB" w:rsidP="00D003BB">
      <w:pPr>
        <w:shd w:val="clear" w:color="auto" w:fill="FFFFFF"/>
        <w:autoSpaceDE w:val="0"/>
        <w:spacing w:after="0"/>
        <w:rPr>
          <w:color w:val="000000"/>
          <w:sz w:val="28"/>
          <w:szCs w:val="28"/>
        </w:rPr>
      </w:pPr>
    </w:p>
    <w:p w:rsidR="00D003BB" w:rsidRPr="002C1124" w:rsidRDefault="00D003BB" w:rsidP="00D003BB">
      <w:pPr>
        <w:shd w:val="clear" w:color="auto" w:fill="FFFFFF"/>
        <w:autoSpaceDE w:val="0"/>
        <w:spacing w:after="0"/>
        <w:rPr>
          <w:color w:val="000000"/>
          <w:sz w:val="28"/>
          <w:szCs w:val="28"/>
        </w:rPr>
      </w:pPr>
    </w:p>
    <w:p w:rsidR="00D003BB" w:rsidRDefault="00D003BB" w:rsidP="00D003BB">
      <w:pPr>
        <w:autoSpaceDE w:val="0"/>
        <w:spacing w:after="0"/>
        <w:rPr>
          <w:color w:val="000000"/>
          <w:sz w:val="28"/>
          <w:szCs w:val="28"/>
        </w:rPr>
      </w:pPr>
    </w:p>
    <w:p w:rsidR="00D003BB" w:rsidRDefault="00D003BB" w:rsidP="00D003BB">
      <w:pPr>
        <w:autoSpaceDE w:val="0"/>
        <w:spacing w:after="0"/>
        <w:rPr>
          <w:rFonts w:ascii="Times New Roman" w:hAnsi="Times New Roman"/>
          <w:sz w:val="28"/>
          <w:szCs w:val="28"/>
        </w:rPr>
      </w:pPr>
    </w:p>
    <w:p w:rsidR="00454A78" w:rsidRDefault="00454A78" w:rsidP="00192C9B">
      <w:pPr>
        <w:rPr>
          <w:rFonts w:ascii="Times New Roman" w:hAnsi="Times New Roman" w:cs="Times New Roman"/>
          <w:sz w:val="28"/>
          <w:szCs w:val="28"/>
        </w:rPr>
      </w:pPr>
    </w:p>
    <w:p w:rsidR="00454A78" w:rsidRDefault="00454A78" w:rsidP="00192C9B">
      <w:pPr>
        <w:rPr>
          <w:rFonts w:ascii="Times New Roman" w:hAnsi="Times New Roman" w:cs="Times New Roman"/>
          <w:sz w:val="28"/>
          <w:szCs w:val="28"/>
        </w:rPr>
      </w:pPr>
    </w:p>
    <w:p w:rsidR="00454A78" w:rsidRDefault="00454A78" w:rsidP="00192C9B">
      <w:pPr>
        <w:rPr>
          <w:rFonts w:ascii="Times New Roman" w:hAnsi="Times New Roman" w:cs="Times New Roman"/>
          <w:sz w:val="28"/>
          <w:szCs w:val="28"/>
        </w:rPr>
      </w:pPr>
    </w:p>
    <w:p w:rsidR="008D17EE" w:rsidRDefault="008D17EE" w:rsidP="00192C9B">
      <w:pPr>
        <w:rPr>
          <w:rFonts w:ascii="Times New Roman" w:hAnsi="Times New Roman" w:cs="Times New Roman"/>
          <w:sz w:val="28"/>
          <w:szCs w:val="28"/>
        </w:rPr>
      </w:pPr>
    </w:p>
    <w:p w:rsidR="008D17EE" w:rsidRDefault="008D17EE" w:rsidP="00192C9B">
      <w:pPr>
        <w:rPr>
          <w:rFonts w:ascii="Times New Roman" w:hAnsi="Times New Roman" w:cs="Times New Roman"/>
          <w:sz w:val="28"/>
          <w:szCs w:val="28"/>
        </w:rPr>
      </w:pPr>
    </w:p>
    <w:p w:rsidR="008D17EE" w:rsidRDefault="008D17EE" w:rsidP="00192C9B">
      <w:pPr>
        <w:rPr>
          <w:rFonts w:ascii="Times New Roman" w:hAnsi="Times New Roman" w:cs="Times New Roman"/>
          <w:sz w:val="28"/>
          <w:szCs w:val="28"/>
        </w:rPr>
      </w:pPr>
    </w:p>
    <w:p w:rsidR="008D17EE" w:rsidRDefault="008D17EE" w:rsidP="00192C9B">
      <w:pPr>
        <w:rPr>
          <w:rFonts w:ascii="Times New Roman" w:hAnsi="Times New Roman" w:cs="Times New Roman"/>
          <w:sz w:val="28"/>
          <w:szCs w:val="28"/>
        </w:rPr>
      </w:pPr>
    </w:p>
    <w:p w:rsidR="008D17EE" w:rsidRDefault="008D17EE" w:rsidP="00192C9B">
      <w:pPr>
        <w:rPr>
          <w:rFonts w:ascii="Times New Roman" w:hAnsi="Times New Roman" w:cs="Times New Roman"/>
          <w:sz w:val="28"/>
          <w:szCs w:val="28"/>
        </w:rPr>
      </w:pPr>
    </w:p>
    <w:p w:rsidR="008D17EE" w:rsidRDefault="008D17EE" w:rsidP="00192C9B">
      <w:pPr>
        <w:rPr>
          <w:rFonts w:ascii="Times New Roman" w:hAnsi="Times New Roman" w:cs="Times New Roman"/>
          <w:sz w:val="28"/>
          <w:szCs w:val="28"/>
        </w:rPr>
      </w:pPr>
    </w:p>
    <w:p w:rsidR="008D17EE" w:rsidRDefault="008D17EE" w:rsidP="00192C9B">
      <w:pPr>
        <w:rPr>
          <w:rFonts w:ascii="Times New Roman" w:hAnsi="Times New Roman" w:cs="Times New Roman"/>
          <w:sz w:val="28"/>
          <w:szCs w:val="28"/>
        </w:rPr>
      </w:pPr>
    </w:p>
    <w:p w:rsidR="008D17EE" w:rsidRDefault="008D17EE" w:rsidP="00192C9B">
      <w:pPr>
        <w:rPr>
          <w:rFonts w:ascii="Times New Roman" w:hAnsi="Times New Roman" w:cs="Times New Roman"/>
          <w:sz w:val="28"/>
          <w:szCs w:val="28"/>
        </w:rPr>
      </w:pPr>
    </w:p>
    <w:p w:rsidR="008D17EE" w:rsidRDefault="008D17EE" w:rsidP="00192C9B">
      <w:pPr>
        <w:rPr>
          <w:rFonts w:ascii="Times New Roman" w:hAnsi="Times New Roman" w:cs="Times New Roman"/>
          <w:sz w:val="28"/>
          <w:szCs w:val="28"/>
        </w:rPr>
      </w:pPr>
    </w:p>
    <w:p w:rsidR="008D17EE" w:rsidRDefault="008D17EE" w:rsidP="00192C9B">
      <w:pPr>
        <w:rPr>
          <w:rFonts w:ascii="Times New Roman" w:hAnsi="Times New Roman" w:cs="Times New Roman"/>
          <w:sz w:val="28"/>
          <w:szCs w:val="28"/>
        </w:rPr>
      </w:pPr>
    </w:p>
    <w:p w:rsidR="008D17EE" w:rsidRDefault="008D17EE" w:rsidP="00192C9B">
      <w:pPr>
        <w:rPr>
          <w:rFonts w:ascii="Times New Roman" w:hAnsi="Times New Roman" w:cs="Times New Roman"/>
          <w:sz w:val="28"/>
          <w:szCs w:val="28"/>
        </w:rPr>
      </w:pPr>
    </w:p>
    <w:p w:rsidR="008D17EE" w:rsidRDefault="008D17EE" w:rsidP="00192C9B">
      <w:pPr>
        <w:rPr>
          <w:rFonts w:ascii="Times New Roman" w:hAnsi="Times New Roman" w:cs="Times New Roman"/>
          <w:sz w:val="28"/>
          <w:szCs w:val="28"/>
        </w:rPr>
      </w:pPr>
    </w:p>
    <w:p w:rsidR="008D17EE" w:rsidRDefault="008D17EE" w:rsidP="00192C9B">
      <w:pPr>
        <w:rPr>
          <w:rFonts w:ascii="Times New Roman" w:hAnsi="Times New Roman" w:cs="Times New Roman"/>
          <w:sz w:val="28"/>
          <w:szCs w:val="28"/>
        </w:rPr>
      </w:pPr>
    </w:p>
    <w:p w:rsidR="00336404" w:rsidRPr="00F5755C" w:rsidRDefault="00336404" w:rsidP="0033640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5755C">
        <w:rPr>
          <w:rFonts w:ascii="Times New Roman" w:hAnsi="Times New Roman" w:cs="Times New Roman"/>
          <w:sz w:val="28"/>
          <w:szCs w:val="28"/>
        </w:rPr>
        <w:t>АДМИНИСТРАЦИЯ</w:t>
      </w:r>
    </w:p>
    <w:p w:rsidR="00336404" w:rsidRPr="00F5755C" w:rsidRDefault="00336404" w:rsidP="00336404">
      <w:pPr>
        <w:spacing w:after="0"/>
        <w:rPr>
          <w:rFonts w:ascii="Times New Roman" w:hAnsi="Times New Roman" w:cs="Times New Roman"/>
          <w:sz w:val="28"/>
          <w:szCs w:val="28"/>
        </w:rPr>
      </w:pPr>
      <w:r w:rsidRPr="00F575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755C">
        <w:rPr>
          <w:rFonts w:ascii="Times New Roman" w:hAnsi="Times New Roman" w:cs="Times New Roman"/>
          <w:sz w:val="28"/>
          <w:szCs w:val="28"/>
        </w:rPr>
        <w:t>ПОЛОЙСКОГО СЕЛЬСОВЕТА</w:t>
      </w:r>
      <w:r w:rsidRPr="00F5755C">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F5755C">
        <w:rPr>
          <w:rFonts w:ascii="Times New Roman" w:hAnsi="Times New Roman" w:cs="Times New Roman"/>
          <w:sz w:val="28"/>
          <w:szCs w:val="28"/>
        </w:rPr>
        <w:t>КРАСНОЗЕРСКОГО РАЙОНА НОВОСИБИРСКОЙ ОБЛАСТИ</w:t>
      </w:r>
    </w:p>
    <w:p w:rsidR="00336404" w:rsidRPr="00F5755C" w:rsidRDefault="00336404" w:rsidP="00336404">
      <w:pPr>
        <w:spacing w:before="100" w:beforeAutospacing="1" w:after="0" w:line="240" w:lineRule="auto"/>
        <w:rPr>
          <w:rFonts w:ascii="Times New Roman" w:hAnsi="Times New Roman" w:cs="Times New Roman"/>
          <w:sz w:val="28"/>
          <w:szCs w:val="28"/>
        </w:rPr>
      </w:pPr>
      <w:r w:rsidRPr="00F5755C">
        <w:rPr>
          <w:rFonts w:ascii="Times New Roman" w:hAnsi="Times New Roman" w:cs="Times New Roman"/>
          <w:sz w:val="28"/>
          <w:szCs w:val="28"/>
        </w:rPr>
        <w:t xml:space="preserve">                                                  ПОСТАНОВЛЕНИЕ</w:t>
      </w:r>
    </w:p>
    <w:p w:rsidR="00336404" w:rsidRPr="00F5755C" w:rsidRDefault="00336404" w:rsidP="00336404">
      <w:pPr>
        <w:spacing w:before="100" w:beforeAutospacing="1" w:after="0" w:line="240" w:lineRule="auto"/>
        <w:rPr>
          <w:rFonts w:ascii="Times New Roman" w:hAnsi="Times New Roman" w:cs="Times New Roman"/>
          <w:sz w:val="28"/>
          <w:szCs w:val="28"/>
        </w:rPr>
      </w:pPr>
    </w:p>
    <w:p w:rsidR="00336404" w:rsidRDefault="00336404" w:rsidP="00336404">
      <w:p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22.06</w:t>
      </w:r>
      <w:r w:rsidRPr="00F5755C">
        <w:rPr>
          <w:rFonts w:ascii="Times New Roman" w:hAnsi="Times New Roman" w:cs="Times New Roman"/>
          <w:sz w:val="28"/>
          <w:szCs w:val="28"/>
        </w:rPr>
        <w:t xml:space="preserve">.2020                                  </w:t>
      </w:r>
      <w:r>
        <w:rPr>
          <w:rFonts w:ascii="Times New Roman" w:hAnsi="Times New Roman" w:cs="Times New Roman"/>
          <w:sz w:val="28"/>
          <w:szCs w:val="28"/>
        </w:rPr>
        <w:t xml:space="preserve">   </w:t>
      </w:r>
      <w:r w:rsidRPr="00F5755C">
        <w:rPr>
          <w:rFonts w:ascii="Times New Roman" w:hAnsi="Times New Roman" w:cs="Times New Roman"/>
          <w:sz w:val="28"/>
          <w:szCs w:val="28"/>
        </w:rPr>
        <w:t xml:space="preserve">  с. Полойка                    </w:t>
      </w:r>
      <w:r>
        <w:rPr>
          <w:rFonts w:ascii="Times New Roman" w:hAnsi="Times New Roman" w:cs="Times New Roman"/>
          <w:sz w:val="28"/>
          <w:szCs w:val="28"/>
        </w:rPr>
        <w:t xml:space="preserve">                                №  41</w:t>
      </w:r>
    </w:p>
    <w:p w:rsidR="00336404" w:rsidRDefault="00336404" w:rsidP="00336404">
      <w:pPr>
        <w:spacing w:before="100" w:beforeAutospacing="1" w:after="0" w:line="240" w:lineRule="auto"/>
        <w:rPr>
          <w:rFonts w:ascii="Times New Roman" w:hAnsi="Times New Roman" w:cs="Times New Roman"/>
          <w:sz w:val="28"/>
          <w:szCs w:val="28"/>
        </w:rPr>
      </w:pPr>
    </w:p>
    <w:p w:rsidR="00336404" w:rsidRPr="00FD3FBB" w:rsidRDefault="00336404" w:rsidP="00336404">
      <w:pPr>
        <w:spacing w:after="0"/>
        <w:ind w:left="-284"/>
        <w:rPr>
          <w:rFonts w:ascii="Times New Roman" w:hAnsi="Times New Roman" w:cs="Times New Roman"/>
          <w:sz w:val="28"/>
          <w:szCs w:val="28"/>
        </w:rPr>
      </w:pPr>
      <w:r w:rsidRPr="00FD3FBB">
        <w:rPr>
          <w:rFonts w:ascii="Times New Roman" w:hAnsi="Times New Roman" w:cs="Times New Roman"/>
          <w:sz w:val="28"/>
          <w:szCs w:val="28"/>
        </w:rPr>
        <w:t>Об  утверждении схемы теплоснабжения</w:t>
      </w:r>
    </w:p>
    <w:p w:rsidR="00336404" w:rsidRPr="00FD3FBB" w:rsidRDefault="00336404" w:rsidP="00336404">
      <w:pPr>
        <w:spacing w:after="0"/>
        <w:ind w:left="-284"/>
        <w:rPr>
          <w:rFonts w:ascii="Times New Roman" w:hAnsi="Times New Roman" w:cs="Times New Roman"/>
          <w:sz w:val="28"/>
          <w:szCs w:val="28"/>
        </w:rPr>
      </w:pPr>
      <w:r w:rsidRPr="00FD3FBB">
        <w:rPr>
          <w:rFonts w:ascii="Times New Roman" w:hAnsi="Times New Roman" w:cs="Times New Roman"/>
          <w:sz w:val="28"/>
          <w:szCs w:val="28"/>
        </w:rPr>
        <w:t>мун</w:t>
      </w:r>
      <w:r>
        <w:rPr>
          <w:rFonts w:ascii="Times New Roman" w:hAnsi="Times New Roman" w:cs="Times New Roman"/>
          <w:sz w:val="28"/>
          <w:szCs w:val="28"/>
        </w:rPr>
        <w:t>иципального образования Полой</w:t>
      </w:r>
      <w:r w:rsidRPr="00FD3FBB">
        <w:rPr>
          <w:rFonts w:ascii="Times New Roman" w:hAnsi="Times New Roman" w:cs="Times New Roman"/>
          <w:sz w:val="28"/>
          <w:szCs w:val="28"/>
        </w:rPr>
        <w:t>ского сельсовета</w:t>
      </w:r>
    </w:p>
    <w:p w:rsidR="00336404" w:rsidRPr="00FD3FBB" w:rsidRDefault="00336404" w:rsidP="00336404">
      <w:pPr>
        <w:spacing w:after="0"/>
        <w:ind w:left="-284"/>
        <w:rPr>
          <w:rFonts w:ascii="Times New Roman" w:hAnsi="Times New Roman" w:cs="Times New Roman"/>
          <w:sz w:val="28"/>
          <w:szCs w:val="28"/>
        </w:rPr>
      </w:pPr>
      <w:r w:rsidRPr="00FD3FBB">
        <w:rPr>
          <w:rFonts w:ascii="Times New Roman" w:hAnsi="Times New Roman" w:cs="Times New Roman"/>
          <w:sz w:val="28"/>
          <w:szCs w:val="28"/>
        </w:rPr>
        <w:t>Краснозерского района Новосибирской области на период</w:t>
      </w:r>
    </w:p>
    <w:p w:rsidR="00336404" w:rsidRPr="00FD3FBB" w:rsidRDefault="00336404" w:rsidP="00336404">
      <w:pPr>
        <w:spacing w:after="0"/>
        <w:ind w:left="-284"/>
        <w:rPr>
          <w:rFonts w:ascii="Times New Roman" w:hAnsi="Times New Roman" w:cs="Times New Roman"/>
          <w:sz w:val="28"/>
          <w:szCs w:val="28"/>
        </w:rPr>
      </w:pPr>
      <w:r w:rsidRPr="00FD3FBB">
        <w:rPr>
          <w:rFonts w:ascii="Times New Roman" w:hAnsi="Times New Roman" w:cs="Times New Roman"/>
          <w:sz w:val="28"/>
          <w:szCs w:val="28"/>
        </w:rPr>
        <w:t>до</w:t>
      </w:r>
      <w:r>
        <w:rPr>
          <w:rFonts w:ascii="Times New Roman" w:hAnsi="Times New Roman" w:cs="Times New Roman"/>
          <w:sz w:val="28"/>
          <w:szCs w:val="28"/>
        </w:rPr>
        <w:t xml:space="preserve"> 2027 года (актуализация на 2021</w:t>
      </w:r>
      <w:r w:rsidRPr="00FD3FBB">
        <w:rPr>
          <w:rFonts w:ascii="Times New Roman" w:hAnsi="Times New Roman" w:cs="Times New Roman"/>
          <w:sz w:val="28"/>
          <w:szCs w:val="28"/>
        </w:rPr>
        <w:t xml:space="preserve"> год) </w:t>
      </w:r>
    </w:p>
    <w:p w:rsidR="00336404" w:rsidRPr="00FD3FBB" w:rsidRDefault="00336404" w:rsidP="00336404">
      <w:pPr>
        <w:spacing w:after="0"/>
        <w:ind w:left="-284"/>
        <w:rPr>
          <w:rFonts w:ascii="Times New Roman" w:hAnsi="Times New Roman" w:cs="Times New Roman"/>
        </w:rPr>
      </w:pPr>
    </w:p>
    <w:p w:rsidR="00336404" w:rsidRPr="00FD3FBB" w:rsidRDefault="00336404" w:rsidP="00336404">
      <w:pPr>
        <w:spacing w:after="0"/>
        <w:ind w:left="-284" w:right="-6" w:firstLine="567"/>
        <w:jc w:val="both"/>
        <w:rPr>
          <w:rFonts w:ascii="Times New Roman" w:hAnsi="Times New Roman" w:cs="Times New Roman"/>
          <w:sz w:val="28"/>
          <w:szCs w:val="28"/>
        </w:rPr>
      </w:pPr>
      <w:r w:rsidRPr="00FD3FBB">
        <w:rPr>
          <w:rFonts w:ascii="Times New Roman" w:hAnsi="Times New Roman" w:cs="Times New Roman"/>
          <w:bCs/>
          <w:sz w:val="28"/>
          <w:szCs w:val="28"/>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190 -  ФЗ «О теплоснабжении», Постановлением Правительства РФ от 22.02.2012 № 154 «О требованиях к схемам теплоснабжения, порядку их разработки и утверждения», заключением по результатам публичных слушаний по актуализац</w:t>
      </w:r>
      <w:r>
        <w:rPr>
          <w:rFonts w:ascii="Times New Roman" w:hAnsi="Times New Roman" w:cs="Times New Roman"/>
          <w:bCs/>
          <w:sz w:val="28"/>
          <w:szCs w:val="28"/>
        </w:rPr>
        <w:t>ии схемы теплоснабжения Полой</w:t>
      </w:r>
      <w:r w:rsidRPr="00FD3FBB">
        <w:rPr>
          <w:rFonts w:ascii="Times New Roman" w:hAnsi="Times New Roman" w:cs="Times New Roman"/>
          <w:bCs/>
          <w:sz w:val="28"/>
          <w:szCs w:val="28"/>
        </w:rPr>
        <w:t>ского сельсовета Краснозерского района Новосибирской области</w:t>
      </w:r>
      <w:r>
        <w:rPr>
          <w:rFonts w:ascii="Times New Roman" w:hAnsi="Times New Roman" w:cs="Times New Roman"/>
          <w:bCs/>
          <w:sz w:val="28"/>
          <w:szCs w:val="28"/>
        </w:rPr>
        <w:t>,</w:t>
      </w:r>
    </w:p>
    <w:p w:rsidR="00336404" w:rsidRPr="00FD3FBB" w:rsidRDefault="00336404" w:rsidP="00336404">
      <w:pPr>
        <w:spacing w:after="0"/>
        <w:ind w:left="-284" w:right="-6"/>
        <w:jc w:val="both"/>
        <w:rPr>
          <w:rFonts w:ascii="Times New Roman" w:hAnsi="Times New Roman" w:cs="Times New Roman"/>
          <w:caps/>
          <w:sz w:val="28"/>
          <w:szCs w:val="28"/>
        </w:rPr>
      </w:pPr>
      <w:r w:rsidRPr="00FD3FBB">
        <w:rPr>
          <w:rFonts w:ascii="Times New Roman" w:hAnsi="Times New Roman" w:cs="Times New Roman"/>
          <w:caps/>
          <w:sz w:val="28"/>
          <w:szCs w:val="28"/>
        </w:rPr>
        <w:t>постановляет:</w:t>
      </w:r>
    </w:p>
    <w:p w:rsidR="00336404" w:rsidRPr="00CC4113" w:rsidRDefault="00336404" w:rsidP="00336404">
      <w:pPr>
        <w:pStyle w:val="a7"/>
        <w:numPr>
          <w:ilvl w:val="1"/>
          <w:numId w:val="16"/>
        </w:numPr>
        <w:tabs>
          <w:tab w:val="left" w:pos="993"/>
        </w:tabs>
        <w:ind w:right="-6"/>
        <w:jc w:val="both"/>
        <w:rPr>
          <w:sz w:val="28"/>
          <w:szCs w:val="28"/>
        </w:rPr>
      </w:pPr>
      <w:r w:rsidRPr="00CC4113">
        <w:rPr>
          <w:sz w:val="28"/>
          <w:szCs w:val="28"/>
        </w:rPr>
        <w:t xml:space="preserve"> Утвердить схему теплоснабжения муниципального образования Полойского сельсовета Краснозерского района Новосибирской области на период до</w:t>
      </w:r>
      <w:r>
        <w:rPr>
          <w:sz w:val="28"/>
          <w:szCs w:val="28"/>
        </w:rPr>
        <w:t xml:space="preserve"> 2027 года (актуализация на 2021</w:t>
      </w:r>
      <w:r w:rsidRPr="00CC4113">
        <w:rPr>
          <w:sz w:val="28"/>
          <w:szCs w:val="28"/>
        </w:rPr>
        <w:t xml:space="preserve"> год).</w:t>
      </w:r>
    </w:p>
    <w:p w:rsidR="00336404" w:rsidRPr="00CC4113" w:rsidRDefault="00336404" w:rsidP="00336404">
      <w:pPr>
        <w:pStyle w:val="a7"/>
        <w:numPr>
          <w:ilvl w:val="1"/>
          <w:numId w:val="16"/>
        </w:numPr>
        <w:tabs>
          <w:tab w:val="left" w:pos="993"/>
        </w:tabs>
        <w:ind w:right="-6"/>
        <w:jc w:val="both"/>
        <w:rPr>
          <w:sz w:val="28"/>
          <w:szCs w:val="28"/>
        </w:rPr>
      </w:pPr>
      <w:r w:rsidRPr="00CC4113">
        <w:rPr>
          <w:sz w:val="28"/>
          <w:szCs w:val="28"/>
        </w:rPr>
        <w:t>Обеспечить размещение схемы теплоснабжения мун</w:t>
      </w:r>
      <w:r>
        <w:rPr>
          <w:sz w:val="28"/>
          <w:szCs w:val="28"/>
        </w:rPr>
        <w:t>иципального образования Полой</w:t>
      </w:r>
      <w:r w:rsidRPr="00CC4113">
        <w:rPr>
          <w:sz w:val="28"/>
          <w:szCs w:val="28"/>
        </w:rPr>
        <w:t>ского сельсовета  Краснозерского района Новосибирской области на период до</w:t>
      </w:r>
      <w:r>
        <w:rPr>
          <w:sz w:val="28"/>
          <w:szCs w:val="28"/>
        </w:rPr>
        <w:t xml:space="preserve"> 2027 года (актуализация на 2021</w:t>
      </w:r>
      <w:r w:rsidRPr="00CC4113">
        <w:rPr>
          <w:sz w:val="28"/>
          <w:szCs w:val="28"/>
        </w:rPr>
        <w:t xml:space="preserve"> год) на официальном сайте  </w:t>
      </w:r>
      <w:r>
        <w:rPr>
          <w:sz w:val="28"/>
          <w:szCs w:val="28"/>
        </w:rPr>
        <w:t>администрации Полой</w:t>
      </w:r>
      <w:r w:rsidRPr="00CC4113">
        <w:rPr>
          <w:sz w:val="28"/>
          <w:szCs w:val="28"/>
        </w:rPr>
        <w:t xml:space="preserve">ского сельсовета Краснозерского района Новосибирской области в сети  Интернет </w:t>
      </w:r>
      <w:hyperlink r:id="rId59" w:history="1">
        <w:r w:rsidRPr="00CC4113">
          <w:rPr>
            <w:rStyle w:val="ac"/>
            <w:sz w:val="28"/>
            <w:szCs w:val="28"/>
          </w:rPr>
          <w:t>http://www/</w:t>
        </w:r>
      </w:hyperlink>
      <w:r w:rsidRPr="00CC4113">
        <w:t xml:space="preserve"> </w:t>
      </w:r>
      <w:r>
        <w:rPr>
          <w:sz w:val="28"/>
          <w:szCs w:val="28"/>
          <w:lang w:val="en-US"/>
        </w:rPr>
        <w:t>poloyka</w:t>
      </w:r>
      <w:r w:rsidRPr="00CC4113">
        <w:rPr>
          <w:sz w:val="28"/>
          <w:szCs w:val="28"/>
        </w:rPr>
        <w:t>.</w:t>
      </w:r>
      <w:r w:rsidRPr="00CC4113">
        <w:rPr>
          <w:sz w:val="28"/>
          <w:szCs w:val="28"/>
          <w:lang w:val="en-US"/>
        </w:rPr>
        <w:t>nso</w:t>
      </w:r>
      <w:r w:rsidRPr="00CC4113">
        <w:rPr>
          <w:sz w:val="28"/>
          <w:szCs w:val="28"/>
        </w:rPr>
        <w:t>.</w:t>
      </w:r>
      <w:r w:rsidRPr="00CC4113">
        <w:rPr>
          <w:sz w:val="28"/>
          <w:szCs w:val="28"/>
          <w:lang w:val="en-US"/>
        </w:rPr>
        <w:t>ru</w:t>
      </w:r>
      <w:r w:rsidRPr="00CC4113">
        <w:rPr>
          <w:sz w:val="28"/>
          <w:szCs w:val="28"/>
        </w:rPr>
        <w:t>/.</w:t>
      </w:r>
    </w:p>
    <w:p w:rsidR="00336404" w:rsidRPr="00FD3FBB" w:rsidRDefault="00336404" w:rsidP="00336404">
      <w:pPr>
        <w:spacing w:after="0"/>
        <w:ind w:left="-284"/>
        <w:rPr>
          <w:rFonts w:ascii="Times New Roman" w:hAnsi="Times New Roman" w:cs="Times New Roman"/>
          <w:sz w:val="28"/>
          <w:szCs w:val="28"/>
        </w:rPr>
      </w:pPr>
      <w:r w:rsidRPr="00FD3FBB">
        <w:rPr>
          <w:rFonts w:ascii="Times New Roman" w:hAnsi="Times New Roman" w:cs="Times New Roman"/>
          <w:sz w:val="28"/>
          <w:szCs w:val="28"/>
        </w:rPr>
        <w:t xml:space="preserve">        3.   Контроль за исполнением постановления оставляю за собой.</w:t>
      </w:r>
    </w:p>
    <w:p w:rsidR="00336404" w:rsidRPr="00FD3FBB" w:rsidRDefault="00336404" w:rsidP="00336404">
      <w:pPr>
        <w:spacing w:after="0"/>
        <w:ind w:left="-284" w:right="-6"/>
        <w:rPr>
          <w:rFonts w:ascii="Times New Roman" w:hAnsi="Times New Roman" w:cs="Times New Roman"/>
          <w:sz w:val="28"/>
          <w:szCs w:val="28"/>
        </w:rPr>
      </w:pPr>
    </w:p>
    <w:p w:rsidR="00336404" w:rsidRPr="00FD3FBB" w:rsidRDefault="00336404" w:rsidP="00336404">
      <w:pPr>
        <w:spacing w:after="0"/>
        <w:ind w:left="-284"/>
        <w:rPr>
          <w:rFonts w:ascii="Times New Roman" w:eastAsia="Times New Roman CYR" w:hAnsi="Times New Roman" w:cs="Times New Roman"/>
          <w:sz w:val="28"/>
          <w:szCs w:val="28"/>
        </w:rPr>
      </w:pPr>
    </w:p>
    <w:p w:rsidR="00336404" w:rsidRPr="00FD3FBB" w:rsidRDefault="00336404" w:rsidP="00336404">
      <w:pPr>
        <w:autoSpaceDE w:val="0"/>
        <w:spacing w:after="0"/>
        <w:ind w:left="-284"/>
        <w:jc w:val="both"/>
        <w:rPr>
          <w:rFonts w:ascii="Times New Roman" w:eastAsia="Times New Roman CYR" w:hAnsi="Times New Roman" w:cs="Times New Roman"/>
          <w:sz w:val="28"/>
          <w:szCs w:val="28"/>
        </w:rPr>
      </w:pPr>
      <w:r w:rsidRPr="00FD3FBB">
        <w:rPr>
          <w:rFonts w:ascii="Times New Roman" w:eastAsia="Times New Roman CYR" w:hAnsi="Times New Roman" w:cs="Times New Roman"/>
          <w:sz w:val="28"/>
          <w:szCs w:val="28"/>
        </w:rPr>
        <w:t>Гл</w:t>
      </w:r>
      <w:r>
        <w:rPr>
          <w:rFonts w:ascii="Times New Roman" w:eastAsia="Times New Roman CYR" w:hAnsi="Times New Roman" w:cs="Times New Roman"/>
          <w:sz w:val="28"/>
          <w:szCs w:val="28"/>
        </w:rPr>
        <w:t>ава Полой</w:t>
      </w:r>
      <w:r w:rsidRPr="00FD3FBB">
        <w:rPr>
          <w:rFonts w:ascii="Times New Roman" w:eastAsia="Times New Roman CYR" w:hAnsi="Times New Roman" w:cs="Times New Roman"/>
          <w:sz w:val="28"/>
          <w:szCs w:val="28"/>
        </w:rPr>
        <w:t>ского сельсовета</w:t>
      </w:r>
    </w:p>
    <w:p w:rsidR="00336404" w:rsidRPr="00FD3FBB" w:rsidRDefault="00336404" w:rsidP="00336404">
      <w:pPr>
        <w:autoSpaceDE w:val="0"/>
        <w:spacing w:after="0"/>
        <w:ind w:left="-284"/>
        <w:jc w:val="both"/>
        <w:rPr>
          <w:rFonts w:ascii="Times New Roman" w:eastAsia="Times New Roman CYR" w:hAnsi="Times New Roman" w:cs="Times New Roman"/>
          <w:sz w:val="28"/>
          <w:szCs w:val="28"/>
        </w:rPr>
      </w:pPr>
      <w:r w:rsidRPr="00FD3FBB">
        <w:rPr>
          <w:rFonts w:ascii="Times New Roman" w:eastAsia="Times New Roman CYR" w:hAnsi="Times New Roman" w:cs="Times New Roman"/>
          <w:sz w:val="28"/>
          <w:szCs w:val="28"/>
        </w:rPr>
        <w:t>Краснозерского района</w:t>
      </w:r>
    </w:p>
    <w:p w:rsidR="00336404" w:rsidRDefault="00336404" w:rsidP="00336404">
      <w:pPr>
        <w:autoSpaceDE w:val="0"/>
        <w:spacing w:after="0"/>
        <w:ind w:left="-284"/>
        <w:jc w:val="both"/>
        <w:rPr>
          <w:rFonts w:ascii="Times New Roman" w:eastAsia="Times New Roman CYR" w:hAnsi="Times New Roman" w:cs="Times New Roman"/>
          <w:sz w:val="28"/>
          <w:szCs w:val="28"/>
        </w:rPr>
      </w:pPr>
      <w:r w:rsidRPr="00FD3FBB">
        <w:rPr>
          <w:rFonts w:ascii="Times New Roman" w:eastAsia="Times New Roman CYR" w:hAnsi="Times New Roman" w:cs="Times New Roman"/>
          <w:sz w:val="28"/>
          <w:szCs w:val="28"/>
        </w:rPr>
        <w:t xml:space="preserve">Новосибирской области                                                   </w:t>
      </w:r>
      <w:r>
        <w:rPr>
          <w:rFonts w:ascii="Times New Roman" w:eastAsia="Times New Roman CYR" w:hAnsi="Times New Roman" w:cs="Times New Roman"/>
          <w:sz w:val="28"/>
          <w:szCs w:val="28"/>
        </w:rPr>
        <w:t xml:space="preserve">                      С.А. Кречетова</w:t>
      </w:r>
    </w:p>
    <w:p w:rsidR="00336404" w:rsidRPr="00FD3FBB" w:rsidRDefault="00336404" w:rsidP="00336404">
      <w:pPr>
        <w:autoSpaceDE w:val="0"/>
        <w:spacing w:after="0"/>
        <w:ind w:left="-284"/>
        <w:jc w:val="both"/>
        <w:rPr>
          <w:rFonts w:ascii="Times New Roman" w:eastAsia="Times New Roman CYR" w:hAnsi="Times New Roman" w:cs="Times New Roman"/>
          <w:sz w:val="28"/>
          <w:szCs w:val="28"/>
        </w:rPr>
      </w:pPr>
    </w:p>
    <w:p w:rsidR="00336404" w:rsidRDefault="00336404" w:rsidP="00336404">
      <w:pPr>
        <w:autoSpaceDE w:val="0"/>
        <w:spacing w:after="0"/>
        <w:ind w:left="-284"/>
        <w:jc w:val="both"/>
        <w:rPr>
          <w:rFonts w:ascii="Times New Roman" w:eastAsia="Times New Roman CYR" w:hAnsi="Times New Roman" w:cs="Times New Roman"/>
        </w:rPr>
      </w:pPr>
      <w:r>
        <w:rPr>
          <w:rFonts w:ascii="Times New Roman" w:eastAsia="Times New Roman CYR" w:hAnsi="Times New Roman" w:cs="Times New Roman"/>
        </w:rPr>
        <w:t>Е.В. Ульман 76-223</w:t>
      </w:r>
    </w:p>
    <w:p w:rsidR="00BF267D" w:rsidRDefault="00BF267D" w:rsidP="00336404">
      <w:pPr>
        <w:autoSpaceDE w:val="0"/>
        <w:spacing w:after="0"/>
        <w:ind w:left="-284"/>
        <w:jc w:val="both"/>
        <w:rPr>
          <w:rFonts w:ascii="Times New Roman" w:eastAsia="Times New Roman CYR" w:hAnsi="Times New Roman" w:cs="Times New Roman"/>
        </w:rPr>
      </w:pPr>
    </w:p>
    <w:p w:rsidR="00BF267D" w:rsidRPr="00F5755C" w:rsidRDefault="00BF267D" w:rsidP="00BF267D">
      <w:pPr>
        <w:spacing w:after="0"/>
        <w:rPr>
          <w:rFonts w:ascii="Times New Roman" w:hAnsi="Times New Roman" w:cs="Times New Roman"/>
          <w:sz w:val="28"/>
          <w:szCs w:val="28"/>
        </w:rPr>
      </w:pPr>
      <w:r>
        <w:rPr>
          <w:rFonts w:ascii="Times New Roman" w:hAnsi="Times New Roman" w:cs="Times New Roman"/>
          <w:sz w:val="28"/>
          <w:szCs w:val="28"/>
        </w:rPr>
        <w:t xml:space="preserve">                                           </w:t>
      </w:r>
      <w:r w:rsidR="003348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755C">
        <w:rPr>
          <w:rFonts w:ascii="Times New Roman" w:hAnsi="Times New Roman" w:cs="Times New Roman"/>
          <w:sz w:val="28"/>
          <w:szCs w:val="28"/>
        </w:rPr>
        <w:t>АДМИНИСТРАЦИЯ</w:t>
      </w:r>
    </w:p>
    <w:p w:rsidR="00BF267D" w:rsidRPr="00F5755C" w:rsidRDefault="00BF267D" w:rsidP="00BF267D">
      <w:pPr>
        <w:spacing w:after="0"/>
        <w:rPr>
          <w:rFonts w:ascii="Times New Roman" w:hAnsi="Times New Roman" w:cs="Times New Roman"/>
          <w:sz w:val="28"/>
          <w:szCs w:val="28"/>
        </w:rPr>
      </w:pPr>
      <w:r w:rsidRPr="00F575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755C">
        <w:rPr>
          <w:rFonts w:ascii="Times New Roman" w:hAnsi="Times New Roman" w:cs="Times New Roman"/>
          <w:sz w:val="28"/>
          <w:szCs w:val="28"/>
        </w:rPr>
        <w:t>ПОЛОЙСКОГО СЕЛЬСОВЕТА</w:t>
      </w:r>
      <w:r w:rsidRPr="00F5755C">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F5755C">
        <w:rPr>
          <w:rFonts w:ascii="Times New Roman" w:hAnsi="Times New Roman" w:cs="Times New Roman"/>
          <w:sz w:val="28"/>
          <w:szCs w:val="28"/>
        </w:rPr>
        <w:t>КРАСНОЗЕРСКОГО РАЙОНА НОВОСИБИРСКОЙ ОБЛАСТИ</w:t>
      </w:r>
    </w:p>
    <w:p w:rsidR="00BF267D" w:rsidRPr="00F5755C" w:rsidRDefault="00BF267D" w:rsidP="00BF267D">
      <w:pPr>
        <w:spacing w:before="100" w:beforeAutospacing="1" w:after="0" w:line="240" w:lineRule="auto"/>
        <w:rPr>
          <w:rFonts w:ascii="Times New Roman" w:hAnsi="Times New Roman" w:cs="Times New Roman"/>
          <w:sz w:val="28"/>
          <w:szCs w:val="28"/>
        </w:rPr>
      </w:pPr>
      <w:r w:rsidRPr="00F5755C">
        <w:rPr>
          <w:rFonts w:ascii="Times New Roman" w:hAnsi="Times New Roman" w:cs="Times New Roman"/>
          <w:sz w:val="28"/>
          <w:szCs w:val="28"/>
        </w:rPr>
        <w:t xml:space="preserve">                                                  ПОСТАНОВЛЕНИЕ</w:t>
      </w:r>
    </w:p>
    <w:p w:rsidR="00BF267D" w:rsidRPr="00F5755C" w:rsidRDefault="00BF267D" w:rsidP="00BF267D">
      <w:pPr>
        <w:spacing w:before="100" w:beforeAutospacing="1" w:after="0" w:line="240" w:lineRule="auto"/>
        <w:rPr>
          <w:rFonts w:ascii="Times New Roman" w:hAnsi="Times New Roman" w:cs="Times New Roman"/>
          <w:sz w:val="28"/>
          <w:szCs w:val="28"/>
        </w:rPr>
      </w:pPr>
    </w:p>
    <w:p w:rsidR="00BF267D" w:rsidRDefault="00F26403" w:rsidP="00BF267D">
      <w:p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30</w:t>
      </w:r>
      <w:r w:rsidR="00BF267D">
        <w:rPr>
          <w:rFonts w:ascii="Times New Roman" w:hAnsi="Times New Roman" w:cs="Times New Roman"/>
          <w:sz w:val="28"/>
          <w:szCs w:val="28"/>
        </w:rPr>
        <w:t>.06</w:t>
      </w:r>
      <w:r w:rsidR="00BF267D" w:rsidRPr="00F5755C">
        <w:rPr>
          <w:rFonts w:ascii="Times New Roman" w:hAnsi="Times New Roman" w:cs="Times New Roman"/>
          <w:sz w:val="28"/>
          <w:szCs w:val="28"/>
        </w:rPr>
        <w:t xml:space="preserve">.2020                                  </w:t>
      </w:r>
      <w:r w:rsidR="00BF267D">
        <w:rPr>
          <w:rFonts w:ascii="Times New Roman" w:hAnsi="Times New Roman" w:cs="Times New Roman"/>
          <w:sz w:val="28"/>
          <w:szCs w:val="28"/>
        </w:rPr>
        <w:t xml:space="preserve">   </w:t>
      </w:r>
      <w:r w:rsidR="00BF267D" w:rsidRPr="00F5755C">
        <w:rPr>
          <w:rFonts w:ascii="Times New Roman" w:hAnsi="Times New Roman" w:cs="Times New Roman"/>
          <w:sz w:val="28"/>
          <w:szCs w:val="28"/>
        </w:rPr>
        <w:t xml:space="preserve">  с. Полойка                    </w:t>
      </w:r>
      <w:r w:rsidR="00BF267D">
        <w:rPr>
          <w:rFonts w:ascii="Times New Roman" w:hAnsi="Times New Roman" w:cs="Times New Roman"/>
          <w:sz w:val="28"/>
          <w:szCs w:val="28"/>
        </w:rPr>
        <w:t xml:space="preserve">     </w:t>
      </w:r>
      <w:r w:rsidR="00912F30">
        <w:rPr>
          <w:rFonts w:ascii="Times New Roman" w:hAnsi="Times New Roman" w:cs="Times New Roman"/>
          <w:sz w:val="28"/>
          <w:szCs w:val="28"/>
        </w:rPr>
        <w:t xml:space="preserve">                           №  42</w:t>
      </w:r>
    </w:p>
    <w:p w:rsidR="00BF267D" w:rsidRDefault="00BF267D" w:rsidP="00336404">
      <w:pPr>
        <w:autoSpaceDE w:val="0"/>
        <w:spacing w:after="0"/>
        <w:ind w:left="-284"/>
        <w:jc w:val="both"/>
        <w:rPr>
          <w:rFonts w:ascii="Times New Roman" w:eastAsia="Times New Roman CYR" w:hAnsi="Times New Roman" w:cs="Times New Roman"/>
        </w:rPr>
      </w:pPr>
    </w:p>
    <w:p w:rsidR="00BF267D" w:rsidRDefault="00BF267D" w:rsidP="00336404">
      <w:pPr>
        <w:autoSpaceDE w:val="0"/>
        <w:spacing w:after="0"/>
        <w:ind w:left="-284"/>
        <w:jc w:val="both"/>
        <w:rPr>
          <w:rFonts w:ascii="Times New Roman" w:eastAsia="Times New Roman CYR" w:hAnsi="Times New Roman" w:cs="Times New Roman"/>
        </w:rPr>
      </w:pPr>
    </w:p>
    <w:p w:rsidR="00F957F1" w:rsidRPr="00192C9B" w:rsidRDefault="00F957F1" w:rsidP="00F957F1">
      <w:pPr>
        <w:spacing w:after="0"/>
        <w:jc w:val="center"/>
        <w:rPr>
          <w:rFonts w:ascii="Times New Roman" w:hAnsi="Times New Roman" w:cs="Times New Roman"/>
          <w:sz w:val="28"/>
          <w:szCs w:val="28"/>
        </w:rPr>
      </w:pPr>
      <w:r w:rsidRPr="00192C9B">
        <w:rPr>
          <w:rFonts w:ascii="Times New Roman" w:hAnsi="Times New Roman" w:cs="Times New Roman"/>
          <w:sz w:val="28"/>
          <w:szCs w:val="28"/>
        </w:rPr>
        <w:t>О внесении изменений в постановление администрации Полойского сельсовета Краснозерского р</w:t>
      </w:r>
      <w:r>
        <w:rPr>
          <w:rFonts w:ascii="Times New Roman" w:hAnsi="Times New Roman" w:cs="Times New Roman"/>
          <w:sz w:val="28"/>
          <w:szCs w:val="28"/>
        </w:rPr>
        <w:t>айона Новосибирской области № 20 от 03.05.2018 года «Об утверждении Положения об оплате труда рабочих в администрации Полойского сельсовета Краснозерского района Новосибирской области</w:t>
      </w:r>
      <w:r w:rsidRPr="00192C9B">
        <w:rPr>
          <w:rFonts w:ascii="Times New Roman" w:hAnsi="Times New Roman" w:cs="Times New Roman"/>
          <w:sz w:val="28"/>
          <w:szCs w:val="28"/>
        </w:rPr>
        <w:t>»</w:t>
      </w:r>
    </w:p>
    <w:p w:rsidR="00BF267D" w:rsidRDefault="00BF267D" w:rsidP="00F957F1">
      <w:pPr>
        <w:autoSpaceDE w:val="0"/>
        <w:spacing w:after="0"/>
        <w:jc w:val="both"/>
        <w:rPr>
          <w:rFonts w:ascii="Times New Roman" w:eastAsia="Times New Roman CYR" w:hAnsi="Times New Roman" w:cs="Times New Roman"/>
        </w:rPr>
      </w:pPr>
    </w:p>
    <w:p w:rsidR="00BF267D" w:rsidRDefault="00BF267D" w:rsidP="00336404">
      <w:pPr>
        <w:autoSpaceDE w:val="0"/>
        <w:spacing w:after="0"/>
        <w:ind w:left="-284"/>
        <w:jc w:val="both"/>
        <w:rPr>
          <w:rFonts w:ascii="Times New Roman" w:eastAsia="Times New Roman CYR" w:hAnsi="Times New Roman" w:cs="Times New Roman"/>
        </w:rPr>
      </w:pPr>
    </w:p>
    <w:p w:rsidR="00F957F1" w:rsidRPr="003348AC" w:rsidRDefault="00F957F1" w:rsidP="003348AC">
      <w:pPr>
        <w:pStyle w:val="ad"/>
        <w:spacing w:before="0" w:beforeAutospacing="0" w:after="0"/>
        <w:rPr>
          <w:sz w:val="28"/>
          <w:szCs w:val="28"/>
        </w:rPr>
      </w:pPr>
      <w:r>
        <w:rPr>
          <w:sz w:val="28"/>
          <w:szCs w:val="28"/>
        </w:rPr>
        <w:t xml:space="preserve">   </w:t>
      </w:r>
      <w:r w:rsidRPr="003348AC">
        <w:rPr>
          <w:sz w:val="28"/>
          <w:szCs w:val="28"/>
        </w:rPr>
        <w:t>В целях приведения в соответствие с законодательством и на основании экспертного заключения Министерства юстиции Новосибирской области</w:t>
      </w:r>
    </w:p>
    <w:p w:rsidR="00F957F1" w:rsidRPr="003348AC" w:rsidRDefault="00F957F1" w:rsidP="003348AC">
      <w:pPr>
        <w:pStyle w:val="ad"/>
        <w:spacing w:before="0" w:beforeAutospacing="0" w:after="0"/>
        <w:rPr>
          <w:sz w:val="28"/>
          <w:szCs w:val="28"/>
        </w:rPr>
      </w:pPr>
      <w:r w:rsidRPr="003348AC">
        <w:rPr>
          <w:sz w:val="28"/>
          <w:szCs w:val="28"/>
        </w:rPr>
        <w:t>№ 1098-03-12/9-03-12/9 от 28.02.2020 года,</w:t>
      </w:r>
    </w:p>
    <w:p w:rsidR="00F957F1" w:rsidRPr="003348AC" w:rsidRDefault="00F957F1" w:rsidP="003348AC">
      <w:pPr>
        <w:pStyle w:val="ad"/>
        <w:spacing w:before="0" w:beforeAutospacing="0" w:after="0"/>
        <w:rPr>
          <w:sz w:val="28"/>
          <w:szCs w:val="28"/>
        </w:rPr>
      </w:pPr>
      <w:r w:rsidRPr="003348AC">
        <w:rPr>
          <w:sz w:val="28"/>
          <w:szCs w:val="28"/>
        </w:rPr>
        <w:t>ПОСТАНОВЛЯЕТ:</w:t>
      </w:r>
    </w:p>
    <w:p w:rsidR="00F957F1" w:rsidRPr="003348AC" w:rsidRDefault="003348AC" w:rsidP="003348A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957F1" w:rsidRPr="003348AC">
        <w:rPr>
          <w:rFonts w:ascii="Times New Roman" w:hAnsi="Times New Roman" w:cs="Times New Roman"/>
          <w:sz w:val="28"/>
          <w:szCs w:val="28"/>
        </w:rPr>
        <w:t xml:space="preserve">1. Внести в постановление администрации Полойского сельсовета  № 20 от 03.05.2018 года «Об утверждении положения об оплате труда рабочих в администрации Полойского сельсовета Краснозерского района Новосибирской области» следующие изменения: </w:t>
      </w:r>
    </w:p>
    <w:p w:rsidR="00F957F1" w:rsidRPr="003348AC" w:rsidRDefault="00F957F1" w:rsidP="003348AC">
      <w:pPr>
        <w:spacing w:after="0" w:line="240" w:lineRule="auto"/>
        <w:rPr>
          <w:rFonts w:ascii="Times New Roman" w:hAnsi="Times New Roman" w:cs="Times New Roman"/>
          <w:sz w:val="28"/>
          <w:szCs w:val="28"/>
        </w:rPr>
      </w:pPr>
      <w:r w:rsidRPr="003348AC">
        <w:rPr>
          <w:rFonts w:ascii="Times New Roman" w:hAnsi="Times New Roman" w:cs="Times New Roman"/>
          <w:sz w:val="28"/>
          <w:szCs w:val="28"/>
        </w:rPr>
        <w:t>-  в пункте 2 Положения слова «Главой администрации Полойского сельсовета» заменить словами «Главой Полойского сельсовета».</w:t>
      </w:r>
    </w:p>
    <w:p w:rsidR="003348AC" w:rsidRPr="003348AC" w:rsidRDefault="003348AC" w:rsidP="003348AC">
      <w:pPr>
        <w:shd w:val="clear" w:color="auto" w:fill="FFFFFF"/>
        <w:autoSpaceDE w:val="0"/>
        <w:spacing w:after="0" w:line="240" w:lineRule="auto"/>
        <w:jc w:val="both"/>
        <w:rPr>
          <w:rFonts w:ascii="Times New Roman" w:hAnsi="Times New Roman" w:cs="Times New Roman"/>
          <w:sz w:val="28"/>
          <w:szCs w:val="28"/>
        </w:rPr>
      </w:pPr>
      <w:r w:rsidRPr="003348AC">
        <w:rPr>
          <w:rFonts w:ascii="Times New Roman" w:hAnsi="Times New Roman" w:cs="Times New Roman"/>
          <w:sz w:val="28"/>
          <w:szCs w:val="28"/>
        </w:rPr>
        <w:t xml:space="preserve">  2. Опубликовать данное постановление в периодическом печатном издании «Бюллетень органов местного самоуправления Полойского сельсовета» и разместить на официальном сайте администрации Полойского сельсовета Краснозерского района Новосибирской области.</w:t>
      </w:r>
    </w:p>
    <w:p w:rsidR="003348AC" w:rsidRPr="003348AC" w:rsidRDefault="003348AC" w:rsidP="003348AC">
      <w:pPr>
        <w:spacing w:after="0" w:line="240" w:lineRule="auto"/>
        <w:jc w:val="both"/>
        <w:rPr>
          <w:rFonts w:ascii="Times New Roman" w:hAnsi="Times New Roman" w:cs="Times New Roman"/>
          <w:sz w:val="28"/>
          <w:szCs w:val="28"/>
        </w:rPr>
      </w:pPr>
      <w:r w:rsidRPr="003348AC">
        <w:rPr>
          <w:rFonts w:ascii="Times New Roman" w:hAnsi="Times New Roman" w:cs="Times New Roman"/>
          <w:sz w:val="28"/>
          <w:szCs w:val="28"/>
        </w:rPr>
        <w:t xml:space="preserve">  3. Обеспечить отправку данного постановления в управление закон</w:t>
      </w:r>
      <w:r>
        <w:rPr>
          <w:rFonts w:ascii="Times New Roman" w:hAnsi="Times New Roman" w:cs="Times New Roman"/>
          <w:sz w:val="28"/>
          <w:szCs w:val="28"/>
        </w:rPr>
        <w:t>о</w:t>
      </w:r>
      <w:r w:rsidRPr="003348AC">
        <w:rPr>
          <w:rFonts w:ascii="Times New Roman" w:hAnsi="Times New Roman" w:cs="Times New Roman"/>
          <w:sz w:val="28"/>
          <w:szCs w:val="28"/>
        </w:rPr>
        <w:t>проектных работ и ведения регистра Министерства юстиции Новосибирской области в установленном законом порядке.</w:t>
      </w:r>
    </w:p>
    <w:p w:rsidR="003348AC" w:rsidRPr="003348AC" w:rsidRDefault="003348AC" w:rsidP="003348AC">
      <w:pPr>
        <w:spacing w:after="0" w:line="240" w:lineRule="auto"/>
        <w:jc w:val="both"/>
        <w:rPr>
          <w:rFonts w:ascii="Times New Roman" w:hAnsi="Times New Roman" w:cs="Times New Roman"/>
          <w:sz w:val="28"/>
          <w:szCs w:val="28"/>
        </w:rPr>
      </w:pPr>
      <w:r w:rsidRPr="003348AC">
        <w:rPr>
          <w:rFonts w:ascii="Times New Roman" w:hAnsi="Times New Roman" w:cs="Times New Roman"/>
          <w:sz w:val="28"/>
          <w:szCs w:val="28"/>
        </w:rPr>
        <w:t xml:space="preserve">  4. Контроль за исполнением настоящего постановления оставляю за собой.</w:t>
      </w:r>
    </w:p>
    <w:p w:rsidR="00F957F1" w:rsidRDefault="00F957F1" w:rsidP="003348AC">
      <w:pPr>
        <w:spacing w:after="0"/>
        <w:rPr>
          <w:rFonts w:ascii="Times New Roman" w:hAnsi="Times New Roman" w:cs="Times New Roman"/>
          <w:sz w:val="28"/>
          <w:szCs w:val="28"/>
        </w:rPr>
      </w:pPr>
    </w:p>
    <w:p w:rsidR="003348AC" w:rsidRDefault="003348AC" w:rsidP="003348AC">
      <w:pPr>
        <w:spacing w:after="0"/>
        <w:rPr>
          <w:rFonts w:ascii="Times New Roman" w:hAnsi="Times New Roman" w:cs="Times New Roman"/>
          <w:sz w:val="28"/>
          <w:szCs w:val="28"/>
        </w:rPr>
      </w:pPr>
    </w:p>
    <w:p w:rsidR="003348AC" w:rsidRPr="00FD3FBB" w:rsidRDefault="003348AC" w:rsidP="003348AC">
      <w:pPr>
        <w:autoSpaceDE w:val="0"/>
        <w:spacing w:after="0"/>
        <w:ind w:left="-284"/>
        <w:jc w:val="both"/>
        <w:rPr>
          <w:rFonts w:ascii="Times New Roman" w:eastAsia="Times New Roman CYR" w:hAnsi="Times New Roman" w:cs="Times New Roman"/>
          <w:sz w:val="28"/>
          <w:szCs w:val="28"/>
        </w:rPr>
      </w:pPr>
      <w:r w:rsidRPr="00FD3FBB">
        <w:rPr>
          <w:rFonts w:ascii="Times New Roman" w:eastAsia="Times New Roman CYR" w:hAnsi="Times New Roman" w:cs="Times New Roman"/>
          <w:sz w:val="28"/>
          <w:szCs w:val="28"/>
        </w:rPr>
        <w:t>Гл</w:t>
      </w:r>
      <w:r>
        <w:rPr>
          <w:rFonts w:ascii="Times New Roman" w:eastAsia="Times New Roman CYR" w:hAnsi="Times New Roman" w:cs="Times New Roman"/>
          <w:sz w:val="28"/>
          <w:szCs w:val="28"/>
        </w:rPr>
        <w:t>ава Полой</w:t>
      </w:r>
      <w:r w:rsidRPr="00FD3FBB">
        <w:rPr>
          <w:rFonts w:ascii="Times New Roman" w:eastAsia="Times New Roman CYR" w:hAnsi="Times New Roman" w:cs="Times New Roman"/>
          <w:sz w:val="28"/>
          <w:szCs w:val="28"/>
        </w:rPr>
        <w:t>ского сельсовета</w:t>
      </w:r>
    </w:p>
    <w:p w:rsidR="003348AC" w:rsidRPr="00FD3FBB" w:rsidRDefault="003348AC" w:rsidP="003348AC">
      <w:pPr>
        <w:autoSpaceDE w:val="0"/>
        <w:spacing w:after="0"/>
        <w:ind w:left="-284"/>
        <w:jc w:val="both"/>
        <w:rPr>
          <w:rFonts w:ascii="Times New Roman" w:eastAsia="Times New Roman CYR" w:hAnsi="Times New Roman" w:cs="Times New Roman"/>
          <w:sz w:val="28"/>
          <w:szCs w:val="28"/>
        </w:rPr>
      </w:pPr>
      <w:r w:rsidRPr="00FD3FBB">
        <w:rPr>
          <w:rFonts w:ascii="Times New Roman" w:eastAsia="Times New Roman CYR" w:hAnsi="Times New Roman" w:cs="Times New Roman"/>
          <w:sz w:val="28"/>
          <w:szCs w:val="28"/>
        </w:rPr>
        <w:t>Краснозерского района</w:t>
      </w:r>
    </w:p>
    <w:p w:rsidR="003348AC" w:rsidRDefault="003348AC" w:rsidP="003348AC">
      <w:pPr>
        <w:autoSpaceDE w:val="0"/>
        <w:spacing w:after="0"/>
        <w:ind w:left="-284"/>
        <w:jc w:val="both"/>
        <w:rPr>
          <w:rFonts w:ascii="Times New Roman" w:eastAsia="Times New Roman CYR" w:hAnsi="Times New Roman" w:cs="Times New Roman"/>
          <w:sz w:val="28"/>
          <w:szCs w:val="28"/>
        </w:rPr>
      </w:pPr>
      <w:r w:rsidRPr="00FD3FBB">
        <w:rPr>
          <w:rFonts w:ascii="Times New Roman" w:eastAsia="Times New Roman CYR" w:hAnsi="Times New Roman" w:cs="Times New Roman"/>
          <w:sz w:val="28"/>
          <w:szCs w:val="28"/>
        </w:rPr>
        <w:t xml:space="preserve">Новосибирской области                                                   </w:t>
      </w:r>
      <w:r>
        <w:rPr>
          <w:rFonts w:ascii="Times New Roman" w:eastAsia="Times New Roman CYR" w:hAnsi="Times New Roman" w:cs="Times New Roman"/>
          <w:sz w:val="28"/>
          <w:szCs w:val="28"/>
        </w:rPr>
        <w:t xml:space="preserve">                      С.А. Кречетова</w:t>
      </w:r>
    </w:p>
    <w:p w:rsidR="003348AC" w:rsidRPr="00FD3FBB" w:rsidRDefault="003348AC" w:rsidP="003348AC">
      <w:pPr>
        <w:autoSpaceDE w:val="0"/>
        <w:spacing w:after="0"/>
        <w:ind w:left="-284"/>
        <w:jc w:val="both"/>
        <w:rPr>
          <w:rFonts w:ascii="Times New Roman" w:eastAsia="Times New Roman CYR" w:hAnsi="Times New Roman" w:cs="Times New Roman"/>
          <w:sz w:val="28"/>
          <w:szCs w:val="28"/>
        </w:rPr>
      </w:pPr>
    </w:p>
    <w:p w:rsidR="003348AC" w:rsidRDefault="003348AC" w:rsidP="003348AC">
      <w:pPr>
        <w:autoSpaceDE w:val="0"/>
        <w:spacing w:after="0"/>
        <w:ind w:left="-284"/>
        <w:jc w:val="both"/>
        <w:rPr>
          <w:rFonts w:ascii="Times New Roman" w:eastAsia="Times New Roman CYR" w:hAnsi="Times New Roman" w:cs="Times New Roman"/>
        </w:rPr>
      </w:pPr>
      <w:r>
        <w:rPr>
          <w:rFonts w:ascii="Times New Roman" w:eastAsia="Times New Roman CYR" w:hAnsi="Times New Roman" w:cs="Times New Roman"/>
        </w:rPr>
        <w:t xml:space="preserve">Е.В. Ульман </w:t>
      </w:r>
    </w:p>
    <w:p w:rsidR="003348AC" w:rsidRDefault="003348AC" w:rsidP="003348AC">
      <w:pPr>
        <w:autoSpaceDE w:val="0"/>
        <w:spacing w:after="0"/>
        <w:ind w:left="-284"/>
        <w:jc w:val="both"/>
        <w:rPr>
          <w:rFonts w:ascii="Times New Roman" w:eastAsia="Times New Roman CYR" w:hAnsi="Times New Roman" w:cs="Times New Roman"/>
        </w:rPr>
      </w:pPr>
      <w:r>
        <w:rPr>
          <w:rFonts w:ascii="Times New Roman" w:eastAsia="Times New Roman CYR" w:hAnsi="Times New Roman" w:cs="Times New Roman"/>
        </w:rPr>
        <w:t>76-223</w:t>
      </w:r>
    </w:p>
    <w:p w:rsidR="00BF267D" w:rsidRDefault="00BF267D" w:rsidP="00336404">
      <w:pPr>
        <w:autoSpaceDE w:val="0"/>
        <w:spacing w:after="0"/>
        <w:ind w:left="-284"/>
        <w:jc w:val="both"/>
        <w:rPr>
          <w:rFonts w:ascii="Times New Roman" w:eastAsia="Times New Roman CYR" w:hAnsi="Times New Roman" w:cs="Times New Roman"/>
        </w:rPr>
      </w:pPr>
    </w:p>
    <w:p w:rsidR="00BF267D" w:rsidRDefault="00BF267D" w:rsidP="00336404">
      <w:pPr>
        <w:autoSpaceDE w:val="0"/>
        <w:spacing w:after="0"/>
        <w:ind w:left="-284"/>
        <w:jc w:val="both"/>
        <w:rPr>
          <w:rFonts w:ascii="Times New Roman" w:eastAsia="Times New Roman CYR" w:hAnsi="Times New Roman" w:cs="Times New Roman"/>
        </w:rPr>
      </w:pPr>
    </w:p>
    <w:p w:rsidR="00912F30" w:rsidRDefault="00912F30" w:rsidP="00336404">
      <w:pPr>
        <w:autoSpaceDE w:val="0"/>
        <w:spacing w:after="0"/>
        <w:ind w:left="-284"/>
        <w:jc w:val="both"/>
        <w:rPr>
          <w:rFonts w:ascii="Times New Roman" w:eastAsia="Times New Roman CYR" w:hAnsi="Times New Roman" w:cs="Times New Roman"/>
        </w:rPr>
      </w:pPr>
    </w:p>
    <w:p w:rsidR="00912F30" w:rsidRDefault="00912F30" w:rsidP="00336404">
      <w:pPr>
        <w:autoSpaceDE w:val="0"/>
        <w:spacing w:after="0"/>
        <w:ind w:left="-284"/>
        <w:jc w:val="both"/>
        <w:rPr>
          <w:rFonts w:ascii="Times New Roman" w:eastAsia="Times New Roman CYR" w:hAnsi="Times New Roman" w:cs="Times New Roman"/>
        </w:rPr>
      </w:pPr>
    </w:p>
    <w:p w:rsidR="00912F30" w:rsidRDefault="00912F30" w:rsidP="00336404">
      <w:pPr>
        <w:autoSpaceDE w:val="0"/>
        <w:spacing w:after="0"/>
        <w:ind w:left="-284"/>
        <w:jc w:val="both"/>
        <w:rPr>
          <w:rFonts w:ascii="Times New Roman" w:eastAsia="Times New Roman CYR" w:hAnsi="Times New Roman" w:cs="Times New Roman"/>
        </w:rPr>
      </w:pPr>
    </w:p>
    <w:p w:rsidR="00912F30" w:rsidRDefault="00912F30" w:rsidP="00336404">
      <w:pPr>
        <w:autoSpaceDE w:val="0"/>
        <w:spacing w:after="0"/>
        <w:ind w:left="-284"/>
        <w:jc w:val="both"/>
        <w:rPr>
          <w:rFonts w:ascii="Times New Roman" w:eastAsia="Times New Roman CYR" w:hAnsi="Times New Roman" w:cs="Times New Roman"/>
        </w:rPr>
      </w:pPr>
    </w:p>
    <w:p w:rsidR="00912F30" w:rsidRDefault="00912F30" w:rsidP="00336404">
      <w:pPr>
        <w:autoSpaceDE w:val="0"/>
        <w:spacing w:after="0"/>
        <w:ind w:left="-284"/>
        <w:jc w:val="both"/>
        <w:rPr>
          <w:rFonts w:ascii="Times New Roman" w:eastAsia="Times New Roman CYR" w:hAnsi="Times New Roman" w:cs="Times New Roman"/>
        </w:rPr>
      </w:pPr>
    </w:p>
    <w:p w:rsidR="00912F30" w:rsidRDefault="00912F30" w:rsidP="00336404">
      <w:pPr>
        <w:autoSpaceDE w:val="0"/>
        <w:spacing w:after="0"/>
        <w:ind w:left="-284"/>
        <w:jc w:val="both"/>
        <w:rPr>
          <w:rFonts w:ascii="Times New Roman" w:eastAsia="Times New Roman CYR" w:hAnsi="Times New Roman" w:cs="Times New Roman"/>
        </w:rPr>
      </w:pPr>
    </w:p>
    <w:p w:rsidR="00912F30" w:rsidRDefault="00912F30" w:rsidP="00336404">
      <w:pPr>
        <w:autoSpaceDE w:val="0"/>
        <w:spacing w:after="0"/>
        <w:ind w:left="-284"/>
        <w:jc w:val="both"/>
        <w:rPr>
          <w:rFonts w:ascii="Times New Roman" w:eastAsia="Times New Roman CYR" w:hAnsi="Times New Roman" w:cs="Times New Roman"/>
        </w:rPr>
      </w:pPr>
    </w:p>
    <w:p w:rsidR="00912F30" w:rsidRDefault="00912F30" w:rsidP="00336404">
      <w:pPr>
        <w:autoSpaceDE w:val="0"/>
        <w:spacing w:after="0"/>
        <w:ind w:left="-284"/>
        <w:jc w:val="both"/>
        <w:rPr>
          <w:rFonts w:ascii="Times New Roman" w:eastAsia="Times New Roman CYR" w:hAnsi="Times New Roman" w:cs="Times New Roman"/>
        </w:rPr>
      </w:pPr>
    </w:p>
    <w:p w:rsidR="00912F30" w:rsidRDefault="00912F30" w:rsidP="00651CC6">
      <w:pPr>
        <w:autoSpaceDE w:val="0"/>
        <w:spacing w:after="0"/>
        <w:jc w:val="both"/>
        <w:rPr>
          <w:rFonts w:ascii="Times New Roman" w:eastAsia="Times New Roman CYR" w:hAnsi="Times New Roman" w:cs="Times New Roman"/>
        </w:rPr>
      </w:pPr>
    </w:p>
    <w:p w:rsidR="00912F30" w:rsidRDefault="00912F30" w:rsidP="00336404">
      <w:pPr>
        <w:autoSpaceDE w:val="0"/>
        <w:spacing w:after="0"/>
        <w:ind w:left="-284"/>
        <w:jc w:val="both"/>
        <w:rPr>
          <w:rFonts w:ascii="Times New Roman" w:eastAsia="Times New Roman CYR" w:hAnsi="Times New Roman" w:cs="Times New Roman"/>
        </w:rPr>
      </w:pPr>
    </w:p>
    <w:p w:rsidR="00910A26" w:rsidRDefault="00910A26" w:rsidP="00336404">
      <w:pPr>
        <w:autoSpaceDE w:val="0"/>
        <w:spacing w:after="0"/>
        <w:ind w:left="-284"/>
        <w:jc w:val="both"/>
        <w:rPr>
          <w:rFonts w:ascii="Times New Roman" w:eastAsia="Times New Roman CYR" w:hAnsi="Times New Roman" w:cs="Times New Roman"/>
        </w:rPr>
      </w:pPr>
    </w:p>
    <w:p w:rsidR="002C4E6A" w:rsidRDefault="002C4E6A" w:rsidP="00336404">
      <w:pPr>
        <w:autoSpaceDE w:val="0"/>
        <w:spacing w:after="0"/>
        <w:ind w:left="-284"/>
        <w:jc w:val="both"/>
        <w:rPr>
          <w:rFonts w:ascii="Times New Roman" w:eastAsia="Times New Roman CYR" w:hAnsi="Times New Roman" w:cs="Times New Roman"/>
        </w:rPr>
      </w:pPr>
    </w:p>
    <w:p w:rsidR="002C4E6A" w:rsidRDefault="002C4E6A" w:rsidP="00336404">
      <w:pPr>
        <w:autoSpaceDE w:val="0"/>
        <w:spacing w:after="0"/>
        <w:ind w:left="-284"/>
        <w:jc w:val="both"/>
        <w:rPr>
          <w:rFonts w:ascii="Times New Roman" w:eastAsia="Times New Roman CYR" w:hAnsi="Times New Roman" w:cs="Times New Roman"/>
        </w:rPr>
      </w:pPr>
    </w:p>
    <w:p w:rsidR="002C4E6A" w:rsidRDefault="002C4E6A" w:rsidP="00336404">
      <w:pPr>
        <w:autoSpaceDE w:val="0"/>
        <w:spacing w:after="0"/>
        <w:ind w:left="-284"/>
        <w:jc w:val="both"/>
        <w:rPr>
          <w:rFonts w:ascii="Times New Roman" w:eastAsia="Times New Roman CYR" w:hAnsi="Times New Roman" w:cs="Times New Roman"/>
        </w:rPr>
      </w:pPr>
    </w:p>
    <w:p w:rsidR="002C4E6A" w:rsidRPr="00F5755C" w:rsidRDefault="002C4E6A" w:rsidP="002C4E6A">
      <w:pPr>
        <w:spacing w:after="0"/>
        <w:rPr>
          <w:rFonts w:ascii="Times New Roman" w:hAnsi="Times New Roman" w:cs="Times New Roman"/>
          <w:sz w:val="28"/>
          <w:szCs w:val="28"/>
        </w:rPr>
      </w:pPr>
      <w:r>
        <w:rPr>
          <w:rFonts w:ascii="Times New Roman" w:hAnsi="Times New Roman" w:cs="Times New Roman"/>
          <w:sz w:val="28"/>
          <w:szCs w:val="28"/>
        </w:rPr>
        <w:t xml:space="preserve">                                         </w:t>
      </w:r>
      <w:r w:rsidR="003839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755C">
        <w:rPr>
          <w:rFonts w:ascii="Times New Roman" w:hAnsi="Times New Roman" w:cs="Times New Roman"/>
          <w:sz w:val="28"/>
          <w:szCs w:val="28"/>
        </w:rPr>
        <w:t>АДМИНИСТРАЦИЯ</w:t>
      </w:r>
    </w:p>
    <w:p w:rsidR="002C4E6A" w:rsidRPr="00F5755C" w:rsidRDefault="002C4E6A" w:rsidP="002C4E6A">
      <w:pPr>
        <w:spacing w:after="0"/>
        <w:rPr>
          <w:rFonts w:ascii="Times New Roman" w:hAnsi="Times New Roman" w:cs="Times New Roman"/>
          <w:sz w:val="28"/>
          <w:szCs w:val="28"/>
        </w:rPr>
      </w:pPr>
      <w:r w:rsidRPr="00F575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755C">
        <w:rPr>
          <w:rFonts w:ascii="Times New Roman" w:hAnsi="Times New Roman" w:cs="Times New Roman"/>
          <w:sz w:val="28"/>
          <w:szCs w:val="28"/>
        </w:rPr>
        <w:t>ПОЛОЙСКОГО СЕЛЬСОВЕТА</w:t>
      </w:r>
      <w:r w:rsidRPr="00F5755C">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F5755C">
        <w:rPr>
          <w:rFonts w:ascii="Times New Roman" w:hAnsi="Times New Roman" w:cs="Times New Roman"/>
          <w:sz w:val="28"/>
          <w:szCs w:val="28"/>
        </w:rPr>
        <w:t>КРАСНОЗЕРСКОГО РАЙОНА НОВОСИБИРСКОЙ ОБЛАСТИ</w:t>
      </w:r>
    </w:p>
    <w:p w:rsidR="002C4E6A" w:rsidRPr="00F5755C" w:rsidRDefault="002C4E6A" w:rsidP="002C4E6A">
      <w:pPr>
        <w:spacing w:before="100" w:beforeAutospacing="1" w:after="0" w:line="240" w:lineRule="auto"/>
        <w:rPr>
          <w:rFonts w:ascii="Times New Roman" w:hAnsi="Times New Roman" w:cs="Times New Roman"/>
          <w:sz w:val="28"/>
          <w:szCs w:val="28"/>
        </w:rPr>
      </w:pPr>
      <w:r w:rsidRPr="00F5755C">
        <w:rPr>
          <w:rFonts w:ascii="Times New Roman" w:hAnsi="Times New Roman" w:cs="Times New Roman"/>
          <w:sz w:val="28"/>
          <w:szCs w:val="28"/>
        </w:rPr>
        <w:t xml:space="preserve">                                                  ПОСТАНОВЛЕНИЕ</w:t>
      </w:r>
    </w:p>
    <w:p w:rsidR="002C4E6A" w:rsidRPr="00F5755C" w:rsidRDefault="002C4E6A" w:rsidP="002C4E6A">
      <w:pPr>
        <w:spacing w:before="100" w:beforeAutospacing="1" w:after="0" w:line="240" w:lineRule="auto"/>
        <w:rPr>
          <w:rFonts w:ascii="Times New Roman" w:hAnsi="Times New Roman" w:cs="Times New Roman"/>
          <w:sz w:val="28"/>
          <w:szCs w:val="28"/>
        </w:rPr>
      </w:pPr>
    </w:p>
    <w:p w:rsidR="002C4E6A" w:rsidRDefault="002C4E6A" w:rsidP="002C4E6A">
      <w:p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14.07</w:t>
      </w:r>
      <w:r w:rsidRPr="00F5755C">
        <w:rPr>
          <w:rFonts w:ascii="Times New Roman" w:hAnsi="Times New Roman" w:cs="Times New Roman"/>
          <w:sz w:val="28"/>
          <w:szCs w:val="28"/>
        </w:rPr>
        <w:t xml:space="preserve">.2020                                  </w:t>
      </w:r>
      <w:r>
        <w:rPr>
          <w:rFonts w:ascii="Times New Roman" w:hAnsi="Times New Roman" w:cs="Times New Roman"/>
          <w:sz w:val="28"/>
          <w:szCs w:val="28"/>
        </w:rPr>
        <w:t xml:space="preserve">   </w:t>
      </w:r>
      <w:r w:rsidRPr="00F5755C">
        <w:rPr>
          <w:rFonts w:ascii="Times New Roman" w:hAnsi="Times New Roman" w:cs="Times New Roman"/>
          <w:sz w:val="28"/>
          <w:szCs w:val="28"/>
        </w:rPr>
        <w:t xml:space="preserve">  с. Полойка                    </w:t>
      </w:r>
      <w:r>
        <w:rPr>
          <w:rFonts w:ascii="Times New Roman" w:hAnsi="Times New Roman" w:cs="Times New Roman"/>
          <w:sz w:val="28"/>
          <w:szCs w:val="28"/>
        </w:rPr>
        <w:t xml:space="preserve">                                №  43</w:t>
      </w:r>
    </w:p>
    <w:p w:rsidR="002C4E6A" w:rsidRDefault="002C4E6A" w:rsidP="002C4E6A">
      <w:pPr>
        <w:autoSpaceDE w:val="0"/>
        <w:spacing w:after="0"/>
        <w:ind w:left="-284"/>
        <w:jc w:val="both"/>
        <w:rPr>
          <w:rFonts w:ascii="Times New Roman" w:eastAsia="Times New Roman CYR" w:hAnsi="Times New Roman" w:cs="Times New Roman"/>
        </w:rPr>
      </w:pPr>
    </w:p>
    <w:p w:rsidR="002C4E6A" w:rsidRDefault="002C4E6A" w:rsidP="00336404">
      <w:pPr>
        <w:autoSpaceDE w:val="0"/>
        <w:spacing w:after="0"/>
        <w:ind w:left="-284"/>
        <w:jc w:val="both"/>
        <w:rPr>
          <w:rFonts w:ascii="Times New Roman" w:eastAsia="Times New Roman CYR" w:hAnsi="Times New Roman" w:cs="Times New Roman"/>
        </w:rPr>
      </w:pPr>
    </w:p>
    <w:p w:rsidR="002C4E6A" w:rsidRDefault="002C4E6A" w:rsidP="00336404">
      <w:pPr>
        <w:autoSpaceDE w:val="0"/>
        <w:spacing w:after="0"/>
        <w:ind w:left="-284"/>
        <w:jc w:val="both"/>
        <w:rPr>
          <w:rFonts w:ascii="Times New Roman" w:eastAsia="Times New Roman CYR" w:hAnsi="Times New Roman" w:cs="Times New Roman"/>
        </w:rPr>
      </w:pPr>
    </w:p>
    <w:p w:rsidR="002C4E6A" w:rsidRPr="00800363" w:rsidRDefault="002C4E6A" w:rsidP="00383991">
      <w:pPr>
        <w:spacing w:after="0" w:line="240" w:lineRule="auto"/>
        <w:ind w:right="-1"/>
        <w:jc w:val="both"/>
        <w:rPr>
          <w:rFonts w:ascii="Times New Roman" w:eastAsia="Times New Roman" w:hAnsi="Times New Roman" w:cs="Times New Roman"/>
          <w:sz w:val="28"/>
          <w:szCs w:val="28"/>
        </w:rPr>
      </w:pPr>
      <w:r w:rsidRPr="00116AD2">
        <w:rPr>
          <w:rFonts w:ascii="Times New Roman" w:eastAsia="Times New Roman" w:hAnsi="Times New Roman" w:cs="Times New Roman"/>
          <w:sz w:val="28"/>
          <w:szCs w:val="28"/>
        </w:rPr>
        <w:t xml:space="preserve">О внесении изменений в постановление администрации </w:t>
      </w:r>
      <w:r>
        <w:rPr>
          <w:rFonts w:ascii="Times New Roman" w:hAnsi="Times New Roman"/>
          <w:sz w:val="28"/>
          <w:szCs w:val="28"/>
        </w:rPr>
        <w:t>Полой</w:t>
      </w:r>
      <w:r>
        <w:rPr>
          <w:rFonts w:ascii="Times New Roman" w:eastAsia="Times New Roman" w:hAnsi="Times New Roman" w:cs="Times New Roman"/>
          <w:sz w:val="28"/>
          <w:szCs w:val="28"/>
        </w:rPr>
        <w:t>ского сельсовета Краснозерского ра</w:t>
      </w:r>
      <w:r>
        <w:rPr>
          <w:rFonts w:ascii="Times New Roman" w:hAnsi="Times New Roman"/>
          <w:sz w:val="28"/>
          <w:szCs w:val="28"/>
        </w:rPr>
        <w:t>йона Новосибирской области от 24</w:t>
      </w:r>
      <w:r>
        <w:rPr>
          <w:rFonts w:ascii="Times New Roman" w:eastAsia="Times New Roman" w:hAnsi="Times New Roman" w:cs="Times New Roman"/>
          <w:sz w:val="28"/>
          <w:szCs w:val="28"/>
        </w:rPr>
        <w:t>.06.201</w:t>
      </w:r>
      <w:r>
        <w:rPr>
          <w:rFonts w:ascii="Times New Roman" w:hAnsi="Times New Roman"/>
          <w:sz w:val="28"/>
          <w:szCs w:val="28"/>
        </w:rPr>
        <w:t>6 № 61</w:t>
      </w:r>
      <w:r>
        <w:rPr>
          <w:rFonts w:ascii="Times New Roman" w:eastAsia="Times New Roman" w:hAnsi="Times New Roman" w:cs="Times New Roman"/>
          <w:sz w:val="28"/>
          <w:szCs w:val="28"/>
        </w:rPr>
        <w:t xml:space="preserve"> «Об утверждении Порядка определения цены земельных участков, находящихся в муниципал</w:t>
      </w:r>
      <w:r>
        <w:rPr>
          <w:rFonts w:ascii="Times New Roman" w:hAnsi="Times New Roman"/>
          <w:sz w:val="28"/>
          <w:szCs w:val="28"/>
        </w:rPr>
        <w:t>ьной собственности Полой</w:t>
      </w:r>
      <w:r>
        <w:rPr>
          <w:rFonts w:ascii="Times New Roman" w:eastAsia="Times New Roman" w:hAnsi="Times New Roman" w:cs="Times New Roman"/>
          <w:sz w:val="28"/>
          <w:szCs w:val="28"/>
        </w:rPr>
        <w:t>ского сельсовета Краснозерского района Новосибирской области, при заключении договора купли-продажи земельного участка без торгов»</w:t>
      </w:r>
    </w:p>
    <w:p w:rsidR="002C4E6A" w:rsidRPr="00800363" w:rsidRDefault="002C4E6A" w:rsidP="002C4E6A">
      <w:pPr>
        <w:spacing w:after="0" w:line="240" w:lineRule="auto"/>
        <w:ind w:firstLine="567"/>
        <w:jc w:val="center"/>
        <w:rPr>
          <w:rFonts w:ascii="Times New Roman" w:eastAsia="Times New Roman" w:hAnsi="Times New Roman" w:cs="Times New Roman"/>
          <w:sz w:val="28"/>
          <w:szCs w:val="28"/>
        </w:rPr>
      </w:pPr>
    </w:p>
    <w:p w:rsidR="002C4E6A" w:rsidRPr="00800363" w:rsidRDefault="002C4E6A" w:rsidP="002C4E6A">
      <w:pPr>
        <w:spacing w:after="0" w:line="240" w:lineRule="auto"/>
        <w:ind w:firstLine="709"/>
        <w:jc w:val="both"/>
        <w:rPr>
          <w:rFonts w:ascii="Times New Roman" w:eastAsia="Times New Roman" w:hAnsi="Times New Roman" w:cs="Times New Roman"/>
          <w:sz w:val="28"/>
          <w:szCs w:val="28"/>
        </w:rPr>
      </w:pPr>
      <w:r w:rsidRPr="00FB6F34">
        <w:rPr>
          <w:rFonts w:ascii="Times New Roman" w:eastAsia="Times New Roman" w:hAnsi="Times New Roman" w:cs="Times New Roman"/>
          <w:sz w:val="28"/>
          <w:szCs w:val="28"/>
        </w:rPr>
        <w:t>В соответствии с Федеральным з</w:t>
      </w:r>
      <w:r>
        <w:rPr>
          <w:rFonts w:ascii="Times New Roman" w:eastAsia="Times New Roman" w:hAnsi="Times New Roman" w:cs="Times New Roman"/>
          <w:sz w:val="28"/>
          <w:szCs w:val="28"/>
        </w:rPr>
        <w:t>аконом от 06.10.2003 № 131-ФЗ «</w:t>
      </w:r>
      <w:r w:rsidRPr="00FB6F34">
        <w:rPr>
          <w:rFonts w:ascii="Times New Roman" w:eastAsia="Times New Roman" w:hAnsi="Times New Roman" w:cs="Times New Roman"/>
          <w:sz w:val="28"/>
          <w:szCs w:val="28"/>
        </w:rPr>
        <w:t>Об общих принципах организации местного самоуп</w:t>
      </w:r>
      <w:r>
        <w:rPr>
          <w:rFonts w:ascii="Times New Roman" w:eastAsia="Times New Roman" w:hAnsi="Times New Roman" w:cs="Times New Roman"/>
          <w:sz w:val="28"/>
          <w:szCs w:val="28"/>
        </w:rPr>
        <w:t>равления в Российской Федерации»</w:t>
      </w:r>
      <w:r w:rsidRPr="00FB6F34">
        <w:rPr>
          <w:rFonts w:ascii="Times New Roman" w:eastAsia="Times New Roman" w:hAnsi="Times New Roman" w:cs="Times New Roman"/>
          <w:sz w:val="28"/>
          <w:szCs w:val="28"/>
        </w:rPr>
        <w:t xml:space="preserve">, </w:t>
      </w:r>
      <w:r w:rsidRPr="00800363">
        <w:rPr>
          <w:rFonts w:ascii="Times New Roman" w:eastAsia="Times New Roman" w:hAnsi="Times New Roman" w:cs="Times New Roman"/>
          <w:sz w:val="28"/>
          <w:szCs w:val="28"/>
        </w:rPr>
        <w:t xml:space="preserve">администрация </w:t>
      </w:r>
      <w:r>
        <w:rPr>
          <w:rFonts w:ascii="Times New Roman" w:hAnsi="Times New Roman"/>
          <w:sz w:val="28"/>
          <w:szCs w:val="28"/>
        </w:rPr>
        <w:t>Полой</w:t>
      </w:r>
      <w:r>
        <w:rPr>
          <w:rFonts w:ascii="Times New Roman" w:eastAsia="Times New Roman" w:hAnsi="Times New Roman" w:cs="Times New Roman"/>
          <w:sz w:val="28"/>
          <w:szCs w:val="28"/>
        </w:rPr>
        <w:t xml:space="preserve">ского сельсовета Краснозерского </w:t>
      </w:r>
      <w:r w:rsidRPr="00800363">
        <w:rPr>
          <w:rFonts w:ascii="Times New Roman" w:eastAsia="Times New Roman" w:hAnsi="Times New Roman" w:cs="Times New Roman"/>
          <w:sz w:val="28"/>
          <w:szCs w:val="28"/>
        </w:rPr>
        <w:t>района Новосибирской области</w:t>
      </w:r>
    </w:p>
    <w:p w:rsidR="002C4E6A" w:rsidRPr="003219B4" w:rsidRDefault="002C4E6A" w:rsidP="002C4E6A">
      <w:pPr>
        <w:spacing w:after="0" w:line="240" w:lineRule="auto"/>
        <w:jc w:val="both"/>
        <w:rPr>
          <w:rFonts w:ascii="Times New Roman" w:eastAsia="Times New Roman" w:hAnsi="Times New Roman" w:cs="Times New Roman"/>
          <w:sz w:val="28"/>
          <w:szCs w:val="28"/>
        </w:rPr>
      </w:pPr>
      <w:r w:rsidRPr="003219B4">
        <w:rPr>
          <w:rFonts w:ascii="Times New Roman" w:eastAsia="Times New Roman" w:hAnsi="Times New Roman" w:cs="Times New Roman"/>
          <w:sz w:val="28"/>
          <w:szCs w:val="28"/>
        </w:rPr>
        <w:t>ПОСТАНОВЛЯЕТ:</w:t>
      </w:r>
    </w:p>
    <w:p w:rsidR="002C4E6A" w:rsidRDefault="002C4E6A" w:rsidP="002C4E6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800363">
        <w:rPr>
          <w:rFonts w:ascii="Times New Roman" w:eastAsia="Times New Roman" w:hAnsi="Times New Roman" w:cs="Times New Roman"/>
          <w:sz w:val="28"/>
          <w:szCs w:val="28"/>
        </w:rPr>
        <w:t xml:space="preserve">Внести в постановление администрации </w:t>
      </w:r>
      <w:r>
        <w:rPr>
          <w:rFonts w:ascii="Times New Roman" w:hAnsi="Times New Roman"/>
          <w:sz w:val="28"/>
          <w:szCs w:val="28"/>
        </w:rPr>
        <w:t>Полой</w:t>
      </w:r>
      <w:r>
        <w:rPr>
          <w:rFonts w:ascii="Times New Roman" w:eastAsia="Times New Roman" w:hAnsi="Times New Roman" w:cs="Times New Roman"/>
          <w:sz w:val="28"/>
          <w:szCs w:val="28"/>
        </w:rPr>
        <w:t xml:space="preserve">ского сельсовета Краснозерского района Новосибирской области от </w:t>
      </w:r>
      <w:r>
        <w:rPr>
          <w:rFonts w:ascii="Times New Roman" w:hAnsi="Times New Roman"/>
          <w:sz w:val="28"/>
          <w:szCs w:val="28"/>
        </w:rPr>
        <w:t>24.06.2016 № 61</w:t>
      </w:r>
      <w:r>
        <w:rPr>
          <w:rFonts w:ascii="Times New Roman" w:eastAsia="Times New Roman" w:hAnsi="Times New Roman" w:cs="Times New Roman"/>
          <w:sz w:val="28"/>
          <w:szCs w:val="28"/>
        </w:rPr>
        <w:t xml:space="preserve"> «Об утверждении Порядка определения цены земельных участков, находящихся в муниципал</w:t>
      </w:r>
      <w:r>
        <w:rPr>
          <w:rFonts w:ascii="Times New Roman" w:hAnsi="Times New Roman"/>
          <w:sz w:val="28"/>
          <w:szCs w:val="28"/>
        </w:rPr>
        <w:t>ьной собственности Полой</w:t>
      </w:r>
      <w:r>
        <w:rPr>
          <w:rFonts w:ascii="Times New Roman" w:eastAsia="Times New Roman" w:hAnsi="Times New Roman" w:cs="Times New Roman"/>
          <w:sz w:val="28"/>
          <w:szCs w:val="28"/>
        </w:rPr>
        <w:t>ского сельсовета Краснозерского района Новосибирской области, при заключении договора купли-продажи земельного участка без торгов» следующие изменения:</w:t>
      </w:r>
    </w:p>
    <w:p w:rsidR="002C4E6A" w:rsidRDefault="002C4E6A" w:rsidP="002C4E6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 В Порядке определения цены земельных участков, находящихся в муниципал</w:t>
      </w:r>
      <w:r>
        <w:rPr>
          <w:rFonts w:ascii="Times New Roman" w:hAnsi="Times New Roman"/>
          <w:sz w:val="28"/>
          <w:szCs w:val="28"/>
        </w:rPr>
        <w:t>ьной собственности Полой</w:t>
      </w:r>
      <w:r>
        <w:rPr>
          <w:rFonts w:ascii="Times New Roman" w:eastAsia="Times New Roman" w:hAnsi="Times New Roman" w:cs="Times New Roman"/>
          <w:sz w:val="28"/>
          <w:szCs w:val="28"/>
        </w:rPr>
        <w:t>ского сельсовета Краснозерского района Новосибирской области, при заключении договора купли-продажи земельного участка без торгов:</w:t>
      </w:r>
    </w:p>
    <w:p w:rsidR="002C4E6A" w:rsidRPr="00E40E25" w:rsidRDefault="002C4E6A" w:rsidP="002C4E6A">
      <w:pPr>
        <w:pStyle w:val="ad"/>
        <w:numPr>
          <w:ilvl w:val="2"/>
          <w:numId w:val="13"/>
        </w:numPr>
        <w:spacing w:before="0" w:beforeAutospacing="0" w:after="0"/>
        <w:ind w:left="0" w:firstLine="709"/>
        <w:jc w:val="both"/>
        <w:rPr>
          <w:sz w:val="28"/>
          <w:szCs w:val="28"/>
        </w:rPr>
      </w:pPr>
      <w:r>
        <w:rPr>
          <w:sz w:val="28"/>
          <w:szCs w:val="28"/>
        </w:rPr>
        <w:t>В подпункте 2 пункта 3 абзац третий изложить в следующей редакции</w:t>
      </w:r>
      <w:r w:rsidRPr="00E40E25">
        <w:rPr>
          <w:sz w:val="28"/>
          <w:szCs w:val="28"/>
        </w:rPr>
        <w:t>:</w:t>
      </w:r>
    </w:p>
    <w:p w:rsidR="002C4E6A" w:rsidRPr="00AA086C" w:rsidRDefault="002C4E6A" w:rsidP="002C4E6A">
      <w:pPr>
        <w:pStyle w:val="ad"/>
        <w:spacing w:before="0" w:beforeAutospacing="0" w:after="0"/>
        <w:ind w:firstLine="709"/>
        <w:jc w:val="both"/>
        <w:rPr>
          <w:sz w:val="28"/>
          <w:szCs w:val="28"/>
          <w:shd w:val="clear" w:color="auto" w:fill="FFFFFF"/>
        </w:rPr>
      </w:pPr>
      <w:r w:rsidRPr="00E40E25">
        <w:rPr>
          <w:spacing w:val="1"/>
          <w:sz w:val="28"/>
          <w:szCs w:val="28"/>
          <w:shd w:val="clear" w:color="auto" w:fill="FFFFFF"/>
        </w:rPr>
        <w:t>«</w:t>
      </w:r>
      <w:r w:rsidRPr="002A3CAA">
        <w:rPr>
          <w:sz w:val="28"/>
          <w:szCs w:val="28"/>
          <w:shd w:val="clear" w:color="auto" w:fill="FFFFFF"/>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Pr="00E40E25">
        <w:rPr>
          <w:sz w:val="28"/>
          <w:szCs w:val="28"/>
          <w:shd w:val="clear" w:color="auto" w:fill="FFFFFF"/>
        </w:rPr>
        <w:t>»;</w:t>
      </w:r>
    </w:p>
    <w:p w:rsidR="002C4E6A" w:rsidRDefault="002C4E6A" w:rsidP="002C4E6A">
      <w:pPr>
        <w:pStyle w:val="ad"/>
        <w:numPr>
          <w:ilvl w:val="2"/>
          <w:numId w:val="13"/>
        </w:numPr>
        <w:spacing w:before="0" w:beforeAutospacing="0" w:after="0"/>
        <w:ind w:left="0" w:firstLine="709"/>
        <w:jc w:val="both"/>
        <w:rPr>
          <w:sz w:val="28"/>
          <w:szCs w:val="28"/>
        </w:rPr>
      </w:pPr>
      <w:r>
        <w:rPr>
          <w:sz w:val="28"/>
          <w:szCs w:val="28"/>
        </w:rPr>
        <w:t>В подпункте 2 пункта 3 абзац пятый признать утратившим силу;</w:t>
      </w:r>
    </w:p>
    <w:p w:rsidR="002C4E6A" w:rsidRPr="002C4E6A" w:rsidRDefault="002C4E6A" w:rsidP="002C4E6A">
      <w:pPr>
        <w:pStyle w:val="ad"/>
        <w:numPr>
          <w:ilvl w:val="2"/>
          <w:numId w:val="13"/>
        </w:numPr>
        <w:spacing w:before="0" w:beforeAutospacing="0" w:after="0"/>
        <w:ind w:left="0" w:firstLine="709"/>
        <w:jc w:val="both"/>
        <w:rPr>
          <w:sz w:val="28"/>
          <w:szCs w:val="28"/>
          <w:shd w:val="clear" w:color="auto" w:fill="FFFFFF"/>
        </w:rPr>
      </w:pPr>
      <w:r>
        <w:rPr>
          <w:sz w:val="28"/>
          <w:szCs w:val="28"/>
        </w:rPr>
        <w:t>В абзаце третьем подпункта 3 пункта 3 слова «дачного хозяйства» исключить</w:t>
      </w:r>
      <w:r w:rsidRPr="002A3CAA">
        <w:rPr>
          <w:sz w:val="28"/>
          <w:szCs w:val="28"/>
          <w:shd w:val="clear" w:color="auto" w:fill="FFFFFF"/>
        </w:rPr>
        <w:t>.</w:t>
      </w:r>
    </w:p>
    <w:p w:rsidR="002C4E6A" w:rsidRPr="00015F89" w:rsidRDefault="002C4E6A" w:rsidP="002C4E6A">
      <w:pPr>
        <w:pStyle w:val="a7"/>
        <w:ind w:left="0" w:firstLine="709"/>
        <w:jc w:val="both"/>
        <w:rPr>
          <w:sz w:val="28"/>
          <w:szCs w:val="28"/>
        </w:rPr>
      </w:pPr>
      <w:r>
        <w:rPr>
          <w:color w:val="000000"/>
          <w:sz w:val="28"/>
          <w:szCs w:val="28"/>
        </w:rPr>
        <w:t xml:space="preserve">2. </w:t>
      </w:r>
      <w:r w:rsidRPr="00015F89">
        <w:rPr>
          <w:sz w:val="28"/>
          <w:szCs w:val="28"/>
        </w:rPr>
        <w:t>Опубликовать настоящее</w:t>
      </w:r>
      <w:r>
        <w:rPr>
          <w:sz w:val="28"/>
          <w:szCs w:val="28"/>
        </w:rPr>
        <w:t xml:space="preserve"> постановление </w:t>
      </w:r>
      <w:r w:rsidRPr="00015F89">
        <w:rPr>
          <w:sz w:val="28"/>
          <w:szCs w:val="28"/>
        </w:rPr>
        <w:t xml:space="preserve">в периодическом печатном издании </w:t>
      </w:r>
      <w:r>
        <w:rPr>
          <w:sz w:val="28"/>
          <w:szCs w:val="28"/>
        </w:rPr>
        <w:t>«</w:t>
      </w:r>
      <w:r w:rsidRPr="00DC3085">
        <w:rPr>
          <w:sz w:val="28"/>
          <w:szCs w:val="28"/>
        </w:rPr>
        <w:t xml:space="preserve">Бюллетень органов </w:t>
      </w:r>
      <w:r w:rsidR="008269E7">
        <w:rPr>
          <w:sz w:val="28"/>
          <w:szCs w:val="28"/>
        </w:rPr>
        <w:t>местного самоуправления Полой</w:t>
      </w:r>
      <w:r w:rsidRPr="00DC3085">
        <w:rPr>
          <w:sz w:val="28"/>
          <w:szCs w:val="28"/>
        </w:rPr>
        <w:t>ского сельсовета»</w:t>
      </w:r>
      <w:r>
        <w:rPr>
          <w:sz w:val="28"/>
          <w:szCs w:val="28"/>
        </w:rPr>
        <w:t xml:space="preserve"> и разместить </w:t>
      </w:r>
      <w:r w:rsidRPr="00DC3085">
        <w:rPr>
          <w:sz w:val="28"/>
          <w:szCs w:val="28"/>
        </w:rPr>
        <w:t>на официаль</w:t>
      </w:r>
      <w:r w:rsidR="008269E7">
        <w:rPr>
          <w:sz w:val="28"/>
          <w:szCs w:val="28"/>
        </w:rPr>
        <w:t>ном сайте администрации Полой</w:t>
      </w:r>
      <w:r w:rsidRPr="00DC3085">
        <w:rPr>
          <w:sz w:val="28"/>
          <w:szCs w:val="28"/>
        </w:rPr>
        <w:t>ского сельсовета Краснозерского</w:t>
      </w:r>
      <w:r>
        <w:rPr>
          <w:sz w:val="28"/>
          <w:szCs w:val="28"/>
        </w:rPr>
        <w:t xml:space="preserve"> района Новосибирской области в сети «Интернет». </w:t>
      </w:r>
    </w:p>
    <w:p w:rsidR="002C4E6A" w:rsidRDefault="002C4E6A" w:rsidP="002C4E6A">
      <w:pPr>
        <w:spacing w:after="0" w:line="240" w:lineRule="auto"/>
        <w:jc w:val="both"/>
        <w:rPr>
          <w:rFonts w:ascii="Times New Roman" w:eastAsia="Times New Roman" w:hAnsi="Times New Roman" w:cs="Times New Roman"/>
          <w:sz w:val="28"/>
          <w:szCs w:val="28"/>
        </w:rPr>
      </w:pPr>
    </w:p>
    <w:p w:rsidR="002C4E6A" w:rsidRDefault="002C4E6A" w:rsidP="002C4E6A">
      <w:pPr>
        <w:spacing w:after="0" w:line="240" w:lineRule="auto"/>
        <w:jc w:val="both"/>
        <w:rPr>
          <w:rFonts w:ascii="Times New Roman" w:eastAsia="Times New Roman" w:hAnsi="Times New Roman" w:cs="Times New Roman"/>
          <w:sz w:val="28"/>
          <w:szCs w:val="28"/>
        </w:rPr>
      </w:pPr>
    </w:p>
    <w:p w:rsidR="002C4E6A" w:rsidRDefault="002C4E6A" w:rsidP="002C4E6A">
      <w:pPr>
        <w:spacing w:after="0" w:line="240" w:lineRule="auto"/>
        <w:jc w:val="both"/>
        <w:rPr>
          <w:rFonts w:ascii="Times New Roman" w:eastAsia="Times New Roman" w:hAnsi="Times New Roman" w:cs="Times New Roman"/>
          <w:sz w:val="28"/>
          <w:szCs w:val="28"/>
        </w:rPr>
      </w:pPr>
    </w:p>
    <w:p w:rsidR="002C4E6A" w:rsidRPr="00201449" w:rsidRDefault="002C4E6A" w:rsidP="002C4E6A">
      <w:pPr>
        <w:spacing w:after="0" w:line="240" w:lineRule="auto"/>
        <w:jc w:val="both"/>
        <w:rPr>
          <w:rFonts w:ascii="Times New Roman" w:eastAsia="Times New Roman" w:hAnsi="Times New Roman" w:cs="Times New Roman"/>
          <w:sz w:val="28"/>
          <w:szCs w:val="28"/>
        </w:rPr>
      </w:pPr>
    </w:p>
    <w:p w:rsidR="002C4E6A" w:rsidRDefault="008269E7" w:rsidP="002C4E6A">
      <w:pPr>
        <w:spacing w:after="0" w:line="240" w:lineRule="auto"/>
        <w:ind w:right="-1"/>
        <w:rPr>
          <w:rFonts w:ascii="Times New Roman" w:eastAsia="Times New Roman" w:hAnsi="Times New Roman" w:cs="Times New Roman"/>
          <w:sz w:val="28"/>
          <w:szCs w:val="28"/>
        </w:rPr>
      </w:pPr>
      <w:r>
        <w:rPr>
          <w:rFonts w:ascii="Times New Roman" w:hAnsi="Times New Roman"/>
          <w:sz w:val="28"/>
          <w:szCs w:val="28"/>
        </w:rPr>
        <w:t>И.о. Главы Полой</w:t>
      </w:r>
      <w:r w:rsidR="002C4E6A">
        <w:rPr>
          <w:rFonts w:ascii="Times New Roman" w:eastAsia="Times New Roman" w:hAnsi="Times New Roman" w:cs="Times New Roman"/>
          <w:sz w:val="28"/>
          <w:szCs w:val="28"/>
        </w:rPr>
        <w:t xml:space="preserve">ского сельсовета </w:t>
      </w:r>
    </w:p>
    <w:p w:rsidR="008269E7" w:rsidRDefault="002C4E6A" w:rsidP="002C4E6A">
      <w:pPr>
        <w:spacing w:after="0" w:line="240" w:lineRule="auto"/>
        <w:ind w:right="-1"/>
        <w:rPr>
          <w:rFonts w:ascii="Times New Roman" w:hAnsi="Times New Roman"/>
          <w:sz w:val="28"/>
          <w:szCs w:val="28"/>
        </w:rPr>
      </w:pPr>
      <w:r>
        <w:rPr>
          <w:rFonts w:ascii="Times New Roman" w:eastAsia="Times New Roman" w:hAnsi="Times New Roman" w:cs="Times New Roman"/>
          <w:sz w:val="28"/>
          <w:szCs w:val="28"/>
        </w:rPr>
        <w:t xml:space="preserve">Краснозерского района </w:t>
      </w:r>
    </w:p>
    <w:p w:rsidR="002C4E6A" w:rsidRDefault="002C4E6A" w:rsidP="002C4E6A">
      <w:pPr>
        <w:spacing w:after="0" w:line="240" w:lineRule="auto"/>
        <w:ind w:right="-1"/>
        <w:rPr>
          <w:rFonts w:ascii="Calibri" w:eastAsia="Times New Roman" w:hAnsi="Calibri" w:cs="Times New Roman"/>
        </w:rPr>
      </w:pPr>
      <w:r>
        <w:rPr>
          <w:rFonts w:ascii="Times New Roman" w:eastAsia="Times New Roman" w:hAnsi="Times New Roman" w:cs="Times New Roman"/>
          <w:sz w:val="28"/>
          <w:szCs w:val="28"/>
        </w:rPr>
        <w:t xml:space="preserve">Новосибирской области                                  </w:t>
      </w:r>
      <w:r w:rsidR="008269E7">
        <w:rPr>
          <w:rFonts w:ascii="Times New Roman" w:hAnsi="Times New Roman"/>
          <w:sz w:val="28"/>
          <w:szCs w:val="28"/>
        </w:rPr>
        <w:t xml:space="preserve">                                  Р.Б. Покатаева</w:t>
      </w:r>
    </w:p>
    <w:p w:rsidR="002C4E6A" w:rsidRPr="00800363" w:rsidRDefault="002C4E6A" w:rsidP="002C4E6A">
      <w:pPr>
        <w:spacing w:after="0" w:line="240" w:lineRule="auto"/>
        <w:rPr>
          <w:rFonts w:ascii="Times New Roman" w:eastAsia="Times New Roman" w:hAnsi="Times New Roman" w:cs="Times New Roman"/>
          <w:sz w:val="28"/>
          <w:szCs w:val="28"/>
        </w:rPr>
      </w:pPr>
    </w:p>
    <w:p w:rsidR="002C4E6A" w:rsidRDefault="002C4E6A" w:rsidP="00336404">
      <w:pPr>
        <w:autoSpaceDE w:val="0"/>
        <w:spacing w:after="0"/>
        <w:ind w:left="-284"/>
        <w:jc w:val="both"/>
        <w:rPr>
          <w:rFonts w:ascii="Times New Roman" w:eastAsia="Times New Roman CYR" w:hAnsi="Times New Roman" w:cs="Times New Roman"/>
        </w:rPr>
      </w:pPr>
    </w:p>
    <w:p w:rsidR="002C4E6A" w:rsidRDefault="002C4E6A" w:rsidP="00336404">
      <w:pPr>
        <w:autoSpaceDE w:val="0"/>
        <w:spacing w:after="0"/>
        <w:ind w:left="-284"/>
        <w:jc w:val="both"/>
        <w:rPr>
          <w:rFonts w:ascii="Times New Roman" w:eastAsia="Times New Roman CYR" w:hAnsi="Times New Roman" w:cs="Times New Roman"/>
        </w:rPr>
      </w:pPr>
    </w:p>
    <w:p w:rsidR="002C4E6A" w:rsidRDefault="002C4E6A" w:rsidP="00336404">
      <w:pPr>
        <w:autoSpaceDE w:val="0"/>
        <w:spacing w:after="0"/>
        <w:ind w:left="-284"/>
        <w:jc w:val="both"/>
        <w:rPr>
          <w:rFonts w:ascii="Times New Roman" w:eastAsia="Times New Roman CYR" w:hAnsi="Times New Roman" w:cs="Times New Roman"/>
        </w:rPr>
      </w:pPr>
    </w:p>
    <w:p w:rsidR="002C4E6A" w:rsidRDefault="002C4E6A" w:rsidP="00336404">
      <w:pPr>
        <w:autoSpaceDE w:val="0"/>
        <w:spacing w:after="0"/>
        <w:ind w:left="-284"/>
        <w:jc w:val="both"/>
        <w:rPr>
          <w:rFonts w:ascii="Times New Roman" w:eastAsia="Times New Roman CYR" w:hAnsi="Times New Roman" w:cs="Times New Roman"/>
        </w:rPr>
      </w:pPr>
    </w:p>
    <w:p w:rsidR="002C4E6A" w:rsidRDefault="002C4E6A" w:rsidP="00336404">
      <w:pPr>
        <w:autoSpaceDE w:val="0"/>
        <w:spacing w:after="0"/>
        <w:ind w:left="-284"/>
        <w:jc w:val="both"/>
        <w:rPr>
          <w:rFonts w:ascii="Times New Roman" w:eastAsia="Times New Roman CYR" w:hAnsi="Times New Roman" w:cs="Times New Roman"/>
        </w:rPr>
      </w:pPr>
    </w:p>
    <w:p w:rsidR="002C4E6A" w:rsidRDefault="002C4E6A" w:rsidP="00336404">
      <w:pPr>
        <w:autoSpaceDE w:val="0"/>
        <w:spacing w:after="0"/>
        <w:ind w:left="-284"/>
        <w:jc w:val="both"/>
        <w:rPr>
          <w:rFonts w:ascii="Times New Roman" w:eastAsia="Times New Roman CYR" w:hAnsi="Times New Roman" w:cs="Times New Roman"/>
        </w:rPr>
      </w:pPr>
    </w:p>
    <w:p w:rsidR="002C4E6A" w:rsidRDefault="002C4E6A" w:rsidP="00336404">
      <w:pPr>
        <w:autoSpaceDE w:val="0"/>
        <w:spacing w:after="0"/>
        <w:ind w:left="-284"/>
        <w:jc w:val="both"/>
        <w:rPr>
          <w:rFonts w:ascii="Times New Roman" w:eastAsia="Times New Roman CYR" w:hAnsi="Times New Roman" w:cs="Times New Roman"/>
        </w:rPr>
      </w:pPr>
    </w:p>
    <w:p w:rsidR="002C4E6A" w:rsidRDefault="002C4E6A" w:rsidP="00336404">
      <w:pPr>
        <w:autoSpaceDE w:val="0"/>
        <w:spacing w:after="0"/>
        <w:ind w:left="-284"/>
        <w:jc w:val="both"/>
        <w:rPr>
          <w:rFonts w:ascii="Times New Roman" w:eastAsia="Times New Roman CYR" w:hAnsi="Times New Roman" w:cs="Times New Roman"/>
        </w:rPr>
      </w:pPr>
    </w:p>
    <w:p w:rsidR="002C4E6A" w:rsidRDefault="002C4E6A" w:rsidP="00336404">
      <w:pPr>
        <w:autoSpaceDE w:val="0"/>
        <w:spacing w:after="0"/>
        <w:ind w:left="-284"/>
        <w:jc w:val="both"/>
        <w:rPr>
          <w:rFonts w:ascii="Times New Roman" w:eastAsia="Times New Roman CYR" w:hAnsi="Times New Roman" w:cs="Times New Roman"/>
        </w:rPr>
      </w:pPr>
    </w:p>
    <w:p w:rsidR="002C4E6A" w:rsidRDefault="002C4E6A" w:rsidP="00336404">
      <w:pPr>
        <w:autoSpaceDE w:val="0"/>
        <w:spacing w:after="0"/>
        <w:ind w:left="-284"/>
        <w:jc w:val="both"/>
        <w:rPr>
          <w:rFonts w:ascii="Times New Roman" w:eastAsia="Times New Roman CYR" w:hAnsi="Times New Roman" w:cs="Times New Roman"/>
        </w:rPr>
      </w:pPr>
    </w:p>
    <w:p w:rsidR="002C4E6A" w:rsidRDefault="002C4E6A" w:rsidP="00336404">
      <w:pPr>
        <w:autoSpaceDE w:val="0"/>
        <w:spacing w:after="0"/>
        <w:ind w:left="-284"/>
        <w:jc w:val="both"/>
        <w:rPr>
          <w:rFonts w:ascii="Times New Roman" w:eastAsia="Times New Roman CYR" w:hAnsi="Times New Roman" w:cs="Times New Roman"/>
        </w:rPr>
      </w:pPr>
    </w:p>
    <w:p w:rsidR="002C4E6A" w:rsidRDefault="002C4E6A" w:rsidP="00336404">
      <w:pPr>
        <w:autoSpaceDE w:val="0"/>
        <w:spacing w:after="0"/>
        <w:ind w:left="-284"/>
        <w:jc w:val="both"/>
        <w:rPr>
          <w:rFonts w:ascii="Times New Roman" w:eastAsia="Times New Roman CYR" w:hAnsi="Times New Roman" w:cs="Times New Roman"/>
        </w:rPr>
      </w:pPr>
    </w:p>
    <w:p w:rsidR="002C4E6A" w:rsidRDefault="002C4E6A" w:rsidP="00336404">
      <w:pPr>
        <w:autoSpaceDE w:val="0"/>
        <w:spacing w:after="0"/>
        <w:ind w:left="-284"/>
        <w:jc w:val="both"/>
        <w:rPr>
          <w:rFonts w:ascii="Times New Roman" w:eastAsia="Times New Roman CYR" w:hAnsi="Times New Roman" w:cs="Times New Roman"/>
        </w:rPr>
      </w:pPr>
    </w:p>
    <w:p w:rsidR="002C4E6A" w:rsidRDefault="002C4E6A" w:rsidP="00336404">
      <w:pPr>
        <w:autoSpaceDE w:val="0"/>
        <w:spacing w:after="0"/>
        <w:ind w:left="-284"/>
        <w:jc w:val="both"/>
        <w:rPr>
          <w:rFonts w:ascii="Times New Roman" w:eastAsia="Times New Roman CYR" w:hAnsi="Times New Roman" w:cs="Times New Roman"/>
        </w:rPr>
      </w:pPr>
    </w:p>
    <w:p w:rsidR="008269E7" w:rsidRDefault="008269E7" w:rsidP="00336404">
      <w:pPr>
        <w:autoSpaceDE w:val="0"/>
        <w:spacing w:after="0"/>
        <w:ind w:left="-284"/>
        <w:jc w:val="both"/>
        <w:rPr>
          <w:rFonts w:ascii="Times New Roman" w:eastAsia="Times New Roman CYR" w:hAnsi="Times New Roman" w:cs="Times New Roman"/>
        </w:rPr>
      </w:pPr>
    </w:p>
    <w:p w:rsidR="008269E7" w:rsidRDefault="008269E7" w:rsidP="00336404">
      <w:pPr>
        <w:autoSpaceDE w:val="0"/>
        <w:spacing w:after="0"/>
        <w:ind w:left="-284"/>
        <w:jc w:val="both"/>
        <w:rPr>
          <w:rFonts w:ascii="Times New Roman" w:eastAsia="Times New Roman CYR" w:hAnsi="Times New Roman" w:cs="Times New Roman"/>
        </w:rPr>
      </w:pPr>
    </w:p>
    <w:p w:rsidR="008269E7" w:rsidRDefault="008269E7" w:rsidP="00336404">
      <w:pPr>
        <w:autoSpaceDE w:val="0"/>
        <w:spacing w:after="0"/>
        <w:ind w:left="-284"/>
        <w:jc w:val="both"/>
        <w:rPr>
          <w:rFonts w:ascii="Times New Roman" w:eastAsia="Times New Roman CYR" w:hAnsi="Times New Roman" w:cs="Times New Roman"/>
        </w:rPr>
      </w:pPr>
    </w:p>
    <w:p w:rsidR="008269E7" w:rsidRDefault="008269E7" w:rsidP="00336404">
      <w:pPr>
        <w:autoSpaceDE w:val="0"/>
        <w:spacing w:after="0"/>
        <w:ind w:left="-284"/>
        <w:jc w:val="both"/>
        <w:rPr>
          <w:rFonts w:ascii="Times New Roman" w:eastAsia="Times New Roman CYR" w:hAnsi="Times New Roman" w:cs="Times New Roman"/>
        </w:rPr>
      </w:pPr>
    </w:p>
    <w:p w:rsidR="008269E7" w:rsidRDefault="008269E7" w:rsidP="00336404">
      <w:pPr>
        <w:autoSpaceDE w:val="0"/>
        <w:spacing w:after="0"/>
        <w:ind w:left="-284"/>
        <w:jc w:val="both"/>
        <w:rPr>
          <w:rFonts w:ascii="Times New Roman" w:eastAsia="Times New Roman CYR" w:hAnsi="Times New Roman" w:cs="Times New Roman"/>
        </w:rPr>
      </w:pPr>
    </w:p>
    <w:p w:rsidR="008269E7" w:rsidRDefault="008269E7" w:rsidP="00336404">
      <w:pPr>
        <w:autoSpaceDE w:val="0"/>
        <w:spacing w:after="0"/>
        <w:ind w:left="-284"/>
        <w:jc w:val="both"/>
        <w:rPr>
          <w:rFonts w:ascii="Times New Roman" w:eastAsia="Times New Roman CYR" w:hAnsi="Times New Roman" w:cs="Times New Roman"/>
        </w:rPr>
      </w:pPr>
    </w:p>
    <w:p w:rsidR="008269E7" w:rsidRDefault="008269E7" w:rsidP="00336404">
      <w:pPr>
        <w:autoSpaceDE w:val="0"/>
        <w:spacing w:after="0"/>
        <w:ind w:left="-284"/>
        <w:jc w:val="both"/>
        <w:rPr>
          <w:rFonts w:ascii="Times New Roman" w:eastAsia="Times New Roman CYR" w:hAnsi="Times New Roman" w:cs="Times New Roman"/>
        </w:rPr>
      </w:pPr>
    </w:p>
    <w:p w:rsidR="008269E7" w:rsidRDefault="008269E7" w:rsidP="00336404">
      <w:pPr>
        <w:autoSpaceDE w:val="0"/>
        <w:spacing w:after="0"/>
        <w:ind w:left="-284"/>
        <w:jc w:val="both"/>
        <w:rPr>
          <w:rFonts w:ascii="Times New Roman" w:eastAsia="Times New Roman CYR" w:hAnsi="Times New Roman" w:cs="Times New Roman"/>
        </w:rPr>
      </w:pPr>
    </w:p>
    <w:p w:rsidR="008269E7" w:rsidRDefault="008269E7" w:rsidP="00336404">
      <w:pPr>
        <w:autoSpaceDE w:val="0"/>
        <w:spacing w:after="0"/>
        <w:ind w:left="-284"/>
        <w:jc w:val="both"/>
        <w:rPr>
          <w:rFonts w:ascii="Times New Roman" w:eastAsia="Times New Roman CYR" w:hAnsi="Times New Roman" w:cs="Times New Roman"/>
        </w:rPr>
      </w:pPr>
    </w:p>
    <w:p w:rsidR="008269E7" w:rsidRDefault="008269E7" w:rsidP="00336404">
      <w:pPr>
        <w:autoSpaceDE w:val="0"/>
        <w:spacing w:after="0"/>
        <w:ind w:left="-284"/>
        <w:jc w:val="both"/>
        <w:rPr>
          <w:rFonts w:ascii="Times New Roman" w:eastAsia="Times New Roman CYR" w:hAnsi="Times New Roman" w:cs="Times New Roman"/>
        </w:rPr>
      </w:pPr>
    </w:p>
    <w:p w:rsidR="008269E7" w:rsidRDefault="008269E7" w:rsidP="00336404">
      <w:pPr>
        <w:autoSpaceDE w:val="0"/>
        <w:spacing w:after="0"/>
        <w:ind w:left="-284"/>
        <w:jc w:val="both"/>
        <w:rPr>
          <w:rFonts w:ascii="Times New Roman" w:eastAsia="Times New Roman CYR" w:hAnsi="Times New Roman" w:cs="Times New Roman"/>
        </w:rPr>
      </w:pPr>
    </w:p>
    <w:p w:rsidR="008269E7" w:rsidRDefault="008269E7" w:rsidP="00336404">
      <w:pPr>
        <w:autoSpaceDE w:val="0"/>
        <w:spacing w:after="0"/>
        <w:ind w:left="-284"/>
        <w:jc w:val="both"/>
        <w:rPr>
          <w:rFonts w:ascii="Times New Roman" w:eastAsia="Times New Roman CYR" w:hAnsi="Times New Roman" w:cs="Times New Roman"/>
        </w:rPr>
      </w:pPr>
    </w:p>
    <w:p w:rsidR="008269E7" w:rsidRDefault="008269E7" w:rsidP="00336404">
      <w:pPr>
        <w:autoSpaceDE w:val="0"/>
        <w:spacing w:after="0"/>
        <w:ind w:left="-284"/>
        <w:jc w:val="both"/>
        <w:rPr>
          <w:rFonts w:ascii="Times New Roman" w:eastAsia="Times New Roman CYR" w:hAnsi="Times New Roman" w:cs="Times New Roman"/>
        </w:rPr>
      </w:pPr>
    </w:p>
    <w:p w:rsidR="008269E7" w:rsidRDefault="008269E7" w:rsidP="00336404">
      <w:pPr>
        <w:autoSpaceDE w:val="0"/>
        <w:spacing w:after="0"/>
        <w:ind w:left="-284"/>
        <w:jc w:val="both"/>
        <w:rPr>
          <w:rFonts w:ascii="Times New Roman" w:eastAsia="Times New Roman CYR" w:hAnsi="Times New Roman" w:cs="Times New Roman"/>
        </w:rPr>
      </w:pPr>
    </w:p>
    <w:p w:rsidR="008269E7" w:rsidRDefault="008269E7" w:rsidP="00336404">
      <w:pPr>
        <w:autoSpaceDE w:val="0"/>
        <w:spacing w:after="0"/>
        <w:ind w:left="-284"/>
        <w:jc w:val="both"/>
        <w:rPr>
          <w:rFonts w:ascii="Times New Roman" w:eastAsia="Times New Roman CYR" w:hAnsi="Times New Roman" w:cs="Times New Roman"/>
        </w:rPr>
      </w:pPr>
    </w:p>
    <w:p w:rsidR="008269E7" w:rsidRDefault="008269E7" w:rsidP="00336404">
      <w:pPr>
        <w:autoSpaceDE w:val="0"/>
        <w:spacing w:after="0"/>
        <w:ind w:left="-284"/>
        <w:jc w:val="both"/>
        <w:rPr>
          <w:rFonts w:ascii="Times New Roman" w:eastAsia="Times New Roman CYR" w:hAnsi="Times New Roman" w:cs="Times New Roman"/>
        </w:rPr>
      </w:pPr>
    </w:p>
    <w:p w:rsidR="008269E7" w:rsidRDefault="008269E7" w:rsidP="00383991">
      <w:pPr>
        <w:autoSpaceDE w:val="0"/>
        <w:spacing w:after="0"/>
        <w:jc w:val="both"/>
        <w:rPr>
          <w:rFonts w:ascii="Times New Roman" w:eastAsia="Times New Roman CYR" w:hAnsi="Times New Roman" w:cs="Times New Roman"/>
        </w:rPr>
      </w:pPr>
    </w:p>
    <w:p w:rsidR="008269E7" w:rsidRDefault="00383991" w:rsidP="00336404">
      <w:pPr>
        <w:autoSpaceDE w:val="0"/>
        <w:spacing w:after="0"/>
        <w:ind w:left="-284"/>
        <w:jc w:val="both"/>
        <w:rPr>
          <w:rFonts w:ascii="Times New Roman" w:eastAsia="Times New Roman CYR" w:hAnsi="Times New Roman" w:cs="Times New Roman"/>
        </w:rPr>
      </w:pPr>
      <w:r>
        <w:rPr>
          <w:rFonts w:ascii="Times New Roman" w:eastAsia="Times New Roman CYR" w:hAnsi="Times New Roman" w:cs="Times New Roman"/>
        </w:rPr>
        <w:t>Исп. Е.В. Ульман</w:t>
      </w:r>
    </w:p>
    <w:p w:rsidR="00383991" w:rsidRDefault="00383991" w:rsidP="00336404">
      <w:pPr>
        <w:autoSpaceDE w:val="0"/>
        <w:spacing w:after="0"/>
        <w:ind w:left="-284"/>
        <w:jc w:val="both"/>
        <w:rPr>
          <w:rFonts w:ascii="Times New Roman" w:eastAsia="Times New Roman CYR" w:hAnsi="Times New Roman" w:cs="Times New Roman"/>
        </w:rPr>
      </w:pPr>
      <w:r>
        <w:rPr>
          <w:rFonts w:ascii="Times New Roman" w:eastAsia="Times New Roman CYR" w:hAnsi="Times New Roman" w:cs="Times New Roman"/>
        </w:rPr>
        <w:t>76-223</w:t>
      </w:r>
    </w:p>
    <w:p w:rsidR="00383991" w:rsidRDefault="00383991" w:rsidP="00336404">
      <w:pPr>
        <w:autoSpaceDE w:val="0"/>
        <w:spacing w:after="0"/>
        <w:ind w:left="-284"/>
        <w:jc w:val="both"/>
        <w:rPr>
          <w:rFonts w:ascii="Times New Roman" w:eastAsia="Times New Roman CYR" w:hAnsi="Times New Roman" w:cs="Times New Roman"/>
        </w:rPr>
      </w:pPr>
    </w:p>
    <w:p w:rsidR="00383991" w:rsidRDefault="00383991" w:rsidP="00336404">
      <w:pPr>
        <w:autoSpaceDE w:val="0"/>
        <w:spacing w:after="0"/>
        <w:ind w:left="-284"/>
        <w:jc w:val="both"/>
        <w:rPr>
          <w:rFonts w:ascii="Times New Roman" w:eastAsia="Times New Roman CYR" w:hAnsi="Times New Roman" w:cs="Times New Roman"/>
        </w:rPr>
      </w:pPr>
    </w:p>
    <w:p w:rsidR="00383991" w:rsidRDefault="00383991" w:rsidP="00336404">
      <w:pPr>
        <w:autoSpaceDE w:val="0"/>
        <w:spacing w:after="0"/>
        <w:ind w:left="-284"/>
        <w:jc w:val="both"/>
        <w:rPr>
          <w:rFonts w:ascii="Times New Roman" w:eastAsia="Times New Roman CYR" w:hAnsi="Times New Roman" w:cs="Times New Roman"/>
        </w:rPr>
      </w:pPr>
    </w:p>
    <w:p w:rsidR="00910A26" w:rsidRPr="00F5755C" w:rsidRDefault="00910A26" w:rsidP="00910A2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5755C">
        <w:rPr>
          <w:rFonts w:ascii="Times New Roman" w:hAnsi="Times New Roman" w:cs="Times New Roman"/>
          <w:sz w:val="28"/>
          <w:szCs w:val="28"/>
        </w:rPr>
        <w:t>АДМИНИСТРАЦИЯ</w:t>
      </w:r>
    </w:p>
    <w:p w:rsidR="00910A26" w:rsidRPr="00F5755C" w:rsidRDefault="00910A26" w:rsidP="00910A26">
      <w:pPr>
        <w:spacing w:after="0"/>
        <w:rPr>
          <w:rFonts w:ascii="Times New Roman" w:hAnsi="Times New Roman" w:cs="Times New Roman"/>
          <w:sz w:val="28"/>
          <w:szCs w:val="28"/>
        </w:rPr>
      </w:pPr>
      <w:r w:rsidRPr="00F575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755C">
        <w:rPr>
          <w:rFonts w:ascii="Times New Roman" w:hAnsi="Times New Roman" w:cs="Times New Roman"/>
          <w:sz w:val="28"/>
          <w:szCs w:val="28"/>
        </w:rPr>
        <w:t>ПОЛОЙСКОГО СЕЛЬСОВЕТА</w:t>
      </w:r>
      <w:r w:rsidRPr="00F5755C">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F5755C">
        <w:rPr>
          <w:rFonts w:ascii="Times New Roman" w:hAnsi="Times New Roman" w:cs="Times New Roman"/>
          <w:sz w:val="28"/>
          <w:szCs w:val="28"/>
        </w:rPr>
        <w:t>КРАСНОЗЕРСКОГО РАЙОНА НОВОСИБИРСКОЙ ОБЛАСТИ</w:t>
      </w:r>
    </w:p>
    <w:p w:rsidR="00910A26" w:rsidRDefault="00910A26" w:rsidP="00336404">
      <w:pPr>
        <w:autoSpaceDE w:val="0"/>
        <w:spacing w:after="0"/>
        <w:ind w:left="-284"/>
        <w:jc w:val="both"/>
        <w:rPr>
          <w:rFonts w:ascii="Times New Roman" w:eastAsia="Times New Roman CYR" w:hAnsi="Times New Roman" w:cs="Times New Roman"/>
        </w:rPr>
      </w:pPr>
    </w:p>
    <w:p w:rsidR="00910A26" w:rsidRDefault="00A02A32" w:rsidP="00910A26">
      <w:pPr>
        <w:spacing w:before="100" w:beforeAutospacing="1" w:after="0" w:line="240" w:lineRule="auto"/>
        <w:rPr>
          <w:rFonts w:ascii="Times New Roman" w:hAnsi="Times New Roman" w:cs="Times New Roman"/>
          <w:sz w:val="28"/>
          <w:szCs w:val="28"/>
        </w:rPr>
      </w:pPr>
      <w:r>
        <w:rPr>
          <w:rFonts w:ascii="Times New Roman" w:hAnsi="Times New Roman" w:cs="Times New Roman"/>
          <w:sz w:val="28"/>
          <w:szCs w:val="28"/>
        </w:rPr>
        <w:t>22.07</w:t>
      </w:r>
      <w:r w:rsidR="00910A26" w:rsidRPr="00F5755C">
        <w:rPr>
          <w:rFonts w:ascii="Times New Roman" w:hAnsi="Times New Roman" w:cs="Times New Roman"/>
          <w:sz w:val="28"/>
          <w:szCs w:val="28"/>
        </w:rPr>
        <w:t xml:space="preserve">.2020                                  </w:t>
      </w:r>
      <w:r w:rsidR="00910A26">
        <w:rPr>
          <w:rFonts w:ascii="Times New Roman" w:hAnsi="Times New Roman" w:cs="Times New Roman"/>
          <w:sz w:val="28"/>
          <w:szCs w:val="28"/>
        </w:rPr>
        <w:t xml:space="preserve">   </w:t>
      </w:r>
      <w:r w:rsidR="00910A26" w:rsidRPr="00F5755C">
        <w:rPr>
          <w:rFonts w:ascii="Times New Roman" w:hAnsi="Times New Roman" w:cs="Times New Roman"/>
          <w:sz w:val="28"/>
          <w:szCs w:val="28"/>
        </w:rPr>
        <w:t xml:space="preserve">  с. Полойка                    </w:t>
      </w:r>
      <w:r w:rsidR="00910A26">
        <w:rPr>
          <w:rFonts w:ascii="Times New Roman" w:hAnsi="Times New Roman" w:cs="Times New Roman"/>
          <w:sz w:val="28"/>
          <w:szCs w:val="28"/>
        </w:rPr>
        <w:t xml:space="preserve">     </w:t>
      </w:r>
      <w:r>
        <w:rPr>
          <w:rFonts w:ascii="Times New Roman" w:hAnsi="Times New Roman" w:cs="Times New Roman"/>
          <w:sz w:val="28"/>
          <w:szCs w:val="28"/>
        </w:rPr>
        <w:t xml:space="preserve">                           №  44</w:t>
      </w:r>
    </w:p>
    <w:p w:rsidR="00910A26" w:rsidRDefault="00910A26" w:rsidP="00336404">
      <w:pPr>
        <w:autoSpaceDE w:val="0"/>
        <w:spacing w:after="0"/>
        <w:ind w:left="-284"/>
        <w:jc w:val="both"/>
        <w:rPr>
          <w:rFonts w:ascii="Times New Roman" w:eastAsia="Times New Roman CYR" w:hAnsi="Times New Roman" w:cs="Times New Roman"/>
        </w:rPr>
      </w:pPr>
    </w:p>
    <w:p w:rsidR="00910A26" w:rsidRPr="00FD3FBB" w:rsidRDefault="00910A26" w:rsidP="00336404">
      <w:pPr>
        <w:autoSpaceDE w:val="0"/>
        <w:spacing w:after="0"/>
        <w:ind w:left="-284"/>
        <w:jc w:val="both"/>
        <w:rPr>
          <w:rFonts w:ascii="Times New Roman" w:eastAsia="Times New Roman CYR" w:hAnsi="Times New Roman" w:cs="Times New Roman"/>
        </w:rPr>
      </w:pPr>
    </w:p>
    <w:p w:rsidR="00910A26" w:rsidRPr="00910A26" w:rsidRDefault="00910A26" w:rsidP="00910A26">
      <w:pPr>
        <w:shd w:val="clear" w:color="auto" w:fill="FFFFFF"/>
        <w:autoSpaceDE w:val="0"/>
        <w:spacing w:after="0"/>
        <w:rPr>
          <w:rFonts w:ascii="Times New Roman" w:hAnsi="Times New Roman" w:cs="Times New Roman"/>
          <w:color w:val="000000"/>
          <w:sz w:val="28"/>
          <w:szCs w:val="28"/>
        </w:rPr>
      </w:pPr>
      <w:r w:rsidRPr="00910A26">
        <w:rPr>
          <w:rFonts w:ascii="Times New Roman" w:hAnsi="Times New Roman" w:cs="Times New Roman"/>
          <w:color w:val="000000"/>
          <w:sz w:val="28"/>
          <w:szCs w:val="28"/>
        </w:rPr>
        <w:t xml:space="preserve">О внесении изменений в постановление администрации </w:t>
      </w:r>
    </w:p>
    <w:p w:rsidR="00910A26" w:rsidRPr="00910A26" w:rsidRDefault="00910A26" w:rsidP="00910A26">
      <w:pPr>
        <w:shd w:val="clear" w:color="auto" w:fill="FFFFFF"/>
        <w:autoSpaceDE w:val="0"/>
        <w:spacing w:after="0"/>
        <w:rPr>
          <w:rFonts w:ascii="Times New Roman" w:hAnsi="Times New Roman" w:cs="Times New Roman"/>
          <w:color w:val="000000"/>
          <w:sz w:val="28"/>
          <w:szCs w:val="28"/>
        </w:rPr>
      </w:pPr>
      <w:r w:rsidRPr="00910A26">
        <w:rPr>
          <w:rFonts w:ascii="Times New Roman" w:hAnsi="Times New Roman" w:cs="Times New Roman"/>
          <w:color w:val="000000"/>
          <w:sz w:val="28"/>
          <w:szCs w:val="28"/>
        </w:rPr>
        <w:t>Краснозерского района Новосибирск</w:t>
      </w:r>
      <w:r w:rsidR="00A02A32">
        <w:rPr>
          <w:rFonts w:ascii="Times New Roman" w:hAnsi="Times New Roman" w:cs="Times New Roman"/>
          <w:color w:val="000000"/>
          <w:sz w:val="28"/>
          <w:szCs w:val="28"/>
        </w:rPr>
        <w:t>ой области от 07.04</w:t>
      </w:r>
      <w:r w:rsidRPr="00910A26">
        <w:rPr>
          <w:rFonts w:ascii="Times New Roman" w:hAnsi="Times New Roman" w:cs="Times New Roman"/>
          <w:color w:val="000000"/>
          <w:sz w:val="28"/>
          <w:szCs w:val="28"/>
        </w:rPr>
        <w:t>.2020</w:t>
      </w:r>
    </w:p>
    <w:p w:rsidR="00910A26" w:rsidRPr="00910A26" w:rsidRDefault="00A02A32" w:rsidP="00910A26">
      <w:pPr>
        <w:shd w:val="clear" w:color="auto" w:fill="FFFFFF"/>
        <w:autoSpaceDE w:val="0"/>
        <w:spacing w:after="0"/>
        <w:jc w:val="both"/>
        <w:rPr>
          <w:rFonts w:ascii="Times New Roman" w:hAnsi="Times New Roman" w:cs="Times New Roman"/>
          <w:sz w:val="28"/>
          <w:szCs w:val="28"/>
        </w:rPr>
      </w:pPr>
      <w:r>
        <w:rPr>
          <w:rFonts w:ascii="Times New Roman" w:hAnsi="Times New Roman" w:cs="Times New Roman"/>
          <w:color w:val="000000"/>
          <w:sz w:val="28"/>
          <w:szCs w:val="28"/>
        </w:rPr>
        <w:t>№ 28</w:t>
      </w:r>
      <w:r w:rsidR="00910A26" w:rsidRPr="00910A26">
        <w:rPr>
          <w:rFonts w:ascii="Times New Roman" w:hAnsi="Times New Roman" w:cs="Times New Roman"/>
          <w:color w:val="000000"/>
          <w:sz w:val="28"/>
          <w:szCs w:val="28"/>
        </w:rPr>
        <w:t xml:space="preserve"> «</w:t>
      </w:r>
      <w:r w:rsidR="00910A26" w:rsidRPr="00910A26">
        <w:rPr>
          <w:rFonts w:ascii="Times New Roman" w:hAnsi="Times New Roman" w:cs="Times New Roman"/>
          <w:sz w:val="28"/>
          <w:szCs w:val="28"/>
        </w:rPr>
        <w:t xml:space="preserve">Об утверждении Порядка предоставления грантов в форме </w:t>
      </w:r>
    </w:p>
    <w:p w:rsidR="00910A26" w:rsidRPr="00910A26" w:rsidRDefault="00910A26" w:rsidP="00910A26">
      <w:pPr>
        <w:shd w:val="clear" w:color="auto" w:fill="FFFFFF"/>
        <w:autoSpaceDE w:val="0"/>
        <w:spacing w:after="0"/>
        <w:jc w:val="both"/>
        <w:rPr>
          <w:rFonts w:ascii="Times New Roman" w:hAnsi="Times New Roman" w:cs="Times New Roman"/>
          <w:sz w:val="28"/>
          <w:szCs w:val="28"/>
        </w:rPr>
      </w:pPr>
      <w:r w:rsidRPr="00910A26">
        <w:rPr>
          <w:rFonts w:ascii="Times New Roman" w:hAnsi="Times New Roman" w:cs="Times New Roman"/>
          <w:sz w:val="28"/>
          <w:szCs w:val="28"/>
        </w:rPr>
        <w:t xml:space="preserve">субсидий, в том числе предоставляемых на конкурсной основе </w:t>
      </w:r>
    </w:p>
    <w:p w:rsidR="00910A26" w:rsidRPr="00910A26" w:rsidRDefault="00910A26" w:rsidP="00910A26">
      <w:pPr>
        <w:shd w:val="clear" w:color="auto" w:fill="FFFFFF"/>
        <w:autoSpaceDE w:val="0"/>
        <w:spacing w:after="0"/>
        <w:rPr>
          <w:rFonts w:ascii="Times New Roman" w:hAnsi="Times New Roman" w:cs="Times New Roman"/>
          <w:sz w:val="28"/>
          <w:szCs w:val="28"/>
        </w:rPr>
      </w:pPr>
      <w:r w:rsidRPr="00910A26">
        <w:rPr>
          <w:rFonts w:ascii="Times New Roman" w:hAnsi="Times New Roman" w:cs="Times New Roman"/>
          <w:sz w:val="28"/>
          <w:szCs w:val="28"/>
        </w:rPr>
        <w:t xml:space="preserve">юридическим лицам (за исключением государственных (муниципальных)  </w:t>
      </w:r>
    </w:p>
    <w:p w:rsidR="00910A26" w:rsidRPr="00910A26" w:rsidRDefault="00910A26" w:rsidP="00910A26">
      <w:pPr>
        <w:shd w:val="clear" w:color="auto" w:fill="FFFFFF"/>
        <w:autoSpaceDE w:val="0"/>
        <w:spacing w:after="0"/>
        <w:rPr>
          <w:rFonts w:ascii="Times New Roman" w:hAnsi="Times New Roman" w:cs="Times New Roman"/>
          <w:sz w:val="28"/>
          <w:szCs w:val="28"/>
        </w:rPr>
      </w:pPr>
      <w:r w:rsidRPr="00910A26">
        <w:rPr>
          <w:rFonts w:ascii="Times New Roman" w:hAnsi="Times New Roman" w:cs="Times New Roman"/>
          <w:sz w:val="28"/>
          <w:szCs w:val="28"/>
        </w:rPr>
        <w:t xml:space="preserve">казенных учреждений), индивидуальным предпринимателям, физическим </w:t>
      </w:r>
    </w:p>
    <w:p w:rsidR="00910A26" w:rsidRPr="00910A26" w:rsidRDefault="00910A26" w:rsidP="00910A26">
      <w:pPr>
        <w:shd w:val="clear" w:color="auto" w:fill="FFFFFF"/>
        <w:autoSpaceDE w:val="0"/>
        <w:spacing w:after="0"/>
        <w:rPr>
          <w:rFonts w:ascii="Times New Roman" w:hAnsi="Times New Roman" w:cs="Times New Roman"/>
          <w:color w:val="000000"/>
          <w:sz w:val="28"/>
          <w:szCs w:val="28"/>
        </w:rPr>
      </w:pPr>
      <w:r w:rsidRPr="00910A26">
        <w:rPr>
          <w:rFonts w:ascii="Times New Roman" w:hAnsi="Times New Roman" w:cs="Times New Roman"/>
          <w:sz w:val="28"/>
          <w:szCs w:val="28"/>
        </w:rPr>
        <w:t xml:space="preserve">лицам из бюджета </w:t>
      </w:r>
      <w:r w:rsidR="00A02A32">
        <w:rPr>
          <w:rFonts w:ascii="Times New Roman" w:hAnsi="Times New Roman" w:cs="Times New Roman"/>
          <w:sz w:val="28"/>
          <w:szCs w:val="28"/>
        </w:rPr>
        <w:t xml:space="preserve">Полойского сельсовета </w:t>
      </w:r>
      <w:r w:rsidRPr="00910A26">
        <w:rPr>
          <w:rFonts w:ascii="Times New Roman" w:hAnsi="Times New Roman" w:cs="Times New Roman"/>
          <w:sz w:val="28"/>
          <w:szCs w:val="28"/>
        </w:rPr>
        <w:t>Краснозерского района Новосибирской области</w:t>
      </w:r>
      <w:r w:rsidRPr="00910A26">
        <w:rPr>
          <w:rFonts w:ascii="Times New Roman" w:hAnsi="Times New Roman" w:cs="Times New Roman"/>
          <w:color w:val="000000"/>
          <w:sz w:val="28"/>
          <w:szCs w:val="28"/>
        </w:rPr>
        <w:t xml:space="preserve">» </w:t>
      </w:r>
    </w:p>
    <w:p w:rsidR="00910A26" w:rsidRPr="00910A26" w:rsidRDefault="00910A26" w:rsidP="00910A26">
      <w:pPr>
        <w:shd w:val="clear" w:color="auto" w:fill="FFFFFF"/>
        <w:autoSpaceDE w:val="0"/>
        <w:spacing w:after="0"/>
        <w:rPr>
          <w:rFonts w:ascii="Times New Roman" w:hAnsi="Times New Roman" w:cs="Times New Roman"/>
          <w:color w:val="000000"/>
          <w:sz w:val="28"/>
          <w:szCs w:val="28"/>
        </w:rPr>
      </w:pPr>
    </w:p>
    <w:p w:rsidR="00910A26" w:rsidRPr="00651CC6" w:rsidRDefault="00910A26" w:rsidP="00651CC6">
      <w:pPr>
        <w:autoSpaceDE w:val="0"/>
        <w:autoSpaceDN w:val="0"/>
        <w:adjustRightInd w:val="0"/>
        <w:spacing w:after="0"/>
        <w:rPr>
          <w:rFonts w:ascii="Times New Roman" w:hAnsi="Times New Roman" w:cs="Times New Roman"/>
          <w:sz w:val="28"/>
          <w:szCs w:val="28"/>
        </w:rPr>
      </w:pPr>
      <w:r w:rsidRPr="00910A26">
        <w:rPr>
          <w:rFonts w:ascii="Times New Roman" w:hAnsi="Times New Roman" w:cs="Times New Roman"/>
          <w:color w:val="000000"/>
          <w:sz w:val="28"/>
          <w:szCs w:val="28"/>
        </w:rPr>
        <w:tab/>
      </w:r>
      <w:r w:rsidRPr="00651CC6">
        <w:rPr>
          <w:rFonts w:ascii="Times New Roman" w:hAnsi="Times New Roman" w:cs="Times New Roman"/>
          <w:color w:val="000000"/>
          <w:sz w:val="28"/>
          <w:szCs w:val="28"/>
        </w:rPr>
        <w:t xml:space="preserve"> </w:t>
      </w:r>
      <w:r w:rsidRPr="00651CC6">
        <w:rPr>
          <w:rFonts w:ascii="Times New Roman" w:hAnsi="Times New Roman" w:cs="Times New Roman"/>
          <w:sz w:val="28"/>
          <w:szCs w:val="28"/>
        </w:rPr>
        <w:t xml:space="preserve">В целях приведения нормативно-правовых актов администрации </w:t>
      </w:r>
      <w:r w:rsidR="00A02A32" w:rsidRPr="00651CC6">
        <w:rPr>
          <w:rFonts w:ascii="Times New Roman" w:hAnsi="Times New Roman" w:cs="Times New Roman"/>
          <w:sz w:val="28"/>
          <w:szCs w:val="28"/>
        </w:rPr>
        <w:t xml:space="preserve">Полойского сельсовета </w:t>
      </w:r>
      <w:r w:rsidRPr="00651CC6">
        <w:rPr>
          <w:rFonts w:ascii="Times New Roman" w:hAnsi="Times New Roman" w:cs="Times New Roman"/>
          <w:sz w:val="28"/>
          <w:szCs w:val="28"/>
        </w:rPr>
        <w:t>Краснозерского района Новосибирской области в соответствие с действующим законодательством, администрация</w:t>
      </w:r>
      <w:r w:rsidRPr="00651CC6">
        <w:rPr>
          <w:rFonts w:ascii="Times New Roman" w:hAnsi="Times New Roman" w:cs="Times New Roman"/>
          <w:color w:val="000000"/>
          <w:sz w:val="28"/>
          <w:szCs w:val="28"/>
        </w:rPr>
        <w:t xml:space="preserve"> </w:t>
      </w:r>
      <w:r w:rsidR="00A02A32" w:rsidRPr="00651CC6">
        <w:rPr>
          <w:rFonts w:ascii="Times New Roman" w:hAnsi="Times New Roman" w:cs="Times New Roman"/>
          <w:color w:val="000000"/>
          <w:sz w:val="28"/>
          <w:szCs w:val="28"/>
        </w:rPr>
        <w:t xml:space="preserve">Полойского сельсовета </w:t>
      </w:r>
      <w:r w:rsidRPr="00651CC6">
        <w:rPr>
          <w:rFonts w:ascii="Times New Roman" w:hAnsi="Times New Roman" w:cs="Times New Roman"/>
          <w:color w:val="000000"/>
          <w:sz w:val="28"/>
          <w:szCs w:val="28"/>
        </w:rPr>
        <w:t>Краснозерского района Новосибирской области</w:t>
      </w:r>
    </w:p>
    <w:p w:rsidR="00910A26" w:rsidRPr="00651CC6" w:rsidRDefault="00910A26" w:rsidP="00651CC6">
      <w:pPr>
        <w:spacing w:after="0"/>
        <w:rPr>
          <w:rFonts w:ascii="Times New Roman" w:hAnsi="Times New Roman" w:cs="Times New Roman"/>
          <w:sz w:val="28"/>
          <w:szCs w:val="28"/>
        </w:rPr>
      </w:pPr>
      <w:r w:rsidRPr="00651CC6">
        <w:rPr>
          <w:rFonts w:ascii="Times New Roman" w:hAnsi="Times New Roman" w:cs="Times New Roman"/>
          <w:sz w:val="28"/>
          <w:szCs w:val="28"/>
        </w:rPr>
        <w:t>ПОСТАНОВЛЯЕТ:</w:t>
      </w:r>
    </w:p>
    <w:p w:rsidR="00910A26" w:rsidRPr="00651CC6" w:rsidRDefault="00910A26" w:rsidP="00651CC6">
      <w:pPr>
        <w:shd w:val="clear" w:color="auto" w:fill="FFFFFF"/>
        <w:autoSpaceDE w:val="0"/>
        <w:spacing w:after="0"/>
        <w:rPr>
          <w:rFonts w:ascii="Times New Roman" w:hAnsi="Times New Roman" w:cs="Times New Roman"/>
          <w:color w:val="000000"/>
          <w:sz w:val="28"/>
          <w:szCs w:val="28"/>
        </w:rPr>
      </w:pPr>
      <w:r w:rsidRPr="00651CC6">
        <w:rPr>
          <w:rFonts w:ascii="Times New Roman" w:hAnsi="Times New Roman" w:cs="Times New Roman"/>
          <w:color w:val="000000"/>
          <w:sz w:val="28"/>
          <w:szCs w:val="28"/>
        </w:rPr>
        <w:t xml:space="preserve">           Внести в постановление администрации </w:t>
      </w:r>
      <w:r w:rsidR="00A02A32" w:rsidRPr="00651CC6">
        <w:rPr>
          <w:rFonts w:ascii="Times New Roman" w:hAnsi="Times New Roman" w:cs="Times New Roman"/>
          <w:color w:val="000000"/>
          <w:sz w:val="28"/>
          <w:szCs w:val="28"/>
        </w:rPr>
        <w:t xml:space="preserve">Полойского сельсовета </w:t>
      </w:r>
      <w:r w:rsidRPr="00651CC6">
        <w:rPr>
          <w:rFonts w:ascii="Times New Roman" w:hAnsi="Times New Roman" w:cs="Times New Roman"/>
          <w:color w:val="000000"/>
          <w:sz w:val="28"/>
          <w:szCs w:val="28"/>
        </w:rPr>
        <w:t>Краснозерского ра</w:t>
      </w:r>
      <w:r w:rsidR="00A02A32" w:rsidRPr="00651CC6">
        <w:rPr>
          <w:rFonts w:ascii="Times New Roman" w:hAnsi="Times New Roman" w:cs="Times New Roman"/>
          <w:color w:val="000000"/>
          <w:sz w:val="28"/>
          <w:szCs w:val="28"/>
        </w:rPr>
        <w:t>йона Новосибирской области от 07.04.2020 № 28</w:t>
      </w:r>
      <w:r w:rsidRPr="00651CC6">
        <w:rPr>
          <w:rFonts w:ascii="Times New Roman" w:hAnsi="Times New Roman" w:cs="Times New Roman"/>
          <w:color w:val="000000"/>
          <w:sz w:val="28"/>
          <w:szCs w:val="28"/>
        </w:rPr>
        <w:t xml:space="preserve"> «</w:t>
      </w:r>
      <w:r w:rsidRPr="00651CC6">
        <w:rPr>
          <w:rFonts w:ascii="Times New Roman" w:hAnsi="Times New Roman" w:cs="Times New Roman"/>
          <w:sz w:val="28"/>
          <w:szCs w:val="28"/>
        </w:rPr>
        <w:t xml:space="preserve">Об утверждении 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казенных учреждений), индивидуальным предпринимателям, физическим лицам из бюджета </w:t>
      </w:r>
      <w:r w:rsidR="00A02A32" w:rsidRPr="00651CC6">
        <w:rPr>
          <w:rFonts w:ascii="Times New Roman" w:hAnsi="Times New Roman" w:cs="Times New Roman"/>
          <w:sz w:val="28"/>
          <w:szCs w:val="28"/>
        </w:rPr>
        <w:t xml:space="preserve">Полойского сельсовета </w:t>
      </w:r>
      <w:r w:rsidRPr="00651CC6">
        <w:rPr>
          <w:rFonts w:ascii="Times New Roman" w:hAnsi="Times New Roman" w:cs="Times New Roman"/>
          <w:sz w:val="28"/>
          <w:szCs w:val="28"/>
        </w:rPr>
        <w:lastRenderedPageBreak/>
        <w:t>Краснозерского района Новосибирской области</w:t>
      </w:r>
      <w:r w:rsidRPr="00651CC6">
        <w:rPr>
          <w:rFonts w:ascii="Times New Roman" w:hAnsi="Times New Roman" w:cs="Times New Roman"/>
          <w:color w:val="000000"/>
          <w:sz w:val="28"/>
          <w:szCs w:val="28"/>
        </w:rPr>
        <w:t xml:space="preserve">» (далее – постановление)  следующие изменения: </w:t>
      </w:r>
    </w:p>
    <w:p w:rsidR="00910A26" w:rsidRPr="00651CC6" w:rsidRDefault="00910A26" w:rsidP="00651CC6">
      <w:pPr>
        <w:widowControl w:val="0"/>
        <w:autoSpaceDE w:val="0"/>
        <w:autoSpaceDN w:val="0"/>
        <w:adjustRightInd w:val="0"/>
        <w:spacing w:after="0"/>
        <w:rPr>
          <w:rFonts w:ascii="Times New Roman" w:hAnsi="Times New Roman" w:cs="Times New Roman"/>
          <w:sz w:val="28"/>
          <w:szCs w:val="28"/>
        </w:rPr>
      </w:pPr>
      <w:r w:rsidRPr="00651CC6">
        <w:rPr>
          <w:rFonts w:ascii="Times New Roman" w:hAnsi="Times New Roman" w:cs="Times New Roman"/>
          <w:sz w:val="28"/>
          <w:szCs w:val="28"/>
        </w:rPr>
        <w:t xml:space="preserve">          1. </w:t>
      </w:r>
      <w:r w:rsidRPr="00651CC6">
        <w:rPr>
          <w:rFonts w:ascii="Times New Roman" w:hAnsi="Times New Roman" w:cs="Times New Roman"/>
          <w:sz w:val="28"/>
          <w:szCs w:val="28"/>
          <w:shd w:val="clear" w:color="auto" w:fill="FFFFFF"/>
        </w:rPr>
        <w:t xml:space="preserve">В Приложении к постановлению «Порядок </w:t>
      </w:r>
      <w:r w:rsidRPr="00651CC6">
        <w:rPr>
          <w:rFonts w:ascii="Times New Roman" w:hAnsi="Times New Roman" w:cs="Times New Roman"/>
          <w:sz w:val="28"/>
          <w:szCs w:val="28"/>
        </w:rPr>
        <w:t xml:space="preserve">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казенных учреждений), индивидуальным предпринимателям, физическим лицам из бюджета </w:t>
      </w:r>
      <w:r w:rsidR="00A02A32" w:rsidRPr="00651CC6">
        <w:rPr>
          <w:rFonts w:ascii="Times New Roman" w:hAnsi="Times New Roman" w:cs="Times New Roman"/>
          <w:sz w:val="28"/>
          <w:szCs w:val="28"/>
        </w:rPr>
        <w:t xml:space="preserve">Полойского сельсовета </w:t>
      </w:r>
      <w:r w:rsidRPr="00651CC6">
        <w:rPr>
          <w:rFonts w:ascii="Times New Roman" w:hAnsi="Times New Roman" w:cs="Times New Roman"/>
          <w:sz w:val="28"/>
          <w:szCs w:val="28"/>
        </w:rPr>
        <w:t>Краснозерского района Новосибирской области»:</w:t>
      </w:r>
    </w:p>
    <w:p w:rsidR="00910A26" w:rsidRPr="00651CC6" w:rsidRDefault="002C4E6A" w:rsidP="00651CC6">
      <w:pPr>
        <w:pStyle w:val="s1"/>
        <w:shd w:val="clear" w:color="auto" w:fill="FFFFFF"/>
        <w:spacing w:before="0" w:beforeAutospacing="0" w:after="0" w:afterAutospacing="0"/>
        <w:rPr>
          <w:sz w:val="28"/>
          <w:szCs w:val="28"/>
        </w:rPr>
      </w:pPr>
      <w:r>
        <w:rPr>
          <w:sz w:val="28"/>
          <w:szCs w:val="28"/>
        </w:rPr>
        <w:t xml:space="preserve">       </w:t>
      </w:r>
      <w:r w:rsidR="00D26CF4" w:rsidRPr="00651CC6">
        <w:rPr>
          <w:sz w:val="28"/>
          <w:szCs w:val="28"/>
        </w:rPr>
        <w:t>1) абзац 3</w:t>
      </w:r>
      <w:r w:rsidR="00910A26" w:rsidRPr="00651CC6">
        <w:rPr>
          <w:sz w:val="28"/>
          <w:szCs w:val="28"/>
        </w:rPr>
        <w:t xml:space="preserve"> </w:t>
      </w:r>
      <w:hyperlink r:id="rId60" w:anchor="/document/7233398/entry/2116" w:history="1">
        <w:r w:rsidR="00910A26" w:rsidRPr="00651CC6">
          <w:rPr>
            <w:rStyle w:val="ac"/>
            <w:color w:val="auto"/>
            <w:sz w:val="28"/>
            <w:szCs w:val="28"/>
          </w:rPr>
          <w:t>пункта 1</w:t>
        </w:r>
      </w:hyperlink>
      <w:r w:rsidR="00910A26" w:rsidRPr="00651CC6">
        <w:rPr>
          <w:sz w:val="28"/>
          <w:szCs w:val="28"/>
        </w:rPr>
        <w:t>.8. изложить в следующей редакции:</w:t>
      </w:r>
    </w:p>
    <w:p w:rsidR="00910A26" w:rsidRPr="00651CC6" w:rsidRDefault="00910A26" w:rsidP="00651CC6">
      <w:pPr>
        <w:pStyle w:val="s1"/>
        <w:shd w:val="clear" w:color="auto" w:fill="FFFFFF"/>
        <w:spacing w:before="0" w:beforeAutospacing="0" w:after="0" w:afterAutospacing="0"/>
        <w:rPr>
          <w:sz w:val="28"/>
          <w:szCs w:val="28"/>
        </w:rPr>
      </w:pPr>
      <w:r w:rsidRPr="00651CC6">
        <w:rPr>
          <w:sz w:val="28"/>
          <w:szCs w:val="28"/>
        </w:rPr>
        <w:t>«- участник отбора, являющийся юридическим лицом, на дату, определенную правовым актом,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651CC6" w:rsidRPr="00651CC6" w:rsidRDefault="002C4E6A" w:rsidP="00651CC6">
      <w:pPr>
        <w:tabs>
          <w:tab w:val="left" w:pos="12480"/>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910A26" w:rsidRPr="00651CC6">
        <w:rPr>
          <w:rFonts w:ascii="Times New Roman" w:hAnsi="Times New Roman" w:cs="Times New Roman"/>
          <w:sz w:val="28"/>
          <w:szCs w:val="28"/>
        </w:rPr>
        <w:t xml:space="preserve"> 2) пункт 2.9. дополнить абзацем вторым следующего содержания:</w:t>
      </w:r>
      <w:r w:rsidR="00651CC6" w:rsidRPr="00651CC6">
        <w:rPr>
          <w:rFonts w:ascii="Times New Roman" w:hAnsi="Times New Roman" w:cs="Times New Roman"/>
          <w:sz w:val="28"/>
          <w:szCs w:val="28"/>
        </w:rPr>
        <w:t xml:space="preserve"> «В случае если срок подачи конкурной документации продлен, рассмотрение конкурной документации и определение на заседании Комиссии победителей Конкурса осуществляется не позднее 5 дней со дня окончания срока приема конкурной документации.»;</w:t>
      </w:r>
    </w:p>
    <w:p w:rsidR="00910A26" w:rsidRPr="00651CC6" w:rsidRDefault="00910A26" w:rsidP="00651CC6">
      <w:pPr>
        <w:pStyle w:val="s1"/>
        <w:shd w:val="clear" w:color="auto" w:fill="FFFFFF"/>
        <w:spacing w:before="0" w:beforeAutospacing="0" w:after="0" w:afterAutospacing="0"/>
        <w:rPr>
          <w:sz w:val="28"/>
          <w:szCs w:val="28"/>
        </w:rPr>
      </w:pPr>
      <w:r w:rsidRPr="00651CC6">
        <w:rPr>
          <w:sz w:val="28"/>
          <w:szCs w:val="28"/>
        </w:rPr>
        <w:t xml:space="preserve">          3) </w:t>
      </w:r>
      <w:hyperlink r:id="rId61" w:anchor="/document/7233398/entry/2160" w:history="1">
        <w:r w:rsidRPr="00651CC6">
          <w:rPr>
            <w:rStyle w:val="ac"/>
            <w:color w:val="auto"/>
            <w:sz w:val="28"/>
            <w:szCs w:val="28"/>
          </w:rPr>
          <w:t>пункт 2.1</w:t>
        </w:r>
      </w:hyperlink>
      <w:r w:rsidRPr="00651CC6">
        <w:rPr>
          <w:sz w:val="28"/>
          <w:szCs w:val="28"/>
        </w:rPr>
        <w:t>0. изложить в следующей редакции:</w:t>
      </w:r>
    </w:p>
    <w:p w:rsidR="00910A26" w:rsidRPr="00651CC6" w:rsidRDefault="00910A26" w:rsidP="00651CC6">
      <w:pPr>
        <w:pStyle w:val="s1"/>
        <w:shd w:val="clear" w:color="auto" w:fill="FFFFFF"/>
        <w:spacing w:before="0" w:beforeAutospacing="0" w:after="0" w:afterAutospacing="0"/>
        <w:rPr>
          <w:sz w:val="28"/>
          <w:szCs w:val="28"/>
        </w:rPr>
      </w:pPr>
      <w:r w:rsidRPr="00651CC6">
        <w:rPr>
          <w:sz w:val="28"/>
          <w:szCs w:val="28"/>
        </w:rPr>
        <w:t xml:space="preserve">«2.10. </w:t>
      </w:r>
      <w:r w:rsidR="00651CC6" w:rsidRPr="00651CC6">
        <w:rPr>
          <w:sz w:val="28"/>
          <w:szCs w:val="28"/>
        </w:rPr>
        <w:t xml:space="preserve">Решение о предоставлении Грантов принимается администрацией на основании протокола заседания конкурсной комиссии, </w:t>
      </w:r>
      <w:r w:rsidR="00651CC6" w:rsidRPr="00651CC6">
        <w:rPr>
          <w:sz w:val="28"/>
          <w:szCs w:val="28"/>
          <w:shd w:val="clear" w:color="auto" w:fill="FFFFFF"/>
        </w:rPr>
        <w:t>в котором фиксируется принятое решение о признании участников конкурса победителями, указываются рекомендации о предоставлении победителям конкурса Грантов и их</w:t>
      </w:r>
      <w:r w:rsidR="00651CC6" w:rsidRPr="00651CC6">
        <w:rPr>
          <w:sz w:val="28"/>
          <w:szCs w:val="28"/>
        </w:rPr>
        <w:t>»;</w:t>
      </w:r>
    </w:p>
    <w:p w:rsidR="00651CC6" w:rsidRPr="00651CC6" w:rsidRDefault="002C4E6A" w:rsidP="00651C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51CC6" w:rsidRPr="00651CC6">
        <w:rPr>
          <w:rFonts w:ascii="Times New Roman" w:hAnsi="Times New Roman" w:cs="Times New Roman"/>
          <w:sz w:val="28"/>
          <w:szCs w:val="28"/>
        </w:rPr>
        <w:t>4) в пункт 3.3. Порядка внести следующие изменения:</w:t>
      </w:r>
    </w:p>
    <w:p w:rsidR="00651CC6" w:rsidRPr="00651CC6" w:rsidRDefault="002C4E6A" w:rsidP="002C4E6A">
      <w:pPr>
        <w:tabs>
          <w:tab w:val="left" w:pos="12480"/>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1CC6" w:rsidRPr="00651CC6">
        <w:rPr>
          <w:rFonts w:ascii="Times New Roman" w:hAnsi="Times New Roman" w:cs="Times New Roman"/>
          <w:sz w:val="28"/>
          <w:szCs w:val="28"/>
        </w:rPr>
        <w:t>1.3.1. в абзаце втором слова «банкротства» заменить словами «в отношении него не введена процедура банкротства, деятельность участника отбора не должна быть приостановлена в порядке, предусмотренном законод</w:t>
      </w:r>
      <w:r>
        <w:rPr>
          <w:rFonts w:ascii="Times New Roman" w:hAnsi="Times New Roman" w:cs="Times New Roman"/>
          <w:sz w:val="28"/>
          <w:szCs w:val="28"/>
        </w:rPr>
        <w:t>ательством Российской Федерации</w:t>
      </w:r>
      <w:r w:rsidR="00651CC6" w:rsidRPr="00651CC6">
        <w:rPr>
          <w:rFonts w:ascii="Times New Roman" w:hAnsi="Times New Roman" w:cs="Times New Roman"/>
          <w:sz w:val="28"/>
          <w:szCs w:val="28"/>
        </w:rPr>
        <w:t>»;</w:t>
      </w:r>
    </w:p>
    <w:p w:rsidR="00651CC6" w:rsidRPr="00651CC6" w:rsidRDefault="00651CC6" w:rsidP="002C4E6A">
      <w:pPr>
        <w:tabs>
          <w:tab w:val="left" w:pos="12480"/>
        </w:tabs>
        <w:spacing w:after="0" w:line="240" w:lineRule="auto"/>
        <w:rPr>
          <w:rFonts w:ascii="Times New Roman" w:hAnsi="Times New Roman" w:cs="Times New Roman"/>
          <w:sz w:val="28"/>
          <w:szCs w:val="28"/>
        </w:rPr>
      </w:pPr>
      <w:r w:rsidRPr="00651CC6">
        <w:rPr>
          <w:rFonts w:ascii="Times New Roman" w:hAnsi="Times New Roman" w:cs="Times New Roman"/>
          <w:sz w:val="28"/>
          <w:szCs w:val="28"/>
        </w:rPr>
        <w:t>1.3.2. абзац четвертый изложить в следующей редакции:</w:t>
      </w:r>
    </w:p>
    <w:p w:rsidR="00651CC6" w:rsidRPr="002C4E6A" w:rsidRDefault="00651CC6" w:rsidP="002C4E6A">
      <w:pPr>
        <w:tabs>
          <w:tab w:val="left" w:pos="1418"/>
        </w:tabs>
        <w:spacing w:after="0" w:line="240" w:lineRule="auto"/>
        <w:rPr>
          <w:rFonts w:ascii="Times New Roman" w:eastAsia="Times New Roman" w:hAnsi="Times New Roman" w:cs="Times New Roman"/>
          <w:sz w:val="28"/>
          <w:szCs w:val="28"/>
        </w:rPr>
      </w:pPr>
      <w:r w:rsidRPr="00651CC6">
        <w:rPr>
          <w:rFonts w:ascii="Times New Roman" w:hAnsi="Times New Roman" w:cs="Times New Roman"/>
          <w:sz w:val="28"/>
          <w:szCs w:val="28"/>
        </w:rPr>
        <w:t xml:space="preserve">«- Получатель гранта не должен являться </w:t>
      </w:r>
      <w:r w:rsidRPr="00651CC6">
        <w:rPr>
          <w:rFonts w:ascii="Times New Roman" w:hAnsi="Times New Roman" w:cs="Times New Roman"/>
          <w:sz w:val="28"/>
          <w:szCs w:val="28"/>
          <w:shd w:val="clear" w:color="auto" w:fill="FFFFFF"/>
        </w:rPr>
        <w:t xml:space="preserve">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w:t>
      </w:r>
      <w:hyperlink r:id="rId62" w:anchor="/document/12157576/entry/1000" w:history="1">
        <w:r w:rsidRPr="00651CC6">
          <w:rPr>
            <w:rStyle w:val="ac"/>
            <w:rFonts w:ascii="Times New Roman" w:hAnsi="Times New Roman" w:cs="Times New Roman"/>
            <w:color w:val="000000" w:themeColor="text1"/>
            <w:sz w:val="28"/>
            <w:szCs w:val="28"/>
            <w:shd w:val="clear" w:color="auto" w:fill="FFFFFF"/>
          </w:rPr>
          <w:t>перечень</w:t>
        </w:r>
      </w:hyperlink>
      <w:r w:rsidRPr="00651CC6">
        <w:rPr>
          <w:rFonts w:ascii="Times New Roman" w:hAnsi="Times New Roman" w:cs="Times New Roman"/>
          <w:sz w:val="28"/>
          <w:szCs w:val="28"/>
          <w:shd w:val="clear" w:color="auto" w:fill="FFFFFF"/>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если проверка на соответствие указанным требованиям в случаях, предусмотренных </w:t>
      </w:r>
      <w:hyperlink r:id="rId63" w:anchor="/document/72209502/entry/1034" w:history="1">
        <w:r w:rsidRPr="00651CC6">
          <w:rPr>
            <w:rStyle w:val="ac"/>
            <w:rFonts w:ascii="Times New Roman" w:hAnsi="Times New Roman" w:cs="Times New Roman"/>
            <w:color w:val="000000" w:themeColor="text1"/>
            <w:sz w:val="28"/>
            <w:szCs w:val="28"/>
            <w:shd w:val="clear" w:color="auto" w:fill="FFFFFF"/>
          </w:rPr>
          <w:t>подпунктом «г» пункта 3</w:t>
        </w:r>
      </w:hyperlink>
      <w:r w:rsidRPr="00651CC6">
        <w:rPr>
          <w:rFonts w:ascii="Times New Roman" w:hAnsi="Times New Roman" w:cs="Times New Roman"/>
          <w:sz w:val="28"/>
          <w:szCs w:val="28"/>
          <w:shd w:val="clear" w:color="auto" w:fill="FFFFFF"/>
        </w:rPr>
        <w:t xml:space="preserve"> Общих требований к нормативным правовым актам и муниципальным правовым </w:t>
      </w:r>
      <w:r w:rsidRPr="00651CC6">
        <w:rPr>
          <w:rFonts w:ascii="Times New Roman" w:hAnsi="Times New Roman" w:cs="Times New Roman"/>
          <w:sz w:val="28"/>
          <w:szCs w:val="28"/>
          <w:shd w:val="clear" w:color="auto" w:fill="FFFFFF"/>
        </w:rPr>
        <w:lastRenderedPageBreak/>
        <w:t>актам, устанавливающим порядок предоставления грантов в форме субсидий, в том числе предоставляемых на конкурной основе, утвержденных постановлением Правительства Российской Федерации от 27.03.2019 № 322, не проводилась»</w:t>
      </w:r>
      <w:r w:rsidRPr="00651CC6">
        <w:rPr>
          <w:rFonts w:ascii="Times New Roman" w:eastAsia="Times New Roman" w:hAnsi="Times New Roman" w:cs="Times New Roman"/>
          <w:sz w:val="28"/>
          <w:szCs w:val="28"/>
        </w:rPr>
        <w:t>.</w:t>
      </w:r>
    </w:p>
    <w:p w:rsidR="00910A26" w:rsidRPr="00651CC6" w:rsidRDefault="00910A26" w:rsidP="00651CC6">
      <w:pPr>
        <w:autoSpaceDE w:val="0"/>
        <w:autoSpaceDN w:val="0"/>
        <w:adjustRightInd w:val="0"/>
        <w:spacing w:after="0"/>
        <w:rPr>
          <w:rFonts w:ascii="Times New Roman" w:hAnsi="Times New Roman" w:cs="Times New Roman"/>
          <w:sz w:val="28"/>
          <w:szCs w:val="28"/>
        </w:rPr>
      </w:pPr>
      <w:r w:rsidRPr="00651CC6">
        <w:rPr>
          <w:rFonts w:ascii="Times New Roman" w:hAnsi="Times New Roman" w:cs="Times New Roman"/>
          <w:color w:val="000000"/>
          <w:sz w:val="28"/>
          <w:szCs w:val="28"/>
        </w:rPr>
        <w:t xml:space="preserve">          2.</w:t>
      </w:r>
      <w:r w:rsidR="00A02A32" w:rsidRPr="00651CC6">
        <w:rPr>
          <w:rFonts w:ascii="Times New Roman" w:hAnsi="Times New Roman" w:cs="Times New Roman"/>
          <w:sz w:val="28"/>
          <w:szCs w:val="28"/>
        </w:rPr>
        <w:t xml:space="preserve"> Опубликовать данное постановление</w:t>
      </w:r>
      <w:r w:rsidRPr="00651CC6">
        <w:rPr>
          <w:rFonts w:ascii="Times New Roman" w:hAnsi="Times New Roman" w:cs="Times New Roman"/>
          <w:sz w:val="28"/>
          <w:szCs w:val="28"/>
        </w:rPr>
        <w:t xml:space="preserve"> в периодическом печатном издании «Бюллетень органов местного самоуправления </w:t>
      </w:r>
      <w:r w:rsidR="00A02A32" w:rsidRPr="00651CC6">
        <w:rPr>
          <w:rFonts w:ascii="Times New Roman" w:hAnsi="Times New Roman" w:cs="Times New Roman"/>
          <w:sz w:val="28"/>
          <w:szCs w:val="28"/>
        </w:rPr>
        <w:t>Полойского сельсовета</w:t>
      </w:r>
      <w:r w:rsidRPr="00651CC6">
        <w:rPr>
          <w:rFonts w:ascii="Times New Roman" w:hAnsi="Times New Roman" w:cs="Times New Roman"/>
          <w:sz w:val="28"/>
          <w:szCs w:val="28"/>
        </w:rPr>
        <w:t xml:space="preserve">» и разместить на официальном сайте администрации </w:t>
      </w:r>
      <w:r w:rsidR="00A02A32" w:rsidRPr="00651CC6">
        <w:rPr>
          <w:rFonts w:ascii="Times New Roman" w:hAnsi="Times New Roman" w:cs="Times New Roman"/>
          <w:sz w:val="28"/>
          <w:szCs w:val="28"/>
        </w:rPr>
        <w:t xml:space="preserve">Полойского сельсовета </w:t>
      </w:r>
      <w:r w:rsidRPr="00651CC6">
        <w:rPr>
          <w:rFonts w:ascii="Times New Roman" w:hAnsi="Times New Roman" w:cs="Times New Roman"/>
          <w:sz w:val="28"/>
          <w:szCs w:val="28"/>
        </w:rPr>
        <w:t>Краснозерского района Новосибирской области.</w:t>
      </w:r>
    </w:p>
    <w:p w:rsidR="00910A26" w:rsidRPr="00651CC6" w:rsidRDefault="00A02A32" w:rsidP="00651CC6">
      <w:pPr>
        <w:tabs>
          <w:tab w:val="num" w:pos="0"/>
        </w:tabs>
        <w:autoSpaceDE w:val="0"/>
        <w:autoSpaceDN w:val="0"/>
        <w:spacing w:after="0"/>
        <w:rPr>
          <w:rFonts w:ascii="Times New Roman" w:hAnsi="Times New Roman" w:cs="Times New Roman"/>
          <w:sz w:val="28"/>
          <w:szCs w:val="28"/>
        </w:rPr>
      </w:pPr>
      <w:r w:rsidRPr="00651CC6">
        <w:rPr>
          <w:rFonts w:ascii="Times New Roman" w:hAnsi="Times New Roman" w:cs="Times New Roman"/>
          <w:sz w:val="28"/>
          <w:szCs w:val="28"/>
        </w:rPr>
        <w:t xml:space="preserve">          3. Направить данное постановление</w:t>
      </w:r>
      <w:r w:rsidR="00910A26" w:rsidRPr="00651CC6">
        <w:rPr>
          <w:rFonts w:ascii="Times New Roman" w:hAnsi="Times New Roman" w:cs="Times New Roman"/>
          <w:sz w:val="28"/>
          <w:szCs w:val="28"/>
        </w:rPr>
        <w:t xml:space="preserve"> в управление законопроектных работ и ведения регистра министерства юстиции Новосибирской области в установленном законом порядке.</w:t>
      </w:r>
    </w:p>
    <w:p w:rsidR="00910A26" w:rsidRPr="00651CC6" w:rsidRDefault="00910A26" w:rsidP="00651CC6">
      <w:pPr>
        <w:tabs>
          <w:tab w:val="num" w:pos="0"/>
        </w:tabs>
        <w:autoSpaceDE w:val="0"/>
        <w:autoSpaceDN w:val="0"/>
        <w:spacing w:after="0"/>
        <w:rPr>
          <w:rFonts w:ascii="Times New Roman" w:hAnsi="Times New Roman" w:cs="Times New Roman"/>
          <w:sz w:val="28"/>
          <w:szCs w:val="28"/>
        </w:rPr>
      </w:pPr>
      <w:r w:rsidRPr="00651CC6">
        <w:rPr>
          <w:rFonts w:ascii="Times New Roman" w:hAnsi="Times New Roman" w:cs="Times New Roman"/>
          <w:sz w:val="28"/>
          <w:szCs w:val="28"/>
        </w:rPr>
        <w:t xml:space="preserve">          4</w:t>
      </w:r>
      <w:r w:rsidRPr="00651CC6">
        <w:rPr>
          <w:rFonts w:ascii="Times New Roman" w:hAnsi="Times New Roman" w:cs="Times New Roman"/>
          <w:color w:val="000000"/>
          <w:sz w:val="28"/>
          <w:szCs w:val="28"/>
        </w:rPr>
        <w:t xml:space="preserve">. </w:t>
      </w:r>
      <w:r w:rsidRPr="00651CC6">
        <w:rPr>
          <w:rFonts w:ascii="Times New Roman" w:hAnsi="Times New Roman" w:cs="Times New Roman"/>
          <w:sz w:val="28"/>
          <w:szCs w:val="28"/>
        </w:rPr>
        <w:t>Контроль за исполнением настоящего постановления оставляю за собой.</w:t>
      </w:r>
    </w:p>
    <w:p w:rsidR="00A02A32" w:rsidRPr="00651CC6" w:rsidRDefault="00A02A32" w:rsidP="00651CC6">
      <w:pPr>
        <w:tabs>
          <w:tab w:val="num" w:pos="0"/>
        </w:tabs>
        <w:autoSpaceDE w:val="0"/>
        <w:autoSpaceDN w:val="0"/>
        <w:spacing w:after="0"/>
        <w:rPr>
          <w:rFonts w:ascii="Times New Roman" w:hAnsi="Times New Roman" w:cs="Times New Roman"/>
          <w:sz w:val="28"/>
          <w:szCs w:val="28"/>
        </w:rPr>
      </w:pPr>
    </w:p>
    <w:p w:rsidR="00A02A32" w:rsidRPr="00651CC6" w:rsidRDefault="00A02A32" w:rsidP="00651CC6">
      <w:pPr>
        <w:tabs>
          <w:tab w:val="num" w:pos="0"/>
        </w:tabs>
        <w:autoSpaceDE w:val="0"/>
        <w:autoSpaceDN w:val="0"/>
        <w:spacing w:after="0"/>
        <w:rPr>
          <w:rFonts w:ascii="Times New Roman" w:hAnsi="Times New Roman" w:cs="Times New Roman"/>
          <w:sz w:val="28"/>
          <w:szCs w:val="28"/>
        </w:rPr>
      </w:pPr>
    </w:p>
    <w:p w:rsidR="00A02A32" w:rsidRPr="00651CC6" w:rsidRDefault="002C4E6A" w:rsidP="00651CC6">
      <w:pPr>
        <w:shd w:val="clear" w:color="auto" w:fill="FFFFFF"/>
        <w:autoSpaceDE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Глава</w:t>
      </w:r>
      <w:r w:rsidR="00910A26" w:rsidRPr="00651CC6">
        <w:rPr>
          <w:rFonts w:ascii="Times New Roman" w:hAnsi="Times New Roman" w:cs="Times New Roman"/>
          <w:color w:val="000000"/>
          <w:sz w:val="28"/>
          <w:szCs w:val="28"/>
        </w:rPr>
        <w:t xml:space="preserve"> </w:t>
      </w:r>
      <w:r w:rsidR="00A02A32" w:rsidRPr="00651CC6">
        <w:rPr>
          <w:rFonts w:ascii="Times New Roman" w:hAnsi="Times New Roman" w:cs="Times New Roman"/>
          <w:color w:val="000000"/>
          <w:sz w:val="28"/>
          <w:szCs w:val="28"/>
        </w:rPr>
        <w:t>Полойского сельсовета</w:t>
      </w:r>
    </w:p>
    <w:p w:rsidR="00910A26" w:rsidRPr="00651CC6" w:rsidRDefault="00910A26" w:rsidP="00651CC6">
      <w:pPr>
        <w:shd w:val="clear" w:color="auto" w:fill="FFFFFF"/>
        <w:autoSpaceDE w:val="0"/>
        <w:spacing w:after="0"/>
        <w:rPr>
          <w:rFonts w:ascii="Times New Roman" w:hAnsi="Times New Roman" w:cs="Times New Roman"/>
          <w:color w:val="000000"/>
          <w:sz w:val="28"/>
          <w:szCs w:val="28"/>
        </w:rPr>
      </w:pPr>
      <w:r w:rsidRPr="00651CC6">
        <w:rPr>
          <w:rFonts w:ascii="Times New Roman" w:hAnsi="Times New Roman" w:cs="Times New Roman"/>
          <w:color w:val="000000"/>
          <w:sz w:val="28"/>
          <w:szCs w:val="28"/>
        </w:rPr>
        <w:t>Краснозерского района</w:t>
      </w:r>
    </w:p>
    <w:p w:rsidR="00910A26" w:rsidRPr="00651CC6" w:rsidRDefault="00910A26" w:rsidP="00651CC6">
      <w:pPr>
        <w:shd w:val="clear" w:color="auto" w:fill="FFFFFF"/>
        <w:autoSpaceDE w:val="0"/>
        <w:spacing w:after="0"/>
        <w:rPr>
          <w:rFonts w:ascii="Times New Roman" w:hAnsi="Times New Roman" w:cs="Times New Roman"/>
          <w:color w:val="000000"/>
          <w:sz w:val="28"/>
          <w:szCs w:val="28"/>
        </w:rPr>
      </w:pPr>
      <w:r w:rsidRPr="00651CC6">
        <w:rPr>
          <w:rFonts w:ascii="Times New Roman" w:hAnsi="Times New Roman" w:cs="Times New Roman"/>
          <w:color w:val="000000"/>
          <w:sz w:val="28"/>
          <w:szCs w:val="28"/>
        </w:rPr>
        <w:t>Новосибирской области</w:t>
      </w:r>
      <w:r w:rsidRPr="00651CC6">
        <w:rPr>
          <w:rFonts w:ascii="Times New Roman" w:hAnsi="Times New Roman" w:cs="Times New Roman"/>
          <w:color w:val="000000"/>
          <w:sz w:val="28"/>
          <w:szCs w:val="28"/>
        </w:rPr>
        <w:tab/>
      </w:r>
      <w:r w:rsidRPr="00651CC6">
        <w:rPr>
          <w:rFonts w:ascii="Times New Roman" w:hAnsi="Times New Roman" w:cs="Times New Roman"/>
          <w:color w:val="000000"/>
          <w:sz w:val="28"/>
          <w:szCs w:val="28"/>
        </w:rPr>
        <w:tab/>
      </w:r>
      <w:r w:rsidRPr="00651CC6">
        <w:rPr>
          <w:rFonts w:ascii="Times New Roman" w:hAnsi="Times New Roman" w:cs="Times New Roman"/>
          <w:color w:val="000000"/>
          <w:sz w:val="28"/>
          <w:szCs w:val="28"/>
        </w:rPr>
        <w:tab/>
        <w:t xml:space="preserve">    </w:t>
      </w:r>
      <w:r w:rsidRPr="00651CC6">
        <w:rPr>
          <w:rFonts w:ascii="Times New Roman" w:hAnsi="Times New Roman" w:cs="Times New Roman"/>
          <w:color w:val="000000"/>
          <w:sz w:val="28"/>
          <w:szCs w:val="28"/>
        </w:rPr>
        <w:tab/>
        <w:t xml:space="preserve">                             </w:t>
      </w:r>
      <w:r w:rsidR="00A02A32" w:rsidRPr="00651CC6">
        <w:rPr>
          <w:rFonts w:ascii="Times New Roman" w:hAnsi="Times New Roman" w:cs="Times New Roman"/>
          <w:color w:val="000000"/>
          <w:sz w:val="28"/>
          <w:szCs w:val="28"/>
        </w:rPr>
        <w:t xml:space="preserve"> С.А. Кречетова</w:t>
      </w:r>
    </w:p>
    <w:p w:rsidR="00910A26" w:rsidRPr="00651CC6" w:rsidRDefault="00910A26" w:rsidP="00651CC6">
      <w:pPr>
        <w:shd w:val="clear" w:color="auto" w:fill="FFFFFF"/>
        <w:autoSpaceDE w:val="0"/>
        <w:spacing w:after="0"/>
        <w:rPr>
          <w:rFonts w:ascii="Times New Roman" w:hAnsi="Times New Roman" w:cs="Times New Roman"/>
          <w:sz w:val="28"/>
          <w:szCs w:val="28"/>
        </w:rPr>
      </w:pPr>
    </w:p>
    <w:p w:rsidR="00910A26" w:rsidRPr="00651CC6" w:rsidRDefault="00910A26" w:rsidP="00651CC6">
      <w:pPr>
        <w:shd w:val="clear" w:color="auto" w:fill="FFFFFF"/>
        <w:autoSpaceDE w:val="0"/>
        <w:spacing w:after="0"/>
        <w:rPr>
          <w:rFonts w:ascii="Times New Roman" w:hAnsi="Times New Roman" w:cs="Times New Roman"/>
          <w:sz w:val="28"/>
          <w:szCs w:val="28"/>
        </w:rPr>
      </w:pPr>
    </w:p>
    <w:p w:rsidR="00910A26" w:rsidRPr="00910A26" w:rsidRDefault="00910A26" w:rsidP="00910A26">
      <w:pPr>
        <w:shd w:val="clear" w:color="auto" w:fill="FFFFFF"/>
        <w:autoSpaceDE w:val="0"/>
        <w:spacing w:after="0"/>
        <w:jc w:val="both"/>
        <w:rPr>
          <w:rFonts w:ascii="Times New Roman" w:hAnsi="Times New Roman" w:cs="Times New Roman"/>
          <w:sz w:val="28"/>
          <w:szCs w:val="28"/>
        </w:rPr>
      </w:pPr>
    </w:p>
    <w:p w:rsidR="00910A26" w:rsidRPr="00910A26" w:rsidRDefault="00910A26" w:rsidP="00910A26">
      <w:pPr>
        <w:shd w:val="clear" w:color="auto" w:fill="FFFFFF"/>
        <w:autoSpaceDE w:val="0"/>
        <w:spacing w:after="0"/>
        <w:jc w:val="both"/>
        <w:rPr>
          <w:rFonts w:ascii="Times New Roman" w:hAnsi="Times New Roman" w:cs="Times New Roman"/>
          <w:sz w:val="28"/>
          <w:szCs w:val="28"/>
        </w:rPr>
      </w:pPr>
    </w:p>
    <w:p w:rsidR="00910A26" w:rsidRPr="00910A26" w:rsidRDefault="00910A26" w:rsidP="00910A26">
      <w:pPr>
        <w:shd w:val="clear" w:color="auto" w:fill="FFFFFF"/>
        <w:autoSpaceDE w:val="0"/>
        <w:spacing w:after="0"/>
        <w:jc w:val="both"/>
        <w:rPr>
          <w:rFonts w:ascii="Times New Roman" w:hAnsi="Times New Roman" w:cs="Times New Roman"/>
          <w:sz w:val="28"/>
          <w:szCs w:val="28"/>
        </w:rPr>
      </w:pPr>
    </w:p>
    <w:p w:rsidR="00910A26" w:rsidRPr="00910A26" w:rsidRDefault="00910A26" w:rsidP="00910A26">
      <w:pPr>
        <w:shd w:val="clear" w:color="auto" w:fill="FFFFFF"/>
        <w:autoSpaceDE w:val="0"/>
        <w:spacing w:after="0"/>
        <w:jc w:val="both"/>
        <w:rPr>
          <w:rFonts w:ascii="Times New Roman" w:hAnsi="Times New Roman" w:cs="Times New Roman"/>
          <w:sz w:val="28"/>
          <w:szCs w:val="28"/>
        </w:rPr>
      </w:pPr>
    </w:p>
    <w:p w:rsidR="00910A26" w:rsidRPr="00910A26" w:rsidRDefault="00910A26" w:rsidP="00910A26">
      <w:pPr>
        <w:shd w:val="clear" w:color="auto" w:fill="FFFFFF"/>
        <w:autoSpaceDE w:val="0"/>
        <w:spacing w:after="0"/>
        <w:jc w:val="both"/>
        <w:rPr>
          <w:rFonts w:ascii="Times New Roman" w:hAnsi="Times New Roman" w:cs="Times New Roman"/>
          <w:sz w:val="28"/>
          <w:szCs w:val="28"/>
        </w:rPr>
      </w:pPr>
    </w:p>
    <w:p w:rsidR="00910A26" w:rsidRPr="00910A26" w:rsidRDefault="00910A26" w:rsidP="00910A26">
      <w:pPr>
        <w:shd w:val="clear" w:color="auto" w:fill="FFFFFF"/>
        <w:autoSpaceDE w:val="0"/>
        <w:spacing w:after="0"/>
        <w:jc w:val="both"/>
        <w:rPr>
          <w:rFonts w:ascii="Times New Roman" w:hAnsi="Times New Roman" w:cs="Times New Roman"/>
          <w:sz w:val="28"/>
          <w:szCs w:val="28"/>
        </w:rPr>
      </w:pPr>
    </w:p>
    <w:p w:rsidR="00910A26" w:rsidRPr="00910A26" w:rsidRDefault="00910A26" w:rsidP="00910A26">
      <w:pPr>
        <w:shd w:val="clear" w:color="auto" w:fill="FFFFFF"/>
        <w:autoSpaceDE w:val="0"/>
        <w:spacing w:after="0"/>
        <w:jc w:val="both"/>
        <w:rPr>
          <w:rFonts w:ascii="Times New Roman" w:hAnsi="Times New Roman" w:cs="Times New Roman"/>
          <w:sz w:val="28"/>
          <w:szCs w:val="28"/>
        </w:rPr>
      </w:pPr>
    </w:p>
    <w:p w:rsidR="00910A26" w:rsidRPr="00910A26" w:rsidRDefault="00910A26" w:rsidP="00910A26">
      <w:pPr>
        <w:shd w:val="clear" w:color="auto" w:fill="FFFFFF"/>
        <w:autoSpaceDE w:val="0"/>
        <w:spacing w:after="0"/>
        <w:jc w:val="both"/>
        <w:rPr>
          <w:rFonts w:ascii="Times New Roman" w:hAnsi="Times New Roman" w:cs="Times New Roman"/>
          <w:sz w:val="28"/>
          <w:szCs w:val="28"/>
        </w:rPr>
      </w:pPr>
    </w:p>
    <w:p w:rsidR="00910A26" w:rsidRPr="00910A26" w:rsidRDefault="00910A26" w:rsidP="00910A26">
      <w:pPr>
        <w:shd w:val="clear" w:color="auto" w:fill="FFFFFF"/>
        <w:autoSpaceDE w:val="0"/>
        <w:spacing w:after="0"/>
        <w:jc w:val="both"/>
        <w:rPr>
          <w:rFonts w:ascii="Times New Roman" w:hAnsi="Times New Roman" w:cs="Times New Roman"/>
          <w:sz w:val="28"/>
          <w:szCs w:val="28"/>
        </w:rPr>
      </w:pPr>
    </w:p>
    <w:p w:rsidR="00910A26" w:rsidRPr="00910A26" w:rsidRDefault="00910A26" w:rsidP="00910A26">
      <w:pPr>
        <w:shd w:val="clear" w:color="auto" w:fill="FFFFFF"/>
        <w:autoSpaceDE w:val="0"/>
        <w:spacing w:after="0"/>
        <w:jc w:val="both"/>
        <w:rPr>
          <w:rFonts w:ascii="Times New Roman" w:hAnsi="Times New Roman" w:cs="Times New Roman"/>
          <w:sz w:val="28"/>
          <w:szCs w:val="28"/>
        </w:rPr>
      </w:pPr>
    </w:p>
    <w:p w:rsidR="00910A26" w:rsidRPr="00910A26" w:rsidRDefault="00A02A32" w:rsidP="00910A26">
      <w:pPr>
        <w:shd w:val="clear" w:color="auto" w:fill="FFFFFF"/>
        <w:autoSpaceDE w:val="0"/>
        <w:spacing w:after="0"/>
        <w:jc w:val="both"/>
        <w:rPr>
          <w:rFonts w:ascii="Times New Roman" w:hAnsi="Times New Roman" w:cs="Times New Roman"/>
          <w:sz w:val="28"/>
          <w:szCs w:val="28"/>
        </w:rPr>
      </w:pPr>
      <w:r>
        <w:rPr>
          <w:rFonts w:ascii="Times New Roman" w:hAnsi="Times New Roman" w:cs="Times New Roman"/>
          <w:sz w:val="28"/>
          <w:szCs w:val="28"/>
        </w:rPr>
        <w:t>Е.В. Ульман</w:t>
      </w:r>
    </w:p>
    <w:p w:rsidR="00910A26" w:rsidRPr="00910A26" w:rsidRDefault="00A02A32" w:rsidP="00910A26">
      <w:pPr>
        <w:shd w:val="clear" w:color="auto" w:fill="FFFFFF"/>
        <w:autoSpaceDE w:val="0"/>
        <w:spacing w:after="0"/>
        <w:jc w:val="both"/>
        <w:rPr>
          <w:rFonts w:ascii="Times New Roman" w:hAnsi="Times New Roman" w:cs="Times New Roman"/>
          <w:sz w:val="28"/>
          <w:szCs w:val="28"/>
        </w:rPr>
      </w:pPr>
      <w:r>
        <w:rPr>
          <w:rFonts w:ascii="Times New Roman" w:hAnsi="Times New Roman" w:cs="Times New Roman"/>
          <w:sz w:val="28"/>
          <w:szCs w:val="28"/>
        </w:rPr>
        <w:t>76-223</w:t>
      </w:r>
      <w:r w:rsidR="00910A26" w:rsidRPr="00910A26">
        <w:rPr>
          <w:rFonts w:ascii="Times New Roman" w:hAnsi="Times New Roman" w:cs="Times New Roman"/>
          <w:sz w:val="28"/>
          <w:szCs w:val="28"/>
        </w:rPr>
        <w:tab/>
      </w:r>
    </w:p>
    <w:p w:rsidR="00336404" w:rsidRPr="00910A26" w:rsidRDefault="00336404" w:rsidP="00910A26">
      <w:pPr>
        <w:autoSpaceDE w:val="0"/>
        <w:spacing w:after="0"/>
        <w:ind w:left="-284"/>
        <w:jc w:val="both"/>
        <w:rPr>
          <w:rFonts w:ascii="Times New Roman" w:eastAsia="Times New Roman CYR" w:hAnsi="Times New Roman" w:cs="Times New Roman"/>
          <w:sz w:val="28"/>
          <w:szCs w:val="28"/>
        </w:rPr>
      </w:pPr>
    </w:p>
    <w:p w:rsidR="00336404" w:rsidRPr="00910A26" w:rsidRDefault="00336404" w:rsidP="00910A26">
      <w:pPr>
        <w:spacing w:after="0"/>
        <w:ind w:right="282"/>
        <w:rPr>
          <w:rFonts w:ascii="Times New Roman" w:hAnsi="Times New Roman" w:cs="Times New Roman"/>
          <w:sz w:val="28"/>
          <w:szCs w:val="28"/>
        </w:rPr>
      </w:pPr>
    </w:p>
    <w:p w:rsidR="00336404" w:rsidRPr="00910A26" w:rsidRDefault="00336404" w:rsidP="00910A26">
      <w:pPr>
        <w:spacing w:after="0"/>
        <w:ind w:right="282"/>
        <w:rPr>
          <w:rFonts w:ascii="Times New Roman" w:hAnsi="Times New Roman" w:cs="Times New Roman"/>
          <w:sz w:val="28"/>
          <w:szCs w:val="28"/>
        </w:rPr>
      </w:pPr>
    </w:p>
    <w:p w:rsidR="00336404" w:rsidRDefault="00336404" w:rsidP="00910A26">
      <w:pPr>
        <w:spacing w:after="0"/>
        <w:ind w:right="282"/>
        <w:rPr>
          <w:rFonts w:ascii="Times New Roman" w:hAnsi="Times New Roman" w:cs="Times New Roman"/>
          <w:sz w:val="28"/>
          <w:szCs w:val="28"/>
        </w:rPr>
      </w:pPr>
    </w:p>
    <w:p w:rsidR="00336404" w:rsidRDefault="00336404" w:rsidP="00336404">
      <w:pPr>
        <w:ind w:right="282"/>
        <w:rPr>
          <w:rFonts w:ascii="Times New Roman" w:hAnsi="Times New Roman" w:cs="Times New Roman"/>
          <w:sz w:val="28"/>
          <w:szCs w:val="28"/>
        </w:rPr>
      </w:pPr>
    </w:p>
    <w:p w:rsidR="00336404" w:rsidRDefault="00336404" w:rsidP="00336404">
      <w:pPr>
        <w:ind w:right="282"/>
        <w:rPr>
          <w:rFonts w:ascii="Times New Roman" w:hAnsi="Times New Roman" w:cs="Times New Roman"/>
          <w:sz w:val="28"/>
          <w:szCs w:val="28"/>
        </w:rPr>
      </w:pPr>
    </w:p>
    <w:p w:rsidR="00336404" w:rsidRDefault="00336404" w:rsidP="00336404">
      <w:pPr>
        <w:ind w:right="282"/>
        <w:rPr>
          <w:rFonts w:ascii="Times New Roman" w:hAnsi="Times New Roman" w:cs="Times New Roman"/>
          <w:sz w:val="28"/>
          <w:szCs w:val="28"/>
        </w:rPr>
      </w:pPr>
    </w:p>
    <w:p w:rsidR="00336404" w:rsidRPr="00F45157" w:rsidRDefault="00336404" w:rsidP="00643285">
      <w:pPr>
        <w:pStyle w:val="1"/>
        <w:jc w:val="left"/>
        <w:rPr>
          <w:rFonts w:eastAsia="Calibri"/>
        </w:rPr>
        <w:sectPr w:rsidR="00336404" w:rsidRPr="00F45157" w:rsidSect="00251631">
          <w:pgSz w:w="11906" w:h="16838"/>
          <w:pgMar w:top="1134" w:right="1134" w:bottom="1134" w:left="1134" w:header="720" w:footer="720" w:gutter="0"/>
          <w:cols w:space="720"/>
        </w:sectPr>
      </w:pPr>
    </w:p>
    <w:tbl>
      <w:tblPr>
        <w:tblpPr w:leftFromText="180" w:rightFromText="180" w:vertAnchor="page" w:horzAnchor="page" w:tblpX="1" w:tblpY="661"/>
        <w:tblW w:w="13908" w:type="dxa"/>
        <w:tblLayout w:type="fixed"/>
        <w:tblLook w:val="04A0"/>
      </w:tblPr>
      <w:tblGrid>
        <w:gridCol w:w="13908"/>
      </w:tblGrid>
      <w:tr w:rsidR="00643285" w:rsidRPr="00BC4961" w:rsidTr="00643285">
        <w:trPr>
          <w:trHeight w:val="256"/>
        </w:trPr>
        <w:tc>
          <w:tcPr>
            <w:tcW w:w="13908" w:type="dxa"/>
            <w:vAlign w:val="bottom"/>
            <w:hideMark/>
          </w:tcPr>
          <w:p w:rsidR="00643285" w:rsidRPr="00BC4961" w:rsidRDefault="00643285" w:rsidP="00643285">
            <w:pPr>
              <w:suppressAutoHyphens/>
              <w:snapToGrid w:val="0"/>
              <w:rPr>
                <w:szCs w:val="20"/>
                <w:lang w:eastAsia="ar-SA"/>
              </w:rPr>
            </w:pPr>
          </w:p>
        </w:tc>
      </w:tr>
    </w:tbl>
    <w:p w:rsidR="00336404" w:rsidRDefault="00336404" w:rsidP="00336404">
      <w:r>
        <w:rPr>
          <w:b/>
          <w:bCs/>
          <w:szCs w:val="20"/>
          <w:lang w:eastAsia="ar-SA"/>
        </w:rPr>
        <w:t xml:space="preserve"> </w:t>
      </w:r>
    </w:p>
    <w:p w:rsidR="00C807FA" w:rsidRDefault="00C807FA" w:rsidP="006F67F0">
      <w:pPr>
        <w:spacing w:after="0"/>
        <w:ind w:left="142"/>
        <w:rPr>
          <w:rFonts w:ascii="Times New Roman" w:hAnsi="Times New Roman" w:cs="Times New Roman"/>
          <w:sz w:val="20"/>
          <w:szCs w:val="20"/>
        </w:rPr>
      </w:pPr>
    </w:p>
    <w:p w:rsidR="00C807FA" w:rsidRDefault="00C807FA" w:rsidP="006F67F0">
      <w:pPr>
        <w:spacing w:after="0"/>
        <w:ind w:left="142"/>
        <w:rPr>
          <w:rFonts w:ascii="Times New Roman" w:hAnsi="Times New Roman" w:cs="Times New Roman"/>
          <w:sz w:val="20"/>
          <w:szCs w:val="20"/>
        </w:rPr>
      </w:pPr>
    </w:p>
    <w:p w:rsidR="00C807FA" w:rsidRDefault="00C807FA" w:rsidP="006F67F0">
      <w:pPr>
        <w:spacing w:after="0"/>
        <w:ind w:left="142"/>
        <w:rPr>
          <w:rFonts w:ascii="Times New Roman" w:hAnsi="Times New Roman" w:cs="Times New Roman"/>
          <w:sz w:val="20"/>
          <w:szCs w:val="20"/>
        </w:rPr>
      </w:pPr>
    </w:p>
    <w:p w:rsidR="00C807FA" w:rsidRDefault="00C807FA" w:rsidP="006F67F0">
      <w:pPr>
        <w:spacing w:after="0"/>
        <w:ind w:left="142"/>
        <w:rPr>
          <w:rFonts w:ascii="Times New Roman" w:hAnsi="Times New Roman" w:cs="Times New Roman"/>
          <w:sz w:val="20"/>
          <w:szCs w:val="20"/>
        </w:rPr>
      </w:pPr>
    </w:p>
    <w:p w:rsidR="00C807FA" w:rsidRDefault="00C807FA" w:rsidP="006F67F0">
      <w:pPr>
        <w:spacing w:after="0"/>
        <w:ind w:left="142"/>
        <w:rPr>
          <w:rFonts w:ascii="Times New Roman" w:hAnsi="Times New Roman" w:cs="Times New Roman"/>
          <w:sz w:val="20"/>
          <w:szCs w:val="20"/>
        </w:rPr>
      </w:pPr>
    </w:p>
    <w:p w:rsidR="00C807FA" w:rsidRDefault="00C807FA" w:rsidP="006F67F0">
      <w:pPr>
        <w:spacing w:after="0"/>
        <w:ind w:left="142"/>
        <w:rPr>
          <w:rFonts w:ascii="Times New Roman" w:hAnsi="Times New Roman" w:cs="Times New Roman"/>
          <w:sz w:val="20"/>
          <w:szCs w:val="20"/>
        </w:rPr>
      </w:pPr>
    </w:p>
    <w:p w:rsidR="00C807FA" w:rsidRPr="005F467A" w:rsidRDefault="00C807FA" w:rsidP="00C807FA">
      <w:pPr>
        <w:pStyle w:val="ad"/>
        <w:spacing w:before="0" w:beforeAutospacing="0" w:after="0"/>
        <w:rPr>
          <w:sz w:val="28"/>
          <w:szCs w:val="28"/>
        </w:rPr>
      </w:pPr>
      <w:r>
        <w:rPr>
          <w:sz w:val="28"/>
          <w:szCs w:val="28"/>
        </w:rPr>
        <w:t xml:space="preserve">                                                </w:t>
      </w:r>
      <w:r w:rsidRPr="005F467A">
        <w:rPr>
          <w:sz w:val="28"/>
          <w:szCs w:val="28"/>
        </w:rPr>
        <w:t>АДМИНИСТРАЦИЯ</w:t>
      </w:r>
    </w:p>
    <w:p w:rsidR="00C807FA" w:rsidRPr="005F467A" w:rsidRDefault="00C807FA" w:rsidP="00C807FA">
      <w:pPr>
        <w:pStyle w:val="ad"/>
        <w:spacing w:before="0" w:beforeAutospacing="0" w:after="0"/>
        <w:jc w:val="center"/>
        <w:rPr>
          <w:sz w:val="28"/>
          <w:szCs w:val="28"/>
        </w:rPr>
      </w:pPr>
      <w:r w:rsidRPr="005F467A">
        <w:rPr>
          <w:sz w:val="28"/>
          <w:szCs w:val="28"/>
        </w:rPr>
        <w:t>ПОЛОЙСКОГО СЕЛЬСОВЕТА</w:t>
      </w:r>
    </w:p>
    <w:p w:rsidR="00C807FA" w:rsidRPr="005F467A" w:rsidRDefault="00C807FA" w:rsidP="00C807FA">
      <w:pPr>
        <w:pStyle w:val="ad"/>
        <w:spacing w:before="0" w:beforeAutospacing="0" w:after="0"/>
        <w:jc w:val="center"/>
        <w:rPr>
          <w:sz w:val="28"/>
          <w:szCs w:val="28"/>
        </w:rPr>
      </w:pPr>
      <w:r w:rsidRPr="005F467A">
        <w:rPr>
          <w:sz w:val="28"/>
          <w:szCs w:val="28"/>
        </w:rPr>
        <w:t>КРАСНОЗЁРСКОГО РАЙОНА НОВОСИБИРСКОЙ ОБЛАСТИ</w:t>
      </w:r>
    </w:p>
    <w:p w:rsidR="00C807FA" w:rsidRPr="005F467A" w:rsidRDefault="00C807FA" w:rsidP="00C807FA">
      <w:pPr>
        <w:pStyle w:val="ad"/>
        <w:spacing w:before="0" w:beforeAutospacing="0" w:after="0"/>
        <w:rPr>
          <w:sz w:val="28"/>
          <w:szCs w:val="28"/>
        </w:rPr>
      </w:pPr>
    </w:p>
    <w:p w:rsidR="00C807FA" w:rsidRPr="005F467A" w:rsidRDefault="00C807FA" w:rsidP="00C807FA">
      <w:pPr>
        <w:pStyle w:val="ad"/>
        <w:spacing w:before="0" w:beforeAutospacing="0" w:after="0"/>
        <w:jc w:val="center"/>
        <w:rPr>
          <w:sz w:val="28"/>
          <w:szCs w:val="28"/>
        </w:rPr>
      </w:pPr>
      <w:r w:rsidRPr="005F467A">
        <w:rPr>
          <w:sz w:val="28"/>
          <w:szCs w:val="28"/>
        </w:rPr>
        <w:t>ПОСТАНОВЛЕНИЕ</w:t>
      </w:r>
    </w:p>
    <w:p w:rsidR="00C807FA" w:rsidRPr="005F467A" w:rsidRDefault="00C807FA" w:rsidP="00C807FA">
      <w:pPr>
        <w:pStyle w:val="ad"/>
        <w:spacing w:before="0" w:beforeAutospacing="0" w:after="0"/>
        <w:jc w:val="center"/>
        <w:rPr>
          <w:sz w:val="28"/>
          <w:szCs w:val="28"/>
        </w:rPr>
      </w:pPr>
    </w:p>
    <w:p w:rsidR="00C807FA" w:rsidRPr="005F467A" w:rsidRDefault="00C807FA" w:rsidP="00C807FA">
      <w:pPr>
        <w:pStyle w:val="ad"/>
        <w:spacing w:before="0" w:beforeAutospacing="0" w:after="0"/>
        <w:rPr>
          <w:sz w:val="28"/>
          <w:szCs w:val="28"/>
        </w:rPr>
      </w:pPr>
      <w:r>
        <w:rPr>
          <w:sz w:val="28"/>
          <w:szCs w:val="28"/>
        </w:rPr>
        <w:t>27.07.2020</w:t>
      </w:r>
      <w:r w:rsidRPr="005F467A">
        <w:rPr>
          <w:sz w:val="28"/>
          <w:szCs w:val="28"/>
        </w:rPr>
        <w:t xml:space="preserve"> </w:t>
      </w:r>
      <w:r>
        <w:rPr>
          <w:sz w:val="28"/>
          <w:szCs w:val="28"/>
        </w:rPr>
        <w:t xml:space="preserve">                                       </w:t>
      </w:r>
      <w:r w:rsidRPr="005F467A">
        <w:rPr>
          <w:sz w:val="28"/>
          <w:szCs w:val="28"/>
        </w:rPr>
        <w:t xml:space="preserve">с. Полойка </w:t>
      </w:r>
      <w:r>
        <w:rPr>
          <w:sz w:val="28"/>
          <w:szCs w:val="28"/>
        </w:rPr>
        <w:t xml:space="preserve">                                                 № 46а</w:t>
      </w:r>
    </w:p>
    <w:p w:rsidR="00C807FA" w:rsidRDefault="00C807FA" w:rsidP="00C807FA"/>
    <w:p w:rsidR="00C807FA" w:rsidRPr="0038209A" w:rsidRDefault="00C807FA" w:rsidP="00C807FA">
      <w:pPr>
        <w:autoSpaceDE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8209A">
        <w:rPr>
          <w:rFonts w:ascii="Times New Roman" w:hAnsi="Times New Roman" w:cs="Times New Roman"/>
          <w:sz w:val="28"/>
          <w:szCs w:val="28"/>
        </w:rPr>
        <w:t>Об отмене постановления  администрации</w:t>
      </w:r>
    </w:p>
    <w:p w:rsidR="00C807FA" w:rsidRDefault="00C807FA" w:rsidP="00C807FA">
      <w:pPr>
        <w:autoSpaceDE w:val="0"/>
        <w:spacing w:after="0"/>
        <w:jc w:val="both"/>
        <w:rPr>
          <w:rFonts w:ascii="Times New Roman" w:hAnsi="Times New Roman" w:cs="Times New Roman"/>
          <w:sz w:val="28"/>
          <w:szCs w:val="28"/>
        </w:rPr>
      </w:pPr>
      <w:r w:rsidRPr="0038209A">
        <w:rPr>
          <w:rFonts w:ascii="Times New Roman" w:hAnsi="Times New Roman" w:cs="Times New Roman"/>
          <w:sz w:val="28"/>
          <w:szCs w:val="28"/>
        </w:rPr>
        <w:t xml:space="preserve"> Полойского сельсовета   № 5</w:t>
      </w:r>
      <w:r>
        <w:rPr>
          <w:rFonts w:ascii="Times New Roman" w:hAnsi="Times New Roman" w:cs="Times New Roman"/>
          <w:sz w:val="28"/>
          <w:szCs w:val="28"/>
        </w:rPr>
        <w:t>9 от 17.06.2016</w:t>
      </w:r>
      <w:r w:rsidRPr="0038209A">
        <w:rPr>
          <w:rFonts w:ascii="Times New Roman" w:hAnsi="Times New Roman" w:cs="Times New Roman"/>
          <w:sz w:val="28"/>
          <w:szCs w:val="28"/>
        </w:rPr>
        <w:t xml:space="preserve"> года</w:t>
      </w:r>
    </w:p>
    <w:p w:rsidR="00C807FA" w:rsidRPr="0038209A" w:rsidRDefault="00C807FA" w:rsidP="00C807FA">
      <w:pPr>
        <w:autoSpaceDE w:val="0"/>
        <w:spacing w:after="0"/>
        <w:jc w:val="both"/>
        <w:rPr>
          <w:rFonts w:ascii="Times New Roman" w:hAnsi="Times New Roman" w:cs="Times New Roman"/>
          <w:sz w:val="28"/>
          <w:szCs w:val="28"/>
        </w:rPr>
      </w:pPr>
    </w:p>
    <w:p w:rsidR="00C807FA" w:rsidRPr="0038209A" w:rsidRDefault="00C807FA" w:rsidP="00C807FA">
      <w:pPr>
        <w:spacing w:after="0" w:line="240" w:lineRule="auto"/>
        <w:ind w:firstLine="708"/>
        <w:jc w:val="both"/>
        <w:rPr>
          <w:rFonts w:ascii="Times New Roman" w:hAnsi="Times New Roman" w:cs="Times New Roman"/>
          <w:sz w:val="28"/>
          <w:szCs w:val="28"/>
        </w:rPr>
      </w:pPr>
      <w:r w:rsidRPr="0038209A">
        <w:rPr>
          <w:rFonts w:ascii="Times New Roman" w:hAnsi="Times New Roman" w:cs="Times New Roman"/>
          <w:sz w:val="28"/>
          <w:szCs w:val="28"/>
        </w:rPr>
        <w:t xml:space="preserve">В соответствии с Федеральным законом №131-ФЗ от 06.10.2003г. «Об общих принципах организации местного самоуправления в Российской Федерации», </w:t>
      </w:r>
      <w:r>
        <w:rPr>
          <w:rFonts w:ascii="Times New Roman" w:hAnsi="Times New Roman" w:cs="Times New Roman"/>
          <w:sz w:val="28"/>
          <w:szCs w:val="28"/>
        </w:rPr>
        <w:t>администрация Полой</w:t>
      </w:r>
      <w:r w:rsidRPr="0038209A">
        <w:rPr>
          <w:rFonts w:ascii="Times New Roman" w:hAnsi="Times New Roman" w:cs="Times New Roman"/>
          <w:sz w:val="28"/>
          <w:szCs w:val="28"/>
        </w:rPr>
        <w:t>ского сельсовета Краснозерского района Новосибирской облас</w:t>
      </w:r>
      <w:r>
        <w:rPr>
          <w:rFonts w:ascii="Times New Roman" w:hAnsi="Times New Roman" w:cs="Times New Roman"/>
          <w:sz w:val="28"/>
          <w:szCs w:val="28"/>
        </w:rPr>
        <w:t>ти</w:t>
      </w:r>
    </w:p>
    <w:p w:rsidR="00C807FA" w:rsidRPr="0038209A" w:rsidRDefault="00C807FA" w:rsidP="00C807FA">
      <w:pPr>
        <w:autoSpaceDE w:val="0"/>
        <w:spacing w:after="0" w:line="240" w:lineRule="auto"/>
        <w:jc w:val="both"/>
        <w:rPr>
          <w:rStyle w:val="12"/>
          <w:rFonts w:ascii="Times New Roman" w:hAnsi="Times New Roman"/>
          <w:sz w:val="28"/>
          <w:szCs w:val="28"/>
        </w:rPr>
      </w:pPr>
      <w:r w:rsidRPr="0038209A">
        <w:rPr>
          <w:rFonts w:ascii="Times New Roman" w:hAnsi="Times New Roman" w:cs="Times New Roman"/>
          <w:sz w:val="28"/>
          <w:szCs w:val="28"/>
        </w:rPr>
        <w:t>ПОСТАНОВЛЯЕТ:</w:t>
      </w:r>
    </w:p>
    <w:p w:rsidR="00C807FA" w:rsidRPr="0038209A" w:rsidRDefault="00C807FA" w:rsidP="00C807FA">
      <w:pPr>
        <w:autoSpaceDE w:val="0"/>
        <w:spacing w:after="0" w:line="240" w:lineRule="auto"/>
        <w:jc w:val="both"/>
        <w:rPr>
          <w:rFonts w:ascii="Times New Roman" w:hAnsi="Times New Roman" w:cs="Times New Roman"/>
          <w:sz w:val="28"/>
          <w:szCs w:val="28"/>
        </w:rPr>
      </w:pPr>
      <w:r w:rsidRPr="0038209A">
        <w:rPr>
          <w:rStyle w:val="12"/>
          <w:rFonts w:ascii="Times New Roman" w:hAnsi="Times New Roman"/>
          <w:sz w:val="28"/>
          <w:szCs w:val="28"/>
        </w:rPr>
        <w:t xml:space="preserve">  1.Постановление администрации Полойского сельсовета № 5</w:t>
      </w:r>
      <w:r>
        <w:rPr>
          <w:rStyle w:val="12"/>
          <w:rFonts w:ascii="Times New Roman" w:hAnsi="Times New Roman"/>
          <w:sz w:val="28"/>
          <w:szCs w:val="28"/>
        </w:rPr>
        <w:t>9 от 17.06.2016</w:t>
      </w:r>
      <w:r w:rsidRPr="0038209A">
        <w:rPr>
          <w:rStyle w:val="12"/>
          <w:rFonts w:ascii="Times New Roman" w:hAnsi="Times New Roman"/>
          <w:sz w:val="28"/>
          <w:szCs w:val="28"/>
        </w:rPr>
        <w:t xml:space="preserve"> года «Об утверждении</w:t>
      </w:r>
      <w:r>
        <w:rPr>
          <w:rStyle w:val="12"/>
          <w:rFonts w:ascii="Times New Roman" w:hAnsi="Times New Roman"/>
          <w:sz w:val="28"/>
          <w:szCs w:val="28"/>
        </w:rPr>
        <w:t xml:space="preserve"> Порядка осуществления вырубки деревьев и кустарников, а также проведения компенсационного озеленения на территории населенных пунктов Полойского сельсовета Краснозерского района Новосибирской области</w:t>
      </w:r>
      <w:r w:rsidRPr="0038209A">
        <w:rPr>
          <w:rStyle w:val="12"/>
          <w:rFonts w:ascii="Times New Roman" w:hAnsi="Times New Roman"/>
          <w:sz w:val="28"/>
          <w:szCs w:val="28"/>
        </w:rPr>
        <w:t>»</w:t>
      </w:r>
      <w:r>
        <w:rPr>
          <w:rStyle w:val="12"/>
          <w:rFonts w:ascii="Times New Roman" w:hAnsi="Times New Roman"/>
          <w:sz w:val="28"/>
          <w:szCs w:val="28"/>
        </w:rPr>
        <w:t>,</w:t>
      </w:r>
      <w:r w:rsidRPr="0038209A">
        <w:rPr>
          <w:rStyle w:val="12"/>
          <w:rFonts w:ascii="Times New Roman" w:hAnsi="Times New Roman"/>
          <w:sz w:val="28"/>
          <w:szCs w:val="28"/>
        </w:rPr>
        <w:t xml:space="preserve"> отменить.</w:t>
      </w:r>
    </w:p>
    <w:p w:rsidR="00C807FA" w:rsidRPr="0038209A" w:rsidRDefault="00C807FA" w:rsidP="00C807FA">
      <w:pPr>
        <w:autoSpaceDE w:val="0"/>
        <w:spacing w:after="0"/>
        <w:jc w:val="both"/>
        <w:rPr>
          <w:rFonts w:ascii="Times New Roman" w:hAnsi="Times New Roman" w:cs="Times New Roman"/>
          <w:sz w:val="28"/>
          <w:szCs w:val="28"/>
        </w:rPr>
      </w:pPr>
    </w:p>
    <w:p w:rsidR="00C807FA" w:rsidRPr="0038209A" w:rsidRDefault="00C807FA" w:rsidP="00C807FA">
      <w:pPr>
        <w:autoSpaceDE w:val="0"/>
        <w:spacing w:after="0"/>
        <w:jc w:val="both"/>
        <w:rPr>
          <w:rFonts w:ascii="Times New Roman" w:hAnsi="Times New Roman" w:cs="Times New Roman"/>
          <w:sz w:val="28"/>
          <w:szCs w:val="28"/>
        </w:rPr>
      </w:pPr>
    </w:p>
    <w:p w:rsidR="00C807FA" w:rsidRPr="0038209A" w:rsidRDefault="00C807FA" w:rsidP="00C807FA">
      <w:pPr>
        <w:autoSpaceDE w:val="0"/>
        <w:spacing w:after="0"/>
        <w:jc w:val="right"/>
        <w:rPr>
          <w:rFonts w:ascii="Times New Roman" w:hAnsi="Times New Roman" w:cs="Times New Roman"/>
          <w:sz w:val="28"/>
          <w:szCs w:val="28"/>
        </w:rPr>
      </w:pPr>
      <w:r w:rsidRPr="0038209A">
        <w:rPr>
          <w:rFonts w:ascii="Times New Roman" w:hAnsi="Times New Roman" w:cs="Times New Roman"/>
          <w:sz w:val="28"/>
          <w:szCs w:val="28"/>
        </w:rPr>
        <w:t xml:space="preserve">                                                                                                               </w:t>
      </w:r>
    </w:p>
    <w:p w:rsidR="00C807FA" w:rsidRPr="0038209A" w:rsidRDefault="00C807FA" w:rsidP="00C807FA">
      <w:pPr>
        <w:autoSpaceDE w:val="0"/>
        <w:spacing w:after="0"/>
        <w:rPr>
          <w:rFonts w:ascii="Times New Roman" w:hAnsi="Times New Roman" w:cs="Times New Roman"/>
          <w:sz w:val="28"/>
          <w:szCs w:val="28"/>
        </w:rPr>
      </w:pPr>
      <w:r w:rsidRPr="0038209A">
        <w:rPr>
          <w:rFonts w:ascii="Times New Roman" w:hAnsi="Times New Roman" w:cs="Times New Roman"/>
          <w:sz w:val="28"/>
          <w:szCs w:val="28"/>
        </w:rPr>
        <w:t xml:space="preserve">Глава Полойского сельсовета                                                       </w:t>
      </w:r>
    </w:p>
    <w:p w:rsidR="00C807FA" w:rsidRPr="0038209A" w:rsidRDefault="00C807FA" w:rsidP="00C807FA">
      <w:pPr>
        <w:autoSpaceDE w:val="0"/>
        <w:spacing w:after="0"/>
        <w:rPr>
          <w:rFonts w:ascii="Times New Roman" w:hAnsi="Times New Roman" w:cs="Times New Roman"/>
          <w:sz w:val="28"/>
          <w:szCs w:val="28"/>
        </w:rPr>
      </w:pPr>
      <w:r w:rsidRPr="0038209A">
        <w:rPr>
          <w:rFonts w:ascii="Times New Roman" w:hAnsi="Times New Roman" w:cs="Times New Roman"/>
          <w:sz w:val="28"/>
          <w:szCs w:val="28"/>
        </w:rPr>
        <w:t>Краснозерского района</w:t>
      </w:r>
    </w:p>
    <w:p w:rsidR="00C807FA" w:rsidRPr="0038209A" w:rsidRDefault="00C807FA" w:rsidP="00C807FA">
      <w:pPr>
        <w:autoSpaceDE w:val="0"/>
        <w:spacing w:after="0"/>
        <w:rPr>
          <w:rFonts w:ascii="Times New Roman" w:hAnsi="Times New Roman" w:cs="Times New Roman"/>
          <w:sz w:val="28"/>
          <w:szCs w:val="28"/>
        </w:rPr>
      </w:pPr>
      <w:r w:rsidRPr="0038209A">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38209A">
        <w:rPr>
          <w:rFonts w:ascii="Times New Roman" w:hAnsi="Times New Roman" w:cs="Times New Roman"/>
          <w:sz w:val="28"/>
          <w:szCs w:val="28"/>
        </w:rPr>
        <w:t xml:space="preserve"> С.А. Кречетова</w:t>
      </w:r>
    </w:p>
    <w:p w:rsidR="00C807FA" w:rsidRPr="0038209A" w:rsidRDefault="00C807FA" w:rsidP="00C807FA">
      <w:pPr>
        <w:autoSpaceDE w:val="0"/>
        <w:spacing w:after="0"/>
        <w:rPr>
          <w:rFonts w:ascii="Times New Roman" w:hAnsi="Times New Roman" w:cs="Times New Roman"/>
          <w:sz w:val="28"/>
          <w:szCs w:val="28"/>
        </w:rPr>
      </w:pPr>
    </w:p>
    <w:p w:rsidR="00C807FA" w:rsidRPr="0038209A" w:rsidRDefault="00C807FA" w:rsidP="00C807FA">
      <w:pPr>
        <w:autoSpaceDE w:val="0"/>
        <w:spacing w:after="0"/>
        <w:rPr>
          <w:rFonts w:ascii="Times New Roman" w:hAnsi="Times New Roman" w:cs="Times New Roman"/>
          <w:sz w:val="28"/>
          <w:szCs w:val="28"/>
        </w:rPr>
      </w:pPr>
    </w:p>
    <w:p w:rsidR="00C807FA" w:rsidRPr="0038209A" w:rsidRDefault="00C807FA" w:rsidP="00C807FA">
      <w:pPr>
        <w:spacing w:after="0"/>
        <w:rPr>
          <w:rFonts w:ascii="Times New Roman" w:hAnsi="Times New Roman" w:cs="Times New Roman"/>
          <w:sz w:val="28"/>
          <w:szCs w:val="28"/>
        </w:rPr>
      </w:pPr>
    </w:p>
    <w:p w:rsidR="00C807FA" w:rsidRPr="0038209A" w:rsidRDefault="00C807FA" w:rsidP="00C807FA">
      <w:pPr>
        <w:spacing w:after="0"/>
        <w:rPr>
          <w:rFonts w:ascii="Times New Roman" w:hAnsi="Times New Roman" w:cs="Times New Roman"/>
          <w:sz w:val="28"/>
          <w:szCs w:val="28"/>
        </w:rPr>
      </w:pPr>
    </w:p>
    <w:p w:rsidR="00C807FA" w:rsidRPr="0038209A" w:rsidRDefault="00C807FA" w:rsidP="00C807FA">
      <w:pPr>
        <w:spacing w:after="0"/>
        <w:rPr>
          <w:rFonts w:ascii="Times New Roman" w:hAnsi="Times New Roman" w:cs="Times New Roman"/>
          <w:sz w:val="28"/>
          <w:szCs w:val="28"/>
        </w:rPr>
      </w:pPr>
    </w:p>
    <w:p w:rsidR="00C807FA" w:rsidRPr="0038209A" w:rsidRDefault="00C807FA" w:rsidP="00C807FA">
      <w:pPr>
        <w:spacing w:after="0"/>
        <w:rPr>
          <w:rFonts w:ascii="Times New Roman" w:hAnsi="Times New Roman" w:cs="Times New Roman"/>
          <w:sz w:val="28"/>
          <w:szCs w:val="28"/>
        </w:rPr>
      </w:pPr>
    </w:p>
    <w:p w:rsidR="00C807FA" w:rsidRPr="0038209A" w:rsidRDefault="00C807FA" w:rsidP="00C807FA">
      <w:pPr>
        <w:spacing w:after="0"/>
        <w:rPr>
          <w:rFonts w:ascii="Times New Roman" w:hAnsi="Times New Roman" w:cs="Times New Roman"/>
          <w:sz w:val="28"/>
          <w:szCs w:val="28"/>
        </w:rPr>
      </w:pPr>
    </w:p>
    <w:p w:rsidR="00C807FA" w:rsidRPr="0038209A" w:rsidRDefault="00C807FA" w:rsidP="00C807FA">
      <w:pPr>
        <w:spacing w:after="0"/>
        <w:rPr>
          <w:rFonts w:ascii="Times New Roman" w:hAnsi="Times New Roman" w:cs="Times New Roman"/>
          <w:sz w:val="28"/>
          <w:szCs w:val="28"/>
        </w:rPr>
      </w:pPr>
    </w:p>
    <w:p w:rsidR="00C807FA" w:rsidRPr="008741E1" w:rsidRDefault="00C807FA" w:rsidP="00C807FA">
      <w:pPr>
        <w:spacing w:after="0"/>
        <w:rPr>
          <w:rFonts w:ascii="Times New Roman" w:hAnsi="Times New Roman" w:cs="Times New Roman"/>
        </w:rPr>
      </w:pPr>
    </w:p>
    <w:p w:rsidR="00C807FA" w:rsidRPr="008741E1" w:rsidRDefault="00C807FA" w:rsidP="00C807FA">
      <w:pPr>
        <w:spacing w:after="0"/>
        <w:rPr>
          <w:rFonts w:ascii="Times New Roman" w:hAnsi="Times New Roman" w:cs="Times New Roman"/>
        </w:rPr>
      </w:pPr>
      <w:r w:rsidRPr="008741E1">
        <w:rPr>
          <w:rFonts w:ascii="Times New Roman" w:hAnsi="Times New Roman" w:cs="Times New Roman"/>
        </w:rPr>
        <w:t>Е.В. Ульман</w:t>
      </w:r>
    </w:p>
    <w:p w:rsidR="00C807FA" w:rsidRPr="008741E1" w:rsidRDefault="00C807FA" w:rsidP="00C807FA">
      <w:pPr>
        <w:spacing w:after="0"/>
        <w:rPr>
          <w:rFonts w:ascii="Times New Roman" w:hAnsi="Times New Roman" w:cs="Times New Roman"/>
        </w:rPr>
      </w:pPr>
      <w:r>
        <w:rPr>
          <w:rFonts w:ascii="Times New Roman" w:hAnsi="Times New Roman" w:cs="Times New Roman"/>
        </w:rPr>
        <w:t>76-223</w:t>
      </w:r>
    </w:p>
    <w:p w:rsidR="00C807FA" w:rsidRPr="005F467A" w:rsidRDefault="00C807FA" w:rsidP="006F67F0">
      <w:pPr>
        <w:spacing w:after="0"/>
        <w:ind w:left="142"/>
        <w:rPr>
          <w:rFonts w:ascii="Times New Roman" w:hAnsi="Times New Roman" w:cs="Times New Roman"/>
          <w:sz w:val="20"/>
          <w:szCs w:val="20"/>
        </w:rPr>
        <w:sectPr w:rsidR="00C807FA" w:rsidRPr="005F467A" w:rsidSect="00336404">
          <w:pgSz w:w="11906" w:h="16838"/>
          <w:pgMar w:top="1134" w:right="1134" w:bottom="1134" w:left="1134" w:header="709" w:footer="709" w:gutter="0"/>
          <w:cols w:space="708"/>
          <w:docGrid w:linePitch="360"/>
        </w:sectPr>
      </w:pPr>
    </w:p>
    <w:p w:rsidR="002C4E6A" w:rsidRPr="005F467A" w:rsidRDefault="002C4E6A" w:rsidP="00CB3C1B">
      <w:pPr>
        <w:pStyle w:val="ad"/>
        <w:spacing w:before="0" w:beforeAutospacing="0" w:after="0"/>
        <w:ind w:left="-284"/>
        <w:jc w:val="center"/>
        <w:rPr>
          <w:sz w:val="28"/>
          <w:szCs w:val="28"/>
        </w:rPr>
      </w:pPr>
      <w:r w:rsidRPr="005F467A">
        <w:rPr>
          <w:sz w:val="28"/>
          <w:szCs w:val="28"/>
        </w:rPr>
        <w:lastRenderedPageBreak/>
        <w:t>АДМИНИСТРАЦИЯ</w:t>
      </w:r>
    </w:p>
    <w:p w:rsidR="002C4E6A" w:rsidRPr="005F467A" w:rsidRDefault="002C4E6A" w:rsidP="00CB3C1B">
      <w:pPr>
        <w:pStyle w:val="ad"/>
        <w:spacing w:before="0" w:beforeAutospacing="0" w:after="0"/>
        <w:ind w:left="-284"/>
        <w:jc w:val="center"/>
        <w:rPr>
          <w:sz w:val="28"/>
          <w:szCs w:val="28"/>
        </w:rPr>
      </w:pPr>
      <w:r w:rsidRPr="005F467A">
        <w:rPr>
          <w:sz w:val="28"/>
          <w:szCs w:val="28"/>
        </w:rPr>
        <w:t>ПОЛОЙСКОГО СЕЛЬСОВЕТА</w:t>
      </w:r>
    </w:p>
    <w:p w:rsidR="002C4E6A" w:rsidRPr="005F467A" w:rsidRDefault="002C4E6A" w:rsidP="00CB3C1B">
      <w:pPr>
        <w:pStyle w:val="ad"/>
        <w:spacing w:before="0" w:beforeAutospacing="0" w:after="0"/>
        <w:ind w:left="-284"/>
        <w:jc w:val="center"/>
        <w:rPr>
          <w:sz w:val="28"/>
          <w:szCs w:val="28"/>
        </w:rPr>
      </w:pPr>
      <w:r w:rsidRPr="005F467A">
        <w:rPr>
          <w:sz w:val="28"/>
          <w:szCs w:val="28"/>
        </w:rPr>
        <w:t>КРАСНОЗЁРСКОГО РАЙОНА НОВОСИБИРСКОЙ ОБЛАСТИ</w:t>
      </w:r>
    </w:p>
    <w:p w:rsidR="002C4E6A" w:rsidRPr="005F467A" w:rsidRDefault="002C4E6A" w:rsidP="00CB3C1B">
      <w:pPr>
        <w:pStyle w:val="ad"/>
        <w:spacing w:before="0" w:beforeAutospacing="0" w:after="0"/>
        <w:ind w:left="-284"/>
        <w:rPr>
          <w:sz w:val="28"/>
          <w:szCs w:val="28"/>
        </w:rPr>
      </w:pPr>
    </w:p>
    <w:p w:rsidR="002C4E6A" w:rsidRPr="005F467A" w:rsidRDefault="002C4E6A" w:rsidP="00CB3C1B">
      <w:pPr>
        <w:pStyle w:val="ad"/>
        <w:spacing w:before="0" w:beforeAutospacing="0" w:after="0"/>
        <w:ind w:left="-284"/>
        <w:jc w:val="center"/>
        <w:rPr>
          <w:sz w:val="28"/>
          <w:szCs w:val="28"/>
        </w:rPr>
      </w:pPr>
      <w:r w:rsidRPr="005F467A">
        <w:rPr>
          <w:sz w:val="28"/>
          <w:szCs w:val="28"/>
        </w:rPr>
        <w:t>ПОСТАНОВЛЕНИЕ</w:t>
      </w:r>
    </w:p>
    <w:p w:rsidR="002C4E6A" w:rsidRPr="005F467A" w:rsidRDefault="002C4E6A" w:rsidP="00CB3C1B">
      <w:pPr>
        <w:pStyle w:val="ad"/>
        <w:spacing w:before="0" w:beforeAutospacing="0" w:after="0"/>
        <w:ind w:left="-284"/>
        <w:jc w:val="center"/>
        <w:rPr>
          <w:sz w:val="28"/>
          <w:szCs w:val="28"/>
        </w:rPr>
      </w:pPr>
    </w:p>
    <w:p w:rsidR="002C4E6A" w:rsidRPr="005F467A" w:rsidRDefault="002C4E6A" w:rsidP="00CB3C1B">
      <w:pPr>
        <w:pStyle w:val="ad"/>
        <w:spacing w:before="0" w:beforeAutospacing="0" w:after="0"/>
        <w:ind w:left="-284"/>
        <w:rPr>
          <w:sz w:val="28"/>
          <w:szCs w:val="28"/>
        </w:rPr>
      </w:pPr>
      <w:r>
        <w:rPr>
          <w:sz w:val="28"/>
          <w:szCs w:val="28"/>
        </w:rPr>
        <w:t>03.08.2020</w:t>
      </w:r>
      <w:r w:rsidRPr="005F467A">
        <w:rPr>
          <w:sz w:val="28"/>
          <w:szCs w:val="28"/>
        </w:rPr>
        <w:t xml:space="preserve"> </w:t>
      </w:r>
      <w:r>
        <w:rPr>
          <w:sz w:val="28"/>
          <w:szCs w:val="28"/>
        </w:rPr>
        <w:t xml:space="preserve">                                       </w:t>
      </w:r>
      <w:r w:rsidRPr="005F467A">
        <w:rPr>
          <w:sz w:val="28"/>
          <w:szCs w:val="28"/>
        </w:rPr>
        <w:t xml:space="preserve">с. Полойка </w:t>
      </w:r>
      <w:r>
        <w:rPr>
          <w:sz w:val="28"/>
          <w:szCs w:val="28"/>
        </w:rPr>
        <w:t xml:space="preserve">                                                 № 47</w:t>
      </w:r>
    </w:p>
    <w:p w:rsidR="002C4E6A" w:rsidRPr="005F467A" w:rsidRDefault="002C4E6A" w:rsidP="00CB3C1B">
      <w:pPr>
        <w:pStyle w:val="ad"/>
        <w:spacing w:before="0" w:beforeAutospacing="0" w:after="0"/>
        <w:ind w:left="-284"/>
        <w:jc w:val="center"/>
        <w:rPr>
          <w:sz w:val="28"/>
          <w:szCs w:val="28"/>
        </w:rPr>
      </w:pPr>
    </w:p>
    <w:p w:rsidR="002C4E6A" w:rsidRPr="005F467A" w:rsidRDefault="002C4E6A" w:rsidP="00CB3C1B">
      <w:pPr>
        <w:pStyle w:val="ad"/>
        <w:spacing w:before="0" w:beforeAutospacing="0" w:after="0"/>
        <w:ind w:left="-284"/>
        <w:rPr>
          <w:sz w:val="28"/>
          <w:szCs w:val="28"/>
        </w:rPr>
      </w:pPr>
      <w:r w:rsidRPr="005F467A">
        <w:rPr>
          <w:sz w:val="28"/>
          <w:szCs w:val="28"/>
        </w:rPr>
        <w:t>О выделении специальных мест для</w:t>
      </w:r>
    </w:p>
    <w:p w:rsidR="002C4E6A" w:rsidRPr="005F467A" w:rsidRDefault="002C4E6A" w:rsidP="00CB3C1B">
      <w:pPr>
        <w:pStyle w:val="ad"/>
        <w:spacing w:before="0" w:beforeAutospacing="0" w:after="0"/>
        <w:ind w:left="-284"/>
        <w:rPr>
          <w:sz w:val="28"/>
          <w:szCs w:val="28"/>
        </w:rPr>
      </w:pPr>
      <w:r w:rsidRPr="005F467A">
        <w:rPr>
          <w:sz w:val="28"/>
          <w:szCs w:val="28"/>
        </w:rPr>
        <w:t>размещения печатных</w:t>
      </w:r>
      <w:r w:rsidR="000070F5">
        <w:rPr>
          <w:sz w:val="28"/>
          <w:szCs w:val="28"/>
        </w:rPr>
        <w:t>,</w:t>
      </w:r>
      <w:r w:rsidRPr="005F467A">
        <w:rPr>
          <w:sz w:val="28"/>
          <w:szCs w:val="28"/>
        </w:rPr>
        <w:t xml:space="preserve"> агитационных</w:t>
      </w:r>
    </w:p>
    <w:p w:rsidR="002C4E6A" w:rsidRPr="005F467A" w:rsidRDefault="002C4E6A" w:rsidP="00CB3C1B">
      <w:pPr>
        <w:pStyle w:val="ad"/>
        <w:spacing w:before="0" w:beforeAutospacing="0" w:after="0"/>
        <w:ind w:left="-284"/>
        <w:rPr>
          <w:sz w:val="28"/>
          <w:szCs w:val="28"/>
        </w:rPr>
      </w:pPr>
      <w:r w:rsidRPr="005F467A">
        <w:rPr>
          <w:sz w:val="28"/>
          <w:szCs w:val="28"/>
        </w:rPr>
        <w:t>материалов на территории</w:t>
      </w:r>
    </w:p>
    <w:p w:rsidR="002C4E6A" w:rsidRPr="005F467A" w:rsidRDefault="002C4E6A" w:rsidP="00CB3C1B">
      <w:pPr>
        <w:pStyle w:val="ad"/>
        <w:spacing w:before="0" w:beforeAutospacing="0" w:after="0"/>
        <w:ind w:left="-284"/>
        <w:rPr>
          <w:sz w:val="28"/>
          <w:szCs w:val="28"/>
        </w:rPr>
      </w:pPr>
      <w:r w:rsidRPr="005F467A">
        <w:rPr>
          <w:sz w:val="28"/>
          <w:szCs w:val="28"/>
        </w:rPr>
        <w:t>избирательных участков</w:t>
      </w:r>
    </w:p>
    <w:p w:rsidR="002C4E6A" w:rsidRPr="005F467A" w:rsidRDefault="002C4E6A" w:rsidP="00CB3C1B">
      <w:pPr>
        <w:pStyle w:val="ad"/>
        <w:spacing w:before="0" w:beforeAutospacing="0" w:after="0"/>
        <w:ind w:left="-284"/>
        <w:rPr>
          <w:sz w:val="28"/>
          <w:szCs w:val="28"/>
        </w:rPr>
      </w:pPr>
    </w:p>
    <w:p w:rsidR="002C4E6A" w:rsidRPr="005F467A" w:rsidRDefault="002C4E6A" w:rsidP="00CB3C1B">
      <w:pPr>
        <w:pStyle w:val="ad"/>
        <w:spacing w:before="0" w:beforeAutospacing="0" w:after="0"/>
        <w:ind w:left="-284"/>
        <w:rPr>
          <w:sz w:val="28"/>
          <w:szCs w:val="28"/>
        </w:rPr>
      </w:pPr>
      <w:r>
        <w:rPr>
          <w:sz w:val="28"/>
          <w:szCs w:val="28"/>
        </w:rPr>
        <w:t xml:space="preserve">   </w:t>
      </w:r>
      <w:r w:rsidRPr="005F467A">
        <w:rPr>
          <w:sz w:val="28"/>
          <w:szCs w:val="28"/>
        </w:rPr>
        <w:t>В соответствии с п.7 ст.54 Федерального закона от 12.06.2002 № 67-ФЗ «Об основных гарантиях избирательных прав и права на участие в референдуме граждан Российской Федерации», п. 7 ст. 62 Закона Новосибирской области от 15.02.2007 № 87-ОЗ «О выборах депутатов Законодательного Собрания Новосибирской области», п.8 ст.57 Закона Новосибирской области от 07.12.2006 № 58-ОЗ «О выборах депутатов представительных органов муниципальных образований в Новосибирской области»</w:t>
      </w:r>
    </w:p>
    <w:p w:rsidR="002C4E6A" w:rsidRPr="005F467A" w:rsidRDefault="002C4E6A" w:rsidP="00CB3C1B">
      <w:pPr>
        <w:pStyle w:val="ad"/>
        <w:spacing w:before="0" w:beforeAutospacing="0" w:after="0"/>
        <w:ind w:left="-284"/>
        <w:rPr>
          <w:sz w:val="28"/>
          <w:szCs w:val="28"/>
        </w:rPr>
      </w:pPr>
      <w:r>
        <w:rPr>
          <w:sz w:val="28"/>
          <w:szCs w:val="28"/>
        </w:rPr>
        <w:t>ПОСТАНОВЛЯЕТ</w:t>
      </w:r>
      <w:r w:rsidRPr="005F467A">
        <w:rPr>
          <w:sz w:val="28"/>
          <w:szCs w:val="28"/>
        </w:rPr>
        <w:t>:</w:t>
      </w:r>
    </w:p>
    <w:p w:rsidR="002C4E6A" w:rsidRPr="005F467A" w:rsidRDefault="002C4E6A" w:rsidP="00CB3C1B">
      <w:pPr>
        <w:pStyle w:val="ad"/>
        <w:spacing w:before="0" w:beforeAutospacing="0" w:after="0"/>
        <w:ind w:left="-284"/>
        <w:rPr>
          <w:sz w:val="28"/>
          <w:szCs w:val="28"/>
        </w:rPr>
      </w:pPr>
      <w:r w:rsidRPr="005F467A">
        <w:rPr>
          <w:sz w:val="28"/>
          <w:szCs w:val="28"/>
        </w:rPr>
        <w:t xml:space="preserve">1. Выделить места для размещения печатных агитационных материалов по выборам депутатов Законодательного Собрания Новосибирской области, по выборам депутатов представительных органов Краснозерского района Новосибирской области в установленном порядке: </w:t>
      </w:r>
    </w:p>
    <w:p w:rsidR="002C4E6A" w:rsidRDefault="002C4E6A" w:rsidP="00CB3C1B">
      <w:pPr>
        <w:pStyle w:val="ad"/>
        <w:spacing w:before="0" w:beforeAutospacing="0" w:after="0"/>
        <w:ind w:left="-284"/>
        <w:rPr>
          <w:sz w:val="28"/>
          <w:szCs w:val="28"/>
        </w:rPr>
      </w:pPr>
      <w:r w:rsidRPr="005F467A">
        <w:rPr>
          <w:sz w:val="28"/>
          <w:szCs w:val="28"/>
        </w:rPr>
        <w:t>1.1. На территории избирательного участка № 520 на информационном стенде в по</w:t>
      </w:r>
      <w:r>
        <w:rPr>
          <w:sz w:val="28"/>
          <w:szCs w:val="28"/>
        </w:rPr>
        <w:t>мещении администрации Полойского сельсовета Краснозерского района Новосибирской области</w:t>
      </w:r>
      <w:r w:rsidRPr="005F467A">
        <w:rPr>
          <w:sz w:val="28"/>
          <w:szCs w:val="28"/>
        </w:rPr>
        <w:t xml:space="preserve"> по адрес</w:t>
      </w:r>
      <w:r>
        <w:rPr>
          <w:sz w:val="28"/>
          <w:szCs w:val="28"/>
        </w:rPr>
        <w:t>у: с. Полойка, ул. Советская, 43;</w:t>
      </w:r>
    </w:p>
    <w:p w:rsidR="002C4E6A" w:rsidRPr="005F467A" w:rsidRDefault="002C4E6A" w:rsidP="00CB3C1B">
      <w:pPr>
        <w:pStyle w:val="ad"/>
        <w:spacing w:before="0" w:beforeAutospacing="0" w:after="0"/>
        <w:ind w:left="-284"/>
        <w:rPr>
          <w:sz w:val="28"/>
          <w:szCs w:val="28"/>
        </w:rPr>
      </w:pPr>
      <w:r>
        <w:rPr>
          <w:sz w:val="28"/>
          <w:szCs w:val="28"/>
        </w:rPr>
        <w:t>На информационном стенде «Доска объявлении» по адресу ул. Советская 39</w:t>
      </w:r>
    </w:p>
    <w:p w:rsidR="002C4E6A" w:rsidRPr="005F467A" w:rsidRDefault="002C4E6A" w:rsidP="00CB3C1B">
      <w:pPr>
        <w:pStyle w:val="ad"/>
        <w:spacing w:before="0" w:beforeAutospacing="0" w:after="0"/>
        <w:ind w:left="-284"/>
        <w:rPr>
          <w:sz w:val="28"/>
          <w:szCs w:val="28"/>
        </w:rPr>
      </w:pPr>
      <w:r>
        <w:rPr>
          <w:sz w:val="28"/>
          <w:szCs w:val="28"/>
        </w:rPr>
        <w:t>1.2.</w:t>
      </w:r>
      <w:r w:rsidRPr="005F467A">
        <w:rPr>
          <w:sz w:val="28"/>
          <w:szCs w:val="28"/>
        </w:rPr>
        <w:t>На территории избирательного участка №521 на информац</w:t>
      </w:r>
      <w:r>
        <w:rPr>
          <w:sz w:val="28"/>
          <w:szCs w:val="28"/>
        </w:rPr>
        <w:t>ионном стенде на остановочном павильоне</w:t>
      </w:r>
      <w:r w:rsidRPr="005F467A">
        <w:rPr>
          <w:sz w:val="28"/>
          <w:szCs w:val="28"/>
        </w:rPr>
        <w:t xml:space="preserve"> по адресу пос.</w:t>
      </w:r>
      <w:r>
        <w:rPr>
          <w:sz w:val="28"/>
          <w:szCs w:val="28"/>
        </w:rPr>
        <w:t xml:space="preserve"> </w:t>
      </w:r>
      <w:r w:rsidRPr="005F467A">
        <w:rPr>
          <w:sz w:val="28"/>
          <w:szCs w:val="28"/>
        </w:rPr>
        <w:t>Луговой, ул.</w:t>
      </w:r>
      <w:r>
        <w:rPr>
          <w:sz w:val="28"/>
          <w:szCs w:val="28"/>
        </w:rPr>
        <w:t xml:space="preserve"> </w:t>
      </w:r>
      <w:r w:rsidRPr="005F467A">
        <w:rPr>
          <w:sz w:val="28"/>
          <w:szCs w:val="28"/>
        </w:rPr>
        <w:t>Краснозерская, 44.</w:t>
      </w:r>
    </w:p>
    <w:p w:rsidR="002C4E6A" w:rsidRPr="005F467A" w:rsidRDefault="002C4E6A" w:rsidP="00CB3C1B">
      <w:pPr>
        <w:pStyle w:val="ad"/>
        <w:spacing w:before="0" w:beforeAutospacing="0" w:after="0"/>
        <w:ind w:left="-284"/>
        <w:rPr>
          <w:sz w:val="28"/>
          <w:szCs w:val="28"/>
        </w:rPr>
      </w:pPr>
      <w:r>
        <w:rPr>
          <w:color w:val="000000"/>
          <w:sz w:val="28"/>
          <w:szCs w:val="28"/>
        </w:rPr>
        <w:t>1.3. Установить, что зареги</w:t>
      </w:r>
      <w:r w:rsidRPr="005F467A">
        <w:rPr>
          <w:color w:val="000000"/>
          <w:sz w:val="28"/>
          <w:szCs w:val="28"/>
        </w:rPr>
        <w:t>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w:t>
      </w:r>
    </w:p>
    <w:p w:rsidR="002C4E6A" w:rsidRPr="005F467A" w:rsidRDefault="002C4E6A" w:rsidP="00CB3C1B">
      <w:pPr>
        <w:pStyle w:val="ad"/>
        <w:spacing w:before="0" w:beforeAutospacing="0" w:after="0"/>
        <w:ind w:left="-284"/>
        <w:rPr>
          <w:sz w:val="28"/>
          <w:szCs w:val="28"/>
        </w:rPr>
      </w:pPr>
      <w:r w:rsidRPr="005F467A">
        <w:rPr>
          <w:sz w:val="28"/>
          <w:szCs w:val="28"/>
        </w:rPr>
        <w:t>2. Контроль за исполнением данного постановления оставляю за собой.</w:t>
      </w:r>
    </w:p>
    <w:p w:rsidR="002C4E6A" w:rsidRPr="005F467A" w:rsidRDefault="002C4E6A" w:rsidP="00CB3C1B">
      <w:pPr>
        <w:pStyle w:val="ad"/>
        <w:spacing w:before="0" w:beforeAutospacing="0" w:after="0"/>
        <w:ind w:left="-284"/>
        <w:rPr>
          <w:sz w:val="28"/>
          <w:szCs w:val="28"/>
        </w:rPr>
      </w:pPr>
    </w:p>
    <w:p w:rsidR="002C4E6A" w:rsidRPr="005F467A" w:rsidRDefault="002C4E6A" w:rsidP="00CB3C1B">
      <w:pPr>
        <w:pStyle w:val="ad"/>
        <w:spacing w:before="0" w:beforeAutospacing="0" w:after="0"/>
        <w:ind w:left="-284"/>
        <w:rPr>
          <w:sz w:val="28"/>
          <w:szCs w:val="28"/>
        </w:rPr>
      </w:pPr>
    </w:p>
    <w:p w:rsidR="002C4E6A" w:rsidRPr="005F467A" w:rsidRDefault="002C4E6A" w:rsidP="00CB3C1B">
      <w:pPr>
        <w:pStyle w:val="ad"/>
        <w:spacing w:before="0" w:beforeAutospacing="0" w:after="0"/>
        <w:ind w:left="-284"/>
        <w:rPr>
          <w:sz w:val="28"/>
          <w:szCs w:val="28"/>
        </w:rPr>
      </w:pPr>
      <w:r w:rsidRPr="005F467A">
        <w:rPr>
          <w:sz w:val="28"/>
          <w:szCs w:val="28"/>
        </w:rPr>
        <w:t xml:space="preserve">Глава Полойского сельсовета </w:t>
      </w:r>
    </w:p>
    <w:p w:rsidR="002C4E6A" w:rsidRPr="005F467A" w:rsidRDefault="002C4E6A" w:rsidP="00CB3C1B">
      <w:pPr>
        <w:pStyle w:val="ad"/>
        <w:spacing w:before="0" w:beforeAutospacing="0" w:after="0"/>
        <w:ind w:left="-284"/>
        <w:rPr>
          <w:sz w:val="28"/>
          <w:szCs w:val="28"/>
        </w:rPr>
      </w:pPr>
      <w:r w:rsidRPr="005F467A">
        <w:rPr>
          <w:sz w:val="28"/>
          <w:szCs w:val="28"/>
        </w:rPr>
        <w:t>Краснозерского района</w:t>
      </w:r>
    </w:p>
    <w:p w:rsidR="002C4E6A" w:rsidRDefault="002C4E6A" w:rsidP="00CB3C1B">
      <w:pPr>
        <w:pStyle w:val="ad"/>
        <w:spacing w:before="0" w:beforeAutospacing="0" w:after="0"/>
        <w:ind w:left="-284"/>
        <w:rPr>
          <w:color w:val="000000"/>
          <w:sz w:val="28"/>
          <w:szCs w:val="28"/>
        </w:rPr>
      </w:pPr>
      <w:r w:rsidRPr="005F467A">
        <w:rPr>
          <w:sz w:val="28"/>
          <w:szCs w:val="28"/>
        </w:rPr>
        <w:t>Новосибирской области</w:t>
      </w:r>
      <w:r>
        <w:rPr>
          <w:sz w:val="28"/>
          <w:szCs w:val="28"/>
        </w:rPr>
        <w:t xml:space="preserve">                                                                  С.А. Кречетова</w:t>
      </w:r>
      <w:r w:rsidRPr="005F467A">
        <w:rPr>
          <w:color w:val="000000"/>
          <w:sz w:val="28"/>
          <w:szCs w:val="28"/>
        </w:rPr>
        <w:t xml:space="preserve"> </w:t>
      </w:r>
    </w:p>
    <w:p w:rsidR="002C4E6A" w:rsidRDefault="002C4E6A" w:rsidP="00CB3C1B">
      <w:pPr>
        <w:pStyle w:val="ad"/>
        <w:spacing w:before="0" w:beforeAutospacing="0" w:after="0"/>
        <w:ind w:left="-284"/>
        <w:rPr>
          <w:color w:val="000000"/>
          <w:sz w:val="28"/>
          <w:szCs w:val="28"/>
        </w:rPr>
      </w:pPr>
    </w:p>
    <w:p w:rsidR="00EB5BE6" w:rsidRPr="005F467A" w:rsidRDefault="00EB5BE6" w:rsidP="00CB3C1B">
      <w:pPr>
        <w:pStyle w:val="ad"/>
        <w:spacing w:before="0" w:beforeAutospacing="0" w:after="0"/>
        <w:ind w:left="-284"/>
        <w:rPr>
          <w:sz w:val="28"/>
          <w:szCs w:val="28"/>
        </w:rPr>
      </w:pPr>
    </w:p>
    <w:p w:rsidR="002C4E6A" w:rsidRPr="00E551ED" w:rsidRDefault="002C4E6A" w:rsidP="00CB3C1B">
      <w:pPr>
        <w:pStyle w:val="ad"/>
        <w:spacing w:before="0" w:beforeAutospacing="0" w:after="0"/>
        <w:ind w:left="-284"/>
        <w:rPr>
          <w:sz w:val="20"/>
          <w:szCs w:val="20"/>
        </w:rPr>
      </w:pPr>
      <w:r w:rsidRPr="00E551ED">
        <w:rPr>
          <w:color w:val="000000"/>
          <w:sz w:val="20"/>
          <w:szCs w:val="20"/>
        </w:rPr>
        <w:t>Е.В. Ульман</w:t>
      </w:r>
    </w:p>
    <w:p w:rsidR="002C4E6A" w:rsidRPr="00E551ED" w:rsidRDefault="002C4E6A" w:rsidP="00CB3C1B">
      <w:pPr>
        <w:pStyle w:val="ad"/>
        <w:spacing w:before="0" w:beforeAutospacing="0" w:after="0"/>
        <w:ind w:left="-284"/>
        <w:rPr>
          <w:sz w:val="20"/>
          <w:szCs w:val="20"/>
        </w:rPr>
      </w:pPr>
      <w:r w:rsidRPr="00E551ED">
        <w:rPr>
          <w:color w:val="000000"/>
          <w:sz w:val="20"/>
          <w:szCs w:val="20"/>
        </w:rPr>
        <w:t>76-2</w:t>
      </w:r>
      <w:r>
        <w:rPr>
          <w:color w:val="000000"/>
          <w:sz w:val="20"/>
          <w:szCs w:val="20"/>
        </w:rPr>
        <w:t>23</w:t>
      </w:r>
    </w:p>
    <w:p w:rsidR="002C4E6A" w:rsidRDefault="002C4E6A" w:rsidP="00CB3C1B">
      <w:pPr>
        <w:ind w:left="-284"/>
        <w:rPr>
          <w:rFonts w:ascii="Times New Roman" w:hAnsi="Times New Roman" w:cs="Times New Roman"/>
          <w:sz w:val="28"/>
          <w:szCs w:val="28"/>
        </w:rPr>
      </w:pPr>
    </w:p>
    <w:p w:rsidR="00CF49CE" w:rsidRDefault="00CF49CE" w:rsidP="00CB3C1B">
      <w:pPr>
        <w:ind w:left="-284"/>
        <w:rPr>
          <w:rFonts w:ascii="Times New Roman" w:hAnsi="Times New Roman" w:cs="Times New Roman"/>
          <w:sz w:val="28"/>
          <w:szCs w:val="28"/>
        </w:rPr>
      </w:pPr>
    </w:p>
    <w:p w:rsidR="00CF49CE" w:rsidRPr="005F467A" w:rsidRDefault="00CF49CE" w:rsidP="00CB3C1B">
      <w:pPr>
        <w:ind w:left="-284"/>
        <w:rPr>
          <w:rFonts w:ascii="Times New Roman" w:hAnsi="Times New Roman" w:cs="Times New Roman"/>
          <w:sz w:val="28"/>
          <w:szCs w:val="28"/>
        </w:rPr>
      </w:pPr>
    </w:p>
    <w:p w:rsidR="00590C73" w:rsidRDefault="00590C73" w:rsidP="00CB3C1B">
      <w:pPr>
        <w:spacing w:after="0"/>
        <w:ind w:left="-284"/>
        <w:rPr>
          <w:rFonts w:ascii="Times New Roman" w:hAnsi="Times New Roman" w:cs="Times New Roman"/>
          <w:sz w:val="20"/>
          <w:szCs w:val="20"/>
        </w:rPr>
      </w:pPr>
    </w:p>
    <w:p w:rsidR="001E5A77" w:rsidRDefault="001E5A77" w:rsidP="00CB3C1B">
      <w:pPr>
        <w:spacing w:after="0"/>
        <w:ind w:left="-284"/>
        <w:rPr>
          <w:rFonts w:ascii="Times New Roman" w:hAnsi="Times New Roman" w:cs="Times New Roman"/>
          <w:sz w:val="20"/>
          <w:szCs w:val="20"/>
        </w:rPr>
      </w:pPr>
    </w:p>
    <w:p w:rsidR="001E5A77" w:rsidRDefault="001E5A77" w:rsidP="00CB3C1B">
      <w:pPr>
        <w:spacing w:after="0"/>
        <w:ind w:left="-284"/>
        <w:rPr>
          <w:rFonts w:ascii="Times New Roman" w:hAnsi="Times New Roman" w:cs="Times New Roman"/>
          <w:sz w:val="20"/>
          <w:szCs w:val="20"/>
        </w:rPr>
      </w:pPr>
    </w:p>
    <w:p w:rsidR="001E5A77" w:rsidRDefault="001E5A77" w:rsidP="00CB3C1B">
      <w:pPr>
        <w:spacing w:after="0"/>
        <w:ind w:left="-284"/>
        <w:rPr>
          <w:rFonts w:ascii="Times New Roman" w:hAnsi="Times New Roman" w:cs="Times New Roman"/>
          <w:sz w:val="20"/>
          <w:szCs w:val="20"/>
        </w:rPr>
      </w:pPr>
    </w:p>
    <w:p w:rsidR="001E5A77" w:rsidRPr="00CF49CE" w:rsidRDefault="001E5A77" w:rsidP="00CB3C1B">
      <w:pPr>
        <w:spacing w:after="0" w:line="240" w:lineRule="auto"/>
        <w:ind w:left="-284"/>
        <w:rPr>
          <w:rFonts w:ascii="Times New Roman" w:hAnsi="Times New Roman" w:cs="Times New Roman"/>
          <w:sz w:val="28"/>
          <w:szCs w:val="28"/>
        </w:rPr>
      </w:pPr>
    </w:p>
    <w:p w:rsidR="001E5A77" w:rsidRPr="00CF49CE" w:rsidRDefault="001E5A77" w:rsidP="00CB3C1B">
      <w:pPr>
        <w:spacing w:after="0" w:line="240" w:lineRule="auto"/>
        <w:ind w:left="-284"/>
        <w:rPr>
          <w:rFonts w:ascii="Times New Roman" w:hAnsi="Times New Roman" w:cs="Times New Roman"/>
          <w:sz w:val="28"/>
          <w:szCs w:val="28"/>
        </w:rPr>
      </w:pPr>
    </w:p>
    <w:p w:rsidR="00CF49CE" w:rsidRPr="00CF49CE" w:rsidRDefault="00CF49CE" w:rsidP="00CB3C1B">
      <w:pPr>
        <w:spacing w:after="0" w:line="240" w:lineRule="auto"/>
        <w:ind w:left="-284"/>
        <w:rPr>
          <w:rFonts w:ascii="Times New Roman" w:hAnsi="Times New Roman" w:cs="Times New Roman"/>
          <w:sz w:val="28"/>
          <w:szCs w:val="28"/>
        </w:rPr>
      </w:pPr>
    </w:p>
    <w:p w:rsidR="00CF49CE" w:rsidRPr="00CF49CE" w:rsidRDefault="00CF49CE" w:rsidP="00CB3C1B">
      <w:pPr>
        <w:spacing w:after="0" w:line="240" w:lineRule="auto"/>
        <w:ind w:left="-284"/>
        <w:jc w:val="center"/>
        <w:rPr>
          <w:rFonts w:ascii="Times New Roman" w:hAnsi="Times New Roman" w:cs="Times New Roman"/>
          <w:sz w:val="28"/>
          <w:szCs w:val="28"/>
        </w:rPr>
      </w:pPr>
      <w:r w:rsidRPr="00CF49CE">
        <w:rPr>
          <w:rFonts w:ascii="Times New Roman" w:hAnsi="Times New Roman" w:cs="Times New Roman"/>
          <w:sz w:val="28"/>
          <w:szCs w:val="28"/>
        </w:rPr>
        <w:t xml:space="preserve">АДМИНИСТРАЦИЯ </w:t>
      </w:r>
    </w:p>
    <w:p w:rsidR="00CF49CE" w:rsidRPr="00CF49CE" w:rsidRDefault="00CF49CE" w:rsidP="00CB3C1B">
      <w:pPr>
        <w:spacing w:after="0" w:line="240" w:lineRule="auto"/>
        <w:ind w:left="-284"/>
        <w:jc w:val="center"/>
        <w:rPr>
          <w:rFonts w:ascii="Times New Roman" w:hAnsi="Times New Roman" w:cs="Times New Roman"/>
          <w:sz w:val="28"/>
          <w:szCs w:val="28"/>
        </w:rPr>
      </w:pPr>
      <w:r w:rsidRPr="00CF49CE">
        <w:rPr>
          <w:rFonts w:ascii="Times New Roman" w:hAnsi="Times New Roman" w:cs="Times New Roman"/>
          <w:sz w:val="28"/>
          <w:szCs w:val="28"/>
        </w:rPr>
        <w:t xml:space="preserve">ПОЛОЙСКОГО СЕЛЬСОВЕТА       </w:t>
      </w:r>
    </w:p>
    <w:p w:rsidR="00CF49CE" w:rsidRDefault="00CF49CE" w:rsidP="00CB3C1B">
      <w:pPr>
        <w:spacing w:after="0" w:line="240" w:lineRule="auto"/>
        <w:ind w:left="-284"/>
        <w:jc w:val="center"/>
        <w:rPr>
          <w:rFonts w:ascii="Times New Roman" w:hAnsi="Times New Roman" w:cs="Times New Roman"/>
          <w:sz w:val="28"/>
          <w:szCs w:val="28"/>
        </w:rPr>
      </w:pPr>
      <w:r w:rsidRPr="00CF49CE">
        <w:rPr>
          <w:rFonts w:ascii="Times New Roman" w:hAnsi="Times New Roman" w:cs="Times New Roman"/>
          <w:sz w:val="28"/>
          <w:szCs w:val="28"/>
        </w:rPr>
        <w:t>КРАСНОЗЕРСКОГО РАЙОНА НОВОСИБИРСКОЙ ОБЛАСТИ</w:t>
      </w:r>
    </w:p>
    <w:p w:rsidR="00CF49CE" w:rsidRPr="00CF49CE" w:rsidRDefault="00CF49CE" w:rsidP="00CB3C1B">
      <w:pPr>
        <w:spacing w:after="0" w:line="240" w:lineRule="auto"/>
        <w:ind w:left="-284"/>
        <w:jc w:val="center"/>
        <w:rPr>
          <w:rFonts w:ascii="Times New Roman" w:hAnsi="Times New Roman" w:cs="Times New Roman"/>
          <w:sz w:val="28"/>
          <w:szCs w:val="28"/>
        </w:rPr>
      </w:pPr>
      <w:r w:rsidRPr="00CF49CE">
        <w:rPr>
          <w:rFonts w:ascii="Times New Roman" w:hAnsi="Times New Roman" w:cs="Times New Roman"/>
          <w:sz w:val="28"/>
          <w:szCs w:val="28"/>
        </w:rPr>
        <w:t xml:space="preserve">                                                                                                    </w:t>
      </w:r>
    </w:p>
    <w:p w:rsidR="00CF49CE" w:rsidRPr="00CF49CE" w:rsidRDefault="00CF49CE" w:rsidP="00CB3C1B">
      <w:pPr>
        <w:spacing w:line="240" w:lineRule="auto"/>
        <w:ind w:left="-284"/>
        <w:jc w:val="center"/>
        <w:rPr>
          <w:rFonts w:ascii="Times New Roman" w:hAnsi="Times New Roman" w:cs="Times New Roman"/>
          <w:sz w:val="28"/>
          <w:szCs w:val="28"/>
        </w:rPr>
      </w:pPr>
      <w:r w:rsidRPr="00CF49CE">
        <w:rPr>
          <w:rFonts w:ascii="Times New Roman" w:hAnsi="Times New Roman" w:cs="Times New Roman"/>
          <w:sz w:val="28"/>
          <w:szCs w:val="28"/>
        </w:rPr>
        <w:t>ПОСТАНОВЛЕНИЕ</w:t>
      </w:r>
    </w:p>
    <w:p w:rsidR="00CF49CE" w:rsidRPr="00CF49CE" w:rsidRDefault="00CF49CE" w:rsidP="00CB3C1B">
      <w:pPr>
        <w:spacing w:line="240" w:lineRule="auto"/>
        <w:ind w:left="-284"/>
        <w:jc w:val="both"/>
        <w:rPr>
          <w:rFonts w:ascii="Times New Roman" w:hAnsi="Times New Roman" w:cs="Times New Roman"/>
          <w:sz w:val="28"/>
          <w:szCs w:val="28"/>
        </w:rPr>
      </w:pPr>
      <w:r w:rsidRPr="00CF49CE">
        <w:rPr>
          <w:rFonts w:ascii="Times New Roman" w:hAnsi="Times New Roman" w:cs="Times New Roman"/>
          <w:sz w:val="28"/>
          <w:szCs w:val="28"/>
        </w:rPr>
        <w:t xml:space="preserve">12.08.2020         </w:t>
      </w:r>
      <w:r w:rsidR="00CB3C1B">
        <w:rPr>
          <w:rFonts w:ascii="Times New Roman" w:hAnsi="Times New Roman" w:cs="Times New Roman"/>
          <w:sz w:val="28"/>
          <w:szCs w:val="28"/>
        </w:rPr>
        <w:t xml:space="preserve">                           </w:t>
      </w:r>
      <w:r w:rsidRPr="00CF49CE">
        <w:rPr>
          <w:rFonts w:ascii="Times New Roman" w:hAnsi="Times New Roman" w:cs="Times New Roman"/>
          <w:sz w:val="28"/>
          <w:szCs w:val="28"/>
        </w:rPr>
        <w:t xml:space="preserve"> с. Полойка                                         </w:t>
      </w:r>
      <w:r>
        <w:rPr>
          <w:rFonts w:ascii="Times New Roman" w:hAnsi="Times New Roman" w:cs="Times New Roman"/>
          <w:sz w:val="28"/>
          <w:szCs w:val="28"/>
        </w:rPr>
        <w:t xml:space="preserve">        </w:t>
      </w:r>
      <w:r w:rsidRPr="00CF49CE">
        <w:rPr>
          <w:rFonts w:ascii="Times New Roman" w:hAnsi="Times New Roman" w:cs="Times New Roman"/>
          <w:sz w:val="28"/>
          <w:szCs w:val="28"/>
        </w:rPr>
        <w:t xml:space="preserve">  № 49</w:t>
      </w:r>
    </w:p>
    <w:p w:rsidR="00CF49CE" w:rsidRPr="00CF49CE" w:rsidRDefault="00CF49CE" w:rsidP="00CB3C1B">
      <w:pPr>
        <w:spacing w:line="240" w:lineRule="auto"/>
        <w:ind w:left="-284"/>
        <w:rPr>
          <w:rFonts w:ascii="Times New Roman" w:hAnsi="Times New Roman" w:cs="Times New Roman"/>
          <w:sz w:val="28"/>
          <w:szCs w:val="28"/>
        </w:rPr>
      </w:pPr>
      <w:r w:rsidRPr="00CF49CE">
        <w:rPr>
          <w:rFonts w:ascii="Times New Roman" w:hAnsi="Times New Roman" w:cs="Times New Roman"/>
          <w:sz w:val="28"/>
          <w:szCs w:val="28"/>
        </w:rPr>
        <w:t xml:space="preserve">Об утверждении Положения об основных направлениях инвестиционной политики в области развития автомобильных дорог местного значения </w:t>
      </w:r>
      <w:r w:rsidRPr="00CF49CE">
        <w:rPr>
          <w:rFonts w:ascii="Times New Roman" w:hAnsi="Times New Roman" w:cs="Times New Roman"/>
          <w:bCs/>
          <w:spacing w:val="2"/>
          <w:sz w:val="28"/>
          <w:szCs w:val="28"/>
        </w:rPr>
        <w:t>Полойского</w:t>
      </w:r>
      <w:r w:rsidRPr="00CF49CE">
        <w:rPr>
          <w:rFonts w:ascii="Times New Roman" w:hAnsi="Times New Roman" w:cs="Times New Roman"/>
          <w:sz w:val="28"/>
          <w:szCs w:val="28"/>
        </w:rPr>
        <w:t xml:space="preserve"> сельсовета Краснозерского района Новосибирской области</w:t>
      </w:r>
    </w:p>
    <w:p w:rsidR="00CF49CE" w:rsidRPr="00CF49CE" w:rsidRDefault="00CF49CE" w:rsidP="00CB3C1B">
      <w:pPr>
        <w:spacing w:line="240" w:lineRule="auto"/>
        <w:ind w:left="-284"/>
        <w:rPr>
          <w:rFonts w:ascii="Times New Roman" w:hAnsi="Times New Roman" w:cs="Times New Roman"/>
          <w:sz w:val="28"/>
          <w:szCs w:val="28"/>
        </w:rPr>
      </w:pPr>
    </w:p>
    <w:p w:rsidR="00CF49CE" w:rsidRPr="00CF49CE" w:rsidRDefault="00CF49CE" w:rsidP="00CB3C1B">
      <w:pPr>
        <w:pStyle w:val="msonospacing0"/>
        <w:spacing w:before="0" w:beforeAutospacing="0" w:after="0" w:afterAutospacing="0"/>
        <w:ind w:left="-284" w:firstLine="708"/>
        <w:jc w:val="both"/>
        <w:rPr>
          <w:sz w:val="28"/>
          <w:szCs w:val="28"/>
        </w:rPr>
      </w:pPr>
      <w:r w:rsidRPr="00CF49CE">
        <w:rPr>
          <w:sz w:val="28"/>
          <w:szCs w:val="28"/>
        </w:rPr>
        <w:t xml:space="preserve">В целях реализации части 1 пункта 2 статьи 13 Федерального закона от 08.11.2007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в соответствии с Уставом </w:t>
      </w:r>
      <w:r w:rsidRPr="00CF49CE">
        <w:rPr>
          <w:bCs/>
          <w:spacing w:val="2"/>
          <w:sz w:val="28"/>
          <w:szCs w:val="28"/>
        </w:rPr>
        <w:t>Полойского</w:t>
      </w:r>
      <w:r w:rsidRPr="00CF49CE">
        <w:rPr>
          <w:sz w:val="28"/>
          <w:szCs w:val="28"/>
        </w:rPr>
        <w:t xml:space="preserve"> сельсовета  Краснозерского района Новосибирской области, администрация </w:t>
      </w:r>
      <w:r w:rsidRPr="00CF49CE">
        <w:rPr>
          <w:bCs/>
          <w:spacing w:val="2"/>
          <w:sz w:val="28"/>
          <w:szCs w:val="28"/>
        </w:rPr>
        <w:t>Полойского</w:t>
      </w:r>
      <w:r w:rsidRPr="00CF49CE">
        <w:rPr>
          <w:sz w:val="28"/>
          <w:szCs w:val="28"/>
        </w:rPr>
        <w:t xml:space="preserve"> сельсовета  Краснозерского района  Новосибирской области</w:t>
      </w:r>
    </w:p>
    <w:p w:rsidR="00CF49CE" w:rsidRPr="00CF49CE" w:rsidRDefault="00CF49CE" w:rsidP="00CB3C1B">
      <w:pPr>
        <w:pStyle w:val="msonospacing0"/>
        <w:spacing w:before="0" w:beforeAutospacing="0" w:after="0" w:afterAutospacing="0"/>
        <w:ind w:left="-284"/>
        <w:rPr>
          <w:sz w:val="28"/>
          <w:szCs w:val="28"/>
        </w:rPr>
      </w:pPr>
      <w:r w:rsidRPr="00CF49CE">
        <w:rPr>
          <w:sz w:val="28"/>
          <w:szCs w:val="28"/>
        </w:rPr>
        <w:t>ПОСТАНОВЛЯЕТ:</w:t>
      </w:r>
    </w:p>
    <w:p w:rsidR="00CF49CE" w:rsidRPr="00CF49CE" w:rsidRDefault="00CF49CE" w:rsidP="00CB3C1B">
      <w:pPr>
        <w:pStyle w:val="msonospacing0"/>
        <w:spacing w:before="0" w:beforeAutospacing="0" w:after="0" w:afterAutospacing="0"/>
        <w:ind w:left="-284" w:firstLine="667"/>
        <w:jc w:val="both"/>
        <w:rPr>
          <w:sz w:val="28"/>
          <w:szCs w:val="28"/>
        </w:rPr>
      </w:pPr>
      <w:r w:rsidRPr="00CF49CE">
        <w:rPr>
          <w:sz w:val="28"/>
          <w:szCs w:val="28"/>
        </w:rPr>
        <w:t xml:space="preserve"> 1. Утвердить прилагаемое Положение об основных направлениях инвестиционной политики в области развития автомобильных дорог местного значения </w:t>
      </w:r>
      <w:r w:rsidRPr="00CF49CE">
        <w:rPr>
          <w:bCs/>
          <w:spacing w:val="2"/>
          <w:sz w:val="28"/>
          <w:szCs w:val="28"/>
        </w:rPr>
        <w:t>Полойского</w:t>
      </w:r>
      <w:r w:rsidRPr="00CF49CE">
        <w:rPr>
          <w:sz w:val="28"/>
          <w:szCs w:val="28"/>
        </w:rPr>
        <w:t xml:space="preserve"> сельсовета  Краснозерского района Новосибирской области (Приложение № 1).</w:t>
      </w:r>
    </w:p>
    <w:p w:rsidR="00CF49CE" w:rsidRPr="00CF49CE" w:rsidRDefault="00CF49CE" w:rsidP="00CB3C1B">
      <w:pPr>
        <w:pStyle w:val="a7"/>
        <w:suppressAutoHyphens w:val="0"/>
        <w:ind w:left="-284" w:firstLine="667"/>
        <w:rPr>
          <w:sz w:val="28"/>
          <w:szCs w:val="28"/>
        </w:rPr>
      </w:pPr>
      <w:r w:rsidRPr="00CF49CE">
        <w:rPr>
          <w:sz w:val="28"/>
          <w:szCs w:val="28"/>
        </w:rPr>
        <w:t>2.</w:t>
      </w:r>
      <w:r w:rsidRPr="00CF49CE">
        <w:rPr>
          <w:i/>
          <w:sz w:val="28"/>
          <w:szCs w:val="28"/>
        </w:rPr>
        <w:t xml:space="preserve">   </w:t>
      </w:r>
      <w:r w:rsidRPr="00CF49CE">
        <w:rPr>
          <w:sz w:val="28"/>
          <w:szCs w:val="28"/>
        </w:rPr>
        <w:t>Опубликовать настоящее постановление в периодическом печатном издании «Бюллетень органов местного самоуправления Полойского сельсовета Краснозерского района Новосибирской области» и на официальном сайте администрации Полойского сельсовета Краснозерского района Новосибирской области.</w:t>
      </w:r>
    </w:p>
    <w:p w:rsidR="00CF49CE" w:rsidRPr="00CF49CE" w:rsidRDefault="00CF49CE" w:rsidP="00CB3C1B">
      <w:pPr>
        <w:pStyle w:val="a7"/>
        <w:suppressAutoHyphens w:val="0"/>
        <w:ind w:left="-284" w:firstLine="667"/>
        <w:rPr>
          <w:sz w:val="28"/>
          <w:szCs w:val="28"/>
        </w:rPr>
      </w:pPr>
      <w:r w:rsidRPr="00CF49CE">
        <w:rPr>
          <w:sz w:val="28"/>
          <w:szCs w:val="28"/>
        </w:rPr>
        <w:t>3. Настоящее постановление вступает в силу с момента официального опубликования.</w:t>
      </w:r>
    </w:p>
    <w:p w:rsidR="00CF49CE" w:rsidRPr="00CF49CE" w:rsidRDefault="00CF49CE" w:rsidP="00CB3C1B">
      <w:pPr>
        <w:pStyle w:val="a7"/>
        <w:suppressAutoHyphens w:val="0"/>
        <w:ind w:left="-284" w:firstLine="567"/>
        <w:rPr>
          <w:sz w:val="28"/>
          <w:szCs w:val="28"/>
        </w:rPr>
      </w:pPr>
      <w:r w:rsidRPr="00CF49CE">
        <w:rPr>
          <w:sz w:val="28"/>
          <w:szCs w:val="28"/>
        </w:rPr>
        <w:t xml:space="preserve">4.   </w:t>
      </w:r>
      <w:r w:rsidRPr="00CF49CE">
        <w:rPr>
          <w:spacing w:val="2"/>
          <w:sz w:val="28"/>
          <w:szCs w:val="28"/>
        </w:rPr>
        <w:t>Контроль за исполнением данного постановления оставляю за собой.</w:t>
      </w:r>
    </w:p>
    <w:p w:rsidR="00CF49CE" w:rsidRPr="00CF49CE" w:rsidRDefault="00CF49CE" w:rsidP="00CB3C1B">
      <w:pPr>
        <w:pStyle w:val="a9"/>
        <w:spacing w:line="240" w:lineRule="auto"/>
        <w:ind w:left="-284"/>
        <w:rPr>
          <w:rFonts w:ascii="Times New Roman" w:hAnsi="Times New Roman" w:cs="Times New Roman"/>
          <w:sz w:val="28"/>
          <w:szCs w:val="28"/>
        </w:rPr>
      </w:pPr>
    </w:p>
    <w:p w:rsidR="00CF49CE" w:rsidRPr="00CF49CE" w:rsidRDefault="00CF49CE" w:rsidP="00CB3C1B">
      <w:pPr>
        <w:pStyle w:val="a9"/>
        <w:spacing w:line="240" w:lineRule="auto"/>
        <w:ind w:left="-284" w:firstLine="709"/>
        <w:rPr>
          <w:rFonts w:ascii="Times New Roman" w:hAnsi="Times New Roman" w:cs="Times New Roman"/>
          <w:sz w:val="28"/>
          <w:szCs w:val="28"/>
        </w:rPr>
      </w:pPr>
    </w:p>
    <w:p w:rsidR="00CF49CE" w:rsidRPr="00CF49CE" w:rsidRDefault="00CF49CE" w:rsidP="00CB3C1B">
      <w:pPr>
        <w:spacing w:after="0" w:line="240" w:lineRule="auto"/>
        <w:ind w:left="-284"/>
        <w:jc w:val="both"/>
        <w:rPr>
          <w:rFonts w:ascii="Times New Roman" w:hAnsi="Times New Roman" w:cs="Times New Roman"/>
          <w:sz w:val="28"/>
          <w:szCs w:val="28"/>
        </w:rPr>
      </w:pPr>
      <w:r w:rsidRPr="00CF49CE">
        <w:rPr>
          <w:rFonts w:ascii="Times New Roman" w:hAnsi="Times New Roman" w:cs="Times New Roman"/>
          <w:sz w:val="28"/>
          <w:szCs w:val="28"/>
        </w:rPr>
        <w:t xml:space="preserve">Глава </w:t>
      </w:r>
      <w:r w:rsidRPr="00CF49CE">
        <w:rPr>
          <w:rFonts w:ascii="Times New Roman" w:hAnsi="Times New Roman" w:cs="Times New Roman"/>
          <w:bCs/>
          <w:spacing w:val="2"/>
          <w:sz w:val="28"/>
          <w:szCs w:val="28"/>
        </w:rPr>
        <w:t>Полойского</w:t>
      </w:r>
      <w:r w:rsidRPr="00CF49CE">
        <w:rPr>
          <w:rFonts w:ascii="Times New Roman" w:hAnsi="Times New Roman" w:cs="Times New Roman"/>
          <w:sz w:val="28"/>
          <w:szCs w:val="28"/>
        </w:rPr>
        <w:t xml:space="preserve"> сельсовета </w:t>
      </w:r>
    </w:p>
    <w:p w:rsidR="00CF49CE" w:rsidRPr="00CF49CE" w:rsidRDefault="00CF49CE" w:rsidP="00CB3C1B">
      <w:pPr>
        <w:spacing w:after="0" w:line="240" w:lineRule="auto"/>
        <w:ind w:left="-284"/>
        <w:jc w:val="both"/>
        <w:rPr>
          <w:rFonts w:ascii="Times New Roman" w:hAnsi="Times New Roman" w:cs="Times New Roman"/>
          <w:sz w:val="28"/>
          <w:szCs w:val="28"/>
        </w:rPr>
      </w:pPr>
      <w:r w:rsidRPr="00CF49CE">
        <w:rPr>
          <w:rFonts w:ascii="Times New Roman" w:hAnsi="Times New Roman" w:cs="Times New Roman"/>
          <w:sz w:val="28"/>
          <w:szCs w:val="28"/>
        </w:rPr>
        <w:lastRenderedPageBreak/>
        <w:t>Краснозерского района</w:t>
      </w:r>
    </w:p>
    <w:p w:rsidR="00CF49CE" w:rsidRPr="00CF49CE" w:rsidRDefault="00CF49CE" w:rsidP="00CB3C1B">
      <w:pPr>
        <w:spacing w:after="0" w:line="240" w:lineRule="auto"/>
        <w:ind w:left="-284"/>
        <w:jc w:val="both"/>
        <w:rPr>
          <w:rFonts w:ascii="Times New Roman" w:hAnsi="Times New Roman" w:cs="Times New Roman"/>
          <w:i/>
          <w:sz w:val="28"/>
          <w:szCs w:val="28"/>
        </w:rPr>
      </w:pPr>
      <w:r w:rsidRPr="00CF49CE">
        <w:rPr>
          <w:rFonts w:ascii="Times New Roman" w:hAnsi="Times New Roman" w:cs="Times New Roman"/>
          <w:sz w:val="28"/>
          <w:szCs w:val="28"/>
        </w:rPr>
        <w:t xml:space="preserve">Новосибирской области                                  </w:t>
      </w:r>
      <w:r w:rsidR="00CB3C1B">
        <w:rPr>
          <w:rFonts w:ascii="Times New Roman" w:hAnsi="Times New Roman" w:cs="Times New Roman"/>
          <w:sz w:val="28"/>
          <w:szCs w:val="28"/>
        </w:rPr>
        <w:t xml:space="preserve">                              </w:t>
      </w:r>
      <w:r w:rsidRPr="00CF49CE">
        <w:rPr>
          <w:rFonts w:ascii="Times New Roman" w:hAnsi="Times New Roman" w:cs="Times New Roman"/>
          <w:sz w:val="28"/>
          <w:szCs w:val="28"/>
        </w:rPr>
        <w:t xml:space="preserve"> С.А. Кречетова</w:t>
      </w:r>
    </w:p>
    <w:p w:rsidR="00CF49CE" w:rsidRDefault="00CF49CE" w:rsidP="00CB3C1B">
      <w:pPr>
        <w:pStyle w:val="Style5"/>
        <w:widowControl/>
        <w:spacing w:before="187"/>
        <w:ind w:left="-284"/>
        <w:jc w:val="both"/>
        <w:rPr>
          <w:rStyle w:val="FontStyle39"/>
          <w:sz w:val="28"/>
          <w:szCs w:val="28"/>
        </w:rPr>
      </w:pPr>
    </w:p>
    <w:p w:rsidR="00CF49CE" w:rsidRDefault="00CF49CE" w:rsidP="00CB3C1B">
      <w:pPr>
        <w:pStyle w:val="Style5"/>
        <w:widowControl/>
        <w:spacing w:before="187"/>
        <w:ind w:left="-284"/>
        <w:jc w:val="both"/>
        <w:rPr>
          <w:rStyle w:val="FontStyle39"/>
          <w:sz w:val="28"/>
          <w:szCs w:val="28"/>
        </w:rPr>
      </w:pPr>
    </w:p>
    <w:p w:rsidR="00CF49CE" w:rsidRPr="00CF49CE" w:rsidRDefault="00CF49CE" w:rsidP="00CB3C1B">
      <w:pPr>
        <w:pStyle w:val="Style5"/>
        <w:widowControl/>
        <w:spacing w:before="187"/>
        <w:ind w:left="-284"/>
        <w:jc w:val="both"/>
        <w:rPr>
          <w:rStyle w:val="FontStyle39"/>
          <w:sz w:val="28"/>
          <w:szCs w:val="28"/>
        </w:rPr>
      </w:pPr>
    </w:p>
    <w:p w:rsidR="00CF49CE" w:rsidRPr="00CF49CE" w:rsidRDefault="00CF49CE" w:rsidP="00CB3C1B">
      <w:pPr>
        <w:spacing w:after="0" w:line="240" w:lineRule="auto"/>
        <w:ind w:left="-284"/>
        <w:rPr>
          <w:rFonts w:ascii="Times New Roman" w:hAnsi="Times New Roman" w:cs="Times New Roman"/>
          <w:sz w:val="28"/>
          <w:szCs w:val="28"/>
        </w:rPr>
      </w:pPr>
    </w:p>
    <w:p w:rsidR="00CF49CE" w:rsidRPr="00CF49CE" w:rsidRDefault="00CF49CE" w:rsidP="00CB3C1B">
      <w:pPr>
        <w:spacing w:after="0" w:line="240" w:lineRule="auto"/>
        <w:ind w:left="-284"/>
        <w:rPr>
          <w:rFonts w:ascii="Times New Roman" w:hAnsi="Times New Roman" w:cs="Times New Roman"/>
          <w:sz w:val="28"/>
          <w:szCs w:val="28"/>
        </w:rPr>
      </w:pPr>
      <w:r w:rsidRPr="00CF49CE">
        <w:rPr>
          <w:rFonts w:ascii="Times New Roman" w:hAnsi="Times New Roman" w:cs="Times New Roman"/>
          <w:sz w:val="28"/>
          <w:szCs w:val="28"/>
        </w:rPr>
        <w:t>Е.В. Ульман</w:t>
      </w:r>
    </w:p>
    <w:p w:rsidR="00CF49CE" w:rsidRPr="00CF49CE" w:rsidRDefault="00CF49CE" w:rsidP="00CB3C1B">
      <w:pPr>
        <w:spacing w:after="0" w:line="240" w:lineRule="auto"/>
        <w:ind w:left="-284"/>
        <w:rPr>
          <w:rFonts w:ascii="Times New Roman" w:hAnsi="Times New Roman" w:cs="Times New Roman"/>
          <w:sz w:val="28"/>
          <w:szCs w:val="28"/>
        </w:rPr>
      </w:pPr>
      <w:r w:rsidRPr="00CF49CE">
        <w:rPr>
          <w:rFonts w:ascii="Times New Roman" w:hAnsi="Times New Roman" w:cs="Times New Roman"/>
          <w:sz w:val="28"/>
          <w:szCs w:val="28"/>
        </w:rPr>
        <w:t>76-223</w:t>
      </w:r>
    </w:p>
    <w:tbl>
      <w:tblPr>
        <w:tblW w:w="4536" w:type="dxa"/>
        <w:tblInd w:w="5495" w:type="dxa"/>
        <w:tblLook w:val="00A0"/>
      </w:tblPr>
      <w:tblGrid>
        <w:gridCol w:w="4536"/>
      </w:tblGrid>
      <w:tr w:rsidR="00CF49CE" w:rsidRPr="00CF49CE" w:rsidTr="00CF49CE">
        <w:trPr>
          <w:trHeight w:val="1873"/>
        </w:trPr>
        <w:tc>
          <w:tcPr>
            <w:tcW w:w="4536" w:type="dxa"/>
          </w:tcPr>
          <w:p w:rsidR="00CF49CE" w:rsidRPr="00CF49CE" w:rsidRDefault="00CF49CE" w:rsidP="00CB3C1B">
            <w:pPr>
              <w:spacing w:after="0" w:line="240" w:lineRule="auto"/>
              <w:ind w:left="-284"/>
              <w:jc w:val="right"/>
              <w:rPr>
                <w:rFonts w:ascii="Times New Roman" w:hAnsi="Times New Roman" w:cs="Times New Roman"/>
                <w:sz w:val="28"/>
                <w:szCs w:val="28"/>
              </w:rPr>
            </w:pPr>
            <w:r w:rsidRPr="00CF49CE">
              <w:rPr>
                <w:rFonts w:ascii="Times New Roman" w:hAnsi="Times New Roman" w:cs="Times New Roman"/>
                <w:sz w:val="28"/>
                <w:szCs w:val="28"/>
              </w:rPr>
              <w:t xml:space="preserve">            ПРИЛОЖЕНИЕ № 1 </w:t>
            </w:r>
          </w:p>
          <w:p w:rsidR="00CF49CE" w:rsidRPr="00CF49CE" w:rsidRDefault="00CF49CE" w:rsidP="00CB3C1B">
            <w:pPr>
              <w:spacing w:after="0" w:line="240" w:lineRule="auto"/>
              <w:ind w:left="-284"/>
              <w:jc w:val="right"/>
              <w:rPr>
                <w:rFonts w:ascii="Times New Roman" w:hAnsi="Times New Roman" w:cs="Times New Roman"/>
                <w:sz w:val="28"/>
                <w:szCs w:val="28"/>
              </w:rPr>
            </w:pPr>
            <w:r w:rsidRPr="00CF49CE">
              <w:rPr>
                <w:rFonts w:ascii="Times New Roman" w:hAnsi="Times New Roman" w:cs="Times New Roman"/>
                <w:sz w:val="28"/>
                <w:szCs w:val="28"/>
              </w:rPr>
              <w:t xml:space="preserve">к постановлению администрации </w:t>
            </w:r>
          </w:p>
          <w:p w:rsidR="00CF49CE" w:rsidRPr="00CF49CE" w:rsidRDefault="00CF49CE" w:rsidP="00CB3C1B">
            <w:pPr>
              <w:spacing w:after="0" w:line="240" w:lineRule="auto"/>
              <w:ind w:left="-284"/>
              <w:jc w:val="right"/>
              <w:rPr>
                <w:rFonts w:ascii="Times New Roman" w:hAnsi="Times New Roman" w:cs="Times New Roman"/>
                <w:sz w:val="28"/>
                <w:szCs w:val="28"/>
              </w:rPr>
            </w:pPr>
            <w:r w:rsidRPr="00CF49CE">
              <w:rPr>
                <w:rFonts w:ascii="Times New Roman" w:hAnsi="Times New Roman" w:cs="Times New Roman"/>
                <w:sz w:val="28"/>
                <w:szCs w:val="28"/>
              </w:rPr>
              <w:t xml:space="preserve">   </w:t>
            </w:r>
            <w:r w:rsidRPr="00CF49CE">
              <w:rPr>
                <w:rFonts w:ascii="Times New Roman" w:hAnsi="Times New Roman" w:cs="Times New Roman"/>
                <w:bCs/>
                <w:spacing w:val="2"/>
                <w:sz w:val="28"/>
                <w:szCs w:val="28"/>
              </w:rPr>
              <w:t>Полойского</w:t>
            </w:r>
            <w:r w:rsidRPr="00CF49CE">
              <w:rPr>
                <w:rFonts w:ascii="Times New Roman" w:hAnsi="Times New Roman" w:cs="Times New Roman"/>
                <w:sz w:val="28"/>
                <w:szCs w:val="28"/>
              </w:rPr>
              <w:t xml:space="preserve"> сельсовета </w:t>
            </w:r>
          </w:p>
          <w:p w:rsidR="00CF49CE" w:rsidRPr="00CF49CE" w:rsidRDefault="00CF49CE" w:rsidP="00CB3C1B">
            <w:pPr>
              <w:spacing w:after="0" w:line="240" w:lineRule="auto"/>
              <w:ind w:left="-284"/>
              <w:jc w:val="right"/>
              <w:rPr>
                <w:rFonts w:ascii="Times New Roman" w:hAnsi="Times New Roman" w:cs="Times New Roman"/>
                <w:sz w:val="28"/>
                <w:szCs w:val="28"/>
              </w:rPr>
            </w:pPr>
            <w:r w:rsidRPr="00CF49CE">
              <w:rPr>
                <w:rFonts w:ascii="Times New Roman" w:hAnsi="Times New Roman" w:cs="Times New Roman"/>
                <w:sz w:val="28"/>
                <w:szCs w:val="28"/>
              </w:rPr>
              <w:t xml:space="preserve"> Краснозерского района </w:t>
            </w:r>
          </w:p>
          <w:p w:rsidR="00CF49CE" w:rsidRPr="00CF49CE" w:rsidRDefault="00CF49CE" w:rsidP="00CB3C1B">
            <w:pPr>
              <w:spacing w:after="0" w:line="240" w:lineRule="auto"/>
              <w:ind w:left="-284"/>
              <w:jc w:val="right"/>
              <w:rPr>
                <w:rFonts w:ascii="Times New Roman" w:hAnsi="Times New Roman" w:cs="Times New Roman"/>
                <w:sz w:val="28"/>
                <w:szCs w:val="28"/>
              </w:rPr>
            </w:pPr>
            <w:r w:rsidRPr="00CF49CE">
              <w:rPr>
                <w:rFonts w:ascii="Times New Roman" w:hAnsi="Times New Roman" w:cs="Times New Roman"/>
                <w:sz w:val="28"/>
                <w:szCs w:val="28"/>
              </w:rPr>
              <w:t>Новосибирской области</w:t>
            </w:r>
          </w:p>
          <w:p w:rsidR="00CF49CE" w:rsidRPr="00CF49CE" w:rsidRDefault="00CF49CE" w:rsidP="00CB3C1B">
            <w:pPr>
              <w:spacing w:after="0" w:line="240" w:lineRule="auto"/>
              <w:ind w:left="-284"/>
              <w:jc w:val="right"/>
              <w:rPr>
                <w:rFonts w:ascii="Times New Roman" w:hAnsi="Times New Roman" w:cs="Times New Roman"/>
                <w:sz w:val="28"/>
                <w:szCs w:val="28"/>
              </w:rPr>
            </w:pPr>
            <w:r>
              <w:rPr>
                <w:rFonts w:ascii="Times New Roman" w:hAnsi="Times New Roman" w:cs="Times New Roman"/>
                <w:sz w:val="28"/>
                <w:szCs w:val="28"/>
              </w:rPr>
              <w:t>от 12.08.</w:t>
            </w:r>
            <w:r w:rsidRPr="00CF49CE">
              <w:rPr>
                <w:rFonts w:ascii="Times New Roman" w:hAnsi="Times New Roman" w:cs="Times New Roman"/>
                <w:sz w:val="28"/>
                <w:szCs w:val="28"/>
              </w:rPr>
              <w:t>2020</w:t>
            </w:r>
            <w:r>
              <w:rPr>
                <w:rFonts w:ascii="Times New Roman" w:hAnsi="Times New Roman" w:cs="Times New Roman"/>
                <w:sz w:val="28"/>
                <w:szCs w:val="28"/>
              </w:rPr>
              <w:t xml:space="preserve"> </w:t>
            </w:r>
            <w:r w:rsidRPr="00CF49CE">
              <w:rPr>
                <w:rFonts w:ascii="Times New Roman" w:hAnsi="Times New Roman" w:cs="Times New Roman"/>
                <w:sz w:val="28"/>
                <w:szCs w:val="28"/>
              </w:rPr>
              <w:t>г. №</w:t>
            </w:r>
            <w:r>
              <w:rPr>
                <w:rFonts w:ascii="Times New Roman" w:hAnsi="Times New Roman" w:cs="Times New Roman"/>
                <w:sz w:val="28"/>
                <w:szCs w:val="28"/>
              </w:rPr>
              <w:t>49</w:t>
            </w:r>
            <w:r w:rsidRPr="00CF49CE">
              <w:rPr>
                <w:rFonts w:ascii="Times New Roman" w:hAnsi="Times New Roman" w:cs="Times New Roman"/>
                <w:sz w:val="28"/>
                <w:szCs w:val="28"/>
              </w:rPr>
              <w:t xml:space="preserve"> </w:t>
            </w:r>
          </w:p>
          <w:p w:rsidR="00CF49CE" w:rsidRPr="00CF49CE" w:rsidRDefault="00CF49CE" w:rsidP="00CB3C1B">
            <w:pPr>
              <w:spacing w:after="0" w:line="240" w:lineRule="auto"/>
              <w:ind w:left="-284"/>
              <w:jc w:val="center"/>
              <w:rPr>
                <w:rFonts w:ascii="Times New Roman" w:hAnsi="Times New Roman" w:cs="Times New Roman"/>
                <w:sz w:val="28"/>
                <w:szCs w:val="28"/>
                <w:u w:val="single"/>
              </w:rPr>
            </w:pPr>
          </w:p>
          <w:p w:rsidR="00CF49CE" w:rsidRPr="00CF49CE" w:rsidRDefault="00CF49CE" w:rsidP="00CB3C1B">
            <w:pPr>
              <w:widowControl w:val="0"/>
              <w:autoSpaceDE w:val="0"/>
              <w:autoSpaceDN w:val="0"/>
              <w:adjustRightInd w:val="0"/>
              <w:spacing w:line="240" w:lineRule="auto"/>
              <w:ind w:left="-284"/>
              <w:jc w:val="right"/>
              <w:outlineLvl w:val="0"/>
              <w:rPr>
                <w:rFonts w:ascii="Times New Roman" w:hAnsi="Times New Roman" w:cs="Times New Roman"/>
                <w:sz w:val="28"/>
                <w:szCs w:val="28"/>
              </w:rPr>
            </w:pPr>
          </w:p>
        </w:tc>
      </w:tr>
    </w:tbl>
    <w:p w:rsidR="00CF49CE" w:rsidRPr="001B19AF" w:rsidRDefault="00CF49CE" w:rsidP="00CB3C1B">
      <w:pPr>
        <w:widowControl w:val="0"/>
        <w:autoSpaceDE w:val="0"/>
        <w:autoSpaceDN w:val="0"/>
        <w:adjustRightInd w:val="0"/>
        <w:ind w:left="-284"/>
        <w:jc w:val="both"/>
        <w:outlineLvl w:val="0"/>
        <w:rPr>
          <w:sz w:val="28"/>
          <w:szCs w:val="28"/>
        </w:rPr>
      </w:pPr>
    </w:p>
    <w:p w:rsidR="00CF49CE" w:rsidRPr="001B19AF" w:rsidRDefault="00CF49CE" w:rsidP="00CB3C1B">
      <w:pPr>
        <w:pStyle w:val="msonospacing0"/>
        <w:spacing w:before="0" w:beforeAutospacing="0" w:after="0" w:afterAutospacing="0"/>
        <w:ind w:left="-284"/>
        <w:jc w:val="center"/>
        <w:rPr>
          <w:sz w:val="28"/>
          <w:szCs w:val="28"/>
        </w:rPr>
      </w:pPr>
      <w:r w:rsidRPr="001B19AF">
        <w:rPr>
          <w:rStyle w:val="af0"/>
          <w:sz w:val="28"/>
          <w:szCs w:val="28"/>
        </w:rPr>
        <w:t xml:space="preserve">Положение </w:t>
      </w:r>
    </w:p>
    <w:p w:rsidR="00CF49CE" w:rsidRPr="001B19AF" w:rsidRDefault="00CF49CE" w:rsidP="00CB3C1B">
      <w:pPr>
        <w:pStyle w:val="msonospacing0"/>
        <w:spacing w:before="0" w:beforeAutospacing="0" w:after="0" w:afterAutospacing="0"/>
        <w:ind w:left="-284"/>
        <w:jc w:val="center"/>
        <w:rPr>
          <w:sz w:val="28"/>
          <w:szCs w:val="28"/>
        </w:rPr>
      </w:pPr>
      <w:r w:rsidRPr="001B19AF">
        <w:rPr>
          <w:rStyle w:val="af0"/>
          <w:sz w:val="28"/>
          <w:szCs w:val="28"/>
        </w:rPr>
        <w:t>об основных направлениях инвестиционной политики</w:t>
      </w:r>
    </w:p>
    <w:p w:rsidR="00CF49CE" w:rsidRPr="001B19AF" w:rsidRDefault="00CF49CE" w:rsidP="00CB3C1B">
      <w:pPr>
        <w:pStyle w:val="msonospacing0"/>
        <w:spacing w:before="0" w:beforeAutospacing="0" w:after="0" w:afterAutospacing="0"/>
        <w:ind w:left="-284"/>
        <w:jc w:val="center"/>
        <w:rPr>
          <w:sz w:val="28"/>
          <w:szCs w:val="28"/>
        </w:rPr>
      </w:pPr>
      <w:r w:rsidRPr="001B19AF">
        <w:rPr>
          <w:rStyle w:val="af0"/>
          <w:sz w:val="28"/>
          <w:szCs w:val="28"/>
        </w:rPr>
        <w:t>в области развития автомобильных дорог местного значения</w:t>
      </w:r>
    </w:p>
    <w:p w:rsidR="00CF49CE" w:rsidRDefault="00CF49CE" w:rsidP="00CB3C1B">
      <w:pPr>
        <w:pStyle w:val="msonospacing0"/>
        <w:spacing w:before="0" w:beforeAutospacing="0" w:after="0" w:afterAutospacing="0"/>
        <w:ind w:left="-284"/>
        <w:jc w:val="center"/>
        <w:rPr>
          <w:rStyle w:val="af0"/>
          <w:sz w:val="28"/>
          <w:szCs w:val="28"/>
        </w:rPr>
      </w:pPr>
      <w:r>
        <w:rPr>
          <w:b/>
          <w:bCs/>
          <w:spacing w:val="2"/>
          <w:sz w:val="28"/>
          <w:szCs w:val="28"/>
        </w:rPr>
        <w:t>Полойского</w:t>
      </w:r>
      <w:r w:rsidRPr="00C359E4">
        <w:rPr>
          <w:b/>
          <w:sz w:val="28"/>
          <w:szCs w:val="28"/>
        </w:rPr>
        <w:t xml:space="preserve"> сельсовета  Краснозерского</w:t>
      </w:r>
      <w:r>
        <w:rPr>
          <w:rStyle w:val="af0"/>
          <w:sz w:val="28"/>
          <w:szCs w:val="28"/>
        </w:rPr>
        <w:t xml:space="preserve"> района Новосибирской области</w:t>
      </w:r>
    </w:p>
    <w:p w:rsidR="00CF49CE" w:rsidRDefault="00CF49CE" w:rsidP="00CB3C1B">
      <w:pPr>
        <w:pStyle w:val="msonospacing0"/>
        <w:spacing w:before="0" w:beforeAutospacing="0" w:after="0" w:afterAutospacing="0"/>
        <w:ind w:left="-284"/>
        <w:rPr>
          <w:rStyle w:val="af0"/>
          <w:sz w:val="28"/>
          <w:szCs w:val="28"/>
        </w:rPr>
      </w:pPr>
    </w:p>
    <w:p w:rsidR="00CF49CE" w:rsidRPr="00E864A3" w:rsidRDefault="00CF49CE" w:rsidP="00CB3C1B">
      <w:pPr>
        <w:pStyle w:val="msonospacing0"/>
        <w:spacing w:before="0" w:beforeAutospacing="0" w:after="0" w:afterAutospacing="0"/>
        <w:ind w:left="-284"/>
        <w:rPr>
          <w:b/>
          <w:bCs/>
          <w:sz w:val="28"/>
          <w:szCs w:val="28"/>
        </w:rPr>
      </w:pPr>
    </w:p>
    <w:p w:rsidR="00CF49CE" w:rsidRDefault="00CF49CE" w:rsidP="00CB3C1B">
      <w:pPr>
        <w:pStyle w:val="msonospacing0"/>
        <w:numPr>
          <w:ilvl w:val="0"/>
          <w:numId w:val="25"/>
        </w:numPr>
        <w:spacing w:before="0" w:beforeAutospacing="0" w:after="0" w:afterAutospacing="0"/>
        <w:ind w:left="-284" w:firstLine="0"/>
        <w:jc w:val="center"/>
        <w:rPr>
          <w:rStyle w:val="af0"/>
          <w:sz w:val="28"/>
          <w:szCs w:val="28"/>
        </w:rPr>
      </w:pPr>
      <w:r w:rsidRPr="001B19AF">
        <w:rPr>
          <w:rStyle w:val="af0"/>
          <w:sz w:val="28"/>
          <w:szCs w:val="28"/>
        </w:rPr>
        <w:t>Общие положения</w:t>
      </w:r>
    </w:p>
    <w:p w:rsidR="00CF49CE" w:rsidRPr="001B19AF" w:rsidRDefault="00CF49CE" w:rsidP="00CB3C1B">
      <w:pPr>
        <w:pStyle w:val="msonospacing0"/>
        <w:spacing w:before="0" w:beforeAutospacing="0" w:after="0" w:afterAutospacing="0"/>
        <w:ind w:left="-284"/>
        <w:rPr>
          <w:sz w:val="28"/>
          <w:szCs w:val="28"/>
        </w:rPr>
      </w:pPr>
    </w:p>
    <w:p w:rsidR="00CF49CE" w:rsidRPr="001B19AF" w:rsidRDefault="00CF49CE" w:rsidP="00CB3C1B">
      <w:pPr>
        <w:pStyle w:val="msonospacing0"/>
        <w:spacing w:before="0" w:beforeAutospacing="0" w:after="0" w:afterAutospacing="0"/>
        <w:ind w:left="-284" w:firstLine="360"/>
        <w:jc w:val="both"/>
        <w:rPr>
          <w:sz w:val="28"/>
          <w:szCs w:val="28"/>
        </w:rPr>
      </w:pPr>
      <w:r w:rsidRPr="001B19AF">
        <w:rPr>
          <w:sz w:val="28"/>
          <w:szCs w:val="28"/>
        </w:rPr>
        <w:t xml:space="preserve">1.1. Настоящее Положение 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w:t>
      </w:r>
      <w:r>
        <w:rPr>
          <w:bCs/>
          <w:spacing w:val="2"/>
          <w:sz w:val="28"/>
          <w:szCs w:val="28"/>
        </w:rPr>
        <w:t>Полойского</w:t>
      </w:r>
      <w:r>
        <w:rPr>
          <w:sz w:val="28"/>
          <w:szCs w:val="28"/>
        </w:rPr>
        <w:t xml:space="preserve"> сельсовета  Краснозерского района Новосибирской области</w:t>
      </w:r>
      <w:r w:rsidRPr="001B19AF">
        <w:rPr>
          <w:sz w:val="28"/>
          <w:szCs w:val="28"/>
        </w:rPr>
        <w:t>, а также определяет механизм взаимодействия органов, осуществляющих разработку основных направлений инвестиционной политики.</w:t>
      </w:r>
    </w:p>
    <w:p w:rsidR="00CF49CE" w:rsidRPr="001B19AF" w:rsidRDefault="00CF49CE" w:rsidP="00CB3C1B">
      <w:pPr>
        <w:pStyle w:val="msonospacing0"/>
        <w:spacing w:before="0" w:beforeAutospacing="0" w:after="0" w:afterAutospacing="0"/>
        <w:ind w:left="-284" w:firstLine="360"/>
        <w:jc w:val="both"/>
        <w:rPr>
          <w:sz w:val="28"/>
          <w:szCs w:val="28"/>
        </w:rPr>
      </w:pPr>
      <w:r w:rsidRPr="001B19AF">
        <w:rPr>
          <w:sz w:val="28"/>
          <w:szCs w:val="28"/>
        </w:rPr>
        <w:t xml:space="preserve">1.2. Правовой основой разработки основных направлений инвестиционной политики в области развития автомобильных дорог местного значения </w:t>
      </w:r>
      <w:r>
        <w:rPr>
          <w:bCs/>
          <w:spacing w:val="2"/>
          <w:sz w:val="28"/>
          <w:szCs w:val="28"/>
        </w:rPr>
        <w:t>Полойского</w:t>
      </w:r>
      <w:r>
        <w:rPr>
          <w:sz w:val="28"/>
          <w:szCs w:val="28"/>
        </w:rPr>
        <w:t xml:space="preserve"> сельсовета  Краснозерского района Новосибирской области (далее - поселение) </w:t>
      </w:r>
      <w:r w:rsidRPr="001B19AF">
        <w:rPr>
          <w:sz w:val="28"/>
          <w:szCs w:val="28"/>
        </w:rPr>
        <w:t>являются Бюджетный кодекс Российской Федерации,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w:t>
      </w:r>
      <w:r>
        <w:rPr>
          <w:sz w:val="28"/>
          <w:szCs w:val="28"/>
        </w:rPr>
        <w:t xml:space="preserve"> </w:t>
      </w:r>
      <w:r>
        <w:rPr>
          <w:bCs/>
          <w:spacing w:val="2"/>
          <w:sz w:val="28"/>
          <w:szCs w:val="28"/>
        </w:rPr>
        <w:t>Полойского</w:t>
      </w:r>
      <w:r>
        <w:rPr>
          <w:sz w:val="28"/>
          <w:szCs w:val="28"/>
        </w:rPr>
        <w:t xml:space="preserve"> сельсовета  Краснозерского района Новосибирской области</w:t>
      </w:r>
      <w:r w:rsidRPr="001B19AF">
        <w:rPr>
          <w:sz w:val="28"/>
          <w:szCs w:val="28"/>
        </w:rPr>
        <w:t>.</w:t>
      </w:r>
    </w:p>
    <w:p w:rsidR="00CF49CE" w:rsidRPr="001B19AF" w:rsidRDefault="00CF49CE" w:rsidP="00CB3C1B">
      <w:pPr>
        <w:pStyle w:val="msonospacing0"/>
        <w:spacing w:before="0" w:beforeAutospacing="0" w:after="0" w:afterAutospacing="0"/>
        <w:ind w:left="-284" w:firstLine="360"/>
        <w:jc w:val="both"/>
        <w:rPr>
          <w:sz w:val="28"/>
          <w:szCs w:val="28"/>
        </w:rPr>
      </w:pPr>
      <w:r w:rsidRPr="001B19AF">
        <w:rPr>
          <w:sz w:val="28"/>
          <w:szCs w:val="28"/>
        </w:rPr>
        <w:t>1.3. В настоящем Положении используются следующие понятия и термины:</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xml:space="preserve">а) </w:t>
      </w:r>
      <w:r w:rsidRPr="001B19AF">
        <w:rPr>
          <w:rStyle w:val="afd"/>
          <w:sz w:val="28"/>
          <w:szCs w:val="28"/>
        </w:rPr>
        <w:t xml:space="preserve">инвестиционная политика в области развития автомобильных дорог местного значения </w:t>
      </w:r>
      <w:r>
        <w:rPr>
          <w:rStyle w:val="afd"/>
          <w:sz w:val="28"/>
          <w:szCs w:val="28"/>
        </w:rPr>
        <w:t xml:space="preserve">- </w:t>
      </w:r>
      <w:r>
        <w:rPr>
          <w:sz w:val="28"/>
          <w:szCs w:val="28"/>
        </w:rPr>
        <w:t xml:space="preserve">  </w:t>
      </w:r>
      <w:r w:rsidRPr="001B19AF">
        <w:rPr>
          <w:sz w:val="28"/>
          <w:szCs w:val="28"/>
        </w:rPr>
        <w:t xml:space="preserve"> представляет собой систему мер, осуществляемых </w:t>
      </w:r>
      <w:r>
        <w:rPr>
          <w:sz w:val="28"/>
          <w:szCs w:val="28"/>
        </w:rPr>
        <w:lastRenderedPageBreak/>
        <w:t>поселением</w:t>
      </w:r>
      <w:r w:rsidRPr="001B19AF">
        <w:rPr>
          <w:sz w:val="28"/>
          <w:szCs w:val="28"/>
        </w:rPr>
        <w:t xml:space="preserve">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w:t>
      </w:r>
      <w:r>
        <w:rPr>
          <w:sz w:val="28"/>
          <w:szCs w:val="28"/>
        </w:rPr>
        <w:t>поселения</w:t>
      </w:r>
      <w:r w:rsidRPr="001B19AF">
        <w:rPr>
          <w:sz w:val="28"/>
          <w:szCs w:val="28"/>
        </w:rPr>
        <w:t>; </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xml:space="preserve">б) </w:t>
      </w:r>
      <w:r w:rsidRPr="001B19AF">
        <w:rPr>
          <w:rStyle w:val="afd"/>
          <w:sz w:val="28"/>
          <w:szCs w:val="28"/>
        </w:rPr>
        <w:t>сценарные условия развития</w:t>
      </w:r>
      <w:r w:rsidRPr="001B19AF">
        <w:rPr>
          <w:sz w:val="28"/>
          <w:szCs w:val="28"/>
        </w:rPr>
        <w:t xml:space="preserve"> - различные внешние и внутренние условия возможных вариантов развития, задаваемые через значения выбранных показателей функционирования экономики и социального развития (в качестве таких показателей могут быть приняты индекс инфляции, уровень занятости населения, объем инвестиций и т.д.). В качестве базовых используются сценарные условия Министерства экономического развития Российской Федерации;</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xml:space="preserve"> в) </w:t>
      </w:r>
      <w:r w:rsidRPr="001B19AF">
        <w:rPr>
          <w:rStyle w:val="afd"/>
          <w:sz w:val="28"/>
          <w:szCs w:val="28"/>
        </w:rPr>
        <w:t>участники разработки основных направлений инвестиционной политики</w:t>
      </w:r>
      <w:r w:rsidRPr="001B19AF">
        <w:rPr>
          <w:sz w:val="28"/>
          <w:szCs w:val="28"/>
        </w:rPr>
        <w:t xml:space="preserve"> в области развития автомобильных дорог местного значения </w:t>
      </w:r>
      <w:r>
        <w:rPr>
          <w:sz w:val="28"/>
          <w:szCs w:val="28"/>
        </w:rPr>
        <w:t>поселения</w:t>
      </w:r>
      <w:r w:rsidRPr="001B19AF">
        <w:rPr>
          <w:sz w:val="28"/>
          <w:szCs w:val="28"/>
        </w:rPr>
        <w:t>:</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xml:space="preserve">- администрация </w:t>
      </w:r>
      <w:r>
        <w:rPr>
          <w:bCs/>
          <w:spacing w:val="2"/>
          <w:sz w:val="28"/>
          <w:szCs w:val="28"/>
        </w:rPr>
        <w:t>Полойского</w:t>
      </w:r>
      <w:r>
        <w:rPr>
          <w:sz w:val="28"/>
          <w:szCs w:val="28"/>
        </w:rPr>
        <w:t xml:space="preserve"> сельсовета  Краснозерского района Новосибирской области</w:t>
      </w:r>
      <w:r w:rsidRPr="001B19AF">
        <w:rPr>
          <w:sz w:val="28"/>
          <w:szCs w:val="28"/>
        </w:rPr>
        <w:t>;</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xml:space="preserve">- организации, привлекаемые для предоставления информации о своей хозяйственной деятельности в части, необходимой для разработки основных направлений инвестиционной политики в области развития автомобильных дорог местного значения </w:t>
      </w:r>
      <w:r>
        <w:rPr>
          <w:sz w:val="28"/>
          <w:szCs w:val="28"/>
        </w:rPr>
        <w:t>поселения</w:t>
      </w:r>
      <w:r w:rsidRPr="001B19AF">
        <w:rPr>
          <w:sz w:val="28"/>
          <w:szCs w:val="28"/>
        </w:rPr>
        <w:t>.</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w:t>
      </w:r>
    </w:p>
    <w:p w:rsidR="00CF49CE" w:rsidRPr="001B19AF" w:rsidRDefault="00CF49CE" w:rsidP="00CB3C1B">
      <w:pPr>
        <w:pStyle w:val="msonospacing0"/>
        <w:spacing w:before="0" w:beforeAutospacing="0" w:after="0" w:afterAutospacing="0"/>
        <w:ind w:left="-284"/>
        <w:jc w:val="center"/>
        <w:rPr>
          <w:sz w:val="28"/>
          <w:szCs w:val="28"/>
        </w:rPr>
      </w:pPr>
      <w:r w:rsidRPr="001B19AF">
        <w:rPr>
          <w:rStyle w:val="af0"/>
          <w:sz w:val="28"/>
          <w:szCs w:val="28"/>
        </w:rPr>
        <w:t>2. Задачи, цели и принципы разработки основных</w:t>
      </w:r>
    </w:p>
    <w:p w:rsidR="00CF49CE" w:rsidRPr="001B19AF" w:rsidRDefault="00CF49CE" w:rsidP="00CB3C1B">
      <w:pPr>
        <w:pStyle w:val="msonospacing0"/>
        <w:spacing w:before="0" w:beforeAutospacing="0" w:after="0" w:afterAutospacing="0"/>
        <w:ind w:left="-284"/>
        <w:jc w:val="center"/>
        <w:rPr>
          <w:sz w:val="28"/>
          <w:szCs w:val="28"/>
        </w:rPr>
      </w:pPr>
      <w:r w:rsidRPr="001B19AF">
        <w:rPr>
          <w:rStyle w:val="af0"/>
          <w:sz w:val="28"/>
          <w:szCs w:val="28"/>
        </w:rPr>
        <w:t>направлений инвестиционной политики в области развития</w:t>
      </w:r>
    </w:p>
    <w:p w:rsidR="00CF49CE" w:rsidRDefault="00CF49CE" w:rsidP="00CB3C1B">
      <w:pPr>
        <w:pStyle w:val="msonospacing0"/>
        <w:spacing w:before="0" w:beforeAutospacing="0" w:after="0" w:afterAutospacing="0"/>
        <w:ind w:left="-284"/>
        <w:jc w:val="center"/>
        <w:rPr>
          <w:rStyle w:val="af0"/>
          <w:sz w:val="28"/>
          <w:szCs w:val="28"/>
        </w:rPr>
      </w:pPr>
      <w:r w:rsidRPr="001B19AF">
        <w:rPr>
          <w:rStyle w:val="af0"/>
          <w:sz w:val="28"/>
          <w:szCs w:val="28"/>
        </w:rPr>
        <w:t>автомобильных дорог местного значения</w:t>
      </w:r>
    </w:p>
    <w:p w:rsidR="00CF49CE" w:rsidRPr="001B19AF" w:rsidRDefault="00CF49CE" w:rsidP="00CB3C1B">
      <w:pPr>
        <w:pStyle w:val="msonospacing0"/>
        <w:spacing w:before="0" w:beforeAutospacing="0" w:after="0" w:afterAutospacing="0"/>
        <w:ind w:left="-284"/>
        <w:jc w:val="center"/>
        <w:rPr>
          <w:sz w:val="28"/>
          <w:szCs w:val="28"/>
        </w:rPr>
      </w:pP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xml:space="preserve">2.1. Задачи разработки основных направлений инвестиционной политики в области развития автомобильных дорог местного значения </w:t>
      </w:r>
      <w:r>
        <w:rPr>
          <w:sz w:val="28"/>
          <w:szCs w:val="28"/>
        </w:rPr>
        <w:t>поселения</w:t>
      </w:r>
      <w:r w:rsidRPr="001B19AF">
        <w:rPr>
          <w:sz w:val="28"/>
          <w:szCs w:val="28"/>
        </w:rPr>
        <w:t>:</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а) анализ социально-экономического состояния дорожного хозяйства и тенденций, объективных причинно-следственных связей этих явлений в конкретных условиях, в том числе оценка сложившейся ситуации и выявление проблем хозяйственного развития;</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б) оценка этих тенденций в будущем и выявление возможных кризисных ситуаций (явлений);</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в) предвидение и выявление проблем, требующих разрешения;</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г) накопление экономической информации и расчетов для обоснования выбора и принятия рациональных управленческих решений, в том числе при разработке планов.</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xml:space="preserve">2.2. Цель разработки основных направлений инвестиционной политики в области развития автомобильных дорог местного значения поселения - повышение эффективности управления функционированием и развитие автомобильных дорог местного значения </w:t>
      </w:r>
      <w:r>
        <w:rPr>
          <w:sz w:val="28"/>
          <w:szCs w:val="28"/>
        </w:rPr>
        <w:t>поселения</w:t>
      </w:r>
      <w:r w:rsidRPr="001B19AF">
        <w:rPr>
          <w:sz w:val="28"/>
          <w:szCs w:val="28"/>
        </w:rPr>
        <w:t xml:space="preserve"> и дорожного хозяйства в целом за счет формирования обоснованных представлений о будущем состоянии автомобильных дорог как объекта управления. Основные направления являются ориентиром для планирования, обусловливают основу для подготовки различных планов и программ строительства, реконструкции, капитального ремонта и ремонта дорожной сети </w:t>
      </w:r>
      <w:r>
        <w:rPr>
          <w:sz w:val="28"/>
          <w:szCs w:val="28"/>
        </w:rPr>
        <w:t>поселения</w:t>
      </w:r>
      <w:r w:rsidRPr="001B19AF">
        <w:rPr>
          <w:sz w:val="28"/>
          <w:szCs w:val="28"/>
        </w:rPr>
        <w:t>.</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lastRenderedPageBreak/>
        <w:t xml:space="preserve">2.3. Разработка основных направлений инвестиционной политики в области развития автомобильных дорог местного значения </w:t>
      </w:r>
      <w:r>
        <w:rPr>
          <w:sz w:val="28"/>
          <w:szCs w:val="28"/>
        </w:rPr>
        <w:t xml:space="preserve">поселения </w:t>
      </w:r>
      <w:r w:rsidRPr="001B19AF">
        <w:rPr>
          <w:sz w:val="28"/>
          <w:szCs w:val="28"/>
        </w:rPr>
        <w:t>основывается на следующих принципах:</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а) единство методических подходов и информационного обеспечения (определяет единый подход к разработке показателей основных направлений инвестиционной политики с разным временным периодом);</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б) обоснованность состава показателей основных направлений инвестиционной политики;</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xml:space="preserve">в) вариантность (разработка нескольких возможных вариантов развития дорожной сети </w:t>
      </w:r>
      <w:r>
        <w:rPr>
          <w:sz w:val="28"/>
          <w:szCs w:val="28"/>
        </w:rPr>
        <w:t>поселения</w:t>
      </w:r>
      <w:r w:rsidRPr="001B19AF">
        <w:rPr>
          <w:sz w:val="28"/>
          <w:szCs w:val="28"/>
        </w:rPr>
        <w:t xml:space="preserve"> исходя из определенной экономической ситуации на основе сценарных условий);</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xml:space="preserve">г) системность (комплексность) оценки перспективного состояния дорожной сети </w:t>
      </w:r>
      <w:r>
        <w:rPr>
          <w:sz w:val="28"/>
          <w:szCs w:val="28"/>
        </w:rPr>
        <w:t>поселения</w:t>
      </w:r>
      <w:r w:rsidRPr="001B19AF">
        <w:rPr>
          <w:sz w:val="28"/>
          <w:szCs w:val="28"/>
        </w:rPr>
        <w:t>;</w:t>
      </w:r>
    </w:p>
    <w:p w:rsidR="00CF49CE" w:rsidRDefault="00CF49CE" w:rsidP="00CB3C1B">
      <w:pPr>
        <w:pStyle w:val="msonospacing0"/>
        <w:spacing w:before="0" w:beforeAutospacing="0" w:after="0" w:afterAutospacing="0"/>
        <w:ind w:left="-284" w:firstLine="567"/>
        <w:jc w:val="both"/>
        <w:rPr>
          <w:rStyle w:val="af0"/>
          <w:sz w:val="28"/>
          <w:szCs w:val="28"/>
        </w:rPr>
      </w:pPr>
      <w:r w:rsidRPr="001B19AF">
        <w:rPr>
          <w:sz w:val="28"/>
          <w:szCs w:val="28"/>
        </w:rPr>
        <w:t>д) преемственность и непрерывность.</w:t>
      </w:r>
      <w:r w:rsidRPr="001B19AF">
        <w:rPr>
          <w:rStyle w:val="af0"/>
          <w:sz w:val="28"/>
          <w:szCs w:val="28"/>
        </w:rPr>
        <w:t> </w:t>
      </w:r>
    </w:p>
    <w:p w:rsidR="00CF49CE" w:rsidRDefault="00CF49CE" w:rsidP="00CB3C1B">
      <w:pPr>
        <w:pStyle w:val="msonospacing0"/>
        <w:spacing w:before="0" w:beforeAutospacing="0" w:after="0" w:afterAutospacing="0"/>
        <w:ind w:left="-284"/>
        <w:jc w:val="center"/>
        <w:rPr>
          <w:rStyle w:val="af0"/>
          <w:sz w:val="28"/>
          <w:szCs w:val="28"/>
        </w:rPr>
      </w:pPr>
    </w:p>
    <w:p w:rsidR="00CF49CE" w:rsidRPr="001B19AF" w:rsidRDefault="00CF49CE" w:rsidP="00CB3C1B">
      <w:pPr>
        <w:pStyle w:val="msonospacing0"/>
        <w:spacing w:before="0" w:beforeAutospacing="0" w:after="0" w:afterAutospacing="0"/>
        <w:ind w:left="-284"/>
        <w:jc w:val="center"/>
        <w:rPr>
          <w:sz w:val="28"/>
          <w:szCs w:val="28"/>
        </w:rPr>
      </w:pPr>
      <w:r w:rsidRPr="001B19AF">
        <w:rPr>
          <w:rStyle w:val="af0"/>
          <w:sz w:val="28"/>
          <w:szCs w:val="28"/>
        </w:rPr>
        <w:t>3. Процедура разработки и принятия основных</w:t>
      </w:r>
    </w:p>
    <w:p w:rsidR="00CF49CE" w:rsidRPr="001B19AF" w:rsidRDefault="00CF49CE" w:rsidP="00CB3C1B">
      <w:pPr>
        <w:pStyle w:val="msonospacing0"/>
        <w:spacing w:before="0" w:beforeAutospacing="0" w:after="0" w:afterAutospacing="0"/>
        <w:ind w:left="-284"/>
        <w:jc w:val="center"/>
        <w:rPr>
          <w:sz w:val="28"/>
          <w:szCs w:val="28"/>
        </w:rPr>
      </w:pPr>
      <w:r w:rsidRPr="001B19AF">
        <w:rPr>
          <w:rStyle w:val="af0"/>
          <w:sz w:val="28"/>
          <w:szCs w:val="28"/>
        </w:rPr>
        <w:t>направлений инвестиционной политики</w:t>
      </w:r>
    </w:p>
    <w:p w:rsidR="00CF49CE" w:rsidRPr="002314C4" w:rsidRDefault="00CF49CE" w:rsidP="00CB3C1B">
      <w:pPr>
        <w:pStyle w:val="msonospacing0"/>
        <w:spacing w:before="0" w:beforeAutospacing="0" w:after="0" w:afterAutospacing="0"/>
        <w:ind w:left="-284"/>
        <w:jc w:val="center"/>
        <w:rPr>
          <w:rStyle w:val="af0"/>
          <w:b w:val="0"/>
          <w:bCs w:val="0"/>
          <w:sz w:val="28"/>
          <w:szCs w:val="28"/>
        </w:rPr>
      </w:pPr>
      <w:r w:rsidRPr="001B19AF">
        <w:rPr>
          <w:rStyle w:val="af0"/>
          <w:sz w:val="28"/>
          <w:szCs w:val="28"/>
        </w:rPr>
        <w:t>в области развития автомобильных дорог местного значения</w:t>
      </w:r>
      <w:r>
        <w:rPr>
          <w:sz w:val="28"/>
          <w:szCs w:val="28"/>
        </w:rPr>
        <w:t xml:space="preserve"> </w:t>
      </w:r>
      <w:r>
        <w:rPr>
          <w:b/>
          <w:sz w:val="28"/>
          <w:szCs w:val="28"/>
        </w:rPr>
        <w:t>поселения</w:t>
      </w:r>
    </w:p>
    <w:p w:rsidR="00CF49CE" w:rsidRPr="001B19AF" w:rsidRDefault="00CF49CE" w:rsidP="00CB3C1B">
      <w:pPr>
        <w:pStyle w:val="msonospacing0"/>
        <w:spacing w:before="0" w:beforeAutospacing="0" w:after="0" w:afterAutospacing="0"/>
        <w:ind w:left="-284"/>
        <w:jc w:val="center"/>
        <w:rPr>
          <w:sz w:val="28"/>
          <w:szCs w:val="28"/>
        </w:rPr>
      </w:pP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xml:space="preserve">3.1. Основные направления инвестиционной политики в области развития автомобильных дорог местного значения  </w:t>
      </w:r>
      <w:r>
        <w:rPr>
          <w:sz w:val="28"/>
          <w:szCs w:val="28"/>
        </w:rPr>
        <w:t xml:space="preserve"> </w:t>
      </w:r>
      <w:r w:rsidRPr="001B19AF">
        <w:rPr>
          <w:sz w:val="28"/>
          <w:szCs w:val="28"/>
        </w:rPr>
        <w:t xml:space="preserve"> поселения разрабатываются администрацией </w:t>
      </w:r>
      <w:r>
        <w:rPr>
          <w:sz w:val="28"/>
          <w:szCs w:val="28"/>
        </w:rPr>
        <w:t xml:space="preserve"> </w:t>
      </w:r>
      <w:r w:rsidRPr="001B19AF">
        <w:rPr>
          <w:sz w:val="28"/>
          <w:szCs w:val="28"/>
        </w:rPr>
        <w:t xml:space="preserve">ежегодно, в соответствии с настоящим Положением на период не менее трех лет на основании данных развития дорожного хозяйства </w:t>
      </w:r>
      <w:r>
        <w:rPr>
          <w:sz w:val="28"/>
          <w:szCs w:val="28"/>
        </w:rPr>
        <w:t>поселения</w:t>
      </w:r>
      <w:r w:rsidRPr="001B19AF">
        <w:rPr>
          <w:sz w:val="28"/>
          <w:szCs w:val="28"/>
        </w:rPr>
        <w:t xml:space="preserve"> за последний отчетный год, оценки развития дорожного хозяйства </w:t>
      </w:r>
      <w:r>
        <w:rPr>
          <w:sz w:val="28"/>
          <w:szCs w:val="28"/>
        </w:rPr>
        <w:t xml:space="preserve"> поселения</w:t>
      </w:r>
      <w:r w:rsidRPr="001B19AF">
        <w:rPr>
          <w:sz w:val="28"/>
          <w:szCs w:val="28"/>
        </w:rPr>
        <w:t xml:space="preserve"> до конца текущего финансового года и тенденций развития экономики и социальной сферы на очередной финансовый год и плановый период.</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3.2.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xml:space="preserve">3.3. Этапу прогнозирования развития дорожного хозяйства </w:t>
      </w:r>
      <w:r>
        <w:rPr>
          <w:sz w:val="28"/>
          <w:szCs w:val="28"/>
        </w:rPr>
        <w:t>поселения</w:t>
      </w:r>
      <w:r w:rsidRPr="001B19AF">
        <w:rPr>
          <w:sz w:val="28"/>
          <w:szCs w:val="28"/>
        </w:rPr>
        <w:t>, связанному с расчетом показателей развития дорожного хозяйства, предшествуют:</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xml:space="preserve"> а) мониторинг дорожной деятельности в </w:t>
      </w:r>
      <w:r>
        <w:rPr>
          <w:sz w:val="28"/>
          <w:szCs w:val="28"/>
        </w:rPr>
        <w:t>поселении</w:t>
      </w:r>
      <w:r w:rsidRPr="001B19AF">
        <w:rPr>
          <w:sz w:val="28"/>
          <w:szCs w:val="28"/>
        </w:rPr>
        <w:t>;</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б) анализ поступившей информации (на достоверность, непротиворечивость, полноту и т.д.).</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3.4. На стадии разработки основных направлений инвестиционной политики разрабатывается проект нормативного правового акта об основных направлени</w:t>
      </w:r>
      <w:r>
        <w:rPr>
          <w:sz w:val="28"/>
          <w:szCs w:val="28"/>
        </w:rPr>
        <w:t>ях</w:t>
      </w:r>
      <w:r w:rsidRPr="001B19AF">
        <w:rPr>
          <w:sz w:val="28"/>
          <w:szCs w:val="28"/>
        </w:rPr>
        <w:t xml:space="preserve"> инвестиционной политики.</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3.5. Основные направления инвестиционной политики включают количественные и качественные характеристики развития дорожного хозяйства, выраженные через систему прогнозных показателей.</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3.6. Разработка осуществляется в различных вариантах с учетом воздействия факторов, изложенных в сценарных условиях развития экономики Российской Федерации.</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lastRenderedPageBreak/>
        <w:t>3.7. Система формирования и реализации инвестиционной политики представляет конструкцию из трех взаимосвязанных и взаимозависимых блоков.</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w:t>
      </w:r>
      <w:r w:rsidRPr="001B19AF">
        <w:rPr>
          <w:rStyle w:val="afd"/>
          <w:sz w:val="28"/>
          <w:szCs w:val="28"/>
        </w:rPr>
        <w:t>Первый блок</w:t>
      </w:r>
      <w:r w:rsidRPr="001B19AF">
        <w:rPr>
          <w:sz w:val="28"/>
          <w:szCs w:val="28"/>
        </w:rPr>
        <w:t xml:space="preserve"> - это основные факторы, от которых будет зависеть содержание инвестиционной политики и, соответственно, механизм ее реализации. К ним относятся:</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а) инвестиционный климат в муниципальном образовании;</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xml:space="preserve">б) показатели формирования инвестиционного потенциала </w:t>
      </w:r>
      <w:r>
        <w:rPr>
          <w:sz w:val="28"/>
          <w:szCs w:val="28"/>
        </w:rPr>
        <w:t xml:space="preserve"> </w:t>
      </w:r>
      <w:r w:rsidRPr="001B19AF">
        <w:rPr>
          <w:sz w:val="28"/>
          <w:szCs w:val="28"/>
        </w:rPr>
        <w:t xml:space="preserve"> по дорожному хозяйству;</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в) уровень инвестиционных рисков;</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г) факторы внутреннего и внешнего воздействия.</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w:t>
      </w:r>
      <w:r w:rsidRPr="001B19AF">
        <w:rPr>
          <w:sz w:val="28"/>
          <w:szCs w:val="28"/>
        </w:rPr>
        <w:tab/>
        <w:t>Указанные факторы связаны с объективно обусловленными особенностями экономики, дорожной деятельностью, которые, в свою очередь, определяет комплекс природно-географических, исторических, демографических и других факторов. Факторы внешнего воздействия связаны с влиянием условий деятельности, определяемых федеральным законодательством и общегосударственной экономической и инвестиционной политикой.</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w:t>
      </w:r>
      <w:r w:rsidRPr="001B19AF">
        <w:rPr>
          <w:rStyle w:val="afd"/>
          <w:sz w:val="28"/>
          <w:szCs w:val="28"/>
        </w:rPr>
        <w:t>Второй блок</w:t>
      </w:r>
      <w:r w:rsidRPr="001B19AF">
        <w:rPr>
          <w:sz w:val="28"/>
          <w:szCs w:val="28"/>
        </w:rPr>
        <w:t xml:space="preserve"> представляет непосредственно этапы формирования инвестиционной политики:</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а) определение целей и главных приоритетов инвестиционной политики;</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б) формирование инвестиционной программы;</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в) разработка принципов механизма реализации инвестиционной политики.</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w:t>
      </w:r>
      <w:r w:rsidRPr="001B19AF">
        <w:rPr>
          <w:sz w:val="28"/>
          <w:szCs w:val="28"/>
        </w:rPr>
        <w:tab/>
        <w:t xml:space="preserve">Цели и приоритеты инвестиционной политики зависят от целей и задач общей социально-экономической политики </w:t>
      </w:r>
      <w:r>
        <w:rPr>
          <w:sz w:val="28"/>
          <w:szCs w:val="28"/>
        </w:rPr>
        <w:t>поселения</w:t>
      </w:r>
      <w:r w:rsidRPr="001B19AF">
        <w:rPr>
          <w:sz w:val="28"/>
          <w:szCs w:val="28"/>
        </w:rPr>
        <w:t>.</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w:t>
      </w:r>
      <w:r w:rsidRPr="001B19AF">
        <w:rPr>
          <w:rStyle w:val="afd"/>
          <w:sz w:val="28"/>
          <w:szCs w:val="28"/>
        </w:rPr>
        <w:t>Третий блок</w:t>
      </w:r>
      <w:r w:rsidRPr="001B19AF">
        <w:rPr>
          <w:sz w:val="28"/>
          <w:szCs w:val="28"/>
        </w:rPr>
        <w:t xml:space="preserve"> механизма реализации инвестиционной политики состоит из средств, с помощью которых предусматривается достижение целей такой политики. Основополагающими элементами этого блока являются комплекс применяемых методов управления (экономических, административных, социально-психологических) и система обеспечения его действия (правового, организационного, информационного).</w:t>
      </w:r>
    </w:p>
    <w:p w:rsidR="00CF49CE" w:rsidRPr="001B19AF" w:rsidRDefault="00CF49CE" w:rsidP="00CB3C1B">
      <w:pPr>
        <w:pStyle w:val="msonospacing0"/>
        <w:spacing w:before="0" w:beforeAutospacing="0" w:after="0" w:afterAutospacing="0"/>
        <w:ind w:left="-284" w:firstLine="567"/>
        <w:jc w:val="both"/>
        <w:rPr>
          <w:sz w:val="28"/>
          <w:szCs w:val="28"/>
        </w:rPr>
      </w:pPr>
      <w:r>
        <w:rPr>
          <w:sz w:val="28"/>
          <w:szCs w:val="28"/>
        </w:rPr>
        <w:t>3.8</w:t>
      </w:r>
      <w:r w:rsidRPr="001B19AF">
        <w:rPr>
          <w:sz w:val="28"/>
          <w:szCs w:val="28"/>
        </w:rPr>
        <w:t>. В пояснительной записке к проекту основных направлений инвестиционной политики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F49CE" w:rsidRPr="001B19AF" w:rsidRDefault="00CF49CE" w:rsidP="00CB3C1B">
      <w:pPr>
        <w:pStyle w:val="msonospacing0"/>
        <w:spacing w:before="0" w:beforeAutospacing="0" w:after="0" w:afterAutospacing="0"/>
        <w:ind w:left="-284" w:firstLine="567"/>
        <w:jc w:val="both"/>
        <w:rPr>
          <w:sz w:val="28"/>
          <w:szCs w:val="28"/>
        </w:rPr>
      </w:pPr>
      <w:r>
        <w:rPr>
          <w:sz w:val="28"/>
          <w:szCs w:val="28"/>
        </w:rPr>
        <w:t>3.9</w:t>
      </w:r>
      <w:r w:rsidRPr="001B19AF">
        <w:rPr>
          <w:sz w:val="28"/>
          <w:szCs w:val="28"/>
        </w:rPr>
        <w:t xml:space="preserve">. Основные направления инвестиционной политики в области развития автомобильных дорог местного значения </w:t>
      </w:r>
      <w:r>
        <w:rPr>
          <w:sz w:val="28"/>
          <w:szCs w:val="28"/>
        </w:rPr>
        <w:t xml:space="preserve"> </w:t>
      </w:r>
      <w:r w:rsidRPr="001B19AF">
        <w:rPr>
          <w:sz w:val="28"/>
          <w:szCs w:val="28"/>
        </w:rPr>
        <w:t xml:space="preserve"> утверждаются</w:t>
      </w:r>
      <w:r>
        <w:rPr>
          <w:sz w:val="28"/>
          <w:szCs w:val="28"/>
        </w:rPr>
        <w:t xml:space="preserve"> администрацией поселения</w:t>
      </w:r>
      <w:r w:rsidRPr="001B19AF">
        <w:rPr>
          <w:sz w:val="28"/>
          <w:szCs w:val="28"/>
        </w:rPr>
        <w:t>.</w:t>
      </w:r>
    </w:p>
    <w:p w:rsidR="00CF49CE" w:rsidRDefault="00CF49CE" w:rsidP="00CB3C1B">
      <w:pPr>
        <w:pStyle w:val="msonospacing0"/>
        <w:spacing w:before="0" w:beforeAutospacing="0" w:after="0" w:afterAutospacing="0"/>
        <w:ind w:left="-284" w:firstLine="567"/>
        <w:jc w:val="both"/>
        <w:rPr>
          <w:sz w:val="28"/>
          <w:szCs w:val="28"/>
        </w:rPr>
      </w:pPr>
      <w:r w:rsidRPr="001B19AF">
        <w:rPr>
          <w:sz w:val="28"/>
          <w:szCs w:val="28"/>
        </w:rPr>
        <w:t> </w:t>
      </w:r>
      <w:r w:rsidRPr="001B19AF">
        <w:rPr>
          <w:sz w:val="28"/>
          <w:szCs w:val="28"/>
        </w:rPr>
        <w:tab/>
        <w:t>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w:t>
      </w:r>
    </w:p>
    <w:p w:rsidR="00CF49CE" w:rsidRPr="001B19AF" w:rsidRDefault="00CF49CE" w:rsidP="00CB3C1B">
      <w:pPr>
        <w:pStyle w:val="msonospacing0"/>
        <w:spacing w:before="0" w:beforeAutospacing="0" w:after="0" w:afterAutospacing="0"/>
        <w:ind w:left="-284" w:firstLine="567"/>
        <w:jc w:val="both"/>
        <w:rPr>
          <w:sz w:val="28"/>
          <w:szCs w:val="28"/>
        </w:rPr>
      </w:pPr>
    </w:p>
    <w:p w:rsidR="00CF49CE" w:rsidRDefault="00CF49CE" w:rsidP="00CB3C1B">
      <w:pPr>
        <w:pStyle w:val="msonospacing0"/>
        <w:spacing w:before="0" w:beforeAutospacing="0" w:after="0" w:afterAutospacing="0"/>
        <w:ind w:left="-284"/>
        <w:jc w:val="center"/>
        <w:rPr>
          <w:rStyle w:val="af0"/>
          <w:sz w:val="28"/>
          <w:szCs w:val="28"/>
        </w:rPr>
      </w:pPr>
      <w:r w:rsidRPr="001B19AF">
        <w:rPr>
          <w:rStyle w:val="af0"/>
          <w:sz w:val="28"/>
          <w:szCs w:val="28"/>
        </w:rPr>
        <w:t xml:space="preserve">4. Полномочия органов местного самоуправления </w:t>
      </w:r>
    </w:p>
    <w:p w:rsidR="00CF49CE" w:rsidRDefault="00CF49CE" w:rsidP="00CB3C1B">
      <w:pPr>
        <w:pStyle w:val="msonospacing0"/>
        <w:spacing w:before="0" w:beforeAutospacing="0" w:after="0" w:afterAutospacing="0"/>
        <w:ind w:left="-284"/>
        <w:jc w:val="center"/>
        <w:rPr>
          <w:b/>
          <w:sz w:val="28"/>
          <w:szCs w:val="28"/>
        </w:rPr>
      </w:pPr>
      <w:r w:rsidRPr="001B19AF">
        <w:rPr>
          <w:rStyle w:val="af0"/>
          <w:sz w:val="28"/>
          <w:szCs w:val="28"/>
        </w:rPr>
        <w:lastRenderedPageBreak/>
        <w:t>по разработке основных направлений инвестиционной политики в области развития автомобильных дорог местного значения</w:t>
      </w:r>
      <w:r w:rsidRPr="001B19AF">
        <w:rPr>
          <w:rStyle w:val="af0"/>
          <w:b w:val="0"/>
          <w:sz w:val="28"/>
          <w:szCs w:val="28"/>
        </w:rPr>
        <w:t xml:space="preserve"> </w:t>
      </w:r>
      <w:r>
        <w:rPr>
          <w:b/>
          <w:sz w:val="28"/>
          <w:szCs w:val="28"/>
        </w:rPr>
        <w:t xml:space="preserve"> поселения</w:t>
      </w:r>
    </w:p>
    <w:p w:rsidR="00CF49CE" w:rsidRPr="001B19AF" w:rsidRDefault="00CF49CE" w:rsidP="00CB3C1B">
      <w:pPr>
        <w:pStyle w:val="msonospacing0"/>
        <w:spacing w:before="0" w:beforeAutospacing="0" w:after="0" w:afterAutospacing="0"/>
        <w:ind w:left="-284"/>
        <w:jc w:val="center"/>
        <w:rPr>
          <w:sz w:val="28"/>
          <w:szCs w:val="28"/>
        </w:rPr>
      </w:pP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xml:space="preserve">4.1.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w:t>
      </w:r>
      <w:r>
        <w:rPr>
          <w:sz w:val="28"/>
          <w:szCs w:val="28"/>
        </w:rPr>
        <w:t>поселения</w:t>
      </w:r>
      <w:r w:rsidRPr="001B19AF">
        <w:rPr>
          <w:sz w:val="28"/>
          <w:szCs w:val="28"/>
        </w:rPr>
        <w:t>:</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а) инициирует принятие решения о начале работы по разработке основных направлений инвестиционной политики, путем разработки соответствующего правового акта;</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б) определяет участников процесса разработки и способы получения необходимой информации и т.п.;</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в) осуществляет:</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xml:space="preserve">- мониторинг социально-экономического развития </w:t>
      </w:r>
      <w:r>
        <w:rPr>
          <w:sz w:val="28"/>
          <w:szCs w:val="28"/>
        </w:rPr>
        <w:t>поселения</w:t>
      </w:r>
      <w:r w:rsidRPr="001B19AF">
        <w:rPr>
          <w:sz w:val="28"/>
          <w:szCs w:val="28"/>
        </w:rPr>
        <w:t>;</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xml:space="preserve">- анализ состояния сети автомобильных дорог местного значения </w:t>
      </w:r>
      <w:r>
        <w:rPr>
          <w:sz w:val="28"/>
          <w:szCs w:val="28"/>
        </w:rPr>
        <w:t>поселения</w:t>
      </w:r>
      <w:r w:rsidRPr="001B19AF">
        <w:rPr>
          <w:sz w:val="28"/>
          <w:szCs w:val="28"/>
        </w:rPr>
        <w:t>;</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выбор базовых показателей сценарных условий и их значений;</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корректировку и внесение изменений в прогнозные показатели;</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 методическое руководство и координацию деятельности участников процесса разработки по мониторингу и расчету показателей;</w:t>
      </w:r>
    </w:p>
    <w:p w:rsidR="00CF49CE" w:rsidRPr="00535FAA" w:rsidRDefault="00CF49CE" w:rsidP="00CB3C1B">
      <w:pPr>
        <w:pStyle w:val="msonospacing0"/>
        <w:spacing w:before="0" w:beforeAutospacing="0" w:after="0" w:afterAutospacing="0"/>
        <w:ind w:left="-284" w:firstLine="567"/>
        <w:jc w:val="both"/>
        <w:rPr>
          <w:i/>
          <w:sz w:val="28"/>
          <w:szCs w:val="28"/>
        </w:rPr>
      </w:pPr>
      <w:r w:rsidRPr="001B19AF">
        <w:rPr>
          <w:sz w:val="28"/>
          <w:szCs w:val="28"/>
        </w:rPr>
        <w:t> </w:t>
      </w:r>
      <w:r w:rsidRPr="001B19AF">
        <w:rPr>
          <w:sz w:val="28"/>
          <w:szCs w:val="28"/>
        </w:rPr>
        <w:tab/>
        <w:t xml:space="preserve">4.2. В целях обеспечения администрацией </w:t>
      </w:r>
      <w:r>
        <w:rPr>
          <w:sz w:val="28"/>
          <w:szCs w:val="28"/>
        </w:rPr>
        <w:t>поселения</w:t>
      </w:r>
      <w:r w:rsidRPr="001B19AF">
        <w:rPr>
          <w:sz w:val="28"/>
          <w:szCs w:val="28"/>
        </w:rPr>
        <w:t xml:space="preserve"> разработки основных направлений инвестиционной политики в области развития автомобильных дорог местного значения </w:t>
      </w:r>
      <w:r>
        <w:rPr>
          <w:sz w:val="28"/>
          <w:szCs w:val="28"/>
        </w:rPr>
        <w:t xml:space="preserve">поселения </w:t>
      </w:r>
      <w:r w:rsidRPr="001B19AF">
        <w:rPr>
          <w:sz w:val="28"/>
          <w:szCs w:val="28"/>
        </w:rPr>
        <w:t xml:space="preserve"> </w:t>
      </w:r>
      <w:r w:rsidRPr="00535FAA">
        <w:rPr>
          <w:rStyle w:val="afd"/>
          <w:i w:val="0"/>
          <w:sz w:val="28"/>
          <w:szCs w:val="28"/>
        </w:rPr>
        <w:t>участники разработки основных направлений инвестиционной политики</w:t>
      </w:r>
      <w:r w:rsidRPr="00535FAA">
        <w:rPr>
          <w:i/>
          <w:sz w:val="28"/>
          <w:szCs w:val="28"/>
        </w:rPr>
        <w:t>:</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 а)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w:t>
      </w:r>
    </w:p>
    <w:p w:rsidR="00CF49CE" w:rsidRPr="001B19AF" w:rsidRDefault="00CF49CE" w:rsidP="00CB3C1B">
      <w:pPr>
        <w:pStyle w:val="msonospacing0"/>
        <w:spacing w:before="0" w:beforeAutospacing="0" w:after="0" w:afterAutospacing="0"/>
        <w:ind w:left="-284" w:firstLine="567"/>
        <w:jc w:val="both"/>
        <w:rPr>
          <w:sz w:val="28"/>
          <w:szCs w:val="28"/>
        </w:rPr>
      </w:pPr>
      <w:r w:rsidRPr="001B19AF">
        <w:rPr>
          <w:sz w:val="28"/>
          <w:szCs w:val="28"/>
        </w:rPr>
        <w:t>б) назначают специалистов, отвечающих за подготовку информации по соответствующим разделам системы прогнозных показателей;</w:t>
      </w:r>
    </w:p>
    <w:p w:rsidR="00CF49CE" w:rsidRPr="001B19AF" w:rsidRDefault="00CF49CE" w:rsidP="00CB3C1B">
      <w:pPr>
        <w:pStyle w:val="ad"/>
        <w:spacing w:before="0" w:beforeAutospacing="0" w:after="0"/>
        <w:ind w:left="-284" w:firstLine="567"/>
        <w:jc w:val="both"/>
        <w:rPr>
          <w:sz w:val="28"/>
          <w:szCs w:val="28"/>
        </w:rPr>
      </w:pPr>
      <w:r w:rsidRPr="001B19AF">
        <w:rPr>
          <w:sz w:val="28"/>
          <w:szCs w:val="28"/>
        </w:rPr>
        <w:t xml:space="preserve">в) представляют в администрацию поселения сведения, необходимые для разработки основных направлений </w:t>
      </w:r>
      <w:r w:rsidRPr="00535FAA">
        <w:rPr>
          <w:rStyle w:val="afd"/>
          <w:i w:val="0"/>
          <w:sz w:val="28"/>
          <w:szCs w:val="28"/>
        </w:rPr>
        <w:t>инвестиционной политики</w:t>
      </w:r>
      <w:r>
        <w:rPr>
          <w:sz w:val="28"/>
          <w:szCs w:val="28"/>
        </w:rPr>
        <w:t>.</w:t>
      </w:r>
    </w:p>
    <w:p w:rsidR="00CF49CE" w:rsidRPr="001B19AF" w:rsidRDefault="00CF49CE" w:rsidP="00CB3C1B">
      <w:pPr>
        <w:ind w:left="-284" w:firstLine="567"/>
        <w:jc w:val="both"/>
        <w:rPr>
          <w:sz w:val="28"/>
          <w:szCs w:val="28"/>
        </w:rPr>
      </w:pPr>
      <w:r w:rsidRPr="001B19AF">
        <w:rPr>
          <w:sz w:val="28"/>
          <w:szCs w:val="28"/>
        </w:rPr>
        <w:t xml:space="preserve">  </w:t>
      </w:r>
    </w:p>
    <w:p w:rsidR="00CF49CE" w:rsidRDefault="00CF49CE" w:rsidP="00CB3C1B">
      <w:pPr>
        <w:spacing w:after="0"/>
        <w:ind w:left="-284"/>
        <w:rPr>
          <w:rFonts w:ascii="Times New Roman" w:hAnsi="Times New Roman" w:cs="Times New Roman"/>
          <w:sz w:val="20"/>
          <w:szCs w:val="20"/>
        </w:rPr>
      </w:pPr>
    </w:p>
    <w:p w:rsidR="00CB3C1B" w:rsidRDefault="00CB3C1B" w:rsidP="00CB3C1B">
      <w:pPr>
        <w:spacing w:after="0"/>
        <w:ind w:left="-284"/>
        <w:rPr>
          <w:rFonts w:ascii="Times New Roman" w:hAnsi="Times New Roman" w:cs="Times New Roman"/>
          <w:sz w:val="20"/>
          <w:szCs w:val="20"/>
        </w:rPr>
      </w:pPr>
    </w:p>
    <w:p w:rsidR="00CB3C1B" w:rsidRDefault="00CB3C1B" w:rsidP="00CB3C1B">
      <w:pPr>
        <w:spacing w:after="0"/>
        <w:ind w:left="-284"/>
        <w:rPr>
          <w:rFonts w:ascii="Times New Roman" w:hAnsi="Times New Roman" w:cs="Times New Roman"/>
          <w:sz w:val="20"/>
          <w:szCs w:val="20"/>
        </w:rPr>
      </w:pPr>
    </w:p>
    <w:p w:rsidR="00CF49CE" w:rsidRDefault="00CF49CE" w:rsidP="00CB3C1B">
      <w:pPr>
        <w:spacing w:after="0"/>
        <w:ind w:left="-284"/>
        <w:rPr>
          <w:rFonts w:ascii="Times New Roman" w:hAnsi="Times New Roman" w:cs="Times New Roman"/>
          <w:sz w:val="20"/>
          <w:szCs w:val="20"/>
        </w:rPr>
      </w:pPr>
    </w:p>
    <w:p w:rsidR="00CF49CE" w:rsidRPr="00496292" w:rsidRDefault="00CF49CE" w:rsidP="00CB3C1B">
      <w:pPr>
        <w:tabs>
          <w:tab w:val="center" w:pos="4677"/>
          <w:tab w:val="left" w:pos="7215"/>
        </w:tabs>
        <w:spacing w:after="0" w:line="240" w:lineRule="auto"/>
        <w:ind w:left="-284"/>
        <w:rPr>
          <w:rFonts w:ascii="Times New Roman" w:hAnsi="Times New Roman" w:cs="Times New Roman"/>
          <w:b/>
          <w:sz w:val="28"/>
          <w:szCs w:val="28"/>
        </w:rPr>
      </w:pPr>
      <w:r>
        <w:rPr>
          <w:rFonts w:ascii="Times New Roman" w:hAnsi="Times New Roman" w:cs="Times New Roman"/>
          <w:sz w:val="28"/>
          <w:szCs w:val="28"/>
        </w:rPr>
        <w:t xml:space="preserve">                   </w:t>
      </w:r>
      <w:r w:rsidR="00CB3C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7BBA">
        <w:rPr>
          <w:rFonts w:ascii="Times New Roman" w:hAnsi="Times New Roman" w:cs="Times New Roman"/>
          <w:sz w:val="28"/>
          <w:szCs w:val="28"/>
        </w:rPr>
        <w:t>АДМИНИСТРАЦИЯ</w:t>
      </w:r>
      <w:r>
        <w:rPr>
          <w:rFonts w:ascii="Times New Roman" w:hAnsi="Times New Roman" w:cs="Times New Roman"/>
          <w:sz w:val="28"/>
          <w:szCs w:val="28"/>
        </w:rPr>
        <w:t xml:space="preserve"> </w:t>
      </w:r>
      <w:r>
        <w:rPr>
          <w:rFonts w:ascii="Times New Roman" w:hAnsi="Times New Roman" w:cs="Times New Roman"/>
          <w:sz w:val="28"/>
          <w:szCs w:val="28"/>
        </w:rPr>
        <w:tab/>
      </w:r>
    </w:p>
    <w:p w:rsidR="00CF49CE" w:rsidRPr="00117BBA" w:rsidRDefault="00CF49CE" w:rsidP="00CB3C1B">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ПОЛОЙСКОГО</w:t>
      </w:r>
      <w:r w:rsidRPr="00117BBA">
        <w:rPr>
          <w:rFonts w:ascii="Times New Roman" w:hAnsi="Times New Roman" w:cs="Times New Roman"/>
          <w:sz w:val="28"/>
          <w:szCs w:val="28"/>
        </w:rPr>
        <w:t xml:space="preserve"> СЕЛЬСОВЕТА</w:t>
      </w:r>
    </w:p>
    <w:p w:rsidR="00CF49CE" w:rsidRPr="00117BBA" w:rsidRDefault="00CF49CE" w:rsidP="00CB3C1B">
      <w:pPr>
        <w:spacing w:after="0" w:line="240" w:lineRule="auto"/>
        <w:ind w:left="-284"/>
        <w:jc w:val="center"/>
        <w:rPr>
          <w:rFonts w:ascii="Times New Roman" w:hAnsi="Times New Roman" w:cs="Times New Roman"/>
          <w:sz w:val="28"/>
          <w:szCs w:val="28"/>
        </w:rPr>
      </w:pPr>
      <w:r w:rsidRPr="00117BBA">
        <w:rPr>
          <w:rFonts w:ascii="Times New Roman" w:hAnsi="Times New Roman" w:cs="Times New Roman"/>
          <w:sz w:val="28"/>
          <w:szCs w:val="28"/>
        </w:rPr>
        <w:t>КРАСНОЗЕРСКОГО РАЙОНА НОВОСИБИРСКОЙ ОБЛАСТИ</w:t>
      </w:r>
    </w:p>
    <w:p w:rsidR="00CF49CE" w:rsidRDefault="00CF49CE" w:rsidP="00CB3C1B">
      <w:pPr>
        <w:spacing w:after="0" w:line="240" w:lineRule="auto"/>
        <w:ind w:left="-284"/>
        <w:jc w:val="center"/>
        <w:rPr>
          <w:rFonts w:ascii="Times New Roman" w:hAnsi="Times New Roman" w:cs="Times New Roman"/>
          <w:sz w:val="28"/>
          <w:szCs w:val="28"/>
        </w:rPr>
      </w:pPr>
    </w:p>
    <w:p w:rsidR="00CF49CE" w:rsidRPr="00117BBA" w:rsidRDefault="00CF49CE" w:rsidP="00CB3C1B">
      <w:pPr>
        <w:spacing w:after="0" w:line="240" w:lineRule="auto"/>
        <w:ind w:left="-284"/>
        <w:rPr>
          <w:rFonts w:ascii="Times New Roman" w:hAnsi="Times New Roman" w:cs="Times New Roman"/>
          <w:sz w:val="28"/>
          <w:szCs w:val="28"/>
        </w:rPr>
      </w:pPr>
    </w:p>
    <w:p w:rsidR="00CF49CE" w:rsidRPr="00117BBA" w:rsidRDefault="00CF49CE" w:rsidP="00CB3C1B">
      <w:pPr>
        <w:spacing w:after="0" w:line="240" w:lineRule="auto"/>
        <w:ind w:left="-284"/>
        <w:jc w:val="center"/>
        <w:rPr>
          <w:rFonts w:ascii="Times New Roman" w:hAnsi="Times New Roman" w:cs="Times New Roman"/>
          <w:sz w:val="28"/>
          <w:szCs w:val="28"/>
        </w:rPr>
      </w:pPr>
      <w:r w:rsidRPr="00117BBA">
        <w:rPr>
          <w:rFonts w:ascii="Times New Roman" w:hAnsi="Times New Roman" w:cs="Times New Roman"/>
          <w:sz w:val="28"/>
          <w:szCs w:val="28"/>
        </w:rPr>
        <w:t>ПОСТАНОВЛЕНИЕ</w:t>
      </w:r>
    </w:p>
    <w:p w:rsidR="00CF49CE" w:rsidRDefault="00CF49CE" w:rsidP="00CB3C1B">
      <w:pPr>
        <w:spacing w:after="0" w:line="240" w:lineRule="auto"/>
        <w:ind w:left="-284"/>
        <w:jc w:val="both"/>
        <w:rPr>
          <w:rFonts w:ascii="Times New Roman" w:hAnsi="Times New Roman" w:cs="Times New Roman"/>
          <w:sz w:val="28"/>
          <w:szCs w:val="28"/>
        </w:rPr>
      </w:pPr>
    </w:p>
    <w:p w:rsidR="00CF49CE" w:rsidRPr="00117BBA" w:rsidRDefault="00CF49CE" w:rsidP="00CB3C1B">
      <w:pPr>
        <w:spacing w:after="0" w:line="240" w:lineRule="auto"/>
        <w:ind w:left="-284"/>
        <w:jc w:val="both"/>
        <w:rPr>
          <w:rFonts w:ascii="Times New Roman" w:hAnsi="Times New Roman" w:cs="Times New Roman"/>
          <w:sz w:val="28"/>
          <w:szCs w:val="28"/>
        </w:rPr>
      </w:pPr>
    </w:p>
    <w:p w:rsidR="00CF49CE" w:rsidRDefault="00CF49CE" w:rsidP="00CB3C1B">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12.08</w:t>
      </w:r>
      <w:r w:rsidRPr="00117BBA">
        <w:rPr>
          <w:rFonts w:ascii="Times New Roman" w:hAnsi="Times New Roman" w:cs="Times New Roman"/>
          <w:sz w:val="28"/>
          <w:szCs w:val="28"/>
        </w:rPr>
        <w:t>.20</w:t>
      </w:r>
      <w:r>
        <w:rPr>
          <w:rFonts w:ascii="Times New Roman" w:hAnsi="Times New Roman" w:cs="Times New Roman"/>
          <w:sz w:val="28"/>
          <w:szCs w:val="28"/>
        </w:rPr>
        <w:t>20</w:t>
      </w:r>
      <w:r w:rsidRPr="00117BBA">
        <w:rPr>
          <w:rFonts w:ascii="Times New Roman" w:hAnsi="Times New Roman" w:cs="Times New Roman"/>
          <w:sz w:val="28"/>
          <w:szCs w:val="28"/>
        </w:rPr>
        <w:t xml:space="preserve">        </w:t>
      </w:r>
      <w:r>
        <w:rPr>
          <w:rFonts w:ascii="Times New Roman" w:hAnsi="Times New Roman" w:cs="Times New Roman"/>
          <w:sz w:val="28"/>
          <w:szCs w:val="28"/>
        </w:rPr>
        <w:t xml:space="preserve">   </w:t>
      </w:r>
      <w:r w:rsidR="00CB3C1B">
        <w:rPr>
          <w:rFonts w:ascii="Times New Roman" w:hAnsi="Times New Roman" w:cs="Times New Roman"/>
          <w:sz w:val="28"/>
          <w:szCs w:val="28"/>
        </w:rPr>
        <w:t xml:space="preserve">                        </w:t>
      </w:r>
      <w:r>
        <w:rPr>
          <w:rFonts w:ascii="Times New Roman" w:hAnsi="Times New Roman" w:cs="Times New Roman"/>
          <w:sz w:val="28"/>
          <w:szCs w:val="28"/>
        </w:rPr>
        <w:t xml:space="preserve">с. Полойка                    </w:t>
      </w:r>
      <w:r w:rsidRPr="00117BB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7BBA">
        <w:rPr>
          <w:rFonts w:ascii="Times New Roman" w:hAnsi="Times New Roman" w:cs="Times New Roman"/>
          <w:sz w:val="28"/>
          <w:szCs w:val="28"/>
        </w:rPr>
        <w:t xml:space="preserve">  № </w:t>
      </w:r>
      <w:r>
        <w:rPr>
          <w:rFonts w:ascii="Times New Roman" w:hAnsi="Times New Roman" w:cs="Times New Roman"/>
          <w:sz w:val="28"/>
          <w:szCs w:val="28"/>
        </w:rPr>
        <w:t>50</w:t>
      </w:r>
    </w:p>
    <w:p w:rsidR="00CF49CE" w:rsidRDefault="00CF49CE" w:rsidP="00CB3C1B">
      <w:pPr>
        <w:spacing w:after="0" w:line="240" w:lineRule="auto"/>
        <w:ind w:left="-284"/>
        <w:jc w:val="both"/>
        <w:rPr>
          <w:rFonts w:ascii="Times New Roman" w:hAnsi="Times New Roman" w:cs="Times New Roman"/>
          <w:sz w:val="28"/>
          <w:szCs w:val="28"/>
        </w:rPr>
      </w:pPr>
    </w:p>
    <w:p w:rsidR="00CF49CE" w:rsidRPr="0080313B"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lastRenderedPageBreak/>
        <w:t>Об утверждении Порядка создания и использования, в том числе на платной основе, парковок  (парковочных мест),</w:t>
      </w:r>
      <w:r w:rsidR="00557EE1">
        <w:rPr>
          <w:rFonts w:ascii="Times New Roman" w:eastAsia="Times New Roman" w:hAnsi="Times New Roman" w:cs="Times New Roman"/>
          <w:sz w:val="28"/>
          <w:szCs w:val="28"/>
        </w:rPr>
        <w:t xml:space="preserve"> </w:t>
      </w:r>
      <w:r w:rsidRPr="001B7A00">
        <w:rPr>
          <w:rFonts w:ascii="Times New Roman" w:eastAsia="Times New Roman" w:hAnsi="Times New Roman" w:cs="Times New Roman"/>
          <w:sz w:val="28"/>
          <w:szCs w:val="28"/>
        </w:rPr>
        <w:t xml:space="preserve">расположенных на автомобильных дорогах общего пользования местного значения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hAnsi="Times New Roman" w:cs="Times New Roman"/>
          <w:sz w:val="28"/>
          <w:szCs w:val="28"/>
        </w:rPr>
        <w:t xml:space="preserve"> Краснозерского района Новосибирской области</w:t>
      </w:r>
    </w:p>
    <w:p w:rsidR="00CF49CE" w:rsidRPr="001B7A00" w:rsidRDefault="00CF49CE" w:rsidP="00CB3C1B">
      <w:pPr>
        <w:spacing w:after="0" w:line="390" w:lineRule="atLeast"/>
        <w:ind w:left="-284"/>
        <w:jc w:val="center"/>
        <w:rPr>
          <w:rFonts w:ascii="Times New Roman" w:eastAsia="Times New Roman" w:hAnsi="Times New Roman" w:cs="Times New Roman"/>
          <w:sz w:val="28"/>
          <w:szCs w:val="28"/>
        </w:rPr>
      </w:pPr>
      <w:r w:rsidRPr="001B7A00">
        <w:rPr>
          <w:rFonts w:ascii="Times New Roman" w:eastAsia="Times New Roman" w:hAnsi="Times New Roman" w:cs="Times New Roman"/>
          <w:b/>
          <w:bCs/>
          <w:sz w:val="28"/>
          <w:szCs w:val="28"/>
        </w:rPr>
        <w:t> </w:t>
      </w:r>
    </w:p>
    <w:p w:rsidR="00CF49CE" w:rsidRPr="001B7A00" w:rsidRDefault="00CF49CE" w:rsidP="00CB3C1B">
      <w:pPr>
        <w:spacing w:after="0" w:line="390" w:lineRule="atLeast"/>
        <w:ind w:left="-284"/>
        <w:rPr>
          <w:rFonts w:ascii="Times New Roman" w:hAnsi="Times New Roman" w:cs="Times New Roman"/>
          <w:sz w:val="28"/>
          <w:szCs w:val="28"/>
        </w:rPr>
      </w:pPr>
      <w:r w:rsidRPr="001B7A00">
        <w:rPr>
          <w:rFonts w:ascii="Times New Roman" w:eastAsia="Times New Roman" w:hAnsi="Times New Roman" w:cs="Times New Roman"/>
          <w:sz w:val="28"/>
          <w:szCs w:val="28"/>
        </w:rPr>
        <w:t xml:space="preserve"> В соответствии со статьей 14 Федерального закона от 6 октября 2003 года N 131-ФЗ "Об общих принципах организации местного самоуправления в Российской Федерации", </w:t>
      </w:r>
      <w:r w:rsidRPr="001B7A00">
        <w:rPr>
          <w:rFonts w:ascii="Times New Roman" w:hAnsi="Times New Roman" w:cs="Times New Roman"/>
          <w:sz w:val="28"/>
          <w:szCs w:val="28"/>
        </w:rPr>
        <w:t>В целях реализации части 1 пункта 2 статьи 13 Федерального закона от 08.11.2007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w:t>
      </w:r>
      <w:r w:rsidRPr="001B7A00">
        <w:rPr>
          <w:rFonts w:ascii="Times New Roman" w:eastAsia="Times New Roman" w:hAnsi="Times New Roman" w:cs="Times New Roman"/>
          <w:sz w:val="28"/>
          <w:szCs w:val="28"/>
        </w:rPr>
        <w:t xml:space="preserve"> Уставом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ПОСТАНОВЛЯЕТ</w:t>
      </w:r>
      <w:r w:rsidRPr="001B7A00">
        <w:rPr>
          <w:rFonts w:ascii="Times New Roman" w:eastAsia="Times New Roman" w:hAnsi="Times New Roman" w:cs="Times New Roman"/>
          <w:b/>
          <w:bCs/>
          <w:sz w:val="28"/>
          <w:szCs w:val="28"/>
        </w:rPr>
        <w:t>:</w:t>
      </w:r>
    </w:p>
    <w:p w:rsidR="00CF49CE" w:rsidRPr="001B7A00" w:rsidRDefault="00CF49CE" w:rsidP="00CB3C1B">
      <w:pPr>
        <w:spacing w:after="0" w:line="390" w:lineRule="atLeast"/>
        <w:ind w:left="-284"/>
        <w:jc w:val="both"/>
        <w:rPr>
          <w:rFonts w:ascii="Times New Roman" w:hAnsi="Times New Roman" w:cs="Times New Roman"/>
          <w:sz w:val="28"/>
          <w:szCs w:val="28"/>
        </w:rPr>
      </w:pPr>
      <w:r w:rsidRPr="001B7A00">
        <w:rPr>
          <w:rFonts w:ascii="Times New Roman" w:eastAsia="Times New Roman" w:hAnsi="Times New Roman" w:cs="Times New Roman"/>
          <w:sz w:val="28"/>
          <w:szCs w:val="28"/>
        </w:rPr>
        <w:t xml:space="preserve">1. Утвердить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p>
    <w:p w:rsidR="00CF49CE" w:rsidRPr="001B7A00" w:rsidRDefault="00CF49CE" w:rsidP="00CB3C1B">
      <w:pPr>
        <w:spacing w:after="0" w:line="390" w:lineRule="atLeast"/>
        <w:ind w:left="-284"/>
        <w:jc w:val="both"/>
        <w:rPr>
          <w:rFonts w:ascii="Times New Roman" w:hAnsi="Times New Roman" w:cs="Times New Roman"/>
          <w:sz w:val="28"/>
          <w:szCs w:val="28"/>
        </w:rPr>
      </w:pPr>
      <w:r w:rsidRPr="001B7A00">
        <w:rPr>
          <w:rFonts w:ascii="Times New Roman" w:eastAsia="Times New Roman" w:hAnsi="Times New Roman" w:cs="Times New Roman"/>
          <w:sz w:val="28"/>
          <w:szCs w:val="28"/>
        </w:rPr>
        <w:t xml:space="preserve">2. </w:t>
      </w:r>
      <w:r w:rsidRPr="001B7A00">
        <w:rPr>
          <w:rFonts w:ascii="Times New Roman" w:hAnsi="Times New Roman" w:cs="Times New Roman"/>
          <w:sz w:val="28"/>
          <w:szCs w:val="28"/>
        </w:rPr>
        <w:t xml:space="preserve">Опубликовать настоящее постановление в периодическом печатном издании «Бюллетень органов местного самоуправления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 и на официальном сайте администрации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3. Контроль за исполнением настоящего постановления оставляю за собой.</w:t>
      </w:r>
    </w:p>
    <w:p w:rsidR="00CF49CE" w:rsidRPr="00481C04" w:rsidRDefault="00CF49CE" w:rsidP="00CB3C1B">
      <w:pPr>
        <w:spacing w:after="0" w:line="390" w:lineRule="atLeast"/>
        <w:ind w:left="-284"/>
        <w:jc w:val="both"/>
        <w:rPr>
          <w:rFonts w:ascii="Times New Roman" w:eastAsia="Times New Roman" w:hAnsi="Times New Roman" w:cs="Times New Roman"/>
          <w:color w:val="3F4758"/>
          <w:sz w:val="28"/>
          <w:szCs w:val="28"/>
        </w:rPr>
      </w:pPr>
      <w:r w:rsidRPr="00481C04">
        <w:rPr>
          <w:rFonts w:ascii="Times New Roman" w:eastAsia="Times New Roman" w:hAnsi="Times New Roman" w:cs="Times New Roman"/>
          <w:color w:val="3F4758"/>
          <w:sz w:val="28"/>
          <w:szCs w:val="28"/>
        </w:rPr>
        <w:t> </w:t>
      </w:r>
    </w:p>
    <w:p w:rsidR="00CF49CE" w:rsidRPr="00117BBA" w:rsidRDefault="00CF49CE" w:rsidP="00CB3C1B">
      <w:pPr>
        <w:spacing w:after="0" w:line="240" w:lineRule="auto"/>
        <w:ind w:left="-284"/>
        <w:jc w:val="both"/>
        <w:rPr>
          <w:rFonts w:ascii="Times New Roman" w:hAnsi="Times New Roman" w:cs="Times New Roman"/>
          <w:sz w:val="28"/>
          <w:szCs w:val="28"/>
        </w:rPr>
      </w:pPr>
      <w:r w:rsidRPr="00117BBA">
        <w:rPr>
          <w:rFonts w:ascii="Times New Roman" w:hAnsi="Times New Roman" w:cs="Times New Roman"/>
          <w:sz w:val="28"/>
          <w:szCs w:val="28"/>
        </w:rPr>
        <w:t xml:space="preserve">Глава </w:t>
      </w:r>
      <w:r>
        <w:rPr>
          <w:rFonts w:ascii="Times New Roman" w:hAnsi="Times New Roman" w:cs="Times New Roman"/>
          <w:sz w:val="28"/>
          <w:szCs w:val="28"/>
        </w:rPr>
        <w:t>Полойского</w:t>
      </w:r>
      <w:r w:rsidRPr="00117BBA">
        <w:rPr>
          <w:rFonts w:ascii="Times New Roman" w:hAnsi="Times New Roman" w:cs="Times New Roman"/>
          <w:sz w:val="28"/>
          <w:szCs w:val="28"/>
        </w:rPr>
        <w:t xml:space="preserve"> сельсовета                                            </w:t>
      </w:r>
    </w:p>
    <w:p w:rsidR="00CF49CE" w:rsidRDefault="00CF49CE" w:rsidP="00CB3C1B">
      <w:pPr>
        <w:spacing w:after="0" w:line="240" w:lineRule="auto"/>
        <w:ind w:left="-284"/>
        <w:jc w:val="both"/>
        <w:rPr>
          <w:rFonts w:ascii="Times New Roman" w:hAnsi="Times New Roman" w:cs="Times New Roman"/>
          <w:sz w:val="28"/>
          <w:szCs w:val="28"/>
        </w:rPr>
      </w:pPr>
      <w:r w:rsidRPr="00117BBA">
        <w:rPr>
          <w:rFonts w:ascii="Times New Roman" w:hAnsi="Times New Roman" w:cs="Times New Roman"/>
          <w:sz w:val="28"/>
          <w:szCs w:val="28"/>
        </w:rPr>
        <w:t xml:space="preserve">Краснозерского района </w:t>
      </w:r>
      <w:r>
        <w:rPr>
          <w:rFonts w:ascii="Times New Roman" w:hAnsi="Times New Roman" w:cs="Times New Roman"/>
          <w:sz w:val="28"/>
          <w:szCs w:val="28"/>
        </w:rPr>
        <w:t xml:space="preserve"> </w:t>
      </w:r>
    </w:p>
    <w:p w:rsidR="00CF49CE" w:rsidRDefault="00CF49CE" w:rsidP="00CB3C1B">
      <w:pPr>
        <w:spacing w:after="0" w:line="240" w:lineRule="auto"/>
        <w:ind w:left="-284"/>
        <w:jc w:val="both"/>
        <w:rPr>
          <w:rFonts w:ascii="Times New Roman" w:hAnsi="Times New Roman" w:cs="Times New Roman"/>
          <w:sz w:val="28"/>
          <w:szCs w:val="28"/>
        </w:rPr>
      </w:pPr>
      <w:r w:rsidRPr="00117BBA">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С.А. Кречетова</w:t>
      </w:r>
    </w:p>
    <w:p w:rsidR="00CF49CE" w:rsidRDefault="00CF49CE" w:rsidP="00CB3C1B">
      <w:pPr>
        <w:spacing w:after="0" w:line="240" w:lineRule="auto"/>
        <w:ind w:left="-284"/>
        <w:jc w:val="both"/>
        <w:rPr>
          <w:rFonts w:ascii="Times New Roman" w:hAnsi="Times New Roman" w:cs="Times New Roman"/>
          <w:sz w:val="28"/>
          <w:szCs w:val="28"/>
        </w:rPr>
      </w:pPr>
    </w:p>
    <w:p w:rsidR="00CF49CE" w:rsidRPr="0080313B" w:rsidRDefault="00CF49CE" w:rsidP="00CB3C1B">
      <w:pPr>
        <w:spacing w:after="0" w:line="240" w:lineRule="auto"/>
        <w:ind w:left="-284"/>
        <w:jc w:val="both"/>
        <w:rPr>
          <w:rFonts w:ascii="Times New Roman" w:hAnsi="Times New Roman" w:cs="Times New Roman"/>
          <w:sz w:val="20"/>
          <w:szCs w:val="20"/>
        </w:rPr>
      </w:pPr>
    </w:p>
    <w:p w:rsidR="00CF49CE" w:rsidRPr="0080313B" w:rsidRDefault="00CF49CE" w:rsidP="00CB3C1B">
      <w:pPr>
        <w:spacing w:after="0" w:line="240" w:lineRule="auto"/>
        <w:ind w:left="-284"/>
        <w:jc w:val="both"/>
        <w:rPr>
          <w:rFonts w:ascii="Times New Roman" w:hAnsi="Times New Roman" w:cs="Times New Roman"/>
          <w:sz w:val="20"/>
          <w:szCs w:val="20"/>
        </w:rPr>
      </w:pPr>
      <w:r w:rsidRPr="0080313B">
        <w:rPr>
          <w:rFonts w:ascii="Times New Roman" w:hAnsi="Times New Roman" w:cs="Times New Roman"/>
          <w:sz w:val="20"/>
          <w:szCs w:val="20"/>
        </w:rPr>
        <w:t>Е.В. Ульман</w:t>
      </w:r>
    </w:p>
    <w:p w:rsidR="00CF49CE" w:rsidRPr="00CB3C1B" w:rsidRDefault="00CF49CE" w:rsidP="00CB3C1B">
      <w:pPr>
        <w:spacing w:after="0" w:line="240" w:lineRule="auto"/>
        <w:ind w:left="-284"/>
        <w:jc w:val="both"/>
        <w:rPr>
          <w:sz w:val="20"/>
          <w:szCs w:val="20"/>
        </w:rPr>
      </w:pPr>
      <w:r w:rsidRPr="0080313B">
        <w:rPr>
          <w:rFonts w:ascii="Times New Roman" w:hAnsi="Times New Roman" w:cs="Times New Roman"/>
          <w:sz w:val="20"/>
          <w:szCs w:val="20"/>
        </w:rPr>
        <w:t>76-22</w:t>
      </w:r>
      <w:r w:rsidR="00CB3C1B">
        <w:rPr>
          <w:rFonts w:ascii="Times New Roman" w:hAnsi="Times New Roman" w:cs="Times New Roman"/>
          <w:sz w:val="20"/>
          <w:szCs w:val="20"/>
        </w:rPr>
        <w:t>3</w:t>
      </w:r>
    </w:p>
    <w:p w:rsidR="00CF49CE" w:rsidRPr="001B7A00" w:rsidRDefault="00CF49CE" w:rsidP="00CB3C1B">
      <w:pPr>
        <w:spacing w:after="0" w:line="240" w:lineRule="auto"/>
        <w:ind w:left="-284"/>
        <w:jc w:val="right"/>
        <w:rPr>
          <w:rFonts w:ascii="Times New Roman" w:eastAsia="Times New Roman" w:hAnsi="Times New Roman" w:cs="Times New Roman"/>
          <w:sz w:val="20"/>
          <w:szCs w:val="20"/>
        </w:rPr>
      </w:pPr>
      <w:r w:rsidRPr="004E655D">
        <w:rPr>
          <w:rFonts w:ascii="Segoe UI" w:eastAsia="Times New Roman" w:hAnsi="Segoe UI" w:cs="Segoe UI"/>
          <w:b/>
          <w:bCs/>
          <w:color w:val="3F4758"/>
          <w:sz w:val="27"/>
          <w:szCs w:val="27"/>
        </w:rPr>
        <w:t> </w:t>
      </w:r>
      <w:r w:rsidRPr="001B7A00">
        <w:rPr>
          <w:rFonts w:ascii="Times New Roman" w:eastAsia="Times New Roman" w:hAnsi="Times New Roman" w:cs="Times New Roman"/>
          <w:sz w:val="20"/>
          <w:szCs w:val="20"/>
        </w:rPr>
        <w:t>Утвержден</w:t>
      </w:r>
    </w:p>
    <w:p w:rsidR="00CF49CE" w:rsidRPr="001B7A00" w:rsidRDefault="00CF49CE" w:rsidP="00CB3C1B">
      <w:pPr>
        <w:spacing w:after="0" w:line="240" w:lineRule="auto"/>
        <w:ind w:left="-284"/>
        <w:jc w:val="right"/>
        <w:rPr>
          <w:rFonts w:ascii="Times New Roman" w:eastAsia="Times New Roman" w:hAnsi="Times New Roman" w:cs="Times New Roman"/>
          <w:sz w:val="20"/>
          <w:szCs w:val="20"/>
        </w:rPr>
      </w:pPr>
      <w:r w:rsidRPr="001B7A00">
        <w:rPr>
          <w:rFonts w:ascii="Times New Roman" w:eastAsia="Times New Roman" w:hAnsi="Times New Roman" w:cs="Times New Roman"/>
          <w:sz w:val="20"/>
          <w:szCs w:val="20"/>
        </w:rPr>
        <w:t>постановлением администрации</w:t>
      </w:r>
    </w:p>
    <w:p w:rsidR="00CF49CE" w:rsidRPr="001B7A00" w:rsidRDefault="00CF49CE" w:rsidP="00CB3C1B">
      <w:pPr>
        <w:spacing w:after="0" w:line="240" w:lineRule="auto"/>
        <w:ind w:left="-28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Полойского</w:t>
      </w:r>
      <w:r w:rsidRPr="001B7A00">
        <w:rPr>
          <w:rFonts w:ascii="Times New Roman" w:eastAsia="Times New Roman" w:hAnsi="Times New Roman" w:cs="Times New Roman"/>
          <w:sz w:val="20"/>
          <w:szCs w:val="20"/>
        </w:rPr>
        <w:t xml:space="preserve"> сельсовета</w:t>
      </w:r>
    </w:p>
    <w:p w:rsidR="00CF49CE" w:rsidRPr="001B7A00" w:rsidRDefault="00CF49CE" w:rsidP="00CB3C1B">
      <w:pPr>
        <w:spacing w:after="0" w:line="240" w:lineRule="auto"/>
        <w:ind w:left="-284"/>
        <w:jc w:val="right"/>
        <w:rPr>
          <w:rFonts w:ascii="Times New Roman" w:eastAsia="Times New Roman" w:hAnsi="Times New Roman" w:cs="Times New Roman"/>
          <w:sz w:val="20"/>
          <w:szCs w:val="20"/>
        </w:rPr>
      </w:pPr>
      <w:r w:rsidRPr="001B7A00">
        <w:rPr>
          <w:rFonts w:ascii="Times New Roman" w:eastAsia="Times New Roman" w:hAnsi="Times New Roman" w:cs="Times New Roman"/>
          <w:sz w:val="20"/>
          <w:szCs w:val="20"/>
        </w:rPr>
        <w:t>Краснозерского района</w:t>
      </w:r>
    </w:p>
    <w:p w:rsidR="00CF49CE" w:rsidRPr="001B7A00" w:rsidRDefault="00CF49CE" w:rsidP="00CB3C1B">
      <w:pPr>
        <w:spacing w:after="0" w:line="240" w:lineRule="auto"/>
        <w:ind w:left="-284"/>
        <w:jc w:val="right"/>
        <w:rPr>
          <w:rFonts w:ascii="Times New Roman" w:eastAsia="Times New Roman" w:hAnsi="Times New Roman" w:cs="Times New Roman"/>
          <w:sz w:val="20"/>
          <w:szCs w:val="20"/>
        </w:rPr>
      </w:pPr>
      <w:r w:rsidRPr="001B7A00">
        <w:rPr>
          <w:rFonts w:ascii="Times New Roman" w:eastAsia="Times New Roman" w:hAnsi="Times New Roman" w:cs="Times New Roman"/>
          <w:sz w:val="20"/>
          <w:szCs w:val="20"/>
        </w:rPr>
        <w:t>Новосибирской области</w:t>
      </w:r>
    </w:p>
    <w:p w:rsidR="00CF49CE" w:rsidRPr="001B7A00" w:rsidRDefault="00CF49CE" w:rsidP="00CB3C1B">
      <w:pPr>
        <w:spacing w:after="0" w:line="240" w:lineRule="auto"/>
        <w:ind w:left="-284"/>
        <w:jc w:val="right"/>
        <w:rPr>
          <w:rFonts w:ascii="Times New Roman" w:eastAsia="Times New Roman" w:hAnsi="Times New Roman" w:cs="Times New Roman"/>
          <w:sz w:val="20"/>
          <w:szCs w:val="20"/>
        </w:rPr>
      </w:pPr>
      <w:r w:rsidRPr="001B7A00">
        <w:rPr>
          <w:rFonts w:ascii="Times New Roman" w:eastAsia="Times New Roman" w:hAnsi="Times New Roman" w:cs="Times New Roman"/>
          <w:sz w:val="20"/>
          <w:szCs w:val="20"/>
        </w:rPr>
        <w:t> от 00.00.2020 г. № 00</w:t>
      </w:r>
    </w:p>
    <w:p w:rsidR="00CF49CE" w:rsidRPr="001B7A00" w:rsidRDefault="00CF49CE" w:rsidP="00CB3C1B">
      <w:pPr>
        <w:spacing w:after="315" w:line="240" w:lineRule="auto"/>
        <w:ind w:left="-284"/>
        <w:rPr>
          <w:rFonts w:ascii="Segoe UI" w:eastAsia="Times New Roman" w:hAnsi="Segoe UI" w:cs="Segoe UI"/>
          <w:sz w:val="27"/>
          <w:szCs w:val="27"/>
        </w:rPr>
      </w:pPr>
      <w:r w:rsidRPr="001B7A00">
        <w:rPr>
          <w:rFonts w:ascii="Segoe UI" w:eastAsia="Times New Roman" w:hAnsi="Segoe UI" w:cs="Segoe UI"/>
          <w:sz w:val="27"/>
          <w:szCs w:val="27"/>
        </w:rPr>
        <w:t> </w:t>
      </w:r>
      <w:r w:rsidRPr="001B7A00">
        <w:rPr>
          <w:rFonts w:ascii="Segoe UI" w:eastAsia="Times New Roman" w:hAnsi="Segoe UI" w:cs="Segoe UI"/>
          <w:b/>
          <w:bCs/>
          <w:sz w:val="27"/>
          <w:szCs w:val="27"/>
        </w:rPr>
        <w:t> </w:t>
      </w:r>
    </w:p>
    <w:p w:rsidR="00CF49CE" w:rsidRPr="001B7A00" w:rsidRDefault="00CF49CE" w:rsidP="00CB3C1B">
      <w:pPr>
        <w:spacing w:after="0" w:line="390" w:lineRule="atLeast"/>
        <w:ind w:left="-284"/>
        <w:jc w:val="center"/>
        <w:rPr>
          <w:rFonts w:ascii="Times New Roman" w:eastAsia="Times New Roman" w:hAnsi="Times New Roman" w:cs="Times New Roman"/>
          <w:sz w:val="28"/>
          <w:szCs w:val="28"/>
        </w:rPr>
      </w:pPr>
      <w:r w:rsidRPr="001B7A00">
        <w:rPr>
          <w:rFonts w:ascii="Times New Roman" w:eastAsia="Times New Roman" w:hAnsi="Times New Roman" w:cs="Times New Roman"/>
          <w:b/>
          <w:bCs/>
          <w:sz w:val="28"/>
          <w:szCs w:val="28"/>
        </w:rPr>
        <w:t>ПОРЯДОК</w:t>
      </w:r>
    </w:p>
    <w:p w:rsidR="00CF49CE" w:rsidRPr="001B7A00" w:rsidRDefault="00CF49CE" w:rsidP="00CB3C1B">
      <w:pPr>
        <w:spacing w:after="0" w:line="390" w:lineRule="atLeast"/>
        <w:ind w:left="-284"/>
        <w:jc w:val="center"/>
        <w:rPr>
          <w:rFonts w:ascii="Times New Roman" w:eastAsia="Times New Roman" w:hAnsi="Times New Roman" w:cs="Times New Roman"/>
          <w:sz w:val="28"/>
          <w:szCs w:val="28"/>
        </w:rPr>
      </w:pPr>
      <w:r w:rsidRPr="001B7A00">
        <w:rPr>
          <w:rFonts w:ascii="Times New Roman" w:eastAsia="Times New Roman" w:hAnsi="Times New Roman" w:cs="Times New Roman"/>
          <w:b/>
          <w:bCs/>
          <w:sz w:val="28"/>
          <w:szCs w:val="28"/>
        </w:rPr>
        <w:lastRenderedPageBreak/>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Pr>
          <w:rFonts w:ascii="Times New Roman" w:eastAsia="Times New Roman" w:hAnsi="Times New Roman" w:cs="Times New Roman"/>
          <w:b/>
          <w:bCs/>
          <w:sz w:val="28"/>
          <w:szCs w:val="28"/>
        </w:rPr>
        <w:t>Полойского</w:t>
      </w:r>
      <w:r w:rsidRPr="001B7A00">
        <w:rPr>
          <w:rFonts w:ascii="Times New Roman" w:eastAsia="Times New Roman" w:hAnsi="Times New Roman" w:cs="Times New Roman"/>
          <w:b/>
          <w:bCs/>
          <w:sz w:val="28"/>
          <w:szCs w:val="28"/>
        </w:rPr>
        <w:t xml:space="preserve"> сельсовета Краснозерского района Новосибирской области</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w:t>
      </w:r>
    </w:p>
    <w:p w:rsidR="00CF49CE" w:rsidRPr="001B7A00" w:rsidRDefault="00CF49CE" w:rsidP="00CB3C1B">
      <w:pPr>
        <w:spacing w:after="0" w:line="390" w:lineRule="atLeast"/>
        <w:ind w:left="-284"/>
        <w:jc w:val="center"/>
        <w:rPr>
          <w:rFonts w:ascii="Times New Roman" w:eastAsia="Times New Roman" w:hAnsi="Times New Roman" w:cs="Times New Roman"/>
          <w:sz w:val="28"/>
          <w:szCs w:val="28"/>
        </w:rPr>
      </w:pPr>
      <w:r w:rsidRPr="001B7A00">
        <w:rPr>
          <w:rFonts w:ascii="Times New Roman" w:eastAsia="Times New Roman" w:hAnsi="Times New Roman" w:cs="Times New Roman"/>
          <w:b/>
          <w:bCs/>
          <w:sz w:val="28"/>
          <w:szCs w:val="28"/>
        </w:rPr>
        <w:t>РАЗДЕЛ 1. ОБЩИЕ ПОЛОЖЕНИЯ</w:t>
      </w:r>
      <w:r w:rsidRPr="001B7A00">
        <w:rPr>
          <w:rFonts w:ascii="Times New Roman" w:eastAsia="Times New Roman" w:hAnsi="Times New Roman" w:cs="Times New Roman"/>
          <w:sz w:val="28"/>
          <w:szCs w:val="28"/>
        </w:rPr>
        <w:t>.</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w:t>
      </w:r>
    </w:p>
    <w:p w:rsidR="00CF49CE" w:rsidRPr="001B7A00" w:rsidRDefault="00CF49CE" w:rsidP="00CB3C1B">
      <w:pPr>
        <w:spacing w:after="0" w:line="390" w:lineRule="atLeast"/>
        <w:ind w:left="-284"/>
        <w:jc w:val="center"/>
        <w:rPr>
          <w:rFonts w:ascii="Times New Roman" w:eastAsia="Times New Roman" w:hAnsi="Times New Roman" w:cs="Times New Roman"/>
          <w:sz w:val="28"/>
          <w:szCs w:val="28"/>
        </w:rPr>
      </w:pPr>
      <w:r w:rsidRPr="001B7A00">
        <w:rPr>
          <w:rFonts w:ascii="Times New Roman" w:eastAsia="Times New Roman" w:hAnsi="Times New Roman" w:cs="Times New Roman"/>
          <w:b/>
          <w:bCs/>
          <w:sz w:val="28"/>
          <w:szCs w:val="28"/>
        </w:rPr>
        <w:t>Статья 1. Предмет регулирования настоящего Положения</w:t>
      </w:r>
      <w:r w:rsidRPr="001B7A00">
        <w:rPr>
          <w:rFonts w:ascii="Times New Roman" w:eastAsia="Times New Roman" w:hAnsi="Times New Roman" w:cs="Times New Roman"/>
          <w:sz w:val="28"/>
          <w:szCs w:val="28"/>
        </w:rPr>
        <w:t>.</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xml:space="preserve">Настоящее  Положение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(парковочных мест) на автомобильных дорогах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 </w:t>
      </w:r>
      <w:r w:rsidRPr="001B7A00">
        <w:rPr>
          <w:rFonts w:ascii="Times New Roman" w:eastAsia="Times New Roman" w:hAnsi="Times New Roman" w:cs="Times New Roman"/>
          <w:sz w:val="28"/>
          <w:szCs w:val="28"/>
        </w:rPr>
        <w:t>(далее –  парковки сельского поселения).</w:t>
      </w:r>
    </w:p>
    <w:p w:rsidR="00CF49CE" w:rsidRPr="001B7A00" w:rsidRDefault="00CF49CE" w:rsidP="00CB3C1B">
      <w:pPr>
        <w:spacing w:after="0" w:line="390" w:lineRule="atLeast"/>
        <w:ind w:left="-284"/>
        <w:jc w:val="center"/>
        <w:rPr>
          <w:rFonts w:ascii="Times New Roman" w:eastAsia="Times New Roman" w:hAnsi="Times New Roman" w:cs="Times New Roman"/>
          <w:sz w:val="28"/>
          <w:szCs w:val="28"/>
        </w:rPr>
      </w:pPr>
      <w:r w:rsidRPr="001B7A00">
        <w:rPr>
          <w:rFonts w:ascii="Times New Roman" w:eastAsia="Times New Roman" w:hAnsi="Times New Roman" w:cs="Times New Roman"/>
          <w:b/>
          <w:bCs/>
          <w:sz w:val="28"/>
          <w:szCs w:val="28"/>
        </w:rPr>
        <w:t>Статья 2. Область действия настоящего Положения.</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xml:space="preserve">Действие настоящего Положения распространяется на все автомобильные дороги общего пользования местного значения в границах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r w:rsidRPr="001B7A00">
        <w:rPr>
          <w:rFonts w:ascii="Times New Roman" w:eastAsia="Times New Roman" w:hAnsi="Times New Roman" w:cs="Times New Roman"/>
          <w:sz w:val="28"/>
          <w:szCs w:val="28"/>
        </w:rPr>
        <w:t> </w:t>
      </w:r>
    </w:p>
    <w:p w:rsidR="00CF49CE" w:rsidRPr="001B7A00" w:rsidRDefault="00CF49CE" w:rsidP="00CB3C1B">
      <w:pPr>
        <w:spacing w:after="0" w:line="390" w:lineRule="atLeast"/>
        <w:ind w:left="-284"/>
        <w:jc w:val="center"/>
        <w:rPr>
          <w:rFonts w:ascii="Times New Roman" w:eastAsia="Times New Roman" w:hAnsi="Times New Roman" w:cs="Times New Roman"/>
          <w:sz w:val="28"/>
          <w:szCs w:val="28"/>
        </w:rPr>
      </w:pPr>
      <w:r w:rsidRPr="001B7A00">
        <w:rPr>
          <w:rFonts w:ascii="Times New Roman" w:eastAsia="Times New Roman" w:hAnsi="Times New Roman" w:cs="Times New Roman"/>
          <w:b/>
          <w:bCs/>
          <w:sz w:val="28"/>
          <w:szCs w:val="28"/>
        </w:rPr>
        <w:t>Статья 3. Основные понятия и определения</w:t>
      </w:r>
      <w:r w:rsidRPr="001B7A00">
        <w:rPr>
          <w:rFonts w:ascii="Times New Roman" w:eastAsia="Times New Roman" w:hAnsi="Times New Roman" w:cs="Times New Roman"/>
          <w:sz w:val="28"/>
          <w:szCs w:val="28"/>
        </w:rPr>
        <w:t>.</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Для целей настоящего Положения используется следующие основные понятия:</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1) Парковка (парковочное место) – элемент обустройства автомобильной дороги в пределах полосы земельного отвода и прилегающей территории, специально обозначенное и при необходимости обустроенное и оборудованное место для  временного размещения транспортных средств.</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2) Бесплатные парковки - парковки общего пользования, на которых плата с водителей транспортных средств за пользование данной территорией не взимается.</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3) Платные парковки – парковки общего пользования, специально оборудованные в установленном порядке хозяйствующим субъектом (юридическим лицом) для организации временного размещения транспортных средств.</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4) Служебные парковки – парковки не общего пользования специально оборудованные и соответствующим образом обозначенные, предназначенные для временного размещения служебных и (или) гостевых транспортных средств, переданные в установленном порядке юридическим лицам.</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xml:space="preserve"> 5) «оператор» - муниципальное учреждение, уполномоченное постановлением Администрации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w:t>
      </w:r>
      <w:r w:rsidRPr="001B7A00">
        <w:rPr>
          <w:rFonts w:ascii="Times New Roman" w:hAnsi="Times New Roman" w:cs="Times New Roman"/>
          <w:sz w:val="28"/>
          <w:szCs w:val="28"/>
        </w:rPr>
        <w:lastRenderedPageBreak/>
        <w:t xml:space="preserve">области </w:t>
      </w:r>
      <w:r w:rsidRPr="001B7A00">
        <w:rPr>
          <w:rFonts w:ascii="Times New Roman" w:eastAsia="Times New Roman" w:hAnsi="Times New Roman" w:cs="Times New Roman"/>
          <w:sz w:val="28"/>
          <w:szCs w:val="28"/>
        </w:rPr>
        <w:t>на осуществление соответствующих функций по эксплуатации платных парковок и взиманию платы за пользование на платной основе парковками;</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6) «пункт оплаты» - пункт, позволяющий пользователю платной парковки осуществлять оплату стоимости пользования парковкой.</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w:t>
      </w:r>
    </w:p>
    <w:p w:rsidR="00CF49CE" w:rsidRPr="001B7A00" w:rsidRDefault="00CF49CE" w:rsidP="00CB3C1B">
      <w:pPr>
        <w:spacing w:after="0" w:line="390" w:lineRule="atLeast"/>
        <w:ind w:left="-284"/>
        <w:jc w:val="center"/>
        <w:rPr>
          <w:rFonts w:ascii="Times New Roman" w:eastAsia="Times New Roman" w:hAnsi="Times New Roman" w:cs="Times New Roman"/>
          <w:sz w:val="28"/>
          <w:szCs w:val="28"/>
        </w:rPr>
      </w:pPr>
      <w:r w:rsidRPr="001B7A00">
        <w:rPr>
          <w:rFonts w:ascii="Times New Roman" w:eastAsia="Times New Roman" w:hAnsi="Times New Roman" w:cs="Times New Roman"/>
          <w:b/>
          <w:bCs/>
          <w:sz w:val="28"/>
          <w:szCs w:val="28"/>
        </w:rPr>
        <w:t xml:space="preserve">РАЗДЕЛ 2. ПОРЯДОК СОЗДАНИЯ ПАРКОВОК НА ТЕРРИТОРИИ </w:t>
      </w:r>
      <w:r>
        <w:rPr>
          <w:rFonts w:ascii="Times New Roman" w:eastAsia="Times New Roman" w:hAnsi="Times New Roman" w:cs="Times New Roman"/>
          <w:b/>
          <w:bCs/>
          <w:sz w:val="28"/>
          <w:szCs w:val="28"/>
        </w:rPr>
        <w:t>ПОЛОЙСКОГО</w:t>
      </w:r>
      <w:r w:rsidRPr="001B7A00">
        <w:rPr>
          <w:rFonts w:ascii="Times New Roman" w:eastAsia="Times New Roman" w:hAnsi="Times New Roman" w:cs="Times New Roman"/>
          <w:b/>
          <w:bCs/>
          <w:sz w:val="28"/>
          <w:szCs w:val="28"/>
        </w:rPr>
        <w:t xml:space="preserve"> СЕЛЬСОВЕТА КРАСНОЗЕРСКОГО РАЙОНА НОВОСИБИРСКОЙ ОБЛАСТИ</w:t>
      </w:r>
    </w:p>
    <w:p w:rsidR="00CF49CE" w:rsidRPr="001B7A00" w:rsidRDefault="00CF49CE" w:rsidP="00CB3C1B">
      <w:pPr>
        <w:spacing w:after="0" w:line="390" w:lineRule="atLeast"/>
        <w:ind w:left="-284"/>
        <w:jc w:val="center"/>
        <w:rPr>
          <w:rFonts w:ascii="Times New Roman" w:eastAsia="Times New Roman" w:hAnsi="Times New Roman" w:cs="Times New Roman"/>
          <w:sz w:val="28"/>
          <w:szCs w:val="28"/>
        </w:rPr>
      </w:pPr>
      <w:r w:rsidRPr="001B7A00">
        <w:rPr>
          <w:rFonts w:ascii="Times New Roman" w:eastAsia="Times New Roman" w:hAnsi="Times New Roman" w:cs="Times New Roman"/>
          <w:b/>
          <w:bCs/>
          <w:sz w:val="28"/>
          <w:szCs w:val="28"/>
        </w:rPr>
        <w:t>Статья 4. Планирование участков автомобильных дорог для организации  парковок сельского поселения.</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xml:space="preserve">1. Планирование участков автомобильных дорог для организации парковок осуществляется администрацией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 </w:t>
      </w:r>
      <w:r w:rsidRPr="001B7A00">
        <w:rPr>
          <w:rFonts w:ascii="Times New Roman" w:eastAsia="Times New Roman" w:hAnsi="Times New Roman" w:cs="Times New Roman"/>
          <w:sz w:val="28"/>
          <w:szCs w:val="28"/>
        </w:rPr>
        <w:t>в процессе разработки документации по планировки территории, а также по предложению заинтересованных юридических лиц по отношению к существующим автомобильным дорогам.</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xml:space="preserve">2. Проработку предложений по планированию участков автомобильных дорог для организации парковок сельского поселения производит комиссия по подготовке правил землепользования и застройки на предмет их соответствия утвержденным в установленном порядке схемам организации улично – дорожной сети и дорожного движения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r w:rsidRPr="001B7A00">
        <w:rPr>
          <w:rFonts w:ascii="Times New Roman" w:eastAsia="Times New Roman" w:hAnsi="Times New Roman" w:cs="Times New Roman"/>
          <w:sz w:val="28"/>
          <w:szCs w:val="28"/>
        </w:rPr>
        <w:t> </w:t>
      </w:r>
    </w:p>
    <w:p w:rsidR="00CF49CE" w:rsidRPr="001B7A00" w:rsidRDefault="00CF49CE" w:rsidP="00CB3C1B">
      <w:pPr>
        <w:spacing w:after="0" w:line="390" w:lineRule="atLeast"/>
        <w:ind w:left="-284"/>
        <w:jc w:val="center"/>
        <w:rPr>
          <w:rFonts w:ascii="Times New Roman" w:eastAsia="Times New Roman" w:hAnsi="Times New Roman" w:cs="Times New Roman"/>
          <w:sz w:val="28"/>
          <w:szCs w:val="28"/>
        </w:rPr>
      </w:pPr>
      <w:r w:rsidRPr="001B7A00">
        <w:rPr>
          <w:rFonts w:ascii="Times New Roman" w:eastAsia="Times New Roman" w:hAnsi="Times New Roman" w:cs="Times New Roman"/>
          <w:b/>
          <w:bCs/>
          <w:sz w:val="28"/>
          <w:szCs w:val="28"/>
        </w:rPr>
        <w:t>Статья 5. Адреса участков автомобильных дорог, предназначенные для организации парковок на территории сельского поселения</w:t>
      </w:r>
      <w:r w:rsidRPr="001B7A00">
        <w:rPr>
          <w:rFonts w:ascii="Times New Roman" w:eastAsia="Times New Roman" w:hAnsi="Times New Roman" w:cs="Times New Roman"/>
          <w:sz w:val="28"/>
          <w:szCs w:val="28"/>
        </w:rPr>
        <w:t>.</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1. Участок автомобильной дороги, предназначенный для организации  парковки должен иметь индивидуальный адрес, состоящий из наименования дороги и расстояния участка дороги, исчисляемой от её начала.</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xml:space="preserve">2. Адреса участков автомобильной дороги для организации парковок сельского поселения, вид парковок устанавливается администрацией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 </w:t>
      </w:r>
      <w:r w:rsidRPr="001B7A00">
        <w:rPr>
          <w:rFonts w:ascii="Times New Roman" w:eastAsia="Times New Roman" w:hAnsi="Times New Roman" w:cs="Times New Roman"/>
          <w:sz w:val="28"/>
          <w:szCs w:val="28"/>
        </w:rPr>
        <w:t>по предложению комиссии по подготовке правил землепользования и застройки при принятии решения о создании парковок.</w:t>
      </w:r>
    </w:p>
    <w:p w:rsidR="00CF49CE" w:rsidRPr="001B7A00" w:rsidRDefault="00CF49CE" w:rsidP="00CB3C1B">
      <w:pPr>
        <w:spacing w:after="0" w:line="390" w:lineRule="atLeast"/>
        <w:ind w:left="-284"/>
        <w:jc w:val="center"/>
        <w:rPr>
          <w:rFonts w:ascii="Times New Roman" w:eastAsia="Times New Roman" w:hAnsi="Times New Roman" w:cs="Times New Roman"/>
          <w:sz w:val="28"/>
          <w:szCs w:val="28"/>
        </w:rPr>
      </w:pPr>
      <w:r w:rsidRPr="001B7A00">
        <w:rPr>
          <w:rFonts w:ascii="Times New Roman" w:eastAsia="Times New Roman" w:hAnsi="Times New Roman" w:cs="Times New Roman"/>
          <w:b/>
          <w:bCs/>
          <w:sz w:val="28"/>
          <w:szCs w:val="28"/>
        </w:rPr>
        <w:t xml:space="preserve">Статья 6. Разработка проекта размещения парковок на территории </w:t>
      </w:r>
      <w:r>
        <w:rPr>
          <w:rFonts w:ascii="Times New Roman" w:eastAsia="Times New Roman" w:hAnsi="Times New Roman" w:cs="Times New Roman"/>
          <w:b/>
          <w:bCs/>
          <w:sz w:val="28"/>
          <w:szCs w:val="28"/>
        </w:rPr>
        <w:t>Полойского</w:t>
      </w:r>
      <w:r w:rsidRPr="001B7A00">
        <w:rPr>
          <w:rFonts w:ascii="Times New Roman" w:eastAsia="Times New Roman" w:hAnsi="Times New Roman" w:cs="Times New Roman"/>
          <w:b/>
          <w:bCs/>
          <w:sz w:val="28"/>
          <w:szCs w:val="28"/>
        </w:rPr>
        <w:t xml:space="preserve"> сельсовета  Краснозерского района Новосибирской области</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xml:space="preserve">1. Проект размещения парковок на территории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 </w:t>
      </w:r>
      <w:r w:rsidRPr="001B7A00">
        <w:rPr>
          <w:rFonts w:ascii="Times New Roman" w:eastAsia="Times New Roman" w:hAnsi="Times New Roman" w:cs="Times New Roman"/>
          <w:sz w:val="28"/>
          <w:szCs w:val="28"/>
        </w:rPr>
        <w:t xml:space="preserve">разрабатывается по </w:t>
      </w:r>
      <w:r w:rsidRPr="001B7A00">
        <w:rPr>
          <w:rFonts w:ascii="Times New Roman" w:eastAsia="Times New Roman" w:hAnsi="Times New Roman" w:cs="Times New Roman"/>
          <w:sz w:val="28"/>
          <w:szCs w:val="28"/>
        </w:rPr>
        <w:lastRenderedPageBreak/>
        <w:t>утверждённым адресам участков автомобильных дорог, предназначенных для организации парковок сельского поселения.</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2. Разработка проекта обеспечивается инициатором предложения по организации места парковки.</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3. Разработка проекта ведется по методике, принятой в транспортном проектировании, обеспечивающей требования безопасности движения в следующей последовательности:</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а) определяются границы района проектирования, и готовится подоснова в масштабе 1:2000</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б) проводится анализ существующей градостроительной и планировочной ситуации, определяются функциональное назначение объектов и параметры уличной сети.</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в) проводятся замеры транспортных потоков, определяется пропускная способность улицы с целью установления возможности размещения на ней парковки.</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г) для участков улиц закрепленных под организацию парковок, заказывается топографический план в масштабе 1:500 с его уточнением по фактической застройке.</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д) на топографическом плане проектируются варианты расстановки автотранспортных средств с учетом безопасности движения и пропускной способности улицы.</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е) варианты рассматриваются проектной организацией во взаимодействии с представителями ГИБДД ОВД по Краснозерскому району и выбирается рекомендуемый вариант.</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ж) для рекомендуемого варианта разрабатывается проект разметки мест парковки дорожной разметки в полном объеме, расстановки дорожных знаков.</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з) в масштабе 1:100 делаются фрагменты выполнения разметки и в местах 1:10 фрагменты дорожных знаков с указанием всех показателей по ГОСТам.</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w:t>
      </w:r>
    </w:p>
    <w:p w:rsidR="00CF49CE" w:rsidRPr="001B7A00" w:rsidRDefault="00CF49CE" w:rsidP="00CB3C1B">
      <w:pPr>
        <w:spacing w:after="0" w:line="390" w:lineRule="atLeast"/>
        <w:ind w:left="-284"/>
        <w:jc w:val="center"/>
        <w:rPr>
          <w:rFonts w:ascii="Times New Roman" w:eastAsia="Times New Roman" w:hAnsi="Times New Roman" w:cs="Times New Roman"/>
          <w:sz w:val="28"/>
          <w:szCs w:val="28"/>
        </w:rPr>
      </w:pPr>
      <w:r w:rsidRPr="001B7A00">
        <w:rPr>
          <w:rFonts w:ascii="Times New Roman" w:eastAsia="Times New Roman" w:hAnsi="Times New Roman" w:cs="Times New Roman"/>
          <w:b/>
          <w:bCs/>
          <w:sz w:val="28"/>
          <w:szCs w:val="28"/>
        </w:rPr>
        <w:t xml:space="preserve">Статья 7. Согласование проекта размещения парковок на территории </w:t>
      </w:r>
      <w:r>
        <w:rPr>
          <w:rFonts w:ascii="Times New Roman" w:eastAsia="Times New Roman" w:hAnsi="Times New Roman" w:cs="Times New Roman"/>
          <w:b/>
          <w:bCs/>
          <w:sz w:val="28"/>
          <w:szCs w:val="28"/>
        </w:rPr>
        <w:t>Полойского</w:t>
      </w:r>
      <w:r w:rsidRPr="001B7A00">
        <w:rPr>
          <w:rFonts w:ascii="Times New Roman" w:eastAsia="Times New Roman" w:hAnsi="Times New Roman" w:cs="Times New Roman"/>
          <w:b/>
          <w:bCs/>
          <w:sz w:val="28"/>
          <w:szCs w:val="28"/>
        </w:rPr>
        <w:t xml:space="preserve"> сельсовета Краснозерского района Новосибирской области.</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xml:space="preserve">1. Проекты размещения парковок на территории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r w:rsidRPr="001B7A00">
        <w:rPr>
          <w:rFonts w:ascii="Times New Roman" w:eastAsia="Times New Roman" w:hAnsi="Times New Roman" w:cs="Times New Roman"/>
          <w:sz w:val="28"/>
          <w:szCs w:val="28"/>
        </w:rPr>
        <w:t xml:space="preserve"> подлежат согласованию с</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отделом ГИБДД ОВД по Краснозерскому району</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государственным инспектором дорожного надзора отдела ГИБДД  МО МВД РФ «Краснозерский»;</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lastRenderedPageBreak/>
        <w:t xml:space="preserve">- администрацией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r w:rsidRPr="001B7A00">
        <w:rPr>
          <w:rFonts w:ascii="Times New Roman" w:eastAsia="Times New Roman" w:hAnsi="Times New Roman" w:cs="Times New Roman"/>
          <w:sz w:val="28"/>
          <w:szCs w:val="28"/>
        </w:rPr>
        <w:t>;</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xml:space="preserve">2. Согласования проводится на бесплатной основе. При необходимости администрацией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 </w:t>
      </w:r>
      <w:r w:rsidRPr="001B7A00">
        <w:rPr>
          <w:rFonts w:ascii="Times New Roman" w:eastAsia="Times New Roman" w:hAnsi="Times New Roman" w:cs="Times New Roman"/>
          <w:sz w:val="28"/>
          <w:szCs w:val="28"/>
        </w:rPr>
        <w:t>определяется дополнительный перечень согласующих организаций.</w:t>
      </w:r>
    </w:p>
    <w:p w:rsidR="00CF49CE" w:rsidRPr="001B7A00" w:rsidRDefault="00CF49CE" w:rsidP="00CB3C1B">
      <w:pPr>
        <w:spacing w:after="0" w:line="390" w:lineRule="atLeast"/>
        <w:ind w:left="-284"/>
        <w:jc w:val="center"/>
        <w:rPr>
          <w:rFonts w:ascii="Times New Roman" w:eastAsia="Times New Roman" w:hAnsi="Times New Roman" w:cs="Times New Roman"/>
          <w:sz w:val="28"/>
          <w:szCs w:val="28"/>
        </w:rPr>
      </w:pPr>
      <w:r w:rsidRPr="001B7A00">
        <w:rPr>
          <w:rFonts w:ascii="Times New Roman" w:eastAsia="Times New Roman" w:hAnsi="Times New Roman" w:cs="Times New Roman"/>
          <w:b/>
          <w:bCs/>
          <w:sz w:val="28"/>
          <w:szCs w:val="28"/>
        </w:rPr>
        <w:t>Статья 8. Обустройство парковок (парковочных мест).</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1. Обустройство парковок (парковочного места) обеспечивается инициатором предложения по организации места парковки и осуществляется в соответствии с согласованным проектом размещения парковки (парковочного места).</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2. Обустройство платных и служебных парковок осуществляется после оформления земельно – правовых отношений на земельный участок.</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w:t>
      </w:r>
    </w:p>
    <w:p w:rsidR="00CF49CE" w:rsidRPr="001B7A00" w:rsidRDefault="00CF49CE" w:rsidP="00CB3C1B">
      <w:pPr>
        <w:spacing w:after="0" w:line="390" w:lineRule="atLeast"/>
        <w:ind w:left="-284"/>
        <w:jc w:val="center"/>
        <w:rPr>
          <w:rFonts w:ascii="Times New Roman" w:eastAsia="Times New Roman" w:hAnsi="Times New Roman" w:cs="Times New Roman"/>
          <w:sz w:val="28"/>
          <w:szCs w:val="28"/>
        </w:rPr>
      </w:pPr>
      <w:r w:rsidRPr="001B7A00">
        <w:rPr>
          <w:rFonts w:ascii="Times New Roman" w:eastAsia="Times New Roman" w:hAnsi="Times New Roman" w:cs="Times New Roman"/>
          <w:b/>
          <w:bCs/>
          <w:sz w:val="28"/>
          <w:szCs w:val="28"/>
        </w:rPr>
        <w:t xml:space="preserve">РАЗДЕЛ 3. СОДЕРЖАНИЕ, ЭКСПЛУАТАЦИЯ И ПОРЯДОК ИСПОЛЬЗОВАНИЯ ПАРКОВОК НА ТЕРРИТОРИИ </w:t>
      </w:r>
      <w:r>
        <w:rPr>
          <w:rFonts w:ascii="Times New Roman" w:eastAsia="Times New Roman" w:hAnsi="Times New Roman" w:cs="Times New Roman"/>
          <w:b/>
          <w:bCs/>
          <w:sz w:val="28"/>
          <w:szCs w:val="28"/>
        </w:rPr>
        <w:t>ПОЛОЙСКОГО</w:t>
      </w:r>
      <w:r w:rsidRPr="001B7A00">
        <w:rPr>
          <w:rFonts w:ascii="Times New Roman" w:eastAsia="Times New Roman" w:hAnsi="Times New Roman" w:cs="Times New Roman"/>
          <w:b/>
          <w:bCs/>
          <w:sz w:val="28"/>
          <w:szCs w:val="28"/>
        </w:rPr>
        <w:t xml:space="preserve"> СЕЛЬСОВЕТА КРАСНОЗЕРСКОГО РАЙОНА НОВОСИБИРСКОЙ ОБЛАСТИ.</w:t>
      </w:r>
    </w:p>
    <w:p w:rsidR="00CF49CE" w:rsidRPr="001B7A00" w:rsidRDefault="00CF49CE" w:rsidP="00CB3C1B">
      <w:pPr>
        <w:spacing w:after="0" w:line="390" w:lineRule="atLeast"/>
        <w:ind w:left="-284"/>
        <w:jc w:val="center"/>
        <w:rPr>
          <w:rFonts w:ascii="Times New Roman" w:eastAsia="Times New Roman" w:hAnsi="Times New Roman" w:cs="Times New Roman"/>
          <w:sz w:val="28"/>
          <w:szCs w:val="28"/>
        </w:rPr>
      </w:pPr>
      <w:r w:rsidRPr="001B7A00">
        <w:rPr>
          <w:rFonts w:ascii="Times New Roman" w:eastAsia="Times New Roman" w:hAnsi="Times New Roman" w:cs="Times New Roman"/>
          <w:b/>
          <w:bCs/>
          <w:sz w:val="28"/>
          <w:szCs w:val="28"/>
        </w:rPr>
        <w:t xml:space="preserve">Статья 9. Содержание парковок, расположенных на территории </w:t>
      </w:r>
      <w:r>
        <w:rPr>
          <w:rFonts w:ascii="Times New Roman" w:eastAsia="Times New Roman" w:hAnsi="Times New Roman" w:cs="Times New Roman"/>
          <w:b/>
          <w:bCs/>
          <w:sz w:val="28"/>
          <w:szCs w:val="28"/>
        </w:rPr>
        <w:t>Полойского</w:t>
      </w:r>
      <w:r w:rsidRPr="001B7A00">
        <w:rPr>
          <w:rFonts w:ascii="Times New Roman" w:eastAsia="Times New Roman" w:hAnsi="Times New Roman" w:cs="Times New Roman"/>
          <w:b/>
          <w:bCs/>
          <w:sz w:val="28"/>
          <w:szCs w:val="28"/>
        </w:rPr>
        <w:t xml:space="preserve"> сельсовета Краснозерского района Новосибирской области.</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xml:space="preserve">1. Содержание бесплатных парковок общего пользования осуществляется администрацией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 </w:t>
      </w:r>
      <w:r w:rsidRPr="001B7A00">
        <w:rPr>
          <w:rFonts w:ascii="Times New Roman" w:eastAsia="Times New Roman" w:hAnsi="Times New Roman" w:cs="Times New Roman"/>
          <w:sz w:val="28"/>
          <w:szCs w:val="28"/>
        </w:rPr>
        <w:t>в соответствии с планом содержания автомобильных дорог муниципального образования.</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2. Содержание платных и служебных парковок обеспечивается их балансодержателями непосредственно или по договорам с эксплуатирующими улично-дорожную сеть организациями.</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w:t>
      </w:r>
    </w:p>
    <w:p w:rsidR="00CF49CE" w:rsidRPr="001B7A00" w:rsidRDefault="00CF49CE" w:rsidP="00CB3C1B">
      <w:pPr>
        <w:spacing w:after="0" w:line="390" w:lineRule="atLeast"/>
        <w:ind w:left="-284"/>
        <w:jc w:val="center"/>
        <w:rPr>
          <w:rFonts w:ascii="Times New Roman" w:eastAsia="Times New Roman" w:hAnsi="Times New Roman" w:cs="Times New Roman"/>
          <w:sz w:val="28"/>
          <w:szCs w:val="28"/>
        </w:rPr>
      </w:pPr>
      <w:r w:rsidRPr="001B7A00">
        <w:rPr>
          <w:rFonts w:ascii="Times New Roman" w:eastAsia="Times New Roman" w:hAnsi="Times New Roman" w:cs="Times New Roman"/>
          <w:b/>
          <w:bCs/>
          <w:sz w:val="28"/>
          <w:szCs w:val="28"/>
        </w:rPr>
        <w:t xml:space="preserve">Статья 10. Порядок использования парковок на территории </w:t>
      </w:r>
      <w:r>
        <w:rPr>
          <w:rFonts w:ascii="Times New Roman" w:eastAsia="Times New Roman" w:hAnsi="Times New Roman" w:cs="Times New Roman"/>
          <w:b/>
          <w:bCs/>
          <w:sz w:val="28"/>
          <w:szCs w:val="28"/>
        </w:rPr>
        <w:t>Полойского</w:t>
      </w:r>
      <w:r w:rsidRPr="001B7A00">
        <w:rPr>
          <w:rFonts w:ascii="Times New Roman" w:eastAsia="Times New Roman" w:hAnsi="Times New Roman" w:cs="Times New Roman"/>
          <w:b/>
          <w:bCs/>
          <w:sz w:val="28"/>
          <w:szCs w:val="28"/>
        </w:rPr>
        <w:t xml:space="preserve"> сельсовета Краснозерского района Новосибирской области</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1. Пользователь парковок имеет право получать информацию о правилах пользования парковкой, о размере платы за пользование на платной основе парковками, порядке и способах внесения соответствующего размера платы, а также о наличии альтернативных бесплатных парковок.</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2. Пользователи парковок обязаны:</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соблюдать требования настоящего Порядка, Правил дорожного движения Российской Федерации;</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lastRenderedPageBreak/>
        <w:t>-при пользовании платной парковкой оплатить установленную стоимость пользования данным объектом с учетом фактического времени пребывания на нем (кратно 1 часу, 1 суткам);</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-сохранять документ об оплате за пользование платной парковой до момента выезда с нее.</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3. Пользователям парковок запрещается:</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препятствовать нормальной работе пунктов оплаты;</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блокировать подъезд (выезд) транспортных средств на парковку;</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создавать друг другу препятствия и ограничения в пользовании парковкой;</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оставлять транспортное средство на платной парковке без оплаты услуг за пользование парковкой;</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нарушать общественный порядок ;</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загрязнять территорию парковки;</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разрушать оборудование пунктов оплаты;</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совершать иные действия, нарушающие установленный порядок  использования платных парковок.</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4. Оператор обязан:</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 движения;</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обеспечивать соответствие транспортно-эксплуатационных характеристик парковки нормативным требованиям;</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обеспечивать наличие информации о местах приема письменных претензий пользователей.</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lastRenderedPageBreak/>
        <w:t>5. Оператор не вправе оказывать предпочтение одному пользователю перед другими пользователями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6.Использованиеплатных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7.Пользование платной парковкой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8. Пользователь заключает с оператором публичный договор (далее – договор) путем оплаты пользователем стоянки транспортного средства на платной парковке.</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9. Отказ оператора от заключения с пользователем договора при наличии свободных мест для стоянки транспортных средств на платной парковке не допускается.</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xml:space="preserve">10. Размер платы за пользование на платной основе парковками,расположенныминаавтомобильныхдорогахобщегопользованияместного значения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r w:rsidRPr="001B7A00">
        <w:rPr>
          <w:rFonts w:ascii="Times New Roman" w:eastAsia="Times New Roman" w:hAnsi="Times New Roman" w:cs="Times New Roman"/>
          <w:sz w:val="28"/>
          <w:szCs w:val="28"/>
        </w:rPr>
        <w:t xml:space="preserve">. Методика расчета размера платы за пользование парковками ( парковочными местами), расположенными на автомобильных дорогах общего  пользования местного значения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r w:rsidRPr="001B7A00">
        <w:rPr>
          <w:rFonts w:ascii="Times New Roman" w:eastAsia="Times New Roman" w:hAnsi="Times New Roman" w:cs="Times New Roman"/>
          <w:sz w:val="28"/>
          <w:szCs w:val="28"/>
        </w:rPr>
        <w:t xml:space="preserve">, определения её максимального размера устанавливаются постановлениями администрации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r w:rsidRPr="001B7A00">
        <w:rPr>
          <w:rFonts w:ascii="Times New Roman" w:eastAsia="Times New Roman" w:hAnsi="Times New Roman" w:cs="Times New Roman"/>
          <w:sz w:val="28"/>
          <w:szCs w:val="28"/>
        </w:rPr>
        <w:t>.</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11. Не допускается взимание с пользователей каких-либо иных платежей, кроме платы за пользование на основе платной парковки.</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12. 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xml:space="preserve">В качестве документов, подтверждающих заключение договора с оператором и оплату за пользование платной парковкой, используются отрывные талоны, наклейки (размером не более 105 мм ´ 75 мм) сроком </w:t>
      </w:r>
      <w:r w:rsidRPr="001B7A00">
        <w:rPr>
          <w:rFonts w:ascii="Times New Roman" w:eastAsia="Times New Roman" w:hAnsi="Times New Roman" w:cs="Times New Roman"/>
          <w:sz w:val="28"/>
          <w:szCs w:val="28"/>
        </w:rPr>
        <w:lastRenderedPageBreak/>
        <w:t>действия несколько часов (кратно 1 часу) или 1 сутки (с фиксацией времени и даты постановки транспортного средства на платную парковку), дающие право на пользование платной парковкой.</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Для оплаты пользователем платной парковки с использованием технических средств автоматической электронной оплаты, применяются многоразовые талоны с магнитной полосой, электронные контактные и бесконтактные смарт-карты, дающие право на ограниченное число часов и (или) суток пользования платной парковкой. В этом случае документ об оплате стоянки транспортного средства на платной парковке выдается в пункте взимания платы по требованию пользователя.</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13.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а) полное официальное наименование, адрес (место нахождения) и сведения о государственной регистрации оператора;</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б) условия договора и порядок  оплаты услуг, предоставляемых оператором, в том числе:</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правила пользования парковкой;</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размер платы за пользование на платной основе парковкой;</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порядок и способы внесения соответствующего размера платы;</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наличие альтернативных бесплатных парковок;</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в) адрес и номер бесплатного телефона подразделения оператора, осуществляющего прием претензий пользователей;</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г) адрес и номер телефона подразделений Государственной инспекции безопасности дорожного движения;</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д) адрес и номер телефона подразделения по защите прав потребителей;</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14. Места размещения информационных табло (при их наличии) должны соответствовать национальным стандартам, устанавливающим требования к информационным дорожным знакам.</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15. В целях контроля за исполнением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lastRenderedPageBreak/>
        <w:t>16. При хранении и использовании оператором данных о пользователе, предусмотренных пунктом 18 настоящего Порядка, необходимо исключить свободный доступ к этим данным третьих лиц.</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 </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b/>
          <w:bCs/>
          <w:sz w:val="28"/>
          <w:szCs w:val="28"/>
        </w:rPr>
        <w:t>Статья 11. Приостановление или прекращение эксплуатации  парковок.</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Эксплуатация  парковок может быть приостановлена или прекращена в случаях:</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1) Производства работ по ремонту (реконструкции) проезжей части улично – дорожной сети;</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2) Изменения схемы организации дорожного движения;</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3) Прекращения земельно – правовых отношений или нарушения уполномоченными организациями порядка эксплуатации платных или служебных парковок.</w:t>
      </w:r>
    </w:p>
    <w:p w:rsidR="00CF49CE" w:rsidRPr="001B7A00" w:rsidRDefault="00CF49CE"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t>4) Проведение специальных  мероприятий (праздничные манифестации, соревнования и др).</w:t>
      </w:r>
    </w:p>
    <w:p w:rsidR="00CF49CE" w:rsidRPr="001B7A00" w:rsidRDefault="00CF49CE" w:rsidP="00CB3C1B">
      <w:pPr>
        <w:spacing w:after="0"/>
        <w:ind w:left="-284"/>
        <w:jc w:val="both"/>
        <w:rPr>
          <w:rFonts w:ascii="Times New Roman" w:hAnsi="Times New Roman" w:cs="Times New Roman"/>
          <w:sz w:val="28"/>
          <w:szCs w:val="28"/>
        </w:rPr>
      </w:pPr>
    </w:p>
    <w:p w:rsidR="00CF49CE" w:rsidRDefault="00CF49CE" w:rsidP="00CB3C1B">
      <w:pPr>
        <w:spacing w:after="0"/>
        <w:ind w:left="-284"/>
        <w:rPr>
          <w:rFonts w:ascii="Times New Roman" w:hAnsi="Times New Roman" w:cs="Times New Roman"/>
          <w:sz w:val="20"/>
          <w:szCs w:val="20"/>
        </w:rPr>
      </w:pPr>
    </w:p>
    <w:p w:rsidR="00CF49CE" w:rsidRDefault="00CF49CE"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Pr="00577314" w:rsidRDefault="00010112" w:rsidP="00CB3C1B">
      <w:pPr>
        <w:spacing w:after="0" w:line="240" w:lineRule="auto"/>
        <w:ind w:left="-284"/>
        <w:rPr>
          <w:rFonts w:ascii="Times New Roman" w:hAnsi="Times New Roman" w:cs="Times New Roman"/>
          <w:sz w:val="28"/>
          <w:szCs w:val="28"/>
        </w:rPr>
      </w:pPr>
    </w:p>
    <w:p w:rsidR="00010112" w:rsidRPr="00577314" w:rsidRDefault="00010112" w:rsidP="00CB3C1B">
      <w:pPr>
        <w:spacing w:after="0" w:line="240" w:lineRule="auto"/>
        <w:ind w:left="-284"/>
        <w:rPr>
          <w:rFonts w:ascii="Times New Roman" w:hAnsi="Times New Roman" w:cs="Times New Roman"/>
          <w:sz w:val="28"/>
          <w:szCs w:val="28"/>
        </w:rPr>
      </w:pPr>
    </w:p>
    <w:p w:rsidR="00010112" w:rsidRPr="00577314" w:rsidRDefault="00010112" w:rsidP="00CB3C1B">
      <w:pPr>
        <w:spacing w:after="0" w:line="240" w:lineRule="auto"/>
        <w:ind w:left="-284"/>
        <w:rPr>
          <w:rFonts w:ascii="Times New Roman" w:hAnsi="Times New Roman" w:cs="Times New Roman"/>
          <w:sz w:val="28"/>
          <w:szCs w:val="28"/>
        </w:rPr>
      </w:pPr>
    </w:p>
    <w:p w:rsidR="00010112" w:rsidRPr="00577314" w:rsidRDefault="00010112" w:rsidP="00CB3C1B">
      <w:pPr>
        <w:spacing w:after="0" w:line="240" w:lineRule="auto"/>
        <w:ind w:left="-284"/>
        <w:rPr>
          <w:rFonts w:ascii="Times New Roman" w:hAnsi="Times New Roman" w:cs="Times New Roman"/>
          <w:sz w:val="28"/>
          <w:szCs w:val="28"/>
        </w:rPr>
      </w:pPr>
    </w:p>
    <w:p w:rsidR="00010112" w:rsidRPr="00577314" w:rsidRDefault="00010112" w:rsidP="00CB3C1B">
      <w:pPr>
        <w:spacing w:after="0" w:line="240" w:lineRule="auto"/>
        <w:ind w:left="-284"/>
        <w:rPr>
          <w:rFonts w:ascii="Times New Roman" w:hAnsi="Times New Roman" w:cs="Times New Roman"/>
          <w:sz w:val="28"/>
          <w:szCs w:val="28"/>
        </w:rPr>
      </w:pPr>
    </w:p>
    <w:p w:rsidR="00010112" w:rsidRPr="00577314" w:rsidRDefault="00010112" w:rsidP="00CB3C1B">
      <w:pPr>
        <w:spacing w:after="0" w:line="240" w:lineRule="auto"/>
        <w:ind w:left="-284"/>
        <w:rPr>
          <w:rFonts w:ascii="Times New Roman" w:hAnsi="Times New Roman" w:cs="Times New Roman"/>
          <w:sz w:val="28"/>
          <w:szCs w:val="28"/>
        </w:rPr>
      </w:pPr>
    </w:p>
    <w:p w:rsidR="00010112" w:rsidRPr="00577314" w:rsidRDefault="00010112" w:rsidP="00CB3C1B">
      <w:pPr>
        <w:spacing w:after="0" w:line="240" w:lineRule="auto"/>
        <w:ind w:left="-284"/>
        <w:rPr>
          <w:rFonts w:ascii="Times New Roman" w:hAnsi="Times New Roman" w:cs="Times New Roman"/>
          <w:sz w:val="28"/>
          <w:szCs w:val="28"/>
        </w:rPr>
      </w:pPr>
    </w:p>
    <w:p w:rsidR="00010112" w:rsidRPr="00577314" w:rsidRDefault="00010112" w:rsidP="00CB3C1B">
      <w:pPr>
        <w:spacing w:after="0" w:line="240" w:lineRule="auto"/>
        <w:ind w:left="-284"/>
        <w:rPr>
          <w:rFonts w:ascii="Times New Roman" w:hAnsi="Times New Roman" w:cs="Times New Roman"/>
          <w:sz w:val="28"/>
          <w:szCs w:val="28"/>
        </w:rPr>
      </w:pPr>
    </w:p>
    <w:p w:rsidR="00010112" w:rsidRPr="00577314" w:rsidRDefault="00010112" w:rsidP="00CB3C1B">
      <w:pPr>
        <w:spacing w:after="0" w:line="240" w:lineRule="auto"/>
        <w:ind w:left="-284"/>
        <w:jc w:val="center"/>
        <w:rPr>
          <w:rFonts w:ascii="Times New Roman" w:hAnsi="Times New Roman" w:cs="Times New Roman"/>
          <w:b/>
          <w:sz w:val="28"/>
          <w:szCs w:val="28"/>
        </w:rPr>
      </w:pPr>
      <w:r w:rsidRPr="00577314">
        <w:rPr>
          <w:rFonts w:ascii="Times New Roman" w:hAnsi="Times New Roman" w:cs="Times New Roman"/>
          <w:sz w:val="28"/>
          <w:szCs w:val="28"/>
        </w:rPr>
        <w:t xml:space="preserve">АДМИНИСТРАЦИЯ     </w:t>
      </w:r>
    </w:p>
    <w:p w:rsidR="00010112" w:rsidRPr="00577314" w:rsidRDefault="00010112" w:rsidP="00CB3C1B">
      <w:pPr>
        <w:spacing w:after="0" w:line="240" w:lineRule="auto"/>
        <w:ind w:left="-284"/>
        <w:jc w:val="center"/>
        <w:rPr>
          <w:rFonts w:ascii="Times New Roman" w:hAnsi="Times New Roman" w:cs="Times New Roman"/>
          <w:sz w:val="28"/>
          <w:szCs w:val="28"/>
        </w:rPr>
      </w:pPr>
      <w:r w:rsidRPr="00577314">
        <w:rPr>
          <w:rFonts w:ascii="Times New Roman" w:hAnsi="Times New Roman" w:cs="Times New Roman"/>
          <w:sz w:val="28"/>
          <w:szCs w:val="28"/>
        </w:rPr>
        <w:t>ПОЛОЙСКОГО СЕЛЬСОВЕТА</w:t>
      </w:r>
    </w:p>
    <w:p w:rsidR="00010112" w:rsidRPr="00577314" w:rsidRDefault="00010112" w:rsidP="00CB3C1B">
      <w:pPr>
        <w:spacing w:after="0" w:line="240" w:lineRule="auto"/>
        <w:ind w:left="-284"/>
        <w:jc w:val="center"/>
        <w:rPr>
          <w:rFonts w:ascii="Times New Roman" w:hAnsi="Times New Roman" w:cs="Times New Roman"/>
          <w:sz w:val="28"/>
          <w:szCs w:val="28"/>
        </w:rPr>
      </w:pPr>
      <w:r w:rsidRPr="00577314">
        <w:rPr>
          <w:rFonts w:ascii="Times New Roman" w:hAnsi="Times New Roman" w:cs="Times New Roman"/>
          <w:sz w:val="28"/>
          <w:szCs w:val="28"/>
        </w:rPr>
        <w:t>КРАСНОЗЕРСКОГО РАЙОНА НОВОСИБИРСКОЙ ОБЛАСТИ</w:t>
      </w:r>
    </w:p>
    <w:p w:rsidR="00010112" w:rsidRPr="00577314" w:rsidRDefault="00010112" w:rsidP="00CB3C1B">
      <w:pPr>
        <w:spacing w:after="0" w:line="240" w:lineRule="auto"/>
        <w:ind w:left="-284"/>
        <w:jc w:val="center"/>
        <w:rPr>
          <w:rFonts w:ascii="Times New Roman" w:hAnsi="Times New Roman" w:cs="Times New Roman"/>
          <w:sz w:val="28"/>
          <w:szCs w:val="28"/>
        </w:rPr>
      </w:pPr>
    </w:p>
    <w:p w:rsidR="00010112" w:rsidRPr="00577314" w:rsidRDefault="00010112" w:rsidP="00CB3C1B">
      <w:pPr>
        <w:spacing w:after="0" w:line="240" w:lineRule="auto"/>
        <w:ind w:left="-284"/>
        <w:jc w:val="center"/>
        <w:rPr>
          <w:rFonts w:ascii="Times New Roman" w:hAnsi="Times New Roman" w:cs="Times New Roman"/>
          <w:sz w:val="28"/>
          <w:szCs w:val="28"/>
        </w:rPr>
      </w:pPr>
      <w:r w:rsidRPr="00577314">
        <w:rPr>
          <w:rFonts w:ascii="Times New Roman" w:hAnsi="Times New Roman" w:cs="Times New Roman"/>
          <w:sz w:val="28"/>
          <w:szCs w:val="28"/>
        </w:rPr>
        <w:t xml:space="preserve">                                                                                                    </w:t>
      </w:r>
    </w:p>
    <w:p w:rsidR="00010112" w:rsidRPr="00577314" w:rsidRDefault="00010112" w:rsidP="00CB3C1B">
      <w:pPr>
        <w:spacing w:after="0" w:line="240" w:lineRule="auto"/>
        <w:ind w:left="-284"/>
        <w:jc w:val="center"/>
        <w:rPr>
          <w:rFonts w:ascii="Times New Roman" w:hAnsi="Times New Roman" w:cs="Times New Roman"/>
          <w:sz w:val="28"/>
          <w:szCs w:val="28"/>
        </w:rPr>
      </w:pPr>
      <w:r w:rsidRPr="00577314">
        <w:rPr>
          <w:rFonts w:ascii="Times New Roman" w:hAnsi="Times New Roman" w:cs="Times New Roman"/>
          <w:sz w:val="28"/>
          <w:szCs w:val="28"/>
        </w:rPr>
        <w:t>ПОСТАНОВЛЕНИЕ</w:t>
      </w:r>
    </w:p>
    <w:p w:rsidR="00010112" w:rsidRPr="00577314" w:rsidRDefault="00010112" w:rsidP="00CB3C1B">
      <w:pPr>
        <w:spacing w:after="0" w:line="240" w:lineRule="auto"/>
        <w:ind w:left="-284"/>
        <w:jc w:val="both"/>
        <w:rPr>
          <w:rFonts w:ascii="Times New Roman" w:hAnsi="Times New Roman" w:cs="Times New Roman"/>
          <w:sz w:val="28"/>
          <w:szCs w:val="28"/>
        </w:rPr>
      </w:pPr>
    </w:p>
    <w:p w:rsidR="00010112" w:rsidRPr="00577314" w:rsidRDefault="00010112" w:rsidP="00CB3C1B">
      <w:pPr>
        <w:spacing w:after="0" w:line="240" w:lineRule="auto"/>
        <w:ind w:left="-284"/>
        <w:jc w:val="both"/>
        <w:rPr>
          <w:rFonts w:ascii="Times New Roman" w:hAnsi="Times New Roman" w:cs="Times New Roman"/>
          <w:sz w:val="28"/>
          <w:szCs w:val="28"/>
        </w:rPr>
      </w:pPr>
      <w:r w:rsidRPr="00577314">
        <w:rPr>
          <w:rFonts w:ascii="Times New Roman" w:hAnsi="Times New Roman" w:cs="Times New Roman"/>
          <w:sz w:val="28"/>
          <w:szCs w:val="28"/>
        </w:rPr>
        <w:t>12.08.2020                                   с. Полойка                                            № 51</w:t>
      </w:r>
    </w:p>
    <w:p w:rsidR="00010112" w:rsidRPr="00577314" w:rsidRDefault="00010112" w:rsidP="00CB3C1B">
      <w:pPr>
        <w:pStyle w:val="ConsPlusNormal"/>
        <w:ind w:left="-284"/>
        <w:jc w:val="center"/>
        <w:rPr>
          <w:rFonts w:ascii="Times New Roman" w:hAnsi="Times New Roman" w:cs="Times New Roman"/>
          <w:bCs/>
          <w:color w:val="000000"/>
          <w:sz w:val="28"/>
          <w:szCs w:val="28"/>
          <w:u w:color="000000"/>
        </w:rPr>
      </w:pPr>
    </w:p>
    <w:p w:rsidR="00010112" w:rsidRPr="00577314" w:rsidRDefault="00010112" w:rsidP="00CB3C1B">
      <w:pPr>
        <w:spacing w:after="0" w:line="240" w:lineRule="auto"/>
        <w:ind w:left="-284"/>
        <w:jc w:val="both"/>
        <w:rPr>
          <w:rFonts w:ascii="Times New Roman" w:hAnsi="Times New Roman" w:cs="Times New Roman"/>
          <w:sz w:val="28"/>
          <w:szCs w:val="28"/>
        </w:rPr>
      </w:pPr>
      <w:r w:rsidRPr="00577314">
        <w:rPr>
          <w:rFonts w:ascii="Times New Roman" w:hAnsi="Times New Roman" w:cs="Times New Roman"/>
          <w:bCs/>
          <w:color w:val="000000"/>
          <w:sz w:val="28"/>
          <w:szCs w:val="28"/>
          <w:u w:color="000000"/>
        </w:rPr>
        <w:t xml:space="preserve">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местного значения относящимся к собственности </w:t>
      </w:r>
      <w:r w:rsidRPr="00577314">
        <w:rPr>
          <w:rFonts w:ascii="Times New Roman" w:hAnsi="Times New Roman" w:cs="Times New Roman"/>
          <w:sz w:val="28"/>
          <w:szCs w:val="28"/>
        </w:rPr>
        <w:t xml:space="preserve">Полойского сельсовета   Краснозерского района  Новосибирской области </w:t>
      </w:r>
    </w:p>
    <w:p w:rsidR="00010112" w:rsidRPr="00577314" w:rsidRDefault="00010112" w:rsidP="00CB3C1B">
      <w:pPr>
        <w:pStyle w:val="ConsPlusNormal"/>
        <w:ind w:left="-284"/>
        <w:jc w:val="center"/>
        <w:rPr>
          <w:rFonts w:ascii="Times New Roman" w:hAnsi="Times New Roman" w:cs="Times New Roman"/>
          <w:bCs/>
          <w:color w:val="000000"/>
          <w:sz w:val="28"/>
          <w:szCs w:val="28"/>
          <w:u w:color="000000"/>
        </w:rPr>
      </w:pPr>
    </w:p>
    <w:p w:rsidR="00010112" w:rsidRPr="00577314" w:rsidRDefault="00010112" w:rsidP="00CB3C1B">
      <w:pPr>
        <w:spacing w:after="0" w:line="240" w:lineRule="auto"/>
        <w:ind w:left="-284"/>
        <w:jc w:val="both"/>
        <w:rPr>
          <w:rFonts w:ascii="Times New Roman" w:hAnsi="Times New Roman" w:cs="Times New Roman"/>
          <w:sz w:val="28"/>
          <w:szCs w:val="28"/>
        </w:rPr>
      </w:pPr>
      <w:r w:rsidRPr="00577314">
        <w:rPr>
          <w:rFonts w:ascii="Times New Roman" w:hAnsi="Times New Roman" w:cs="Times New Roman"/>
          <w:color w:val="000000"/>
          <w:sz w:val="28"/>
          <w:szCs w:val="28"/>
          <w:u w:color="000000"/>
        </w:rPr>
        <w:t xml:space="preserve">  В целях возмещения вреда, причиняемого транспортными средствами, осуществляющими перевозки тяжеловесных грузов по автомобильным дорогам местного значения </w:t>
      </w:r>
      <w:r w:rsidRPr="00577314">
        <w:rPr>
          <w:rFonts w:ascii="Times New Roman" w:hAnsi="Times New Roman" w:cs="Times New Roman"/>
          <w:bCs/>
          <w:color w:val="000000"/>
          <w:sz w:val="28"/>
          <w:szCs w:val="28"/>
          <w:u w:color="000000"/>
        </w:rPr>
        <w:t xml:space="preserve">относящимся к собственности </w:t>
      </w:r>
      <w:r w:rsidRPr="00577314">
        <w:rPr>
          <w:rFonts w:ascii="Times New Roman" w:hAnsi="Times New Roman" w:cs="Times New Roman"/>
          <w:sz w:val="28"/>
          <w:szCs w:val="28"/>
        </w:rPr>
        <w:t xml:space="preserve">Полойского сельсовета   Краснозерского района  Новосибирской области </w:t>
      </w:r>
      <w:r w:rsidRPr="00577314">
        <w:rPr>
          <w:rFonts w:ascii="Times New Roman" w:hAnsi="Times New Roman" w:cs="Times New Roman"/>
          <w:color w:val="000000"/>
          <w:sz w:val="28"/>
          <w:szCs w:val="28"/>
          <w:u w:color="000000"/>
        </w:rPr>
        <w:t xml:space="preserve">, в соответствии со </w:t>
      </w:r>
      <w:hyperlink r:id="rId64" w:history="1">
        <w:r w:rsidRPr="00577314">
          <w:rPr>
            <w:rFonts w:ascii="Times New Roman" w:hAnsi="Times New Roman" w:cs="Times New Roman"/>
            <w:color w:val="000000"/>
            <w:sz w:val="28"/>
            <w:szCs w:val="28"/>
            <w:u w:color="000000"/>
          </w:rPr>
          <w:t>статьей 13</w:t>
        </w:r>
      </w:hyperlink>
      <w:r w:rsidRPr="00577314">
        <w:rPr>
          <w:rFonts w:ascii="Times New Roman" w:hAnsi="Times New Roman" w:cs="Times New Roman"/>
          <w:color w:val="000000"/>
          <w:sz w:val="28"/>
          <w:szCs w:val="28"/>
          <w:u w:color="000000"/>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w:t>
      </w:r>
      <w:hyperlink r:id="rId65" w:history="1">
        <w:r w:rsidRPr="00577314">
          <w:rPr>
            <w:rFonts w:ascii="Times New Roman" w:hAnsi="Times New Roman" w:cs="Times New Roman"/>
            <w:color w:val="000000"/>
            <w:sz w:val="28"/>
            <w:szCs w:val="28"/>
            <w:u w:color="000000"/>
          </w:rPr>
          <w:t>постановлением</w:t>
        </w:r>
      </w:hyperlink>
      <w:r w:rsidRPr="00577314">
        <w:rPr>
          <w:rFonts w:ascii="Times New Roman" w:hAnsi="Times New Roman" w:cs="Times New Roman"/>
          <w:color w:val="000000"/>
          <w:sz w:val="28"/>
          <w:szCs w:val="28"/>
          <w:u w:color="000000"/>
        </w:rPr>
        <w:t xml:space="preserve"> Правительства Российской Федерации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Приказом Минтранса России от 15.01.2014 № 7 (ред. от 01.03.2018)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администрация </w:t>
      </w:r>
      <w:r w:rsidRPr="00577314">
        <w:rPr>
          <w:rFonts w:ascii="Times New Roman" w:hAnsi="Times New Roman" w:cs="Times New Roman"/>
          <w:sz w:val="28"/>
          <w:szCs w:val="28"/>
        </w:rPr>
        <w:t xml:space="preserve">Полойского сельсовета   Краснозерского района  Новосибирской области </w:t>
      </w:r>
    </w:p>
    <w:p w:rsidR="00010112" w:rsidRPr="00577314" w:rsidRDefault="00010112" w:rsidP="00CB3C1B">
      <w:pPr>
        <w:spacing w:after="0" w:line="240" w:lineRule="auto"/>
        <w:ind w:left="-284"/>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ПОСТАНОВЛЯЕТ:</w:t>
      </w:r>
    </w:p>
    <w:p w:rsidR="00010112" w:rsidRPr="00577314" w:rsidRDefault="00010112" w:rsidP="00CB3C1B">
      <w:pPr>
        <w:spacing w:after="0" w:line="240" w:lineRule="auto"/>
        <w:ind w:left="-284"/>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 xml:space="preserve">1. Утвердить Правила возмещения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границах </w:t>
      </w:r>
      <w:r w:rsidRPr="00577314">
        <w:rPr>
          <w:rFonts w:ascii="Times New Roman" w:hAnsi="Times New Roman" w:cs="Times New Roman"/>
          <w:sz w:val="28"/>
          <w:szCs w:val="28"/>
        </w:rPr>
        <w:t xml:space="preserve">Полойского сельсовета   Краснозерского района  Новосибирской области </w:t>
      </w:r>
      <w:r w:rsidRPr="00577314">
        <w:rPr>
          <w:rFonts w:ascii="Times New Roman" w:hAnsi="Times New Roman" w:cs="Times New Roman"/>
          <w:color w:val="000000"/>
          <w:sz w:val="28"/>
          <w:szCs w:val="28"/>
          <w:u w:color="000000"/>
        </w:rPr>
        <w:t xml:space="preserve"> (приложение № 1). </w:t>
      </w:r>
    </w:p>
    <w:p w:rsidR="00010112" w:rsidRPr="00577314" w:rsidRDefault="00010112" w:rsidP="00CB3C1B">
      <w:pPr>
        <w:spacing w:after="0" w:line="240" w:lineRule="auto"/>
        <w:ind w:left="-284"/>
        <w:jc w:val="both"/>
        <w:rPr>
          <w:rFonts w:ascii="Times New Roman" w:hAnsi="Times New Roman" w:cs="Times New Roman"/>
          <w:sz w:val="28"/>
          <w:szCs w:val="28"/>
        </w:rPr>
      </w:pPr>
      <w:r w:rsidRPr="00577314">
        <w:rPr>
          <w:rFonts w:ascii="Times New Roman" w:hAnsi="Times New Roman" w:cs="Times New Roman"/>
          <w:color w:val="000000"/>
          <w:sz w:val="28"/>
          <w:szCs w:val="28"/>
          <w:u w:color="000000"/>
        </w:rPr>
        <w:t xml:space="preserve">2. </w:t>
      </w:r>
      <w:r w:rsidRPr="00577314">
        <w:rPr>
          <w:rFonts w:ascii="Times New Roman" w:hAnsi="Times New Roman" w:cs="Times New Roman"/>
          <w:sz w:val="28"/>
          <w:szCs w:val="28"/>
        </w:rPr>
        <w:t>Опубликовать настоящее постановление в периодическом печатном издании «Бюллетень органов местного самоуправления Полойского сельсовета Краснозерского района Новосибирской области» и на официальном сайте администрации Полойского сельсовета Краснозерского района Новосибирской области.</w:t>
      </w:r>
    </w:p>
    <w:p w:rsidR="00010112" w:rsidRPr="00577314" w:rsidRDefault="00010112" w:rsidP="00CB3C1B">
      <w:pPr>
        <w:pStyle w:val="ConsPlusNormal"/>
        <w:ind w:left="-284" w:firstLine="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3. Настоящее постановление вступает в силу с момента опубликования.</w:t>
      </w:r>
    </w:p>
    <w:p w:rsidR="00010112" w:rsidRPr="00577314" w:rsidRDefault="00010112" w:rsidP="00CB3C1B">
      <w:pPr>
        <w:pStyle w:val="ConsPlusNormal"/>
        <w:ind w:left="-284" w:firstLine="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4. Контроль за исполнением данного постановления оставляю за собой.</w:t>
      </w:r>
    </w:p>
    <w:p w:rsidR="00010112" w:rsidRPr="00577314" w:rsidRDefault="00010112" w:rsidP="00CB3C1B">
      <w:pPr>
        <w:pStyle w:val="ConsPlusNormal"/>
        <w:ind w:left="-284" w:firstLine="540"/>
        <w:jc w:val="both"/>
        <w:rPr>
          <w:rFonts w:ascii="Times New Roman" w:hAnsi="Times New Roman" w:cs="Times New Roman"/>
          <w:color w:val="000000"/>
          <w:sz w:val="28"/>
          <w:szCs w:val="28"/>
          <w:u w:color="000000"/>
        </w:rPr>
      </w:pPr>
    </w:p>
    <w:p w:rsidR="00010112" w:rsidRDefault="00010112" w:rsidP="00CB3C1B">
      <w:pPr>
        <w:pStyle w:val="ConsPlusNormal"/>
        <w:ind w:left="-284" w:firstLine="540"/>
        <w:jc w:val="both"/>
        <w:rPr>
          <w:rFonts w:ascii="Times New Roman" w:hAnsi="Times New Roman" w:cs="Times New Roman"/>
          <w:color w:val="000000"/>
          <w:sz w:val="28"/>
          <w:szCs w:val="28"/>
          <w:u w:color="000000"/>
        </w:rPr>
      </w:pPr>
    </w:p>
    <w:p w:rsidR="00577314" w:rsidRPr="00577314" w:rsidRDefault="00577314" w:rsidP="00CB3C1B">
      <w:pPr>
        <w:pStyle w:val="ConsPlusNormal"/>
        <w:ind w:left="-284" w:firstLine="540"/>
        <w:jc w:val="both"/>
        <w:rPr>
          <w:rFonts w:ascii="Times New Roman" w:hAnsi="Times New Roman" w:cs="Times New Roman"/>
          <w:color w:val="000000"/>
          <w:sz w:val="28"/>
          <w:szCs w:val="28"/>
          <w:u w:color="000000"/>
        </w:rPr>
      </w:pPr>
    </w:p>
    <w:p w:rsidR="00010112" w:rsidRPr="00577314" w:rsidRDefault="00010112" w:rsidP="00CB3C1B">
      <w:pPr>
        <w:spacing w:after="0" w:line="240" w:lineRule="auto"/>
        <w:ind w:left="-284"/>
        <w:jc w:val="both"/>
        <w:rPr>
          <w:rFonts w:ascii="Times New Roman" w:hAnsi="Times New Roman" w:cs="Times New Roman"/>
          <w:sz w:val="28"/>
          <w:szCs w:val="28"/>
        </w:rPr>
      </w:pPr>
      <w:r w:rsidRPr="00577314">
        <w:rPr>
          <w:rFonts w:ascii="Times New Roman" w:hAnsi="Times New Roman" w:cs="Times New Roman"/>
          <w:sz w:val="28"/>
          <w:szCs w:val="28"/>
        </w:rPr>
        <w:t xml:space="preserve">Глава Полойского сельсовета                                           </w:t>
      </w:r>
    </w:p>
    <w:p w:rsidR="00010112" w:rsidRPr="00577314" w:rsidRDefault="00010112" w:rsidP="00CB3C1B">
      <w:pPr>
        <w:spacing w:after="0" w:line="240" w:lineRule="auto"/>
        <w:ind w:left="-284"/>
        <w:jc w:val="both"/>
        <w:rPr>
          <w:rFonts w:ascii="Times New Roman" w:hAnsi="Times New Roman" w:cs="Times New Roman"/>
          <w:sz w:val="28"/>
          <w:szCs w:val="28"/>
        </w:rPr>
      </w:pPr>
      <w:r w:rsidRPr="00577314">
        <w:rPr>
          <w:rFonts w:ascii="Times New Roman" w:hAnsi="Times New Roman" w:cs="Times New Roman"/>
          <w:sz w:val="28"/>
          <w:szCs w:val="28"/>
        </w:rPr>
        <w:t xml:space="preserve">Краснозерского района  </w:t>
      </w:r>
    </w:p>
    <w:p w:rsidR="00010112" w:rsidRPr="00577314" w:rsidRDefault="00010112" w:rsidP="00CB3C1B">
      <w:pPr>
        <w:spacing w:after="0" w:line="240" w:lineRule="auto"/>
        <w:ind w:left="-284"/>
        <w:jc w:val="both"/>
        <w:rPr>
          <w:rFonts w:ascii="Times New Roman" w:hAnsi="Times New Roman" w:cs="Times New Roman"/>
          <w:sz w:val="28"/>
          <w:szCs w:val="28"/>
        </w:rPr>
      </w:pPr>
      <w:r w:rsidRPr="00577314">
        <w:rPr>
          <w:rFonts w:ascii="Times New Roman" w:hAnsi="Times New Roman" w:cs="Times New Roman"/>
          <w:sz w:val="28"/>
          <w:szCs w:val="28"/>
        </w:rPr>
        <w:t>Новосибирской области                                                           С.А. Кречетова</w:t>
      </w:r>
    </w:p>
    <w:p w:rsidR="00010112" w:rsidRPr="00577314" w:rsidRDefault="00010112" w:rsidP="00CB3C1B">
      <w:pPr>
        <w:spacing w:after="0" w:line="240" w:lineRule="auto"/>
        <w:ind w:left="-284"/>
        <w:rPr>
          <w:rFonts w:ascii="Times New Roman" w:hAnsi="Times New Roman" w:cs="Times New Roman"/>
          <w:sz w:val="28"/>
          <w:szCs w:val="28"/>
        </w:rPr>
      </w:pPr>
    </w:p>
    <w:p w:rsidR="00010112" w:rsidRPr="00577314" w:rsidRDefault="00010112" w:rsidP="00CB3C1B">
      <w:pPr>
        <w:pStyle w:val="ConsPlusNormal"/>
        <w:ind w:left="-284" w:firstLine="540"/>
        <w:jc w:val="both"/>
        <w:rPr>
          <w:rFonts w:ascii="Times New Roman" w:hAnsi="Times New Roman" w:cs="Times New Roman"/>
          <w:color w:val="000000"/>
          <w:sz w:val="28"/>
          <w:szCs w:val="28"/>
          <w:u w:color="000000"/>
        </w:rPr>
      </w:pPr>
    </w:p>
    <w:p w:rsidR="00010112" w:rsidRPr="00577314" w:rsidRDefault="00010112" w:rsidP="00CB3C1B">
      <w:pPr>
        <w:pStyle w:val="ConsPlusNormal"/>
        <w:ind w:left="-284" w:firstLine="540"/>
        <w:jc w:val="both"/>
        <w:rPr>
          <w:rFonts w:ascii="Times New Roman" w:hAnsi="Times New Roman" w:cs="Times New Roman"/>
          <w:color w:val="000000"/>
          <w:sz w:val="28"/>
          <w:szCs w:val="28"/>
          <w:u w:color="000000"/>
        </w:rPr>
      </w:pPr>
    </w:p>
    <w:p w:rsidR="00010112" w:rsidRPr="00577314" w:rsidRDefault="00010112" w:rsidP="00CB3C1B">
      <w:pPr>
        <w:pStyle w:val="ConsPlusTitle"/>
        <w:ind w:left="-284"/>
        <w:jc w:val="center"/>
        <w:rPr>
          <w:b w:val="0"/>
          <w:color w:val="000000"/>
          <w:u w:color="000000"/>
        </w:rPr>
      </w:pPr>
      <w:r w:rsidRPr="00577314">
        <w:rPr>
          <w:color w:val="000000"/>
          <w:u w:color="000000"/>
        </w:rPr>
        <w:br w:type="page"/>
      </w:r>
      <w:r w:rsidRPr="00577314">
        <w:rPr>
          <w:b w:val="0"/>
          <w:color w:val="000000"/>
          <w:u w:color="000000"/>
        </w:rPr>
        <w:lastRenderedPageBreak/>
        <w:t>Утверждены постановлением администрации Полойского сельсовета Краснозерского района Новосибирской области от 00.00.2020 № 00</w:t>
      </w:r>
    </w:p>
    <w:p w:rsidR="00010112" w:rsidRPr="00577314" w:rsidRDefault="00010112" w:rsidP="00CB3C1B">
      <w:pPr>
        <w:pStyle w:val="ConsPlusTitle"/>
        <w:ind w:left="-284"/>
        <w:jc w:val="center"/>
        <w:rPr>
          <w:b w:val="0"/>
          <w:color w:val="000000"/>
          <w:u w:color="000000"/>
        </w:rPr>
      </w:pPr>
    </w:p>
    <w:p w:rsidR="00010112" w:rsidRPr="00577314" w:rsidRDefault="00010112" w:rsidP="00CB3C1B">
      <w:pPr>
        <w:pStyle w:val="ConsPlusTitle"/>
        <w:ind w:left="-284"/>
        <w:jc w:val="center"/>
        <w:rPr>
          <w:color w:val="000000"/>
          <w:u w:color="000000"/>
        </w:rPr>
      </w:pPr>
    </w:p>
    <w:p w:rsidR="00010112" w:rsidRPr="00577314" w:rsidRDefault="00010112" w:rsidP="00CB3C1B">
      <w:pPr>
        <w:pStyle w:val="ConsPlusTitle"/>
        <w:ind w:left="-284"/>
        <w:jc w:val="center"/>
        <w:rPr>
          <w:color w:val="000000"/>
          <w:u w:color="000000"/>
        </w:rPr>
      </w:pPr>
      <w:r w:rsidRPr="00577314">
        <w:rPr>
          <w:color w:val="000000"/>
          <w:u w:color="000000"/>
        </w:rPr>
        <w:t>ПРАВИЛА</w:t>
      </w:r>
    </w:p>
    <w:p w:rsidR="00010112" w:rsidRPr="00577314" w:rsidRDefault="00010112" w:rsidP="00CB3C1B">
      <w:pPr>
        <w:widowControl w:val="0"/>
        <w:autoSpaceDE w:val="0"/>
        <w:autoSpaceDN w:val="0"/>
        <w:adjustRightInd w:val="0"/>
        <w:spacing w:line="240" w:lineRule="auto"/>
        <w:ind w:left="-284"/>
        <w:jc w:val="center"/>
        <w:rPr>
          <w:rFonts w:ascii="Times New Roman" w:hAnsi="Times New Roman" w:cs="Times New Roman"/>
          <w:b/>
          <w:bCs/>
          <w:color w:val="000000"/>
          <w:sz w:val="28"/>
          <w:szCs w:val="28"/>
          <w:u w:color="000000"/>
        </w:rPr>
      </w:pPr>
      <w:r w:rsidRPr="00577314">
        <w:rPr>
          <w:rFonts w:ascii="Times New Roman" w:hAnsi="Times New Roman" w:cs="Times New Roman"/>
          <w:b/>
          <w:bCs/>
          <w:color w:val="000000"/>
          <w:sz w:val="28"/>
          <w:szCs w:val="28"/>
          <w:u w:color="000000"/>
        </w:rPr>
        <w:t>ВОЗМЕЩЕНИЯ ВРЕДА, ПРИЧИНЯЕМОГО ТЯЖЕЛОВЕСНЫМИ</w:t>
      </w:r>
    </w:p>
    <w:p w:rsidR="00010112" w:rsidRPr="00577314" w:rsidRDefault="00010112" w:rsidP="00CB3C1B">
      <w:pPr>
        <w:widowControl w:val="0"/>
        <w:autoSpaceDE w:val="0"/>
        <w:autoSpaceDN w:val="0"/>
        <w:adjustRightInd w:val="0"/>
        <w:spacing w:line="240" w:lineRule="auto"/>
        <w:ind w:left="-284"/>
        <w:jc w:val="center"/>
        <w:rPr>
          <w:rFonts w:ascii="Times New Roman" w:hAnsi="Times New Roman" w:cs="Times New Roman"/>
          <w:b/>
          <w:bCs/>
          <w:color w:val="000000"/>
          <w:sz w:val="28"/>
          <w:szCs w:val="28"/>
          <w:u w:color="000000"/>
        </w:rPr>
      </w:pPr>
      <w:r w:rsidRPr="00577314">
        <w:rPr>
          <w:rFonts w:ascii="Times New Roman" w:hAnsi="Times New Roman" w:cs="Times New Roman"/>
          <w:b/>
          <w:bCs/>
          <w:color w:val="000000"/>
          <w:sz w:val="28"/>
          <w:szCs w:val="28"/>
          <w:u w:color="000000"/>
        </w:rPr>
        <w:t>ТРАНСПОРТНЫМИ СРЕДСТВАМИ</w:t>
      </w:r>
    </w:p>
    <w:p w:rsidR="00010112" w:rsidRPr="00577314" w:rsidRDefault="00010112" w:rsidP="00CB3C1B">
      <w:pPr>
        <w:widowControl w:val="0"/>
        <w:autoSpaceDE w:val="0"/>
        <w:autoSpaceDN w:val="0"/>
        <w:adjustRightInd w:val="0"/>
        <w:spacing w:line="240" w:lineRule="auto"/>
        <w:ind w:left="-284"/>
        <w:jc w:val="both"/>
        <w:rPr>
          <w:rFonts w:ascii="Times New Roman" w:hAnsi="Times New Roman" w:cs="Times New Roman"/>
          <w:color w:val="000000"/>
          <w:sz w:val="28"/>
          <w:szCs w:val="28"/>
          <w:u w:color="000000"/>
        </w:rPr>
      </w:pP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 xml:space="preserve">1. Настоящие Правила в соответствии с Федеральным </w:t>
      </w:r>
      <w:hyperlink r:id="rId66" w:history="1">
        <w:r w:rsidRPr="00577314">
          <w:rPr>
            <w:rFonts w:ascii="Times New Roman" w:hAnsi="Times New Roman" w:cs="Times New Roman"/>
            <w:color w:val="000000"/>
            <w:sz w:val="28"/>
            <w:szCs w:val="28"/>
            <w:u w:color="000000"/>
          </w:rPr>
          <w:t>законом</w:t>
        </w:r>
      </w:hyperlink>
      <w:r w:rsidRPr="00577314">
        <w:rPr>
          <w:rFonts w:ascii="Times New Roman" w:hAnsi="Times New Roman" w:cs="Times New Roman"/>
          <w:color w:val="000000"/>
          <w:sz w:val="28"/>
          <w:szCs w:val="28"/>
          <w:u w:color="000000"/>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устанавливают порядок возмещения вреда, причиняемого тяжеловесными транспортными средствами (далее - транспортные средства), а также порядок определения размера такого вреда.</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2. Вред, причиняемый транспортными средствами автомобильным дорогам (далее - вред), подлежит возмещению владельцами транспортных средств.</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Внесение платы в счет возмещения вреда осуществляется при оформлении специального разрешения.</w:t>
      </w:r>
    </w:p>
    <w:p w:rsidR="00010112" w:rsidRPr="00577314" w:rsidRDefault="00010112" w:rsidP="00CB3C1B">
      <w:pPr>
        <w:spacing w:line="240" w:lineRule="auto"/>
        <w:ind w:left="-284"/>
        <w:jc w:val="both"/>
        <w:rPr>
          <w:rFonts w:ascii="Times New Roman" w:hAnsi="Times New Roman" w:cs="Times New Roman"/>
          <w:sz w:val="28"/>
          <w:szCs w:val="28"/>
        </w:rPr>
      </w:pPr>
      <w:r w:rsidRPr="00577314">
        <w:rPr>
          <w:rFonts w:ascii="Times New Roman" w:hAnsi="Times New Roman" w:cs="Times New Roman"/>
          <w:color w:val="000000"/>
          <w:sz w:val="28"/>
          <w:szCs w:val="28"/>
          <w:u w:color="000000"/>
        </w:rPr>
        <w:t xml:space="preserve">3. Осуществление расчета и взимания платы в счет возмещения вреда организуется администрацией </w:t>
      </w:r>
      <w:r w:rsidRPr="00577314">
        <w:rPr>
          <w:rFonts w:ascii="Times New Roman" w:hAnsi="Times New Roman" w:cs="Times New Roman"/>
          <w:sz w:val="28"/>
          <w:szCs w:val="28"/>
        </w:rPr>
        <w:t xml:space="preserve">Полойского сельсовета   Краснозерского района  Новосибирской области </w:t>
      </w:r>
      <w:r w:rsidRPr="00577314">
        <w:rPr>
          <w:rFonts w:ascii="Times New Roman" w:hAnsi="Times New Roman" w:cs="Times New Roman"/>
          <w:color w:val="000000"/>
          <w:sz w:val="28"/>
          <w:szCs w:val="28"/>
          <w:u w:color="000000"/>
        </w:rPr>
        <w:t xml:space="preserve">в отношении автомобильных дорог местного значения, находящихся в муниципальной собственности </w:t>
      </w:r>
      <w:r w:rsidRPr="00577314">
        <w:rPr>
          <w:rFonts w:ascii="Times New Roman" w:hAnsi="Times New Roman" w:cs="Times New Roman"/>
          <w:sz w:val="28"/>
          <w:szCs w:val="28"/>
        </w:rPr>
        <w:t xml:space="preserve">Полойского сельсовета   Краснозерского района  Новосибирской области. </w:t>
      </w:r>
    </w:p>
    <w:p w:rsidR="00010112" w:rsidRPr="00577314" w:rsidRDefault="00010112" w:rsidP="00CB3C1B">
      <w:pPr>
        <w:spacing w:line="240" w:lineRule="auto"/>
        <w:ind w:left="-284"/>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Расчет платы в счет возмещения вреда осуществляется на безвозмездной основе.</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 xml:space="preserve">4. Размер вреда определяется в порядке, предусмотренном методикой расчета размера вреда, причиняемого тяжеловесными транспортными средствами, согласно </w:t>
      </w:r>
      <w:hyperlink w:anchor="Par82" w:tooltip="МЕТОДИКА" w:history="1">
        <w:r w:rsidRPr="00577314">
          <w:rPr>
            <w:rFonts w:ascii="Times New Roman" w:hAnsi="Times New Roman" w:cs="Times New Roman"/>
            <w:color w:val="000000"/>
            <w:sz w:val="28"/>
            <w:szCs w:val="28"/>
            <w:u w:color="000000"/>
          </w:rPr>
          <w:t>приложению</w:t>
        </w:r>
      </w:hyperlink>
      <w:r w:rsidRPr="00577314">
        <w:rPr>
          <w:rFonts w:ascii="Times New Roman" w:hAnsi="Times New Roman" w:cs="Times New Roman"/>
          <w:color w:val="000000"/>
          <w:sz w:val="28"/>
          <w:szCs w:val="28"/>
          <w:u w:color="000000"/>
        </w:rPr>
        <w:t xml:space="preserve"> и рассчитывается с учетом:</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 xml:space="preserve">а) превышения установленных Правительством Российской Федерации, запрещающими дорожными знаками 3.11 "Ограничение массы" и (или) 3.12 "Ограничение массы, приходящейся на ось транспортного средства" или решением о временном ограничении движения транспортных средств, принимаемом в соответствии со </w:t>
      </w:r>
      <w:hyperlink r:id="rId67" w:history="1">
        <w:r w:rsidRPr="00577314">
          <w:rPr>
            <w:rFonts w:ascii="Times New Roman" w:hAnsi="Times New Roman" w:cs="Times New Roman"/>
            <w:color w:val="000000"/>
            <w:sz w:val="28"/>
            <w:szCs w:val="28"/>
            <w:u w:color="000000"/>
          </w:rPr>
          <w:t>статьей 30</w:t>
        </w:r>
      </w:hyperlink>
      <w:r w:rsidRPr="00577314">
        <w:rPr>
          <w:rFonts w:ascii="Times New Roman" w:hAnsi="Times New Roman" w:cs="Times New Roman"/>
          <w:color w:val="000000"/>
          <w:sz w:val="28"/>
          <w:szCs w:val="28"/>
          <w:u w:color="000000"/>
        </w:rPr>
        <w:t xml:space="preserve"> Федерального закона, значений:</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допустимой массы транспортного средства;</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допустимой нагрузки на ось транспортного средства;</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б) протяженности участков автомобильных дорог местного значения по которым проходит маршрут транспортного средства;</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lastRenderedPageBreak/>
        <w:t>в) базового компенсационного индекса текущего года.</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5.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(П</w:t>
      </w:r>
      <w:r w:rsidRPr="00577314">
        <w:rPr>
          <w:rFonts w:ascii="Times New Roman" w:hAnsi="Times New Roman" w:cs="Times New Roman"/>
          <w:color w:val="000000"/>
          <w:sz w:val="28"/>
          <w:szCs w:val="28"/>
          <w:u w:color="000000"/>
          <w:vertAlign w:val="subscript"/>
        </w:rPr>
        <w:t>р</w:t>
      </w:r>
      <w:r w:rsidRPr="00577314">
        <w:rPr>
          <w:rFonts w:ascii="Times New Roman" w:hAnsi="Times New Roman" w:cs="Times New Roman"/>
          <w:color w:val="000000"/>
          <w:sz w:val="28"/>
          <w:szCs w:val="28"/>
          <w:u w:color="000000"/>
        </w:rPr>
        <w:t>), по следующей формуле:</w:t>
      </w:r>
    </w:p>
    <w:p w:rsidR="00010112" w:rsidRPr="00577314" w:rsidRDefault="00010112" w:rsidP="00CB3C1B">
      <w:pPr>
        <w:widowControl w:val="0"/>
        <w:autoSpaceDE w:val="0"/>
        <w:autoSpaceDN w:val="0"/>
        <w:adjustRightInd w:val="0"/>
        <w:spacing w:line="240" w:lineRule="auto"/>
        <w:ind w:left="-284"/>
        <w:jc w:val="center"/>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П</w:t>
      </w:r>
      <w:r w:rsidRPr="00577314">
        <w:rPr>
          <w:rFonts w:ascii="Times New Roman" w:hAnsi="Times New Roman" w:cs="Times New Roman"/>
          <w:color w:val="000000"/>
          <w:sz w:val="28"/>
          <w:szCs w:val="28"/>
          <w:u w:color="000000"/>
          <w:vertAlign w:val="subscript"/>
        </w:rPr>
        <w:t>р</w:t>
      </w:r>
      <w:r w:rsidRPr="00577314">
        <w:rPr>
          <w:rFonts w:ascii="Times New Roman" w:hAnsi="Times New Roman" w:cs="Times New Roman"/>
          <w:color w:val="000000"/>
          <w:sz w:val="28"/>
          <w:szCs w:val="28"/>
          <w:u w:color="000000"/>
        </w:rPr>
        <w:t xml:space="preserve"> = [Р</w:t>
      </w:r>
      <w:r w:rsidRPr="00577314">
        <w:rPr>
          <w:rFonts w:ascii="Times New Roman" w:hAnsi="Times New Roman" w:cs="Times New Roman"/>
          <w:color w:val="000000"/>
          <w:sz w:val="28"/>
          <w:szCs w:val="28"/>
          <w:u w:color="000000"/>
          <w:vertAlign w:val="subscript"/>
        </w:rPr>
        <w:t>пм</w:t>
      </w:r>
      <w:r w:rsidRPr="00577314">
        <w:rPr>
          <w:rFonts w:ascii="Times New Roman" w:hAnsi="Times New Roman" w:cs="Times New Roman"/>
          <w:color w:val="000000"/>
          <w:sz w:val="28"/>
          <w:szCs w:val="28"/>
          <w:u w:color="000000"/>
        </w:rPr>
        <w:t xml:space="preserve"> + (Р</w:t>
      </w:r>
      <w:r w:rsidRPr="00577314">
        <w:rPr>
          <w:rFonts w:ascii="Times New Roman" w:hAnsi="Times New Roman" w:cs="Times New Roman"/>
          <w:color w:val="000000"/>
          <w:sz w:val="28"/>
          <w:szCs w:val="28"/>
          <w:u w:color="000000"/>
          <w:vertAlign w:val="subscript"/>
        </w:rPr>
        <w:t>пом1</w:t>
      </w:r>
      <w:r w:rsidRPr="00577314">
        <w:rPr>
          <w:rFonts w:ascii="Times New Roman" w:hAnsi="Times New Roman" w:cs="Times New Roman"/>
          <w:color w:val="000000"/>
          <w:sz w:val="28"/>
          <w:szCs w:val="28"/>
          <w:u w:color="000000"/>
        </w:rPr>
        <w:t xml:space="preserve"> + Р</w:t>
      </w:r>
      <w:r w:rsidRPr="00577314">
        <w:rPr>
          <w:rFonts w:ascii="Times New Roman" w:hAnsi="Times New Roman" w:cs="Times New Roman"/>
          <w:color w:val="000000"/>
          <w:sz w:val="28"/>
          <w:szCs w:val="28"/>
          <w:u w:color="000000"/>
          <w:vertAlign w:val="subscript"/>
        </w:rPr>
        <w:t>пом2</w:t>
      </w:r>
      <w:r w:rsidRPr="00577314">
        <w:rPr>
          <w:rFonts w:ascii="Times New Roman" w:hAnsi="Times New Roman" w:cs="Times New Roman"/>
          <w:color w:val="000000"/>
          <w:sz w:val="28"/>
          <w:szCs w:val="28"/>
          <w:u w:color="000000"/>
        </w:rPr>
        <w:t xml:space="preserve"> + ... + Р</w:t>
      </w:r>
      <w:r w:rsidRPr="00577314">
        <w:rPr>
          <w:rFonts w:ascii="Times New Roman" w:hAnsi="Times New Roman" w:cs="Times New Roman"/>
          <w:color w:val="000000"/>
          <w:sz w:val="28"/>
          <w:szCs w:val="28"/>
          <w:u w:color="000000"/>
          <w:vertAlign w:val="subscript"/>
        </w:rPr>
        <w:t>пом</w:t>
      </w:r>
      <w:r w:rsidRPr="00577314">
        <w:rPr>
          <w:rFonts w:ascii="Times New Roman" w:hAnsi="Times New Roman" w:cs="Times New Roman"/>
          <w:color w:val="000000"/>
          <w:sz w:val="28"/>
          <w:szCs w:val="28"/>
          <w:u w:color="000000"/>
          <w:vertAlign w:val="subscript"/>
          <w:lang w:val="en-US"/>
        </w:rPr>
        <w:t>i</w:t>
      </w:r>
      <w:r w:rsidRPr="00577314">
        <w:rPr>
          <w:rFonts w:ascii="Times New Roman" w:hAnsi="Times New Roman" w:cs="Times New Roman"/>
          <w:color w:val="000000"/>
          <w:sz w:val="28"/>
          <w:szCs w:val="28"/>
          <w:u w:color="000000"/>
        </w:rPr>
        <w:t xml:space="preserve">)] </w:t>
      </w:r>
      <w:r w:rsidRPr="00577314">
        <w:rPr>
          <w:rFonts w:ascii="Times New Roman" w:hAnsi="Times New Roman" w:cs="Times New Roman"/>
          <w:color w:val="000000"/>
          <w:sz w:val="28"/>
          <w:szCs w:val="28"/>
          <w:u w:color="000000"/>
          <w:lang w:val="en-US"/>
        </w:rPr>
        <w:t>x</w:t>
      </w:r>
      <w:r w:rsidRPr="00577314">
        <w:rPr>
          <w:rFonts w:ascii="Times New Roman" w:hAnsi="Times New Roman" w:cs="Times New Roman"/>
          <w:color w:val="000000"/>
          <w:sz w:val="28"/>
          <w:szCs w:val="28"/>
          <w:u w:color="000000"/>
        </w:rPr>
        <w:t xml:space="preserve"> </w:t>
      </w:r>
      <w:r w:rsidRPr="00577314">
        <w:rPr>
          <w:rFonts w:ascii="Times New Roman" w:hAnsi="Times New Roman" w:cs="Times New Roman"/>
          <w:color w:val="000000"/>
          <w:sz w:val="28"/>
          <w:szCs w:val="28"/>
          <w:u w:color="000000"/>
          <w:lang w:val="en-US"/>
        </w:rPr>
        <w:t>S</w:t>
      </w:r>
      <w:r w:rsidRPr="00577314">
        <w:rPr>
          <w:rFonts w:ascii="Times New Roman" w:hAnsi="Times New Roman" w:cs="Times New Roman"/>
          <w:color w:val="000000"/>
          <w:sz w:val="28"/>
          <w:szCs w:val="28"/>
          <w:u w:color="000000"/>
        </w:rPr>
        <w:t xml:space="preserve"> </w:t>
      </w:r>
      <w:r w:rsidRPr="00577314">
        <w:rPr>
          <w:rFonts w:ascii="Times New Roman" w:hAnsi="Times New Roman" w:cs="Times New Roman"/>
          <w:color w:val="000000"/>
          <w:sz w:val="28"/>
          <w:szCs w:val="28"/>
          <w:u w:color="000000"/>
          <w:lang w:val="en-US"/>
        </w:rPr>
        <w:t>x</w:t>
      </w:r>
      <w:r w:rsidRPr="00577314">
        <w:rPr>
          <w:rFonts w:ascii="Times New Roman" w:hAnsi="Times New Roman" w:cs="Times New Roman"/>
          <w:color w:val="000000"/>
          <w:sz w:val="28"/>
          <w:szCs w:val="28"/>
          <w:u w:color="000000"/>
        </w:rPr>
        <w:t xml:space="preserve"> Т</w:t>
      </w:r>
      <w:r w:rsidRPr="00577314">
        <w:rPr>
          <w:rFonts w:ascii="Times New Roman" w:hAnsi="Times New Roman" w:cs="Times New Roman"/>
          <w:color w:val="000000"/>
          <w:sz w:val="28"/>
          <w:szCs w:val="28"/>
          <w:u w:color="000000"/>
          <w:vertAlign w:val="subscript"/>
        </w:rPr>
        <w:t>тг</w:t>
      </w:r>
      <w:r w:rsidRPr="00577314">
        <w:rPr>
          <w:rFonts w:ascii="Times New Roman" w:hAnsi="Times New Roman" w:cs="Times New Roman"/>
          <w:color w:val="000000"/>
          <w:sz w:val="28"/>
          <w:szCs w:val="28"/>
          <w:u w:color="000000"/>
        </w:rPr>
        <w:t>,</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где:</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Р</w:t>
      </w:r>
      <w:r w:rsidRPr="00577314">
        <w:rPr>
          <w:rFonts w:ascii="Times New Roman" w:hAnsi="Times New Roman" w:cs="Times New Roman"/>
          <w:color w:val="000000"/>
          <w:sz w:val="28"/>
          <w:szCs w:val="28"/>
          <w:u w:color="000000"/>
          <w:vertAlign w:val="subscript"/>
        </w:rPr>
        <w:t>пм</w:t>
      </w:r>
      <w:r w:rsidRPr="00577314">
        <w:rPr>
          <w:rFonts w:ascii="Times New Roman" w:hAnsi="Times New Roman" w:cs="Times New Roman"/>
          <w:color w:val="000000"/>
          <w:sz w:val="28"/>
          <w:szCs w:val="28"/>
          <w:u w:color="000000"/>
        </w:rPr>
        <w:t xml:space="preserve"> - размер вреда при превышении значения допустимой массы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Р</w:t>
      </w:r>
      <w:r w:rsidRPr="00577314">
        <w:rPr>
          <w:rFonts w:ascii="Times New Roman" w:hAnsi="Times New Roman" w:cs="Times New Roman"/>
          <w:color w:val="000000"/>
          <w:sz w:val="28"/>
          <w:szCs w:val="28"/>
          <w:u w:color="000000"/>
          <w:vertAlign w:val="subscript"/>
        </w:rPr>
        <w:t>пом1</w:t>
      </w:r>
      <w:r w:rsidRPr="00577314">
        <w:rPr>
          <w:rFonts w:ascii="Times New Roman" w:hAnsi="Times New Roman" w:cs="Times New Roman"/>
          <w:color w:val="000000"/>
          <w:sz w:val="28"/>
          <w:szCs w:val="28"/>
          <w:u w:color="000000"/>
        </w:rPr>
        <w:t xml:space="preserve"> + Р</w:t>
      </w:r>
      <w:r w:rsidRPr="00577314">
        <w:rPr>
          <w:rFonts w:ascii="Times New Roman" w:hAnsi="Times New Roman" w:cs="Times New Roman"/>
          <w:color w:val="000000"/>
          <w:sz w:val="28"/>
          <w:szCs w:val="28"/>
          <w:u w:color="000000"/>
          <w:vertAlign w:val="subscript"/>
        </w:rPr>
        <w:t>пом2</w:t>
      </w:r>
      <w:r w:rsidRPr="00577314">
        <w:rPr>
          <w:rFonts w:ascii="Times New Roman" w:hAnsi="Times New Roman" w:cs="Times New Roman"/>
          <w:color w:val="000000"/>
          <w:sz w:val="28"/>
          <w:szCs w:val="28"/>
          <w:u w:color="000000"/>
        </w:rPr>
        <w:t xml:space="preserve"> +... + Р</w:t>
      </w:r>
      <w:r w:rsidRPr="00577314">
        <w:rPr>
          <w:rFonts w:ascii="Times New Roman" w:hAnsi="Times New Roman" w:cs="Times New Roman"/>
          <w:color w:val="000000"/>
          <w:sz w:val="28"/>
          <w:szCs w:val="28"/>
          <w:u w:color="000000"/>
          <w:vertAlign w:val="subscript"/>
        </w:rPr>
        <w:t>помi</w:t>
      </w:r>
      <w:r w:rsidRPr="00577314">
        <w:rPr>
          <w:rFonts w:ascii="Times New Roman" w:hAnsi="Times New Roman" w:cs="Times New Roman"/>
          <w:color w:val="000000"/>
          <w:sz w:val="28"/>
          <w:szCs w:val="28"/>
          <w:u w:color="000000"/>
        </w:rPr>
        <w:t xml:space="preserve"> - сумма размеров вреда при превышении значений допустимой нагрузки на каждую ось транспортного средства, определенных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1, 2, i - порядковый номер осей транспортного средства, по которым имеется превышение допустимой нагрузки на ось транспортного средства;</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S - протяженность участка автомобильной дороги (сотни километров);</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Т</w:t>
      </w:r>
      <w:r w:rsidRPr="00577314">
        <w:rPr>
          <w:rFonts w:ascii="Times New Roman" w:hAnsi="Times New Roman" w:cs="Times New Roman"/>
          <w:color w:val="000000"/>
          <w:sz w:val="28"/>
          <w:szCs w:val="28"/>
          <w:u w:color="000000"/>
          <w:vertAlign w:val="subscript"/>
        </w:rPr>
        <w:t>тг</w:t>
      </w:r>
      <w:r w:rsidRPr="00577314">
        <w:rPr>
          <w:rFonts w:ascii="Times New Roman" w:hAnsi="Times New Roman" w:cs="Times New Roman"/>
          <w:color w:val="000000"/>
          <w:sz w:val="28"/>
          <w:szCs w:val="28"/>
          <w:u w:color="000000"/>
        </w:rPr>
        <w:t xml:space="preserve"> - базовый компенсационный индекс текущего года.</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6. Базовый компенсационный индекс текущего года (Т</w:t>
      </w:r>
      <w:r w:rsidRPr="00577314">
        <w:rPr>
          <w:rFonts w:ascii="Times New Roman" w:hAnsi="Times New Roman" w:cs="Times New Roman"/>
          <w:color w:val="000000"/>
          <w:sz w:val="28"/>
          <w:szCs w:val="28"/>
          <w:u w:color="000000"/>
          <w:vertAlign w:val="subscript"/>
        </w:rPr>
        <w:t>тг</w:t>
      </w:r>
      <w:r w:rsidRPr="00577314">
        <w:rPr>
          <w:rFonts w:ascii="Times New Roman" w:hAnsi="Times New Roman" w:cs="Times New Roman"/>
          <w:color w:val="000000"/>
          <w:sz w:val="28"/>
          <w:szCs w:val="28"/>
          <w:u w:color="000000"/>
        </w:rPr>
        <w:t>) рассчитывается по формуле:</w:t>
      </w:r>
    </w:p>
    <w:p w:rsidR="00010112" w:rsidRPr="00577314" w:rsidRDefault="00010112" w:rsidP="00CB3C1B">
      <w:pPr>
        <w:widowControl w:val="0"/>
        <w:autoSpaceDE w:val="0"/>
        <w:autoSpaceDN w:val="0"/>
        <w:adjustRightInd w:val="0"/>
        <w:spacing w:line="240" w:lineRule="auto"/>
        <w:ind w:left="-284"/>
        <w:jc w:val="center"/>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Т</w:t>
      </w:r>
      <w:r w:rsidRPr="00577314">
        <w:rPr>
          <w:rFonts w:ascii="Times New Roman" w:hAnsi="Times New Roman" w:cs="Times New Roman"/>
          <w:color w:val="000000"/>
          <w:sz w:val="28"/>
          <w:szCs w:val="28"/>
          <w:u w:color="000000"/>
          <w:vertAlign w:val="subscript"/>
        </w:rPr>
        <w:t>тг</w:t>
      </w:r>
      <w:r w:rsidRPr="00577314">
        <w:rPr>
          <w:rFonts w:ascii="Times New Roman" w:hAnsi="Times New Roman" w:cs="Times New Roman"/>
          <w:color w:val="000000"/>
          <w:sz w:val="28"/>
          <w:szCs w:val="28"/>
          <w:u w:color="000000"/>
        </w:rPr>
        <w:t xml:space="preserve"> = Т</w:t>
      </w:r>
      <w:r w:rsidRPr="00577314">
        <w:rPr>
          <w:rFonts w:ascii="Times New Roman" w:hAnsi="Times New Roman" w:cs="Times New Roman"/>
          <w:color w:val="000000"/>
          <w:sz w:val="28"/>
          <w:szCs w:val="28"/>
          <w:u w:color="000000"/>
          <w:vertAlign w:val="subscript"/>
        </w:rPr>
        <w:t>пг</w:t>
      </w:r>
      <w:r w:rsidRPr="00577314">
        <w:rPr>
          <w:rFonts w:ascii="Times New Roman" w:hAnsi="Times New Roman" w:cs="Times New Roman"/>
          <w:color w:val="000000"/>
          <w:sz w:val="28"/>
          <w:szCs w:val="28"/>
          <w:u w:color="000000"/>
        </w:rPr>
        <w:t xml:space="preserve"> x I</w:t>
      </w:r>
      <w:r w:rsidRPr="00577314">
        <w:rPr>
          <w:rFonts w:ascii="Times New Roman" w:hAnsi="Times New Roman" w:cs="Times New Roman"/>
          <w:color w:val="000000"/>
          <w:sz w:val="28"/>
          <w:szCs w:val="28"/>
          <w:u w:color="000000"/>
          <w:vertAlign w:val="subscript"/>
        </w:rPr>
        <w:t>тг</w:t>
      </w:r>
      <w:r w:rsidRPr="00577314">
        <w:rPr>
          <w:rFonts w:ascii="Times New Roman" w:hAnsi="Times New Roman" w:cs="Times New Roman"/>
          <w:color w:val="000000"/>
          <w:sz w:val="28"/>
          <w:szCs w:val="28"/>
          <w:u w:color="000000"/>
        </w:rPr>
        <w:t>,</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где:</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Т</w:t>
      </w:r>
      <w:r w:rsidRPr="00577314">
        <w:rPr>
          <w:rFonts w:ascii="Times New Roman" w:hAnsi="Times New Roman" w:cs="Times New Roman"/>
          <w:color w:val="000000"/>
          <w:sz w:val="28"/>
          <w:szCs w:val="28"/>
          <w:u w:color="000000"/>
          <w:vertAlign w:val="subscript"/>
        </w:rPr>
        <w:t>пг</w:t>
      </w:r>
      <w:r w:rsidRPr="00577314">
        <w:rPr>
          <w:rFonts w:ascii="Times New Roman" w:hAnsi="Times New Roman" w:cs="Times New Roman"/>
          <w:color w:val="000000"/>
          <w:sz w:val="28"/>
          <w:szCs w:val="28"/>
          <w:u w:color="000000"/>
        </w:rPr>
        <w:t xml:space="preserve"> - базовый компенсационный индекс предыдущего года (базовый компенсационный индекс 2008 года принимается равным 1, Т</w:t>
      </w:r>
      <w:r w:rsidRPr="00577314">
        <w:rPr>
          <w:rFonts w:ascii="Times New Roman" w:hAnsi="Times New Roman" w:cs="Times New Roman"/>
          <w:color w:val="000000"/>
          <w:sz w:val="28"/>
          <w:szCs w:val="28"/>
          <w:u w:color="000000"/>
          <w:vertAlign w:val="subscript"/>
        </w:rPr>
        <w:t>2008</w:t>
      </w:r>
      <w:r w:rsidRPr="00577314">
        <w:rPr>
          <w:rFonts w:ascii="Times New Roman" w:hAnsi="Times New Roman" w:cs="Times New Roman"/>
          <w:color w:val="000000"/>
          <w:sz w:val="28"/>
          <w:szCs w:val="28"/>
          <w:u w:color="000000"/>
        </w:rPr>
        <w:t xml:space="preserve"> = 1);</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I</w:t>
      </w:r>
      <w:r w:rsidRPr="00577314">
        <w:rPr>
          <w:rFonts w:ascii="Times New Roman" w:hAnsi="Times New Roman" w:cs="Times New Roman"/>
          <w:color w:val="000000"/>
          <w:sz w:val="28"/>
          <w:szCs w:val="28"/>
          <w:u w:color="000000"/>
          <w:vertAlign w:val="subscript"/>
        </w:rPr>
        <w:t>тг</w:t>
      </w:r>
      <w:r w:rsidRPr="00577314">
        <w:rPr>
          <w:rFonts w:ascii="Times New Roman" w:hAnsi="Times New Roman" w:cs="Times New Roman"/>
          <w:color w:val="000000"/>
          <w:sz w:val="28"/>
          <w:szCs w:val="28"/>
          <w:u w:color="000000"/>
        </w:rPr>
        <w:t xml:space="preserve"> -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разработанный Министерством экономического развития Российской Федерации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 xml:space="preserve">7. Общий размер платы в счет возмещения вреда определяется как сумма платежей в счет возмещения вреда, рассчитанных применительно к каждому </w:t>
      </w:r>
      <w:r w:rsidRPr="00577314">
        <w:rPr>
          <w:rFonts w:ascii="Times New Roman" w:hAnsi="Times New Roman" w:cs="Times New Roman"/>
          <w:color w:val="000000"/>
          <w:sz w:val="28"/>
          <w:szCs w:val="28"/>
          <w:u w:color="000000"/>
        </w:rPr>
        <w:lastRenderedPageBreak/>
        <w:t>участку автомобильных дорог, по которому проходит маршрут транспортного средства.</w:t>
      </w:r>
    </w:p>
    <w:p w:rsidR="00010112" w:rsidRPr="00577314" w:rsidRDefault="00010112" w:rsidP="00CB3C1B">
      <w:pPr>
        <w:spacing w:line="240" w:lineRule="auto"/>
        <w:ind w:left="-284"/>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 xml:space="preserve">8. Средства, полученные в качестве платежей в счет возмещения вреда, подлежат зачислению в доход бюджета </w:t>
      </w:r>
      <w:r w:rsidRPr="00577314">
        <w:rPr>
          <w:rFonts w:ascii="Times New Roman" w:hAnsi="Times New Roman" w:cs="Times New Roman"/>
          <w:sz w:val="28"/>
          <w:szCs w:val="28"/>
        </w:rPr>
        <w:t xml:space="preserve">Полойского сельсовета   Краснозерского района  Новосибирской области </w:t>
      </w:r>
      <w:r w:rsidRPr="00577314">
        <w:rPr>
          <w:rFonts w:ascii="Times New Roman" w:hAnsi="Times New Roman" w:cs="Times New Roman"/>
          <w:color w:val="000000"/>
          <w:sz w:val="28"/>
          <w:szCs w:val="28"/>
          <w:u w:color="000000"/>
        </w:rPr>
        <w:t>если иное не установлено законодательством Российской Федерации.</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9. Решение о возврате излишне уплаченных (взысканных) платежей в счет возмещения вреда, перечисленных в доход местного бюджета, принимается в 7-дневный срок со дня получения заявления плательщика.</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Решение о возврате указанных средств собственниками частных автомобильных дорог принимается в 7-дневный срок со дня получения заявления плательщика.</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Решение о возврате излишне уплаченных (взысканных) платежей в счет возмещения вреда принимается при условии, что заявителем или его уполномоченным представителем не получено специальное разрешение на движение по автомобильным дорогам транспортных средств.</w:t>
      </w:r>
    </w:p>
    <w:p w:rsidR="00010112" w:rsidRPr="00577314" w:rsidRDefault="00010112" w:rsidP="00CB3C1B">
      <w:pPr>
        <w:widowControl w:val="0"/>
        <w:autoSpaceDE w:val="0"/>
        <w:autoSpaceDN w:val="0"/>
        <w:adjustRightInd w:val="0"/>
        <w:spacing w:line="240" w:lineRule="auto"/>
        <w:ind w:left="-284" w:firstLine="540"/>
        <w:jc w:val="both"/>
        <w:rPr>
          <w:rFonts w:ascii="Times New Roman" w:hAnsi="Times New Roman" w:cs="Times New Roman"/>
          <w:color w:val="000000"/>
          <w:sz w:val="28"/>
          <w:szCs w:val="28"/>
          <w:u w:color="000000"/>
        </w:rPr>
      </w:pPr>
      <w:r w:rsidRPr="00577314">
        <w:rPr>
          <w:rFonts w:ascii="Times New Roman" w:hAnsi="Times New Roman" w:cs="Times New Roman"/>
          <w:color w:val="000000"/>
          <w:sz w:val="28"/>
          <w:szCs w:val="28"/>
          <w:u w:color="000000"/>
        </w:rPr>
        <w:t>Решение о возврате излишне уплаченных (взысканных) платежей в счет возмещения вреда принимается также в случае, если специальное разрешение на движение по автомобильным дорогам транспортных средств получено, но при осуществлении расчета платы в счет возмещения вреда допущена техническая ошибка.</w:t>
      </w:r>
    </w:p>
    <w:p w:rsidR="00010112" w:rsidRPr="00132DB7" w:rsidRDefault="00010112" w:rsidP="00CB3C1B">
      <w:pPr>
        <w:widowControl w:val="0"/>
        <w:autoSpaceDE w:val="0"/>
        <w:autoSpaceDN w:val="0"/>
        <w:adjustRightInd w:val="0"/>
        <w:ind w:left="-284"/>
        <w:jc w:val="both"/>
        <w:rPr>
          <w:color w:val="000000"/>
          <w:sz w:val="28"/>
          <w:szCs w:val="28"/>
          <w:u w:color="000000"/>
        </w:rPr>
      </w:pPr>
    </w:p>
    <w:p w:rsidR="00010112" w:rsidRPr="00132DB7" w:rsidRDefault="00010112" w:rsidP="00CB3C1B">
      <w:pPr>
        <w:widowControl w:val="0"/>
        <w:autoSpaceDE w:val="0"/>
        <w:autoSpaceDN w:val="0"/>
        <w:adjustRightInd w:val="0"/>
        <w:ind w:left="-284"/>
        <w:jc w:val="both"/>
        <w:rPr>
          <w:color w:val="000000"/>
          <w:sz w:val="28"/>
          <w:szCs w:val="28"/>
          <w:u w:color="000000"/>
        </w:rPr>
      </w:pPr>
    </w:p>
    <w:p w:rsidR="00010112" w:rsidRPr="00132DB7" w:rsidRDefault="00010112" w:rsidP="00CB3C1B">
      <w:pPr>
        <w:widowControl w:val="0"/>
        <w:autoSpaceDE w:val="0"/>
        <w:autoSpaceDN w:val="0"/>
        <w:adjustRightInd w:val="0"/>
        <w:ind w:left="-284"/>
        <w:jc w:val="both"/>
        <w:rPr>
          <w:color w:val="000000"/>
          <w:sz w:val="28"/>
          <w:szCs w:val="28"/>
          <w:u w:color="000000"/>
        </w:rPr>
      </w:pPr>
    </w:p>
    <w:p w:rsidR="00010112" w:rsidRPr="00132DB7" w:rsidRDefault="00010112" w:rsidP="00CB3C1B">
      <w:pPr>
        <w:widowControl w:val="0"/>
        <w:autoSpaceDE w:val="0"/>
        <w:autoSpaceDN w:val="0"/>
        <w:adjustRightInd w:val="0"/>
        <w:ind w:left="-284"/>
        <w:jc w:val="both"/>
        <w:rPr>
          <w:color w:val="000000"/>
          <w:sz w:val="28"/>
          <w:szCs w:val="28"/>
          <w:u w:color="000000"/>
        </w:rPr>
      </w:pPr>
    </w:p>
    <w:p w:rsidR="00010112" w:rsidRPr="00132DB7" w:rsidRDefault="00010112" w:rsidP="00CB3C1B">
      <w:pPr>
        <w:widowControl w:val="0"/>
        <w:autoSpaceDE w:val="0"/>
        <w:autoSpaceDN w:val="0"/>
        <w:adjustRightInd w:val="0"/>
        <w:ind w:left="-284"/>
        <w:jc w:val="both"/>
        <w:rPr>
          <w:color w:val="000000"/>
          <w:sz w:val="28"/>
          <w:szCs w:val="28"/>
          <w:u w:color="000000"/>
        </w:rPr>
      </w:pPr>
    </w:p>
    <w:p w:rsidR="00010112" w:rsidRPr="00132DB7" w:rsidRDefault="00010112" w:rsidP="00CB3C1B">
      <w:pPr>
        <w:widowControl w:val="0"/>
        <w:autoSpaceDE w:val="0"/>
        <w:autoSpaceDN w:val="0"/>
        <w:adjustRightInd w:val="0"/>
        <w:ind w:left="-284"/>
        <w:jc w:val="right"/>
        <w:outlineLvl w:val="1"/>
        <w:rPr>
          <w:color w:val="000000"/>
          <w:sz w:val="28"/>
          <w:szCs w:val="28"/>
          <w:u w:color="000000"/>
        </w:rPr>
      </w:pPr>
    </w:p>
    <w:p w:rsidR="00010112" w:rsidRPr="00132DB7" w:rsidRDefault="00010112" w:rsidP="00CB3C1B">
      <w:pPr>
        <w:widowControl w:val="0"/>
        <w:autoSpaceDE w:val="0"/>
        <w:autoSpaceDN w:val="0"/>
        <w:adjustRightInd w:val="0"/>
        <w:ind w:left="-284"/>
        <w:jc w:val="right"/>
        <w:outlineLvl w:val="1"/>
        <w:rPr>
          <w:color w:val="000000"/>
          <w:sz w:val="28"/>
          <w:szCs w:val="28"/>
          <w:u w:color="000000"/>
        </w:rPr>
      </w:pPr>
    </w:p>
    <w:p w:rsidR="00010112" w:rsidRPr="00132DB7" w:rsidRDefault="00010112" w:rsidP="00CB3C1B">
      <w:pPr>
        <w:widowControl w:val="0"/>
        <w:autoSpaceDE w:val="0"/>
        <w:autoSpaceDN w:val="0"/>
        <w:adjustRightInd w:val="0"/>
        <w:ind w:left="-284"/>
        <w:jc w:val="right"/>
        <w:outlineLvl w:val="1"/>
        <w:rPr>
          <w:color w:val="000000"/>
          <w:sz w:val="28"/>
          <w:szCs w:val="28"/>
          <w:u w:color="000000"/>
        </w:rPr>
      </w:pPr>
    </w:p>
    <w:p w:rsidR="00010112" w:rsidRPr="004E1522" w:rsidRDefault="00010112" w:rsidP="00CB3C1B">
      <w:pPr>
        <w:spacing w:after="0"/>
        <w:ind w:left="-284"/>
        <w:rPr>
          <w:rFonts w:ascii="Times New Roman" w:hAnsi="Times New Roman" w:cs="Times New Roman"/>
          <w:sz w:val="28"/>
          <w:szCs w:val="28"/>
        </w:rPr>
      </w:pPr>
      <w:r w:rsidRPr="004E1522">
        <w:rPr>
          <w:sz w:val="28"/>
          <w:szCs w:val="28"/>
        </w:rPr>
        <w:t xml:space="preserve">                          </w:t>
      </w:r>
      <w:r>
        <w:rPr>
          <w:sz w:val="28"/>
          <w:szCs w:val="28"/>
        </w:rPr>
        <w:t xml:space="preserve">                        </w:t>
      </w:r>
      <w:r w:rsidRPr="004E1522">
        <w:rPr>
          <w:sz w:val="28"/>
          <w:szCs w:val="28"/>
        </w:rPr>
        <w:t xml:space="preserve">  </w:t>
      </w:r>
      <w:r w:rsidRPr="004E1522">
        <w:rPr>
          <w:rFonts w:ascii="Times New Roman" w:hAnsi="Times New Roman" w:cs="Times New Roman"/>
          <w:sz w:val="28"/>
          <w:szCs w:val="28"/>
        </w:rPr>
        <w:t xml:space="preserve">АДМИНИСТРАЦИЯ                                     </w:t>
      </w:r>
    </w:p>
    <w:p w:rsidR="00010112" w:rsidRPr="004E1522" w:rsidRDefault="00010112" w:rsidP="00CB3C1B">
      <w:pPr>
        <w:spacing w:after="0"/>
        <w:ind w:left="-284"/>
        <w:jc w:val="center"/>
        <w:rPr>
          <w:rFonts w:ascii="Times New Roman" w:hAnsi="Times New Roman" w:cs="Times New Roman"/>
          <w:sz w:val="28"/>
          <w:szCs w:val="28"/>
        </w:rPr>
      </w:pPr>
      <w:r w:rsidRPr="004E1522">
        <w:rPr>
          <w:rFonts w:ascii="Times New Roman" w:hAnsi="Times New Roman" w:cs="Times New Roman"/>
          <w:sz w:val="28"/>
          <w:szCs w:val="28"/>
        </w:rPr>
        <w:t>ПОЛОЙСКОГО СЕЛЬСОВЕТА</w:t>
      </w:r>
    </w:p>
    <w:p w:rsidR="00010112" w:rsidRPr="004E1522" w:rsidRDefault="00010112" w:rsidP="00CB3C1B">
      <w:pPr>
        <w:spacing w:after="0"/>
        <w:ind w:left="-284"/>
        <w:jc w:val="center"/>
        <w:rPr>
          <w:rFonts w:ascii="Times New Roman" w:hAnsi="Times New Roman" w:cs="Times New Roman"/>
          <w:sz w:val="28"/>
          <w:szCs w:val="28"/>
        </w:rPr>
      </w:pPr>
      <w:r w:rsidRPr="004E1522">
        <w:rPr>
          <w:rFonts w:ascii="Times New Roman" w:hAnsi="Times New Roman" w:cs="Times New Roman"/>
          <w:sz w:val="28"/>
          <w:szCs w:val="28"/>
        </w:rPr>
        <w:t>КРАСНОЗЕРСКОГО РАЙОНА НОВОСИБИРСКОЙ ОБЛАСТИ</w:t>
      </w:r>
    </w:p>
    <w:p w:rsidR="00010112" w:rsidRPr="004E1522" w:rsidRDefault="00010112" w:rsidP="00CB3C1B">
      <w:pPr>
        <w:spacing w:after="0"/>
        <w:ind w:left="-284"/>
        <w:jc w:val="center"/>
        <w:rPr>
          <w:rFonts w:ascii="Times New Roman" w:hAnsi="Times New Roman" w:cs="Times New Roman"/>
          <w:sz w:val="28"/>
          <w:szCs w:val="28"/>
        </w:rPr>
      </w:pPr>
    </w:p>
    <w:p w:rsidR="00010112" w:rsidRPr="004E1522" w:rsidRDefault="00010112" w:rsidP="00CB3C1B">
      <w:pPr>
        <w:spacing w:after="0"/>
        <w:ind w:left="-284"/>
        <w:jc w:val="center"/>
        <w:rPr>
          <w:rFonts w:ascii="Times New Roman" w:hAnsi="Times New Roman" w:cs="Times New Roman"/>
          <w:sz w:val="28"/>
          <w:szCs w:val="28"/>
        </w:rPr>
      </w:pPr>
    </w:p>
    <w:p w:rsidR="00010112" w:rsidRPr="004E1522" w:rsidRDefault="00010112" w:rsidP="00CB3C1B">
      <w:pPr>
        <w:spacing w:after="0"/>
        <w:ind w:left="-284"/>
        <w:jc w:val="center"/>
        <w:rPr>
          <w:rFonts w:ascii="Times New Roman" w:hAnsi="Times New Roman" w:cs="Times New Roman"/>
          <w:sz w:val="28"/>
          <w:szCs w:val="28"/>
        </w:rPr>
      </w:pPr>
      <w:r w:rsidRPr="004E1522">
        <w:rPr>
          <w:rFonts w:ascii="Times New Roman" w:hAnsi="Times New Roman" w:cs="Times New Roman"/>
          <w:sz w:val="28"/>
          <w:szCs w:val="28"/>
        </w:rPr>
        <w:lastRenderedPageBreak/>
        <w:t>ПОСТАНОВЛЕНИЕ</w:t>
      </w:r>
    </w:p>
    <w:p w:rsidR="00010112" w:rsidRPr="004E1522" w:rsidRDefault="00010112" w:rsidP="00CB3C1B">
      <w:pPr>
        <w:spacing w:after="0"/>
        <w:ind w:left="-284"/>
        <w:jc w:val="center"/>
        <w:rPr>
          <w:rFonts w:ascii="Times New Roman" w:hAnsi="Times New Roman" w:cs="Times New Roman"/>
          <w:sz w:val="28"/>
          <w:szCs w:val="28"/>
        </w:rPr>
      </w:pPr>
    </w:p>
    <w:p w:rsidR="00010112" w:rsidRPr="004E1522" w:rsidRDefault="00010112" w:rsidP="00CB3C1B">
      <w:pPr>
        <w:spacing w:after="0"/>
        <w:ind w:left="-284"/>
        <w:rPr>
          <w:rFonts w:ascii="Times New Roman" w:hAnsi="Times New Roman" w:cs="Times New Roman"/>
          <w:sz w:val="28"/>
          <w:szCs w:val="28"/>
        </w:rPr>
      </w:pPr>
      <w:r>
        <w:rPr>
          <w:rFonts w:ascii="Times New Roman" w:hAnsi="Times New Roman" w:cs="Times New Roman"/>
          <w:sz w:val="28"/>
          <w:szCs w:val="28"/>
        </w:rPr>
        <w:t>12.08.2020</w:t>
      </w:r>
      <w:r w:rsidRPr="004E152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1522">
        <w:rPr>
          <w:rFonts w:ascii="Times New Roman" w:hAnsi="Times New Roman" w:cs="Times New Roman"/>
          <w:sz w:val="28"/>
          <w:szCs w:val="28"/>
        </w:rPr>
        <w:t xml:space="preserve">   </w:t>
      </w:r>
      <w:r>
        <w:rPr>
          <w:rFonts w:ascii="Times New Roman" w:hAnsi="Times New Roman" w:cs="Times New Roman"/>
          <w:sz w:val="28"/>
          <w:szCs w:val="28"/>
        </w:rPr>
        <w:t>с. Полойка</w:t>
      </w:r>
      <w:r w:rsidRPr="004E152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1522">
        <w:rPr>
          <w:rFonts w:ascii="Times New Roman" w:hAnsi="Times New Roman" w:cs="Times New Roman"/>
          <w:sz w:val="28"/>
          <w:szCs w:val="28"/>
        </w:rPr>
        <w:t xml:space="preserve">                           </w:t>
      </w:r>
      <w:r>
        <w:rPr>
          <w:rFonts w:ascii="Times New Roman" w:hAnsi="Times New Roman" w:cs="Times New Roman"/>
          <w:sz w:val="28"/>
          <w:szCs w:val="28"/>
        </w:rPr>
        <w:t xml:space="preserve">            № 52</w:t>
      </w:r>
    </w:p>
    <w:p w:rsidR="00010112" w:rsidRPr="004E1522" w:rsidRDefault="00010112" w:rsidP="00CB3C1B">
      <w:pPr>
        <w:ind w:left="-284"/>
        <w:rPr>
          <w:sz w:val="28"/>
          <w:szCs w:val="28"/>
        </w:rPr>
      </w:pPr>
      <w:r w:rsidRPr="004E1522">
        <w:rPr>
          <w:sz w:val="28"/>
          <w:szCs w:val="28"/>
        </w:rPr>
        <w:t xml:space="preserve"> </w:t>
      </w:r>
    </w:p>
    <w:p w:rsidR="00010112" w:rsidRPr="004E1522" w:rsidRDefault="00010112" w:rsidP="00CB3C1B">
      <w:pPr>
        <w:spacing w:after="0"/>
        <w:ind w:left="-284"/>
        <w:rPr>
          <w:rFonts w:ascii="Times New Roman" w:hAnsi="Times New Roman" w:cs="Times New Roman"/>
          <w:sz w:val="28"/>
          <w:szCs w:val="28"/>
        </w:rPr>
      </w:pPr>
      <w:r w:rsidRPr="004E1522">
        <w:rPr>
          <w:rFonts w:ascii="Times New Roman" w:hAnsi="Times New Roman" w:cs="Times New Roman"/>
          <w:sz w:val="28"/>
          <w:szCs w:val="28"/>
        </w:rPr>
        <w:t xml:space="preserve">Об установлении стоимости и перечня услуг по присоединению объектов  </w:t>
      </w:r>
    </w:p>
    <w:p w:rsidR="00010112" w:rsidRPr="004E1522" w:rsidRDefault="00010112" w:rsidP="00CB3C1B">
      <w:pPr>
        <w:spacing w:after="0"/>
        <w:ind w:left="-284"/>
        <w:rPr>
          <w:rFonts w:ascii="Times New Roman" w:hAnsi="Times New Roman" w:cs="Times New Roman"/>
          <w:sz w:val="28"/>
          <w:szCs w:val="28"/>
        </w:rPr>
      </w:pPr>
      <w:r w:rsidRPr="004E1522">
        <w:rPr>
          <w:rFonts w:ascii="Times New Roman" w:hAnsi="Times New Roman" w:cs="Times New Roman"/>
          <w:sz w:val="28"/>
          <w:szCs w:val="28"/>
        </w:rPr>
        <w:t xml:space="preserve">дорожного сервиса к автомобильным дорогам общего пользования  </w:t>
      </w:r>
    </w:p>
    <w:p w:rsidR="00010112" w:rsidRPr="004E1522" w:rsidRDefault="00010112" w:rsidP="00CB3C1B">
      <w:pPr>
        <w:spacing w:after="0"/>
        <w:ind w:left="-284"/>
        <w:rPr>
          <w:rFonts w:ascii="Times New Roman" w:hAnsi="Times New Roman" w:cs="Times New Roman"/>
          <w:sz w:val="28"/>
          <w:szCs w:val="28"/>
        </w:rPr>
      </w:pPr>
      <w:r w:rsidRPr="004E1522">
        <w:rPr>
          <w:rFonts w:ascii="Times New Roman" w:hAnsi="Times New Roman" w:cs="Times New Roman"/>
          <w:sz w:val="28"/>
          <w:szCs w:val="28"/>
        </w:rPr>
        <w:t xml:space="preserve">местного значения Полойского сельсовета Краснозерского района  </w:t>
      </w:r>
    </w:p>
    <w:p w:rsidR="00010112" w:rsidRDefault="00010112" w:rsidP="00CB3C1B">
      <w:pPr>
        <w:spacing w:after="0"/>
        <w:ind w:left="-284"/>
        <w:rPr>
          <w:sz w:val="28"/>
          <w:szCs w:val="28"/>
        </w:rPr>
      </w:pPr>
      <w:r w:rsidRPr="004E1522">
        <w:rPr>
          <w:rFonts w:ascii="Times New Roman" w:hAnsi="Times New Roman" w:cs="Times New Roman"/>
          <w:sz w:val="28"/>
          <w:szCs w:val="28"/>
        </w:rPr>
        <w:t>Новосибирской области</w:t>
      </w:r>
      <w:r w:rsidRPr="004E1522">
        <w:rPr>
          <w:sz w:val="28"/>
          <w:szCs w:val="28"/>
        </w:rPr>
        <w:t xml:space="preserve"> </w:t>
      </w:r>
    </w:p>
    <w:p w:rsidR="00010112" w:rsidRPr="004E1522" w:rsidRDefault="00010112" w:rsidP="00CB3C1B">
      <w:pPr>
        <w:spacing w:after="0"/>
        <w:ind w:left="-284"/>
        <w:rPr>
          <w:sz w:val="28"/>
          <w:szCs w:val="28"/>
        </w:rPr>
      </w:pPr>
    </w:p>
    <w:p w:rsidR="00010112" w:rsidRPr="004E1522" w:rsidRDefault="00010112" w:rsidP="00CB3C1B">
      <w:pPr>
        <w:spacing w:after="0" w:line="240" w:lineRule="auto"/>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   На  основании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в соответствии  с Уставом  Полойского сельсовета   Краснозерского района</w:t>
      </w:r>
      <w:r w:rsidRPr="004E1522">
        <w:rPr>
          <w:sz w:val="28"/>
          <w:szCs w:val="28"/>
        </w:rPr>
        <w:t xml:space="preserve">  </w:t>
      </w:r>
      <w:r w:rsidRPr="004E1522">
        <w:rPr>
          <w:rFonts w:ascii="Times New Roman" w:hAnsi="Times New Roman" w:cs="Times New Roman"/>
          <w:sz w:val="28"/>
          <w:szCs w:val="28"/>
        </w:rPr>
        <w:t xml:space="preserve">Новосибирской области, </w:t>
      </w:r>
    </w:p>
    <w:p w:rsidR="00010112" w:rsidRPr="004E1522" w:rsidRDefault="00010112" w:rsidP="00CB3C1B">
      <w:pPr>
        <w:spacing w:after="0" w:line="240" w:lineRule="auto"/>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 ПОСТАНОВЛЯЕТ: </w:t>
      </w:r>
    </w:p>
    <w:p w:rsidR="00010112" w:rsidRPr="004E1522" w:rsidRDefault="00010112" w:rsidP="00CB3C1B">
      <w:pPr>
        <w:spacing w:after="0" w:line="240" w:lineRule="auto"/>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1. Утвердить прилагаемый Перечень услуг по присоединению объектов дорожного  сервиса  к  автомобильным  дорогам местного  значения  в  границах  Полойского сельсовета   Краснозерского района Новосибирской области (Приложение №1)  </w:t>
      </w:r>
    </w:p>
    <w:p w:rsidR="00010112" w:rsidRPr="004E1522" w:rsidRDefault="00010112" w:rsidP="00CB3C1B">
      <w:pPr>
        <w:spacing w:after="0" w:line="240" w:lineRule="auto"/>
        <w:ind w:left="-284"/>
        <w:jc w:val="both"/>
        <w:rPr>
          <w:rFonts w:ascii="Times New Roman" w:hAnsi="Times New Roman" w:cs="Times New Roman"/>
          <w:sz w:val="28"/>
          <w:szCs w:val="28"/>
        </w:rPr>
      </w:pPr>
      <w:r w:rsidRPr="004E1522">
        <w:rPr>
          <w:rFonts w:ascii="Times New Roman" w:hAnsi="Times New Roman" w:cs="Times New Roman"/>
          <w:sz w:val="28"/>
          <w:szCs w:val="28"/>
        </w:rPr>
        <w:t>2. Утвердить  прилагаемый  расчет  стоимости  услуг  по  присоединению  объектов дорожного  сервиса к  автомобильным дорогам местного  значения  в  границах  Полойского сельсовета   Краснозерского района</w:t>
      </w:r>
      <w:r w:rsidRPr="004E1522">
        <w:rPr>
          <w:sz w:val="28"/>
          <w:szCs w:val="28"/>
        </w:rPr>
        <w:t xml:space="preserve">  </w:t>
      </w:r>
      <w:r w:rsidRPr="004E1522">
        <w:rPr>
          <w:rFonts w:ascii="Times New Roman" w:hAnsi="Times New Roman" w:cs="Times New Roman"/>
          <w:sz w:val="28"/>
          <w:szCs w:val="28"/>
        </w:rPr>
        <w:t xml:space="preserve"> Новосибирской области (Приложение №2). </w:t>
      </w:r>
    </w:p>
    <w:p w:rsidR="00010112" w:rsidRPr="004E1522" w:rsidRDefault="00010112" w:rsidP="00CB3C1B">
      <w:pPr>
        <w:spacing w:after="0" w:line="240" w:lineRule="auto"/>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3. </w:t>
      </w:r>
      <w:r w:rsidRPr="004E1522">
        <w:rPr>
          <w:rFonts w:ascii="Times New Roman" w:hAnsi="Times New Roman" w:cs="Times New Roman"/>
          <w:color w:val="000000"/>
          <w:sz w:val="28"/>
          <w:szCs w:val="28"/>
          <w:u w:color="000000"/>
        </w:rPr>
        <w:t xml:space="preserve"> </w:t>
      </w:r>
      <w:r w:rsidRPr="004E1522">
        <w:rPr>
          <w:rFonts w:ascii="Times New Roman" w:hAnsi="Times New Roman" w:cs="Times New Roman"/>
          <w:sz w:val="28"/>
          <w:szCs w:val="28"/>
        </w:rPr>
        <w:t>Опубликовать настоящее постановление в периодическом печатном издании «Бюллетень органов местного самоуправления Полойского сельсовета Краснозерского района Новосибирской области» и на официальном сайте администрации Полойского сельсовета Краснозерского района Новосибирской области.</w:t>
      </w:r>
    </w:p>
    <w:p w:rsidR="00010112" w:rsidRPr="004E1522" w:rsidRDefault="00010112" w:rsidP="00CB3C1B">
      <w:pPr>
        <w:pStyle w:val="ConsPlusNormal"/>
        <w:ind w:left="-284"/>
        <w:jc w:val="both"/>
        <w:rPr>
          <w:rFonts w:ascii="Times New Roman" w:hAnsi="Times New Roman" w:cs="Times New Roman"/>
          <w:color w:val="000000"/>
          <w:sz w:val="28"/>
          <w:szCs w:val="28"/>
          <w:u w:color="000000"/>
        </w:rPr>
      </w:pPr>
      <w:r w:rsidRPr="004E1522">
        <w:rPr>
          <w:rFonts w:ascii="Times New Roman" w:hAnsi="Times New Roman" w:cs="Times New Roman"/>
          <w:color w:val="000000"/>
          <w:sz w:val="28"/>
          <w:szCs w:val="28"/>
          <w:u w:color="000000"/>
        </w:rPr>
        <w:t>4. Настоящее постановление вступает в силу с момента опубликования.</w:t>
      </w:r>
    </w:p>
    <w:p w:rsidR="00010112" w:rsidRPr="004E1522" w:rsidRDefault="00010112" w:rsidP="00CB3C1B">
      <w:pPr>
        <w:pStyle w:val="ConsPlusNormal"/>
        <w:ind w:left="-284"/>
        <w:jc w:val="both"/>
        <w:rPr>
          <w:rFonts w:ascii="Times New Roman" w:hAnsi="Times New Roman" w:cs="Times New Roman"/>
          <w:color w:val="000000"/>
          <w:sz w:val="28"/>
          <w:szCs w:val="28"/>
          <w:u w:color="000000"/>
        </w:rPr>
      </w:pPr>
      <w:r w:rsidRPr="004E1522">
        <w:rPr>
          <w:rFonts w:ascii="Times New Roman" w:hAnsi="Times New Roman" w:cs="Times New Roman"/>
          <w:color w:val="000000"/>
          <w:sz w:val="28"/>
          <w:szCs w:val="28"/>
          <w:u w:color="000000"/>
        </w:rPr>
        <w:t>5. Контроль за исполнением настоящего постановления оставляю за собой.</w:t>
      </w:r>
    </w:p>
    <w:p w:rsidR="00010112" w:rsidRPr="004E1522" w:rsidRDefault="00010112" w:rsidP="00CB3C1B">
      <w:pPr>
        <w:pStyle w:val="ConsPlusNormal"/>
        <w:ind w:left="-284" w:firstLine="540"/>
        <w:jc w:val="both"/>
        <w:rPr>
          <w:rFonts w:ascii="Times New Roman" w:hAnsi="Times New Roman" w:cs="Times New Roman"/>
          <w:color w:val="000000"/>
          <w:sz w:val="28"/>
          <w:szCs w:val="28"/>
          <w:u w:color="000000"/>
        </w:rPr>
      </w:pP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Глава </w:t>
      </w:r>
      <w:r w:rsidRPr="004E1522">
        <w:rPr>
          <w:rFonts w:ascii="Times New Roman" w:hAnsi="Times New Roman" w:cs="Times New Roman"/>
          <w:bCs/>
          <w:spacing w:val="2"/>
          <w:sz w:val="28"/>
          <w:szCs w:val="28"/>
        </w:rPr>
        <w:t>Полойского</w:t>
      </w:r>
      <w:r w:rsidRPr="004E1522">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w:t>
      </w:r>
    </w:p>
    <w:p w:rsidR="0001011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Краснозерского района</w:t>
      </w:r>
    </w:p>
    <w:p w:rsidR="0001011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С.А. Кречетова</w:t>
      </w:r>
      <w:r w:rsidRPr="004E1522">
        <w:rPr>
          <w:rFonts w:ascii="Times New Roman" w:hAnsi="Times New Roman" w:cs="Times New Roman"/>
          <w:sz w:val="28"/>
          <w:szCs w:val="28"/>
        </w:rPr>
        <w:t xml:space="preserve">   </w:t>
      </w:r>
    </w:p>
    <w:p w:rsidR="00010112" w:rsidRDefault="00010112" w:rsidP="00CB3C1B">
      <w:pPr>
        <w:spacing w:after="0"/>
        <w:ind w:left="-284"/>
        <w:jc w:val="both"/>
        <w:rPr>
          <w:rFonts w:ascii="Times New Roman" w:hAnsi="Times New Roman" w:cs="Times New Roman"/>
          <w:sz w:val="28"/>
          <w:szCs w:val="28"/>
        </w:rPr>
      </w:pPr>
    </w:p>
    <w:p w:rsidR="0001011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   </w:t>
      </w:r>
    </w:p>
    <w:p w:rsidR="00010112" w:rsidRPr="004E1522" w:rsidRDefault="00010112" w:rsidP="00CB3C1B">
      <w:pPr>
        <w:spacing w:after="0"/>
        <w:ind w:left="-284"/>
        <w:jc w:val="both"/>
        <w:rPr>
          <w:rFonts w:ascii="Times New Roman" w:hAnsi="Times New Roman" w:cs="Times New Roman"/>
          <w:sz w:val="20"/>
          <w:szCs w:val="20"/>
        </w:rPr>
      </w:pPr>
      <w:r w:rsidRPr="004E1522">
        <w:rPr>
          <w:rFonts w:ascii="Times New Roman" w:hAnsi="Times New Roman" w:cs="Times New Roman"/>
          <w:sz w:val="20"/>
          <w:szCs w:val="20"/>
        </w:rPr>
        <w:t xml:space="preserve">Е.В. Ульман                                          </w:t>
      </w:r>
    </w:p>
    <w:p w:rsidR="00010112" w:rsidRPr="004E1522" w:rsidRDefault="00010112" w:rsidP="00CB3C1B">
      <w:pPr>
        <w:spacing w:after="0"/>
        <w:ind w:left="-284"/>
        <w:rPr>
          <w:rFonts w:ascii="Times New Roman" w:hAnsi="Times New Roman" w:cs="Times New Roman"/>
          <w:sz w:val="20"/>
          <w:szCs w:val="20"/>
        </w:rPr>
      </w:pPr>
      <w:r w:rsidRPr="004E1522">
        <w:rPr>
          <w:rFonts w:ascii="Times New Roman" w:hAnsi="Times New Roman" w:cs="Times New Roman"/>
          <w:sz w:val="20"/>
          <w:szCs w:val="20"/>
        </w:rPr>
        <w:t>76-223</w:t>
      </w:r>
    </w:p>
    <w:p w:rsidR="00010112" w:rsidRPr="004E1522" w:rsidRDefault="00010112" w:rsidP="00CB3C1B">
      <w:pPr>
        <w:pStyle w:val="ConsPlusNormal"/>
        <w:ind w:left="-284" w:firstLine="540"/>
        <w:jc w:val="both"/>
        <w:rPr>
          <w:rFonts w:ascii="Times New Roman" w:hAnsi="Times New Roman" w:cs="Times New Roman"/>
          <w:color w:val="000000"/>
          <w:sz w:val="28"/>
          <w:szCs w:val="28"/>
          <w:u w:color="000000"/>
        </w:rPr>
      </w:pPr>
    </w:p>
    <w:p w:rsidR="00010112" w:rsidRPr="004E1522" w:rsidRDefault="00010112" w:rsidP="00CB3C1B">
      <w:pPr>
        <w:spacing w:after="0"/>
        <w:ind w:left="-284"/>
        <w:jc w:val="both"/>
        <w:rPr>
          <w:sz w:val="28"/>
          <w:szCs w:val="28"/>
        </w:rPr>
      </w:pPr>
      <w:r w:rsidRPr="004E1522">
        <w:rPr>
          <w:sz w:val="28"/>
          <w:szCs w:val="28"/>
        </w:rPr>
        <w:t xml:space="preserve">   </w:t>
      </w:r>
    </w:p>
    <w:p w:rsidR="00010112" w:rsidRPr="004E1522" w:rsidRDefault="00010112" w:rsidP="00CB3C1B">
      <w:pPr>
        <w:spacing w:after="0"/>
        <w:ind w:left="-284"/>
        <w:jc w:val="right"/>
        <w:rPr>
          <w:rFonts w:ascii="Times New Roman" w:hAnsi="Times New Roman" w:cs="Times New Roman"/>
          <w:sz w:val="20"/>
          <w:szCs w:val="20"/>
        </w:rPr>
      </w:pPr>
      <w:r w:rsidRPr="004E1522">
        <w:rPr>
          <w:rFonts w:ascii="Times New Roman" w:hAnsi="Times New Roman" w:cs="Times New Roman"/>
          <w:sz w:val="20"/>
          <w:szCs w:val="20"/>
        </w:rPr>
        <w:t xml:space="preserve">Приложение №1 </w:t>
      </w:r>
    </w:p>
    <w:p w:rsidR="00010112" w:rsidRPr="004E1522" w:rsidRDefault="00010112" w:rsidP="00CB3C1B">
      <w:pPr>
        <w:spacing w:after="0"/>
        <w:ind w:left="-284"/>
        <w:jc w:val="right"/>
        <w:rPr>
          <w:rFonts w:ascii="Times New Roman" w:hAnsi="Times New Roman" w:cs="Times New Roman"/>
          <w:sz w:val="20"/>
          <w:szCs w:val="20"/>
        </w:rPr>
      </w:pPr>
      <w:r w:rsidRPr="004E1522">
        <w:rPr>
          <w:rFonts w:ascii="Times New Roman" w:hAnsi="Times New Roman" w:cs="Times New Roman"/>
          <w:sz w:val="20"/>
          <w:szCs w:val="20"/>
        </w:rPr>
        <w:lastRenderedPageBreak/>
        <w:t xml:space="preserve">к постановлению администрации                                                                                     </w:t>
      </w:r>
    </w:p>
    <w:p w:rsidR="00010112" w:rsidRPr="004E1522" w:rsidRDefault="00010112" w:rsidP="00CB3C1B">
      <w:pPr>
        <w:spacing w:after="0"/>
        <w:ind w:left="-284"/>
        <w:jc w:val="right"/>
        <w:rPr>
          <w:rFonts w:ascii="Times New Roman" w:hAnsi="Times New Roman" w:cs="Times New Roman"/>
          <w:sz w:val="20"/>
          <w:szCs w:val="20"/>
        </w:rPr>
      </w:pPr>
      <w:r w:rsidRPr="004E1522">
        <w:rPr>
          <w:rFonts w:ascii="Times New Roman" w:hAnsi="Times New Roman" w:cs="Times New Roman"/>
          <w:sz w:val="20"/>
          <w:szCs w:val="20"/>
        </w:rPr>
        <w:t>Полойского сельсовета</w:t>
      </w:r>
    </w:p>
    <w:p w:rsidR="00010112" w:rsidRPr="004E1522" w:rsidRDefault="00010112" w:rsidP="00CB3C1B">
      <w:pPr>
        <w:spacing w:after="0"/>
        <w:ind w:left="-284"/>
        <w:jc w:val="right"/>
        <w:rPr>
          <w:rFonts w:ascii="Times New Roman" w:hAnsi="Times New Roman" w:cs="Times New Roman"/>
          <w:sz w:val="20"/>
          <w:szCs w:val="20"/>
        </w:rPr>
      </w:pPr>
      <w:r w:rsidRPr="004E1522">
        <w:rPr>
          <w:rFonts w:ascii="Times New Roman" w:hAnsi="Times New Roman" w:cs="Times New Roman"/>
          <w:sz w:val="20"/>
          <w:szCs w:val="20"/>
        </w:rPr>
        <w:t xml:space="preserve">Краснозерского района                                                                                                     </w:t>
      </w:r>
    </w:p>
    <w:p w:rsidR="00010112" w:rsidRPr="004E1522" w:rsidRDefault="00010112" w:rsidP="00CB3C1B">
      <w:pPr>
        <w:spacing w:after="0"/>
        <w:ind w:left="-284"/>
        <w:jc w:val="right"/>
        <w:rPr>
          <w:rFonts w:ascii="Times New Roman" w:hAnsi="Times New Roman" w:cs="Times New Roman"/>
          <w:sz w:val="20"/>
          <w:szCs w:val="20"/>
        </w:rPr>
      </w:pPr>
      <w:r w:rsidRPr="004E1522">
        <w:rPr>
          <w:rFonts w:ascii="Times New Roman" w:hAnsi="Times New Roman" w:cs="Times New Roman"/>
          <w:sz w:val="20"/>
          <w:szCs w:val="20"/>
        </w:rPr>
        <w:t xml:space="preserve">Новосибирской области                                                                                                                     </w:t>
      </w:r>
    </w:p>
    <w:p w:rsidR="00010112" w:rsidRPr="004E1522" w:rsidRDefault="00577314" w:rsidP="00CB3C1B">
      <w:pPr>
        <w:spacing w:after="0"/>
        <w:ind w:left="-284"/>
        <w:jc w:val="right"/>
        <w:rPr>
          <w:rFonts w:ascii="Times New Roman" w:hAnsi="Times New Roman" w:cs="Times New Roman"/>
          <w:sz w:val="20"/>
          <w:szCs w:val="20"/>
        </w:rPr>
      </w:pPr>
      <w:r>
        <w:rPr>
          <w:rFonts w:ascii="Times New Roman" w:hAnsi="Times New Roman" w:cs="Times New Roman"/>
          <w:sz w:val="20"/>
          <w:szCs w:val="20"/>
        </w:rPr>
        <w:t>от 12.08.2020 № 52</w:t>
      </w:r>
      <w:r w:rsidR="00010112" w:rsidRPr="004E1522">
        <w:rPr>
          <w:rFonts w:ascii="Times New Roman" w:hAnsi="Times New Roman" w:cs="Times New Roman"/>
          <w:sz w:val="20"/>
          <w:szCs w:val="20"/>
        </w:rPr>
        <w:t xml:space="preserve"> </w:t>
      </w:r>
    </w:p>
    <w:p w:rsidR="00010112" w:rsidRPr="004E1522" w:rsidRDefault="00010112" w:rsidP="00CB3C1B">
      <w:pPr>
        <w:ind w:left="-284"/>
        <w:rPr>
          <w:sz w:val="28"/>
          <w:szCs w:val="28"/>
        </w:rPr>
      </w:pPr>
      <w:r w:rsidRPr="004E1522">
        <w:rPr>
          <w:sz w:val="28"/>
          <w:szCs w:val="28"/>
        </w:rPr>
        <w:t xml:space="preserve"> </w:t>
      </w:r>
    </w:p>
    <w:p w:rsidR="00010112" w:rsidRPr="004E1522" w:rsidRDefault="00010112" w:rsidP="00CB3C1B">
      <w:pPr>
        <w:ind w:left="-284"/>
        <w:rPr>
          <w:sz w:val="28"/>
          <w:szCs w:val="28"/>
        </w:rPr>
      </w:pPr>
      <w:r w:rsidRPr="004E1522">
        <w:rPr>
          <w:sz w:val="28"/>
          <w:szCs w:val="28"/>
        </w:rPr>
        <w:t xml:space="preserve"> </w:t>
      </w:r>
    </w:p>
    <w:p w:rsidR="00010112" w:rsidRPr="004E1522" w:rsidRDefault="00010112" w:rsidP="00CB3C1B">
      <w:pPr>
        <w:spacing w:after="0"/>
        <w:ind w:left="-284"/>
        <w:jc w:val="center"/>
        <w:rPr>
          <w:rFonts w:ascii="Times New Roman" w:hAnsi="Times New Roman" w:cs="Times New Roman"/>
          <w:b/>
          <w:sz w:val="28"/>
          <w:szCs w:val="28"/>
        </w:rPr>
      </w:pPr>
      <w:r w:rsidRPr="004E1522">
        <w:rPr>
          <w:rFonts w:ascii="Times New Roman" w:hAnsi="Times New Roman" w:cs="Times New Roman"/>
          <w:b/>
          <w:sz w:val="28"/>
          <w:szCs w:val="28"/>
        </w:rPr>
        <w:t>ПЕРЕЧЕНЬ</w:t>
      </w:r>
    </w:p>
    <w:p w:rsidR="00010112" w:rsidRPr="004E1522" w:rsidRDefault="00010112" w:rsidP="00CB3C1B">
      <w:pPr>
        <w:spacing w:after="0"/>
        <w:ind w:left="-284"/>
        <w:jc w:val="center"/>
        <w:rPr>
          <w:rFonts w:ascii="Times New Roman" w:hAnsi="Times New Roman" w:cs="Times New Roman"/>
          <w:b/>
          <w:sz w:val="28"/>
          <w:szCs w:val="28"/>
        </w:rPr>
      </w:pPr>
      <w:r w:rsidRPr="004E1522">
        <w:rPr>
          <w:rFonts w:ascii="Times New Roman" w:hAnsi="Times New Roman" w:cs="Times New Roman"/>
          <w:b/>
          <w:sz w:val="28"/>
          <w:szCs w:val="28"/>
        </w:rPr>
        <w:t>услуг по присоединению объектов дорожного сервиса к автомобильным</w:t>
      </w:r>
    </w:p>
    <w:p w:rsidR="00010112" w:rsidRPr="004E1522" w:rsidRDefault="00010112" w:rsidP="00CB3C1B">
      <w:pPr>
        <w:spacing w:after="0"/>
        <w:ind w:left="-284"/>
        <w:jc w:val="center"/>
        <w:rPr>
          <w:b/>
          <w:sz w:val="28"/>
          <w:szCs w:val="28"/>
        </w:rPr>
      </w:pPr>
      <w:r w:rsidRPr="004E1522">
        <w:rPr>
          <w:rFonts w:ascii="Times New Roman" w:hAnsi="Times New Roman" w:cs="Times New Roman"/>
          <w:b/>
          <w:sz w:val="28"/>
          <w:szCs w:val="28"/>
        </w:rPr>
        <w:t xml:space="preserve">дорогам местного значения в границах </w:t>
      </w:r>
      <w:r w:rsidRPr="004E1522">
        <w:rPr>
          <w:rFonts w:ascii="Times New Roman" w:hAnsi="Times New Roman" w:cs="Times New Roman"/>
          <w:b/>
          <w:bCs/>
          <w:spacing w:val="2"/>
          <w:sz w:val="28"/>
          <w:szCs w:val="28"/>
        </w:rPr>
        <w:t>Полойского</w:t>
      </w:r>
      <w:r w:rsidRPr="004E1522">
        <w:rPr>
          <w:rFonts w:ascii="Times New Roman" w:hAnsi="Times New Roman" w:cs="Times New Roman"/>
          <w:b/>
          <w:sz w:val="28"/>
          <w:szCs w:val="28"/>
        </w:rPr>
        <w:t xml:space="preserve"> сельсовета                                          Краснозерского района Новосибирской области</w:t>
      </w:r>
    </w:p>
    <w:p w:rsidR="00010112" w:rsidRPr="004E1522" w:rsidRDefault="00010112" w:rsidP="00CB3C1B">
      <w:pPr>
        <w:spacing w:after="0"/>
        <w:ind w:left="-284"/>
        <w:jc w:val="both"/>
        <w:rPr>
          <w:sz w:val="28"/>
          <w:szCs w:val="28"/>
        </w:rPr>
      </w:pP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             1. При присоединении объектов дорожного сервиса к автомобильным дорогам  общего  пользования местного  значения,  а  также  при  согласовании  размещения рекламных конструкций, прокладки и переустройства инженерных коммуникаций  в  границах  полос  отвода  и  придорожных  полос  автомобильных  дорог общего  пользования  местного  значения, </w:t>
      </w:r>
      <w:r>
        <w:rPr>
          <w:rFonts w:ascii="Times New Roman" w:hAnsi="Times New Roman" w:cs="Times New Roman"/>
          <w:sz w:val="28"/>
          <w:szCs w:val="28"/>
        </w:rPr>
        <w:t>а</w:t>
      </w:r>
      <w:r w:rsidRPr="004E1522">
        <w:rPr>
          <w:rFonts w:ascii="Times New Roman" w:hAnsi="Times New Roman" w:cs="Times New Roman"/>
          <w:sz w:val="28"/>
          <w:szCs w:val="28"/>
        </w:rPr>
        <w:t xml:space="preserve">дминистрацией </w:t>
      </w:r>
      <w:r w:rsidRPr="004E1522">
        <w:rPr>
          <w:rFonts w:ascii="Times New Roman" w:hAnsi="Times New Roman" w:cs="Times New Roman"/>
          <w:bCs/>
          <w:spacing w:val="2"/>
          <w:sz w:val="28"/>
          <w:szCs w:val="28"/>
        </w:rPr>
        <w:t xml:space="preserve">Полойского </w:t>
      </w:r>
      <w:r w:rsidRPr="004E1522">
        <w:rPr>
          <w:rFonts w:ascii="Times New Roman" w:hAnsi="Times New Roman" w:cs="Times New Roman"/>
          <w:sz w:val="28"/>
          <w:szCs w:val="28"/>
        </w:rPr>
        <w:t xml:space="preserve">сельсовета   Краснозерского                                района Новосибирской области оказываются следующие услуги: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 изучение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её согласование;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 проведение сбора данных по техническим характеристикам участка автомобильной  дороги  в  зоне  предполагаемого  присоединения  объекта  дорожного  сервиса, размещения  рекламной  конструкции,  проведения  работ  по  прокладке  или  переустройству инженерных коммуникаций;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 проведение анализа перспективного планирования дополнительных объемов работ по ремонту и содержанию автомобильных дорог, а также их реконструкции;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 - выдача технических условий;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 согласование схемы расположения земельного участка;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 согласование проектной документации по размещению объектов дорожного сервиса, присоединяемых к автомобильным дорогам;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 использование автотранспорта для выездов на предполагаемое место присоединения объекта дорожного сервиса, размещения рекламной конструкции, проведения работ по прокладке или переустройству инженерных коммуникаций;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 внесение изменений в  дислокацию дорожных знаков и дорожной разметки;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lastRenderedPageBreak/>
        <w:t xml:space="preserve">- выполнение работ по осуществлению контроля над выполнением работ по присоединению  объекта  дорожного  сервиса,  размещению  рекламной  конструкции, прокладке или переустройству инженерных коммуникаций.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            2. Присоединение  объекта  дорожного  сервиса  к  автомобильным  дорогам общего пользования местного значения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w:t>
      </w:r>
      <w:r>
        <w:rPr>
          <w:rFonts w:ascii="Times New Roman" w:hAnsi="Times New Roman" w:cs="Times New Roman"/>
          <w:sz w:val="28"/>
          <w:szCs w:val="28"/>
        </w:rPr>
        <w:t>ия. Договор  заключается между а</w:t>
      </w:r>
      <w:r w:rsidRPr="004E1522">
        <w:rPr>
          <w:rFonts w:ascii="Times New Roman" w:hAnsi="Times New Roman" w:cs="Times New Roman"/>
          <w:sz w:val="28"/>
          <w:szCs w:val="28"/>
        </w:rPr>
        <w:t xml:space="preserve">дминистрацией Полойского сельсовета Краснозерского района Новосибирской области и правообладателем земельного участка - лицом, осуществляющим строительство и (или) реконструкцию объекта  (далее  -  застройщик). Застройщик подает  заявку и необходимую документацию на получение  технических условий на присоединение объекта дорожного сервиса к муниципальной дороге.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w:t>
      </w:r>
    </w:p>
    <w:p w:rsidR="00010112" w:rsidRPr="00577314"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 При положительном решении заключается договор на присоединение объекта</w:t>
      </w:r>
      <w:r w:rsidR="00577314">
        <w:rPr>
          <w:rFonts w:ascii="Times New Roman" w:hAnsi="Times New Roman" w:cs="Times New Roman"/>
          <w:sz w:val="28"/>
          <w:szCs w:val="28"/>
        </w:rPr>
        <w:t xml:space="preserve"> дорожного сервиса к дороге.</w:t>
      </w:r>
    </w:p>
    <w:p w:rsidR="00010112" w:rsidRPr="004E1522" w:rsidRDefault="00010112" w:rsidP="00CB3C1B">
      <w:pPr>
        <w:ind w:left="-284"/>
        <w:rPr>
          <w:sz w:val="28"/>
          <w:szCs w:val="28"/>
        </w:rPr>
      </w:pPr>
    </w:p>
    <w:p w:rsidR="00010112" w:rsidRPr="004E1522" w:rsidRDefault="00010112" w:rsidP="00CB3C1B">
      <w:pPr>
        <w:spacing w:after="0"/>
        <w:ind w:left="-284"/>
        <w:jc w:val="right"/>
        <w:rPr>
          <w:rFonts w:ascii="Times New Roman" w:hAnsi="Times New Roman" w:cs="Times New Roman"/>
          <w:sz w:val="20"/>
          <w:szCs w:val="20"/>
        </w:rPr>
      </w:pPr>
      <w:r w:rsidRPr="004E1522">
        <w:rPr>
          <w:rFonts w:ascii="Times New Roman" w:hAnsi="Times New Roman" w:cs="Times New Roman"/>
          <w:sz w:val="20"/>
          <w:szCs w:val="20"/>
        </w:rPr>
        <w:t xml:space="preserve">Приложение №2 </w:t>
      </w:r>
    </w:p>
    <w:p w:rsidR="00010112" w:rsidRPr="004E1522" w:rsidRDefault="00010112" w:rsidP="00CB3C1B">
      <w:pPr>
        <w:spacing w:after="0"/>
        <w:ind w:left="-284"/>
        <w:jc w:val="right"/>
        <w:rPr>
          <w:rFonts w:ascii="Times New Roman" w:hAnsi="Times New Roman" w:cs="Times New Roman"/>
          <w:sz w:val="20"/>
          <w:szCs w:val="20"/>
        </w:rPr>
      </w:pPr>
      <w:r w:rsidRPr="004E1522">
        <w:rPr>
          <w:rFonts w:ascii="Times New Roman" w:hAnsi="Times New Roman" w:cs="Times New Roman"/>
          <w:sz w:val="20"/>
          <w:szCs w:val="20"/>
        </w:rPr>
        <w:t xml:space="preserve">к постановлению администрации                                                                                     </w:t>
      </w:r>
    </w:p>
    <w:p w:rsidR="00010112" w:rsidRPr="004E1522" w:rsidRDefault="00010112" w:rsidP="00CB3C1B">
      <w:pPr>
        <w:spacing w:after="0"/>
        <w:ind w:left="-284"/>
        <w:jc w:val="right"/>
        <w:rPr>
          <w:rFonts w:ascii="Times New Roman" w:hAnsi="Times New Roman" w:cs="Times New Roman"/>
          <w:sz w:val="20"/>
          <w:szCs w:val="20"/>
        </w:rPr>
      </w:pPr>
      <w:r w:rsidRPr="004E1522">
        <w:rPr>
          <w:rFonts w:ascii="Times New Roman" w:hAnsi="Times New Roman" w:cs="Times New Roman"/>
          <w:sz w:val="20"/>
          <w:szCs w:val="20"/>
        </w:rPr>
        <w:t>Полойского сельсовета</w:t>
      </w:r>
    </w:p>
    <w:p w:rsidR="00010112" w:rsidRPr="004E1522" w:rsidRDefault="00010112" w:rsidP="00CB3C1B">
      <w:pPr>
        <w:spacing w:after="0"/>
        <w:ind w:left="-284"/>
        <w:jc w:val="right"/>
        <w:rPr>
          <w:rFonts w:ascii="Times New Roman" w:hAnsi="Times New Roman" w:cs="Times New Roman"/>
          <w:sz w:val="20"/>
          <w:szCs w:val="20"/>
        </w:rPr>
      </w:pPr>
      <w:r w:rsidRPr="004E1522">
        <w:rPr>
          <w:rFonts w:ascii="Times New Roman" w:hAnsi="Times New Roman" w:cs="Times New Roman"/>
          <w:sz w:val="20"/>
          <w:szCs w:val="20"/>
        </w:rPr>
        <w:t xml:space="preserve">Краснозерского района                                                                                                     </w:t>
      </w:r>
    </w:p>
    <w:p w:rsidR="00010112" w:rsidRPr="004E1522" w:rsidRDefault="00010112" w:rsidP="00CB3C1B">
      <w:pPr>
        <w:spacing w:after="0"/>
        <w:ind w:left="-284"/>
        <w:jc w:val="right"/>
        <w:rPr>
          <w:rFonts w:ascii="Times New Roman" w:hAnsi="Times New Roman" w:cs="Times New Roman"/>
          <w:sz w:val="20"/>
          <w:szCs w:val="20"/>
        </w:rPr>
      </w:pPr>
      <w:r w:rsidRPr="004E1522">
        <w:rPr>
          <w:rFonts w:ascii="Times New Roman" w:hAnsi="Times New Roman" w:cs="Times New Roman"/>
          <w:sz w:val="20"/>
          <w:szCs w:val="20"/>
        </w:rPr>
        <w:t xml:space="preserve">Новосибирской области                                                                                                                     </w:t>
      </w:r>
    </w:p>
    <w:p w:rsidR="00010112" w:rsidRPr="004E1522" w:rsidRDefault="00577314" w:rsidP="00CB3C1B">
      <w:pPr>
        <w:spacing w:after="0"/>
        <w:ind w:left="-284"/>
        <w:jc w:val="right"/>
        <w:rPr>
          <w:rFonts w:ascii="Times New Roman" w:hAnsi="Times New Roman" w:cs="Times New Roman"/>
          <w:sz w:val="28"/>
          <w:szCs w:val="28"/>
        </w:rPr>
      </w:pPr>
      <w:r>
        <w:rPr>
          <w:rFonts w:ascii="Times New Roman" w:hAnsi="Times New Roman" w:cs="Times New Roman"/>
          <w:sz w:val="20"/>
          <w:szCs w:val="20"/>
        </w:rPr>
        <w:t>от 12.08</w:t>
      </w:r>
      <w:r w:rsidR="00010112" w:rsidRPr="004E1522">
        <w:rPr>
          <w:rFonts w:ascii="Times New Roman" w:hAnsi="Times New Roman" w:cs="Times New Roman"/>
          <w:sz w:val="20"/>
          <w:szCs w:val="20"/>
        </w:rPr>
        <w:t xml:space="preserve">.2020 № </w:t>
      </w:r>
      <w:r>
        <w:rPr>
          <w:rFonts w:ascii="Times New Roman" w:hAnsi="Times New Roman" w:cs="Times New Roman"/>
          <w:sz w:val="20"/>
          <w:szCs w:val="20"/>
        </w:rPr>
        <w:t>52</w:t>
      </w:r>
      <w:r w:rsidR="00010112" w:rsidRPr="004E1522">
        <w:rPr>
          <w:rFonts w:ascii="Times New Roman" w:hAnsi="Times New Roman" w:cs="Times New Roman"/>
          <w:sz w:val="28"/>
          <w:szCs w:val="28"/>
        </w:rPr>
        <w:t xml:space="preserve"> </w:t>
      </w:r>
    </w:p>
    <w:p w:rsidR="00010112" w:rsidRPr="004E1522" w:rsidRDefault="00010112" w:rsidP="00CB3C1B">
      <w:pPr>
        <w:ind w:left="-284"/>
        <w:rPr>
          <w:sz w:val="28"/>
          <w:szCs w:val="28"/>
        </w:rPr>
      </w:pPr>
      <w:r w:rsidRPr="004E1522">
        <w:rPr>
          <w:sz w:val="28"/>
          <w:szCs w:val="28"/>
        </w:rPr>
        <w:t xml:space="preserve"> </w:t>
      </w:r>
    </w:p>
    <w:p w:rsidR="00010112" w:rsidRPr="004E1522" w:rsidRDefault="00010112" w:rsidP="00CB3C1B">
      <w:pPr>
        <w:ind w:left="-284"/>
        <w:rPr>
          <w:sz w:val="28"/>
          <w:szCs w:val="28"/>
        </w:rPr>
      </w:pPr>
      <w:r w:rsidRPr="004E1522">
        <w:rPr>
          <w:sz w:val="28"/>
          <w:szCs w:val="28"/>
        </w:rPr>
        <w:t xml:space="preserve"> </w:t>
      </w:r>
    </w:p>
    <w:p w:rsidR="00010112" w:rsidRPr="004E1522" w:rsidRDefault="00010112" w:rsidP="00CB3C1B">
      <w:pPr>
        <w:spacing w:after="0"/>
        <w:ind w:left="-284"/>
        <w:jc w:val="center"/>
        <w:rPr>
          <w:rFonts w:ascii="Times New Roman" w:hAnsi="Times New Roman" w:cs="Times New Roman"/>
          <w:b/>
          <w:sz w:val="28"/>
          <w:szCs w:val="28"/>
        </w:rPr>
      </w:pPr>
      <w:r w:rsidRPr="004E1522">
        <w:rPr>
          <w:rFonts w:ascii="Times New Roman" w:hAnsi="Times New Roman" w:cs="Times New Roman"/>
          <w:b/>
          <w:sz w:val="28"/>
          <w:szCs w:val="28"/>
        </w:rPr>
        <w:t>Расчет</w:t>
      </w:r>
    </w:p>
    <w:p w:rsidR="00010112" w:rsidRPr="004E1522" w:rsidRDefault="00010112" w:rsidP="00CB3C1B">
      <w:pPr>
        <w:spacing w:after="0"/>
        <w:ind w:left="-284"/>
        <w:jc w:val="center"/>
        <w:rPr>
          <w:rFonts w:ascii="Times New Roman" w:hAnsi="Times New Roman" w:cs="Times New Roman"/>
          <w:b/>
          <w:sz w:val="28"/>
          <w:szCs w:val="28"/>
        </w:rPr>
      </w:pPr>
      <w:r w:rsidRPr="004E1522">
        <w:rPr>
          <w:rFonts w:ascii="Times New Roman" w:hAnsi="Times New Roman" w:cs="Times New Roman"/>
          <w:b/>
          <w:sz w:val="28"/>
          <w:szCs w:val="28"/>
        </w:rPr>
        <w:t>стоимости услуг по присоединению объектов</w:t>
      </w:r>
    </w:p>
    <w:p w:rsidR="00010112" w:rsidRPr="004E1522" w:rsidRDefault="00010112" w:rsidP="00CB3C1B">
      <w:pPr>
        <w:spacing w:after="0"/>
        <w:ind w:left="-284"/>
        <w:jc w:val="center"/>
        <w:rPr>
          <w:rFonts w:ascii="Times New Roman" w:hAnsi="Times New Roman" w:cs="Times New Roman"/>
          <w:b/>
          <w:sz w:val="28"/>
          <w:szCs w:val="28"/>
        </w:rPr>
      </w:pPr>
      <w:r w:rsidRPr="004E1522">
        <w:rPr>
          <w:rFonts w:ascii="Times New Roman" w:hAnsi="Times New Roman" w:cs="Times New Roman"/>
          <w:b/>
          <w:sz w:val="28"/>
          <w:szCs w:val="28"/>
        </w:rPr>
        <w:t>дорожного сервиса к автомобильным дорогам местного значения в</w:t>
      </w:r>
    </w:p>
    <w:p w:rsidR="00010112" w:rsidRPr="004E1522" w:rsidRDefault="00010112" w:rsidP="00CB3C1B">
      <w:pPr>
        <w:spacing w:after="0"/>
        <w:ind w:left="-284"/>
        <w:jc w:val="center"/>
        <w:rPr>
          <w:b/>
          <w:sz w:val="28"/>
          <w:szCs w:val="28"/>
        </w:rPr>
      </w:pPr>
      <w:r w:rsidRPr="004E1522">
        <w:rPr>
          <w:rFonts w:ascii="Times New Roman" w:hAnsi="Times New Roman" w:cs="Times New Roman"/>
          <w:b/>
          <w:sz w:val="28"/>
          <w:szCs w:val="28"/>
        </w:rPr>
        <w:t>границах населенных пунктов Полойского сельсовета Краснозерского района Новосибирской области</w:t>
      </w:r>
    </w:p>
    <w:p w:rsidR="00010112" w:rsidRPr="004E1522" w:rsidRDefault="00010112" w:rsidP="00CB3C1B">
      <w:pPr>
        <w:ind w:left="-284"/>
        <w:rPr>
          <w:sz w:val="28"/>
          <w:szCs w:val="28"/>
        </w:rPr>
      </w:pPr>
      <w:r w:rsidRPr="004E1522">
        <w:rPr>
          <w:sz w:val="28"/>
          <w:szCs w:val="28"/>
        </w:rPr>
        <w:t xml:space="preserve">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Стоимость услуг по  согласованию  акта выбора  земельного участка  в  границах полос отвода и придорожных полос, автомобильных дорог местного значения в границах Полойского сельсовета Краснозерского района Новосибирской области и выдаче заключения на его использование, по </w:t>
      </w:r>
      <w:r w:rsidRPr="004E1522">
        <w:rPr>
          <w:rFonts w:ascii="Times New Roman" w:hAnsi="Times New Roman" w:cs="Times New Roman"/>
          <w:sz w:val="28"/>
          <w:szCs w:val="28"/>
        </w:rPr>
        <w:lastRenderedPageBreak/>
        <w:t xml:space="preserve">изучению  документации,  предоставленной  заявителем на  рассмотрение,  её  согласованию и выдаче технических условий рассчитывается по методике: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Су = Сч х Пч,               где: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Су   -  стоимость услуг.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Сч  -  стоимость часа трудозатрат применительно к данной группе услуг.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Пч  -  количество  трудозатрат  (человеко-часов)  применительно  к  данной  группе услуг.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Стоимость  услуг  по  сбору  данных  и  анализу  технических  характеристик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участка  автомобильной  дороги  в  зоне  предполагаемого  присоединения  объекта дорожного сервиса, проведения работ по прокладке или переустройству инженерных коммуникаций и иных сооружений, осуществлению контроля за выполнением  работ  по  присоединению  объекта  дорожного  сервиса,  прокладке  или  переустройству инженерных коммуникаций и иных сооружений, внесению изменений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в техническую документацию соответствующей автомобильной дороги рассчитывается по следующей методике: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Су = Сч х Пч,       где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Су   -  стоимость услуг.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Сч  -  стоимость часа трудозатрат применительно к данной группе услуг. </w:t>
      </w:r>
    </w:p>
    <w:p w:rsidR="00010112" w:rsidRPr="004E1522" w:rsidRDefault="00010112" w:rsidP="00CB3C1B">
      <w:pPr>
        <w:spacing w:after="0"/>
        <w:ind w:left="-284"/>
        <w:jc w:val="both"/>
        <w:rPr>
          <w:rFonts w:ascii="Times New Roman" w:hAnsi="Times New Roman" w:cs="Times New Roman"/>
          <w:sz w:val="28"/>
          <w:szCs w:val="28"/>
        </w:rPr>
      </w:pPr>
      <w:r w:rsidRPr="004E1522">
        <w:rPr>
          <w:rFonts w:ascii="Times New Roman" w:hAnsi="Times New Roman" w:cs="Times New Roman"/>
          <w:sz w:val="28"/>
          <w:szCs w:val="28"/>
        </w:rPr>
        <w:t xml:space="preserve">Пч  -  количество  трудозатрат  (человеко-часов)  применительно  к  данной  группе услуг, определяемое в зависимости от вида объект дорожного сервиса, примыкания объекта дорожного  сервиса к  автомобильной дороге, инженерных коммуникаций и иных сооружений, проходящих через придорожные полосы и полосы отвода, автомобильных дорог к объектам дорожного сервиса (таблица № 1). </w:t>
      </w:r>
    </w:p>
    <w:p w:rsidR="00010112" w:rsidRPr="004E1522" w:rsidRDefault="00010112" w:rsidP="00CB3C1B">
      <w:pPr>
        <w:ind w:left="-284"/>
        <w:rPr>
          <w:sz w:val="28"/>
          <w:szCs w:val="28"/>
        </w:rPr>
      </w:pPr>
      <w:r w:rsidRPr="004E1522">
        <w:rPr>
          <w:sz w:val="28"/>
          <w:szCs w:val="28"/>
        </w:rPr>
        <w:t xml:space="preserve"> </w:t>
      </w:r>
    </w:p>
    <w:p w:rsidR="00010112" w:rsidRPr="004E1522" w:rsidRDefault="00010112" w:rsidP="00CB3C1B">
      <w:pPr>
        <w:ind w:left="-284"/>
        <w:rPr>
          <w:sz w:val="28"/>
          <w:szCs w:val="28"/>
        </w:rPr>
      </w:pPr>
      <w:r w:rsidRPr="004E1522">
        <w:rPr>
          <w:sz w:val="28"/>
          <w:szCs w:val="28"/>
        </w:rPr>
        <w:t xml:space="preserve"> </w:t>
      </w:r>
    </w:p>
    <w:p w:rsidR="00010112" w:rsidRPr="004E1522" w:rsidRDefault="00010112" w:rsidP="00CB3C1B">
      <w:pPr>
        <w:spacing w:after="0"/>
        <w:ind w:left="-284"/>
        <w:jc w:val="center"/>
        <w:rPr>
          <w:rFonts w:ascii="Times New Roman" w:hAnsi="Times New Roman" w:cs="Times New Roman"/>
          <w:sz w:val="28"/>
          <w:szCs w:val="28"/>
        </w:rPr>
      </w:pPr>
    </w:p>
    <w:p w:rsidR="00010112" w:rsidRPr="004E1522" w:rsidRDefault="00010112" w:rsidP="00CB3C1B">
      <w:pPr>
        <w:spacing w:after="0"/>
        <w:ind w:left="-284"/>
        <w:jc w:val="center"/>
        <w:rPr>
          <w:rFonts w:ascii="Times New Roman" w:hAnsi="Times New Roman" w:cs="Times New Roman"/>
          <w:sz w:val="28"/>
          <w:szCs w:val="28"/>
        </w:rPr>
      </w:pPr>
    </w:p>
    <w:p w:rsidR="00010112" w:rsidRPr="004E1522" w:rsidRDefault="00010112" w:rsidP="00CB3C1B">
      <w:pPr>
        <w:spacing w:after="0"/>
        <w:ind w:left="-284"/>
        <w:jc w:val="center"/>
        <w:rPr>
          <w:rFonts w:ascii="Times New Roman" w:hAnsi="Times New Roman" w:cs="Times New Roman"/>
          <w:sz w:val="28"/>
          <w:szCs w:val="28"/>
        </w:rPr>
      </w:pPr>
    </w:p>
    <w:p w:rsidR="00010112" w:rsidRPr="004E1522" w:rsidRDefault="00010112" w:rsidP="00CB3C1B">
      <w:pPr>
        <w:spacing w:after="0"/>
        <w:ind w:left="-284"/>
        <w:jc w:val="center"/>
        <w:rPr>
          <w:rFonts w:ascii="Times New Roman" w:hAnsi="Times New Roman" w:cs="Times New Roman"/>
          <w:sz w:val="28"/>
          <w:szCs w:val="28"/>
        </w:rPr>
      </w:pPr>
    </w:p>
    <w:p w:rsidR="00010112" w:rsidRPr="004E1522" w:rsidRDefault="00010112" w:rsidP="00CB3C1B">
      <w:pPr>
        <w:spacing w:after="0"/>
        <w:ind w:left="-284"/>
        <w:jc w:val="center"/>
        <w:rPr>
          <w:rFonts w:ascii="Times New Roman" w:hAnsi="Times New Roman" w:cs="Times New Roman"/>
          <w:sz w:val="28"/>
          <w:szCs w:val="28"/>
        </w:rPr>
      </w:pPr>
    </w:p>
    <w:p w:rsidR="00010112" w:rsidRPr="004E1522" w:rsidRDefault="00010112" w:rsidP="00CB3C1B">
      <w:pPr>
        <w:spacing w:after="0"/>
        <w:ind w:left="-284"/>
        <w:jc w:val="center"/>
        <w:rPr>
          <w:rFonts w:ascii="Times New Roman" w:hAnsi="Times New Roman" w:cs="Times New Roman"/>
          <w:sz w:val="28"/>
          <w:szCs w:val="28"/>
        </w:rPr>
      </w:pPr>
    </w:p>
    <w:p w:rsidR="00010112" w:rsidRPr="00577314" w:rsidRDefault="00010112" w:rsidP="00AA60FB">
      <w:pPr>
        <w:spacing w:after="0"/>
        <w:ind w:left="-284"/>
        <w:rPr>
          <w:rFonts w:ascii="Times New Roman" w:hAnsi="Times New Roman" w:cs="Times New Roman"/>
          <w:color w:val="000000"/>
          <w:sz w:val="28"/>
          <w:szCs w:val="28"/>
          <w:u w:color="000000"/>
        </w:rPr>
      </w:pPr>
      <w:r w:rsidRPr="00577314">
        <w:rPr>
          <w:rFonts w:ascii="Times New Roman" w:hAnsi="Times New Roman" w:cs="Times New Roman"/>
          <w:sz w:val="28"/>
          <w:szCs w:val="28"/>
        </w:rPr>
        <w:lastRenderedPageBreak/>
        <w:t xml:space="preserve">              </w:t>
      </w:r>
    </w:p>
    <w:p w:rsidR="00010112" w:rsidRPr="00132DB7" w:rsidRDefault="00010112" w:rsidP="00CB3C1B">
      <w:pPr>
        <w:widowControl w:val="0"/>
        <w:autoSpaceDE w:val="0"/>
        <w:autoSpaceDN w:val="0"/>
        <w:adjustRightInd w:val="0"/>
        <w:ind w:left="-284"/>
        <w:jc w:val="both"/>
        <w:rPr>
          <w:color w:val="000000"/>
          <w:sz w:val="28"/>
          <w:szCs w:val="28"/>
          <w:u w:color="00000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577314" w:rsidRDefault="00577314" w:rsidP="00CB3C1B">
      <w:pPr>
        <w:spacing w:after="0"/>
        <w:ind w:left="-284"/>
        <w:rPr>
          <w:rFonts w:ascii="Times New Roman" w:hAnsi="Times New Roman" w:cs="Times New Roman"/>
          <w:sz w:val="20"/>
          <w:szCs w:val="20"/>
        </w:rPr>
      </w:pPr>
    </w:p>
    <w:p w:rsidR="00577314" w:rsidRDefault="00577314" w:rsidP="00CB3C1B">
      <w:pPr>
        <w:spacing w:after="0"/>
        <w:ind w:left="-284"/>
        <w:rPr>
          <w:rFonts w:ascii="Times New Roman" w:hAnsi="Times New Roman" w:cs="Times New Roman"/>
          <w:sz w:val="20"/>
          <w:szCs w:val="20"/>
        </w:rPr>
      </w:pPr>
    </w:p>
    <w:p w:rsidR="00577314" w:rsidRDefault="00577314" w:rsidP="00CB3C1B">
      <w:pPr>
        <w:spacing w:after="0"/>
        <w:ind w:left="-284"/>
        <w:rPr>
          <w:rFonts w:ascii="Times New Roman" w:hAnsi="Times New Roman" w:cs="Times New Roman"/>
          <w:sz w:val="20"/>
          <w:szCs w:val="20"/>
        </w:rPr>
      </w:pPr>
    </w:p>
    <w:p w:rsidR="00577314" w:rsidRDefault="00577314" w:rsidP="00CB3C1B">
      <w:pPr>
        <w:spacing w:after="0"/>
        <w:ind w:left="-284"/>
        <w:rPr>
          <w:rFonts w:ascii="Times New Roman" w:hAnsi="Times New Roman" w:cs="Times New Roman"/>
          <w:sz w:val="20"/>
          <w:szCs w:val="20"/>
        </w:rPr>
      </w:pPr>
    </w:p>
    <w:p w:rsidR="00577314" w:rsidRDefault="00577314" w:rsidP="00CB3C1B">
      <w:pPr>
        <w:spacing w:after="0"/>
        <w:ind w:left="-284"/>
        <w:rPr>
          <w:rFonts w:ascii="Times New Roman" w:hAnsi="Times New Roman" w:cs="Times New Roman"/>
          <w:sz w:val="20"/>
          <w:szCs w:val="20"/>
        </w:rPr>
      </w:pPr>
    </w:p>
    <w:p w:rsidR="00577314" w:rsidRDefault="00577314"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577314" w:rsidRDefault="00010112" w:rsidP="00CB3C1B">
      <w:pPr>
        <w:tabs>
          <w:tab w:val="center" w:pos="4677"/>
          <w:tab w:val="left" w:pos="7215"/>
        </w:tabs>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00577314">
        <w:rPr>
          <w:rFonts w:ascii="Times New Roman" w:hAnsi="Times New Roman" w:cs="Times New Roman"/>
          <w:sz w:val="28"/>
          <w:szCs w:val="28"/>
        </w:rPr>
        <w:t xml:space="preserve">                   </w:t>
      </w:r>
      <w:r w:rsidRPr="00117BBA">
        <w:rPr>
          <w:rFonts w:ascii="Times New Roman" w:hAnsi="Times New Roman" w:cs="Times New Roman"/>
          <w:sz w:val="28"/>
          <w:szCs w:val="28"/>
        </w:rPr>
        <w:t>АДМИНИСТРАЦИЯ</w:t>
      </w:r>
      <w:r w:rsidR="00577314">
        <w:rPr>
          <w:rFonts w:ascii="Times New Roman" w:hAnsi="Times New Roman" w:cs="Times New Roman"/>
          <w:sz w:val="28"/>
          <w:szCs w:val="28"/>
        </w:rPr>
        <w:t xml:space="preserve"> </w:t>
      </w:r>
    </w:p>
    <w:p w:rsidR="00010112" w:rsidRPr="00577314" w:rsidRDefault="00577314" w:rsidP="00CB3C1B">
      <w:pPr>
        <w:tabs>
          <w:tab w:val="center" w:pos="4677"/>
          <w:tab w:val="left" w:pos="7215"/>
        </w:tabs>
        <w:spacing w:after="0" w:line="240" w:lineRule="auto"/>
        <w:ind w:left="-284"/>
        <w:rPr>
          <w:rFonts w:ascii="Times New Roman" w:hAnsi="Times New Roman" w:cs="Times New Roman"/>
          <w:b/>
          <w:sz w:val="28"/>
          <w:szCs w:val="28"/>
        </w:rPr>
      </w:pPr>
      <w:r>
        <w:rPr>
          <w:rFonts w:ascii="Times New Roman" w:hAnsi="Times New Roman" w:cs="Times New Roman"/>
          <w:sz w:val="28"/>
          <w:szCs w:val="28"/>
        </w:rPr>
        <w:t xml:space="preserve">                                  </w:t>
      </w:r>
      <w:r w:rsidR="00010112">
        <w:rPr>
          <w:rFonts w:ascii="Times New Roman" w:hAnsi="Times New Roman" w:cs="Times New Roman"/>
          <w:sz w:val="28"/>
          <w:szCs w:val="28"/>
        </w:rPr>
        <w:t>ПОЛОЙСКОГО</w:t>
      </w:r>
      <w:r w:rsidR="00010112" w:rsidRPr="00117BBA">
        <w:rPr>
          <w:rFonts w:ascii="Times New Roman" w:hAnsi="Times New Roman" w:cs="Times New Roman"/>
          <w:sz w:val="28"/>
          <w:szCs w:val="28"/>
        </w:rPr>
        <w:t xml:space="preserve"> СЕЛЬСОВЕТА</w:t>
      </w:r>
    </w:p>
    <w:p w:rsidR="00010112" w:rsidRPr="00117BBA" w:rsidRDefault="00010112" w:rsidP="00CB3C1B">
      <w:pPr>
        <w:spacing w:after="0" w:line="240" w:lineRule="auto"/>
        <w:ind w:left="-284"/>
        <w:jc w:val="center"/>
        <w:rPr>
          <w:rFonts w:ascii="Times New Roman" w:hAnsi="Times New Roman" w:cs="Times New Roman"/>
          <w:sz w:val="28"/>
          <w:szCs w:val="28"/>
        </w:rPr>
      </w:pPr>
      <w:r w:rsidRPr="00117BBA">
        <w:rPr>
          <w:rFonts w:ascii="Times New Roman" w:hAnsi="Times New Roman" w:cs="Times New Roman"/>
          <w:sz w:val="28"/>
          <w:szCs w:val="28"/>
        </w:rPr>
        <w:t>КРАСНОЗЕРСКОГО РАЙОНА НОВОСИБИРСКОЙ ОБЛАСТИ</w:t>
      </w:r>
    </w:p>
    <w:p w:rsidR="00010112" w:rsidRPr="00117BBA" w:rsidRDefault="00010112" w:rsidP="00CB3C1B">
      <w:pPr>
        <w:spacing w:after="0" w:line="240" w:lineRule="auto"/>
        <w:ind w:left="-284"/>
        <w:rPr>
          <w:rFonts w:ascii="Times New Roman" w:hAnsi="Times New Roman" w:cs="Times New Roman"/>
          <w:sz w:val="28"/>
          <w:szCs w:val="28"/>
        </w:rPr>
      </w:pPr>
    </w:p>
    <w:p w:rsidR="00010112" w:rsidRPr="00117BBA" w:rsidRDefault="00577314" w:rsidP="00CB3C1B">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00010112" w:rsidRPr="00117BBA">
        <w:rPr>
          <w:rFonts w:ascii="Times New Roman" w:hAnsi="Times New Roman" w:cs="Times New Roman"/>
          <w:sz w:val="28"/>
          <w:szCs w:val="28"/>
        </w:rPr>
        <w:t>ПОСТАНОВЛЕНИЕ</w:t>
      </w:r>
    </w:p>
    <w:p w:rsidR="00010112" w:rsidRDefault="00010112" w:rsidP="00CB3C1B">
      <w:pPr>
        <w:spacing w:after="0" w:line="240" w:lineRule="auto"/>
        <w:ind w:left="-284"/>
        <w:jc w:val="both"/>
        <w:rPr>
          <w:rFonts w:ascii="Times New Roman" w:hAnsi="Times New Roman" w:cs="Times New Roman"/>
          <w:sz w:val="28"/>
          <w:szCs w:val="28"/>
        </w:rPr>
      </w:pPr>
    </w:p>
    <w:p w:rsidR="00010112" w:rsidRPr="00117BBA" w:rsidRDefault="00010112" w:rsidP="00CB3C1B">
      <w:pPr>
        <w:spacing w:after="0" w:line="240" w:lineRule="auto"/>
        <w:ind w:left="-284"/>
        <w:jc w:val="both"/>
        <w:rPr>
          <w:rFonts w:ascii="Times New Roman" w:hAnsi="Times New Roman" w:cs="Times New Roman"/>
          <w:sz w:val="28"/>
          <w:szCs w:val="28"/>
        </w:rPr>
      </w:pPr>
    </w:p>
    <w:p w:rsidR="00010112" w:rsidRDefault="00010112" w:rsidP="00CB3C1B">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12.08</w:t>
      </w:r>
      <w:r w:rsidRPr="00117BBA">
        <w:rPr>
          <w:rFonts w:ascii="Times New Roman" w:hAnsi="Times New Roman" w:cs="Times New Roman"/>
          <w:sz w:val="28"/>
          <w:szCs w:val="28"/>
        </w:rPr>
        <w:t>.20</w:t>
      </w:r>
      <w:r>
        <w:rPr>
          <w:rFonts w:ascii="Times New Roman" w:hAnsi="Times New Roman" w:cs="Times New Roman"/>
          <w:sz w:val="28"/>
          <w:szCs w:val="28"/>
        </w:rPr>
        <w:t>20</w:t>
      </w:r>
      <w:r w:rsidRPr="00117BBA">
        <w:rPr>
          <w:rFonts w:ascii="Times New Roman" w:hAnsi="Times New Roman" w:cs="Times New Roman"/>
          <w:sz w:val="28"/>
          <w:szCs w:val="28"/>
        </w:rPr>
        <w:t xml:space="preserve">        </w:t>
      </w:r>
      <w:r>
        <w:rPr>
          <w:rFonts w:ascii="Times New Roman" w:hAnsi="Times New Roman" w:cs="Times New Roman"/>
          <w:sz w:val="28"/>
          <w:szCs w:val="28"/>
        </w:rPr>
        <w:t xml:space="preserve">                             </w:t>
      </w:r>
      <w:r w:rsidR="00577314">
        <w:rPr>
          <w:rFonts w:ascii="Times New Roman" w:hAnsi="Times New Roman" w:cs="Times New Roman"/>
          <w:sz w:val="28"/>
          <w:szCs w:val="28"/>
        </w:rPr>
        <w:t xml:space="preserve"> </w:t>
      </w:r>
      <w:r>
        <w:rPr>
          <w:rFonts w:ascii="Times New Roman" w:hAnsi="Times New Roman" w:cs="Times New Roman"/>
          <w:sz w:val="28"/>
          <w:szCs w:val="28"/>
        </w:rPr>
        <w:t>с. Полойка</w:t>
      </w:r>
      <w:r w:rsidRPr="00117BBA">
        <w:rPr>
          <w:rFonts w:ascii="Times New Roman" w:hAnsi="Times New Roman" w:cs="Times New Roman"/>
          <w:sz w:val="28"/>
          <w:szCs w:val="28"/>
        </w:rPr>
        <w:t xml:space="preserve">                            </w:t>
      </w:r>
      <w:r>
        <w:rPr>
          <w:rFonts w:ascii="Times New Roman" w:hAnsi="Times New Roman" w:cs="Times New Roman"/>
          <w:sz w:val="28"/>
          <w:szCs w:val="28"/>
        </w:rPr>
        <w:t xml:space="preserve">                 </w:t>
      </w:r>
      <w:r w:rsidR="005773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7BBA">
        <w:rPr>
          <w:rFonts w:ascii="Times New Roman" w:hAnsi="Times New Roman" w:cs="Times New Roman"/>
          <w:sz w:val="28"/>
          <w:szCs w:val="28"/>
        </w:rPr>
        <w:t xml:space="preserve">№ </w:t>
      </w:r>
      <w:r>
        <w:rPr>
          <w:rFonts w:ascii="Times New Roman" w:hAnsi="Times New Roman" w:cs="Times New Roman"/>
          <w:sz w:val="28"/>
          <w:szCs w:val="28"/>
        </w:rPr>
        <w:t>54</w:t>
      </w:r>
    </w:p>
    <w:p w:rsidR="00010112" w:rsidRDefault="00010112" w:rsidP="00CB3C1B">
      <w:pPr>
        <w:ind w:left="-284"/>
      </w:pPr>
      <w:r>
        <w:t xml:space="preserve"> </w:t>
      </w:r>
    </w:p>
    <w:p w:rsidR="00010112" w:rsidRPr="009C449B" w:rsidRDefault="00010112" w:rsidP="00CB3C1B">
      <w:pPr>
        <w:spacing w:after="0"/>
        <w:ind w:left="-284"/>
        <w:rPr>
          <w:rFonts w:ascii="Times New Roman" w:hAnsi="Times New Roman" w:cs="Times New Roman"/>
          <w:sz w:val="28"/>
          <w:szCs w:val="28"/>
        </w:rPr>
      </w:pPr>
      <w:r>
        <w:t xml:space="preserve">  </w:t>
      </w:r>
      <w:r w:rsidRPr="009C449B">
        <w:rPr>
          <w:rFonts w:ascii="Times New Roman" w:hAnsi="Times New Roman" w:cs="Times New Roman"/>
          <w:sz w:val="28"/>
          <w:szCs w:val="28"/>
        </w:rPr>
        <w:t xml:space="preserve">О порядке содержания и  ремонта автомобильных </w:t>
      </w:r>
    </w:p>
    <w:p w:rsidR="00010112" w:rsidRPr="001B7A00" w:rsidRDefault="00010112" w:rsidP="00CB3C1B">
      <w:pPr>
        <w:spacing w:after="0" w:line="390" w:lineRule="atLeast"/>
        <w:ind w:left="-284"/>
        <w:jc w:val="both"/>
        <w:rPr>
          <w:rFonts w:ascii="Times New Roman" w:hAnsi="Times New Roman" w:cs="Times New Roman"/>
          <w:sz w:val="28"/>
          <w:szCs w:val="28"/>
        </w:rPr>
      </w:pPr>
      <w:r w:rsidRPr="009C449B">
        <w:rPr>
          <w:rFonts w:ascii="Times New Roman" w:hAnsi="Times New Roman" w:cs="Times New Roman"/>
          <w:sz w:val="28"/>
          <w:szCs w:val="28"/>
        </w:rPr>
        <w:t xml:space="preserve">дорог местного значения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w:t>
      </w:r>
    </w:p>
    <w:p w:rsidR="00010112" w:rsidRPr="009C449B" w:rsidRDefault="00010112" w:rsidP="00CB3C1B">
      <w:pPr>
        <w:spacing w:after="0" w:line="390" w:lineRule="atLeast"/>
        <w:ind w:left="-284"/>
        <w:jc w:val="both"/>
        <w:rPr>
          <w:rFonts w:ascii="Times New Roman" w:hAnsi="Times New Roman" w:cs="Times New Roman"/>
          <w:sz w:val="28"/>
          <w:szCs w:val="28"/>
        </w:rPr>
      </w:pPr>
      <w:r w:rsidRPr="001B7A00">
        <w:rPr>
          <w:rFonts w:ascii="Times New Roman" w:hAnsi="Times New Roman" w:cs="Times New Roman"/>
          <w:sz w:val="28"/>
          <w:szCs w:val="28"/>
        </w:rPr>
        <w:t xml:space="preserve"> Краснозерского района Новосибирской области</w:t>
      </w:r>
      <w:r w:rsidRPr="009C449B">
        <w:rPr>
          <w:rFonts w:ascii="Times New Roman" w:hAnsi="Times New Roman" w:cs="Times New Roman"/>
          <w:sz w:val="28"/>
          <w:szCs w:val="28"/>
        </w:rPr>
        <w:t xml:space="preserve"> </w:t>
      </w:r>
    </w:p>
    <w:p w:rsidR="00010112" w:rsidRDefault="00010112" w:rsidP="00CB3C1B">
      <w:pPr>
        <w:ind w:left="-284"/>
      </w:pPr>
      <w:r>
        <w:t xml:space="preserve"> </w:t>
      </w:r>
    </w:p>
    <w:p w:rsidR="00010112" w:rsidRPr="009C449B" w:rsidRDefault="00010112" w:rsidP="00CB3C1B">
      <w:pPr>
        <w:spacing w:after="0"/>
        <w:ind w:left="-284"/>
        <w:rPr>
          <w:rFonts w:ascii="Times New Roman" w:hAnsi="Times New Roman" w:cs="Times New Roman"/>
          <w:sz w:val="28"/>
          <w:szCs w:val="28"/>
        </w:rPr>
      </w:pPr>
      <w:r>
        <w:t xml:space="preserve"> </w:t>
      </w:r>
      <w:r w:rsidRPr="009C449B">
        <w:rPr>
          <w:rFonts w:ascii="Times New Roman" w:hAnsi="Times New Roman" w:cs="Times New Roman"/>
          <w:sz w:val="28"/>
          <w:szCs w:val="28"/>
        </w:rPr>
        <w:t xml:space="preserve">Руководствуясь  статьями 17, 18 Федерального  закона от 08.11.2007  г. </w:t>
      </w:r>
    </w:p>
    <w:p w:rsidR="00010112" w:rsidRPr="009C449B" w:rsidRDefault="00010112" w:rsidP="00CB3C1B">
      <w:pPr>
        <w:spacing w:after="0"/>
        <w:ind w:left="-284"/>
        <w:rPr>
          <w:rFonts w:ascii="Times New Roman" w:hAnsi="Times New Roman" w:cs="Times New Roman"/>
          <w:sz w:val="28"/>
          <w:szCs w:val="28"/>
        </w:rPr>
      </w:pPr>
      <w:r w:rsidRPr="009C449B">
        <w:rPr>
          <w:rFonts w:ascii="Times New Roman" w:hAnsi="Times New Roman" w:cs="Times New Roman"/>
          <w:sz w:val="28"/>
          <w:szCs w:val="28"/>
        </w:rPr>
        <w:t xml:space="preserve">№  257-ФЗ  «Об  автомобильных  дорогах  и  дорожной  деятельности  в </w:t>
      </w:r>
    </w:p>
    <w:p w:rsidR="00010112" w:rsidRPr="009C449B" w:rsidRDefault="00010112" w:rsidP="00CB3C1B">
      <w:pPr>
        <w:spacing w:after="0"/>
        <w:ind w:left="-284"/>
        <w:rPr>
          <w:rFonts w:ascii="Times New Roman" w:hAnsi="Times New Roman" w:cs="Times New Roman"/>
          <w:sz w:val="28"/>
          <w:szCs w:val="28"/>
        </w:rPr>
      </w:pPr>
      <w:r w:rsidRPr="009C449B">
        <w:rPr>
          <w:rFonts w:ascii="Times New Roman" w:hAnsi="Times New Roman" w:cs="Times New Roman"/>
          <w:sz w:val="28"/>
          <w:szCs w:val="28"/>
        </w:rPr>
        <w:t xml:space="preserve">Российской  Федерации  и  о  внесении  изменений  в  отдельные </w:t>
      </w:r>
    </w:p>
    <w:p w:rsidR="00010112" w:rsidRPr="005844C3" w:rsidRDefault="00010112" w:rsidP="00CB3C1B">
      <w:pPr>
        <w:spacing w:after="0" w:line="390" w:lineRule="atLeast"/>
        <w:ind w:left="-284"/>
        <w:jc w:val="both"/>
        <w:rPr>
          <w:rFonts w:ascii="Times New Roman" w:eastAsia="Times New Roman" w:hAnsi="Times New Roman" w:cs="Times New Roman"/>
          <w:sz w:val="28"/>
          <w:szCs w:val="28"/>
        </w:rPr>
      </w:pPr>
      <w:r w:rsidRPr="009C449B">
        <w:rPr>
          <w:rFonts w:ascii="Times New Roman" w:hAnsi="Times New Roman" w:cs="Times New Roman"/>
          <w:sz w:val="28"/>
          <w:szCs w:val="28"/>
        </w:rPr>
        <w:t xml:space="preserve">законодательные  акты  Российской  Федерации»,Уставом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p>
    <w:p w:rsidR="00010112" w:rsidRPr="009C449B" w:rsidRDefault="00010112" w:rsidP="00CB3C1B">
      <w:pPr>
        <w:spacing w:after="0"/>
        <w:ind w:left="-284"/>
        <w:rPr>
          <w:rFonts w:ascii="Times New Roman" w:hAnsi="Times New Roman" w:cs="Times New Roman"/>
          <w:sz w:val="28"/>
          <w:szCs w:val="28"/>
        </w:rPr>
      </w:pPr>
      <w:r>
        <w:rPr>
          <w:rFonts w:ascii="Times New Roman" w:hAnsi="Times New Roman" w:cs="Times New Roman"/>
          <w:sz w:val="28"/>
          <w:szCs w:val="28"/>
        </w:rPr>
        <w:t>ПОСТАНОВЛЯЕТ</w:t>
      </w:r>
      <w:r w:rsidRPr="009C449B">
        <w:rPr>
          <w:rFonts w:ascii="Times New Roman" w:hAnsi="Times New Roman" w:cs="Times New Roman"/>
          <w:sz w:val="28"/>
          <w:szCs w:val="28"/>
        </w:rPr>
        <w:t xml:space="preserve">: </w:t>
      </w:r>
    </w:p>
    <w:p w:rsidR="00010112" w:rsidRPr="009C449B" w:rsidRDefault="00010112" w:rsidP="00CB3C1B">
      <w:pPr>
        <w:spacing w:after="0"/>
        <w:ind w:left="-284"/>
        <w:rPr>
          <w:rFonts w:ascii="Times New Roman" w:hAnsi="Times New Roman" w:cs="Times New Roman"/>
          <w:sz w:val="28"/>
          <w:szCs w:val="28"/>
        </w:rPr>
      </w:pPr>
      <w:r w:rsidRPr="009C449B">
        <w:rPr>
          <w:rFonts w:ascii="Times New Roman" w:hAnsi="Times New Roman" w:cs="Times New Roman"/>
          <w:sz w:val="28"/>
          <w:szCs w:val="28"/>
        </w:rPr>
        <w:t xml:space="preserve">1.Утвердить  Порядок  содержания  и  ремонта  автомобильных  дорог  </w:t>
      </w:r>
    </w:p>
    <w:p w:rsidR="00010112" w:rsidRPr="009C449B" w:rsidRDefault="00010112" w:rsidP="00CB3C1B">
      <w:pPr>
        <w:spacing w:after="0" w:line="390" w:lineRule="atLeast"/>
        <w:ind w:left="-284"/>
        <w:jc w:val="both"/>
        <w:rPr>
          <w:rFonts w:ascii="Times New Roman" w:hAnsi="Times New Roman" w:cs="Times New Roman"/>
          <w:sz w:val="28"/>
          <w:szCs w:val="28"/>
        </w:rPr>
      </w:pPr>
      <w:r w:rsidRPr="009C449B">
        <w:rPr>
          <w:rFonts w:ascii="Times New Roman" w:hAnsi="Times New Roman" w:cs="Times New Roman"/>
          <w:sz w:val="28"/>
          <w:szCs w:val="28"/>
        </w:rPr>
        <w:t xml:space="preserve">местного  значения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r w:rsidRPr="009C449B">
        <w:rPr>
          <w:rFonts w:ascii="Times New Roman" w:hAnsi="Times New Roman" w:cs="Times New Roman"/>
          <w:sz w:val="28"/>
          <w:szCs w:val="28"/>
        </w:rPr>
        <w:t xml:space="preserve"> (прил</w:t>
      </w:r>
      <w:r>
        <w:rPr>
          <w:rFonts w:ascii="Times New Roman" w:hAnsi="Times New Roman" w:cs="Times New Roman"/>
          <w:sz w:val="28"/>
          <w:szCs w:val="28"/>
        </w:rPr>
        <w:t>ожение №1</w:t>
      </w:r>
      <w:r w:rsidRPr="009C449B">
        <w:rPr>
          <w:rFonts w:ascii="Times New Roman" w:hAnsi="Times New Roman" w:cs="Times New Roman"/>
          <w:sz w:val="28"/>
          <w:szCs w:val="28"/>
        </w:rPr>
        <w:t xml:space="preserve">). </w:t>
      </w:r>
    </w:p>
    <w:p w:rsidR="00010112" w:rsidRPr="001B7A00" w:rsidRDefault="00010112" w:rsidP="00CB3C1B">
      <w:pPr>
        <w:spacing w:after="0" w:line="390" w:lineRule="atLeast"/>
        <w:ind w:left="-284"/>
        <w:jc w:val="both"/>
        <w:rPr>
          <w:rFonts w:ascii="Times New Roman" w:hAnsi="Times New Roman" w:cs="Times New Roman"/>
          <w:sz w:val="28"/>
          <w:szCs w:val="28"/>
        </w:rPr>
      </w:pPr>
      <w:r w:rsidRPr="001B7A00">
        <w:rPr>
          <w:rFonts w:ascii="Times New Roman" w:eastAsia="Times New Roman" w:hAnsi="Times New Roman" w:cs="Times New Roman"/>
          <w:sz w:val="28"/>
          <w:szCs w:val="28"/>
        </w:rPr>
        <w:t xml:space="preserve">2. </w:t>
      </w:r>
      <w:r w:rsidRPr="001B7A00">
        <w:rPr>
          <w:rFonts w:ascii="Times New Roman" w:hAnsi="Times New Roman" w:cs="Times New Roman"/>
          <w:sz w:val="28"/>
          <w:szCs w:val="28"/>
        </w:rPr>
        <w:t xml:space="preserve">Опубликовать настоящее постановление в периодическом печатном издании «Бюллетень органов местного самоуправления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 и на официальном сайте администрации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p>
    <w:p w:rsidR="00010112" w:rsidRPr="001B7A00" w:rsidRDefault="00010112" w:rsidP="00CB3C1B">
      <w:pPr>
        <w:spacing w:after="0" w:line="390" w:lineRule="atLeast"/>
        <w:ind w:left="-284"/>
        <w:jc w:val="both"/>
        <w:rPr>
          <w:rFonts w:ascii="Times New Roman" w:eastAsia="Times New Roman" w:hAnsi="Times New Roman" w:cs="Times New Roman"/>
          <w:sz w:val="28"/>
          <w:szCs w:val="28"/>
        </w:rPr>
      </w:pPr>
      <w:r w:rsidRPr="001B7A00">
        <w:rPr>
          <w:rFonts w:ascii="Times New Roman" w:eastAsia="Times New Roman" w:hAnsi="Times New Roman" w:cs="Times New Roman"/>
          <w:sz w:val="28"/>
          <w:szCs w:val="28"/>
        </w:rPr>
        <w:lastRenderedPageBreak/>
        <w:t>3. Контроль за исполнением настоящего постановления оставляю за собой.</w:t>
      </w:r>
    </w:p>
    <w:p w:rsidR="00010112" w:rsidRPr="00481C04" w:rsidRDefault="00010112" w:rsidP="00CB3C1B">
      <w:pPr>
        <w:spacing w:after="0" w:line="390" w:lineRule="atLeast"/>
        <w:ind w:left="-284"/>
        <w:jc w:val="both"/>
        <w:rPr>
          <w:rFonts w:ascii="Times New Roman" w:eastAsia="Times New Roman" w:hAnsi="Times New Roman" w:cs="Times New Roman"/>
          <w:color w:val="3F4758"/>
          <w:sz w:val="28"/>
          <w:szCs w:val="28"/>
        </w:rPr>
      </w:pPr>
      <w:r w:rsidRPr="00481C04">
        <w:rPr>
          <w:rFonts w:ascii="Times New Roman" w:eastAsia="Times New Roman" w:hAnsi="Times New Roman" w:cs="Times New Roman"/>
          <w:color w:val="3F4758"/>
          <w:sz w:val="28"/>
          <w:szCs w:val="28"/>
        </w:rPr>
        <w:t> </w:t>
      </w:r>
    </w:p>
    <w:p w:rsidR="00010112" w:rsidRPr="00481C04" w:rsidRDefault="00010112" w:rsidP="00CB3C1B">
      <w:pPr>
        <w:spacing w:after="0" w:line="390" w:lineRule="atLeast"/>
        <w:ind w:left="-284"/>
        <w:jc w:val="both"/>
        <w:rPr>
          <w:rFonts w:ascii="Times New Roman" w:eastAsia="Times New Roman" w:hAnsi="Times New Roman" w:cs="Times New Roman"/>
          <w:color w:val="3F4758"/>
          <w:sz w:val="28"/>
          <w:szCs w:val="28"/>
        </w:rPr>
      </w:pPr>
      <w:r w:rsidRPr="00481C04">
        <w:rPr>
          <w:rFonts w:ascii="Times New Roman" w:eastAsia="Times New Roman" w:hAnsi="Times New Roman" w:cs="Times New Roman"/>
          <w:color w:val="3F4758"/>
          <w:sz w:val="28"/>
          <w:szCs w:val="28"/>
        </w:rPr>
        <w:t> </w:t>
      </w:r>
    </w:p>
    <w:p w:rsidR="00010112" w:rsidRPr="00117BBA" w:rsidRDefault="00010112" w:rsidP="00CB3C1B">
      <w:pPr>
        <w:spacing w:after="0" w:line="240" w:lineRule="auto"/>
        <w:ind w:left="-284"/>
        <w:jc w:val="both"/>
        <w:rPr>
          <w:rFonts w:ascii="Times New Roman" w:hAnsi="Times New Roman" w:cs="Times New Roman"/>
          <w:sz w:val="28"/>
          <w:szCs w:val="28"/>
        </w:rPr>
      </w:pPr>
      <w:r w:rsidRPr="00117BBA">
        <w:rPr>
          <w:rFonts w:ascii="Times New Roman" w:hAnsi="Times New Roman" w:cs="Times New Roman"/>
          <w:sz w:val="28"/>
          <w:szCs w:val="28"/>
        </w:rPr>
        <w:t xml:space="preserve">Глава </w:t>
      </w:r>
      <w:r>
        <w:rPr>
          <w:rFonts w:ascii="Times New Roman" w:hAnsi="Times New Roman" w:cs="Times New Roman"/>
          <w:sz w:val="28"/>
          <w:szCs w:val="28"/>
        </w:rPr>
        <w:t>Полойского</w:t>
      </w:r>
      <w:r w:rsidRPr="00117BBA">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w:t>
      </w:r>
    </w:p>
    <w:p w:rsidR="00010112" w:rsidRDefault="00010112" w:rsidP="00CB3C1B">
      <w:pPr>
        <w:spacing w:after="0" w:line="240" w:lineRule="auto"/>
        <w:ind w:left="-284"/>
        <w:jc w:val="both"/>
        <w:rPr>
          <w:rFonts w:ascii="Times New Roman" w:hAnsi="Times New Roman" w:cs="Times New Roman"/>
          <w:sz w:val="28"/>
          <w:szCs w:val="28"/>
        </w:rPr>
      </w:pPr>
      <w:r w:rsidRPr="00117BBA">
        <w:rPr>
          <w:rFonts w:ascii="Times New Roman" w:hAnsi="Times New Roman" w:cs="Times New Roman"/>
          <w:sz w:val="28"/>
          <w:szCs w:val="28"/>
        </w:rPr>
        <w:t xml:space="preserve">Краснозерского района </w:t>
      </w:r>
      <w:r>
        <w:rPr>
          <w:rFonts w:ascii="Times New Roman" w:hAnsi="Times New Roman" w:cs="Times New Roman"/>
          <w:sz w:val="28"/>
          <w:szCs w:val="28"/>
        </w:rPr>
        <w:t xml:space="preserve"> </w:t>
      </w:r>
    </w:p>
    <w:p w:rsidR="00010112" w:rsidRDefault="00010112" w:rsidP="00CB3C1B">
      <w:pPr>
        <w:spacing w:after="0" w:line="240" w:lineRule="auto"/>
        <w:ind w:left="-284"/>
        <w:jc w:val="both"/>
        <w:rPr>
          <w:rFonts w:ascii="Times New Roman" w:hAnsi="Times New Roman" w:cs="Times New Roman"/>
          <w:sz w:val="28"/>
          <w:szCs w:val="28"/>
        </w:rPr>
      </w:pPr>
      <w:r w:rsidRPr="00117BBA">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С.А. Кречетова</w:t>
      </w:r>
    </w:p>
    <w:p w:rsidR="00010112" w:rsidRDefault="00010112" w:rsidP="00CB3C1B">
      <w:pPr>
        <w:spacing w:after="0" w:line="240" w:lineRule="auto"/>
        <w:ind w:left="-284"/>
        <w:jc w:val="both"/>
        <w:rPr>
          <w:rFonts w:ascii="Times New Roman" w:hAnsi="Times New Roman" w:cs="Times New Roman"/>
          <w:sz w:val="28"/>
          <w:szCs w:val="28"/>
        </w:rPr>
      </w:pPr>
    </w:p>
    <w:p w:rsidR="00010112" w:rsidRDefault="00010112" w:rsidP="00CB3C1B">
      <w:pPr>
        <w:spacing w:after="0" w:line="240" w:lineRule="auto"/>
        <w:ind w:left="-284"/>
        <w:jc w:val="both"/>
        <w:rPr>
          <w:sz w:val="26"/>
          <w:szCs w:val="26"/>
        </w:rPr>
      </w:pPr>
    </w:p>
    <w:p w:rsidR="00010112" w:rsidRDefault="00010112" w:rsidP="00CB3C1B">
      <w:pPr>
        <w:spacing w:after="0"/>
        <w:ind w:left="-284"/>
        <w:jc w:val="both"/>
        <w:rPr>
          <w:sz w:val="26"/>
          <w:szCs w:val="26"/>
        </w:rPr>
      </w:pPr>
    </w:p>
    <w:p w:rsidR="00010112" w:rsidRPr="005844C3" w:rsidRDefault="00010112" w:rsidP="00CB3C1B">
      <w:pPr>
        <w:spacing w:after="0" w:line="240" w:lineRule="auto"/>
        <w:ind w:left="-284"/>
        <w:rPr>
          <w:rFonts w:ascii="Times New Roman" w:eastAsia="Times New Roman" w:hAnsi="Times New Roman" w:cs="Times New Roman"/>
          <w:color w:val="3F4758"/>
          <w:sz w:val="20"/>
          <w:szCs w:val="20"/>
        </w:rPr>
      </w:pPr>
      <w:r w:rsidRPr="005844C3">
        <w:rPr>
          <w:rFonts w:ascii="Times New Roman" w:eastAsia="Times New Roman" w:hAnsi="Times New Roman" w:cs="Times New Roman"/>
          <w:color w:val="3F4758"/>
          <w:sz w:val="20"/>
          <w:szCs w:val="20"/>
        </w:rPr>
        <w:t>Е.В. Ульман</w:t>
      </w:r>
    </w:p>
    <w:p w:rsidR="00010112" w:rsidRPr="005844C3" w:rsidRDefault="00010112" w:rsidP="00CB3C1B">
      <w:pPr>
        <w:spacing w:after="0" w:line="240" w:lineRule="auto"/>
        <w:ind w:left="-284"/>
        <w:rPr>
          <w:rFonts w:ascii="Times New Roman" w:eastAsia="Times New Roman" w:hAnsi="Times New Roman" w:cs="Times New Roman"/>
          <w:color w:val="3F4758"/>
          <w:sz w:val="20"/>
          <w:szCs w:val="20"/>
        </w:rPr>
      </w:pPr>
      <w:r w:rsidRPr="005844C3">
        <w:rPr>
          <w:rFonts w:ascii="Times New Roman" w:eastAsia="Times New Roman" w:hAnsi="Times New Roman" w:cs="Times New Roman"/>
          <w:color w:val="3F4758"/>
          <w:sz w:val="20"/>
          <w:szCs w:val="20"/>
        </w:rPr>
        <w:t>76-223</w:t>
      </w:r>
    </w:p>
    <w:p w:rsidR="00010112" w:rsidRDefault="00010112" w:rsidP="00CB3C1B">
      <w:pPr>
        <w:spacing w:after="0"/>
        <w:ind w:left="-284"/>
      </w:pPr>
      <w:r>
        <w:t xml:space="preserve"> </w:t>
      </w:r>
    </w:p>
    <w:tbl>
      <w:tblPr>
        <w:tblW w:w="4536" w:type="dxa"/>
        <w:tblInd w:w="5495" w:type="dxa"/>
        <w:tblLook w:val="00A0"/>
      </w:tblPr>
      <w:tblGrid>
        <w:gridCol w:w="4536"/>
      </w:tblGrid>
      <w:tr w:rsidR="00010112" w:rsidRPr="001B19AF" w:rsidTr="00010112">
        <w:trPr>
          <w:trHeight w:val="2265"/>
        </w:trPr>
        <w:tc>
          <w:tcPr>
            <w:tcW w:w="4536" w:type="dxa"/>
          </w:tcPr>
          <w:p w:rsidR="00010112" w:rsidRPr="005844C3" w:rsidRDefault="00010112" w:rsidP="00CB3C1B">
            <w:pPr>
              <w:spacing w:after="0"/>
              <w:ind w:left="-284"/>
              <w:jc w:val="right"/>
              <w:rPr>
                <w:rFonts w:ascii="Times New Roman" w:hAnsi="Times New Roman" w:cs="Times New Roman"/>
                <w:sz w:val="24"/>
                <w:szCs w:val="24"/>
              </w:rPr>
            </w:pPr>
            <w:r w:rsidRPr="00D63243">
              <w:rPr>
                <w:sz w:val="20"/>
                <w:szCs w:val="20"/>
              </w:rPr>
              <w:t xml:space="preserve">            </w:t>
            </w:r>
            <w:r w:rsidRPr="005844C3">
              <w:rPr>
                <w:rFonts w:ascii="Times New Roman" w:hAnsi="Times New Roman" w:cs="Times New Roman"/>
                <w:sz w:val="24"/>
                <w:szCs w:val="24"/>
              </w:rPr>
              <w:t xml:space="preserve">ПРИЛОЖЕНИЕ № 1 </w:t>
            </w:r>
          </w:p>
          <w:p w:rsidR="00010112" w:rsidRPr="005844C3" w:rsidRDefault="00010112" w:rsidP="00CB3C1B">
            <w:pPr>
              <w:spacing w:after="0"/>
              <w:ind w:left="-284"/>
              <w:jc w:val="right"/>
              <w:rPr>
                <w:rFonts w:ascii="Times New Roman" w:hAnsi="Times New Roman" w:cs="Times New Roman"/>
                <w:sz w:val="24"/>
                <w:szCs w:val="24"/>
              </w:rPr>
            </w:pPr>
            <w:r w:rsidRPr="005844C3">
              <w:rPr>
                <w:rFonts w:ascii="Times New Roman" w:hAnsi="Times New Roman" w:cs="Times New Roman"/>
                <w:sz w:val="24"/>
                <w:szCs w:val="24"/>
              </w:rPr>
              <w:t xml:space="preserve">к постановлению администрации </w:t>
            </w:r>
          </w:p>
          <w:p w:rsidR="00010112" w:rsidRPr="005844C3" w:rsidRDefault="00010112" w:rsidP="00CB3C1B">
            <w:pPr>
              <w:spacing w:after="0"/>
              <w:ind w:left="-284"/>
              <w:jc w:val="right"/>
              <w:rPr>
                <w:rFonts w:ascii="Times New Roman" w:hAnsi="Times New Roman" w:cs="Times New Roman"/>
                <w:sz w:val="24"/>
                <w:szCs w:val="24"/>
              </w:rPr>
            </w:pPr>
            <w:r w:rsidRPr="005844C3">
              <w:rPr>
                <w:rFonts w:ascii="Times New Roman" w:hAnsi="Times New Roman" w:cs="Times New Roman"/>
                <w:sz w:val="24"/>
                <w:szCs w:val="24"/>
              </w:rPr>
              <w:t xml:space="preserve">   </w:t>
            </w:r>
            <w:r w:rsidRPr="005844C3">
              <w:rPr>
                <w:rFonts w:ascii="Times New Roman" w:hAnsi="Times New Roman" w:cs="Times New Roman"/>
                <w:bCs/>
                <w:spacing w:val="2"/>
                <w:sz w:val="24"/>
                <w:szCs w:val="24"/>
              </w:rPr>
              <w:t>Полойского</w:t>
            </w:r>
            <w:r w:rsidRPr="005844C3">
              <w:rPr>
                <w:rFonts w:ascii="Times New Roman" w:hAnsi="Times New Roman" w:cs="Times New Roman"/>
                <w:sz w:val="24"/>
                <w:szCs w:val="24"/>
              </w:rPr>
              <w:t xml:space="preserve"> сельсовета </w:t>
            </w:r>
          </w:p>
          <w:p w:rsidR="00010112" w:rsidRPr="005844C3" w:rsidRDefault="00010112" w:rsidP="00CB3C1B">
            <w:pPr>
              <w:spacing w:after="0"/>
              <w:ind w:left="-284"/>
              <w:jc w:val="right"/>
              <w:rPr>
                <w:rFonts w:ascii="Times New Roman" w:hAnsi="Times New Roman" w:cs="Times New Roman"/>
                <w:sz w:val="24"/>
                <w:szCs w:val="24"/>
              </w:rPr>
            </w:pPr>
            <w:r w:rsidRPr="005844C3">
              <w:rPr>
                <w:rFonts w:ascii="Times New Roman" w:hAnsi="Times New Roman" w:cs="Times New Roman"/>
                <w:sz w:val="24"/>
                <w:szCs w:val="24"/>
              </w:rPr>
              <w:t xml:space="preserve"> Краснозерского района </w:t>
            </w:r>
          </w:p>
          <w:p w:rsidR="00010112" w:rsidRPr="005844C3" w:rsidRDefault="00010112" w:rsidP="00CB3C1B">
            <w:pPr>
              <w:spacing w:after="0"/>
              <w:ind w:left="-284"/>
              <w:jc w:val="right"/>
              <w:rPr>
                <w:rFonts w:ascii="Times New Roman" w:hAnsi="Times New Roman" w:cs="Times New Roman"/>
                <w:sz w:val="24"/>
                <w:szCs w:val="24"/>
              </w:rPr>
            </w:pPr>
            <w:r w:rsidRPr="005844C3">
              <w:rPr>
                <w:rFonts w:ascii="Times New Roman" w:hAnsi="Times New Roman" w:cs="Times New Roman"/>
                <w:sz w:val="24"/>
                <w:szCs w:val="24"/>
              </w:rPr>
              <w:t>Новосибирской области</w:t>
            </w:r>
          </w:p>
          <w:p w:rsidR="00010112" w:rsidRPr="005844C3" w:rsidRDefault="00010112" w:rsidP="00CB3C1B">
            <w:pPr>
              <w:spacing w:after="0"/>
              <w:ind w:left="-284"/>
              <w:jc w:val="right"/>
              <w:rPr>
                <w:rFonts w:ascii="Times New Roman" w:hAnsi="Times New Roman" w:cs="Times New Roman"/>
                <w:sz w:val="24"/>
                <w:szCs w:val="24"/>
              </w:rPr>
            </w:pPr>
            <w:r w:rsidRPr="005844C3">
              <w:rPr>
                <w:rFonts w:ascii="Times New Roman" w:hAnsi="Times New Roman" w:cs="Times New Roman"/>
                <w:sz w:val="24"/>
                <w:szCs w:val="24"/>
              </w:rPr>
              <w:t xml:space="preserve">от «00»00 2020г. №00 </w:t>
            </w:r>
          </w:p>
          <w:p w:rsidR="00010112" w:rsidRPr="005844C3" w:rsidRDefault="00010112" w:rsidP="00CB3C1B">
            <w:pPr>
              <w:ind w:left="-284"/>
              <w:jc w:val="center"/>
              <w:rPr>
                <w:rFonts w:ascii="Times New Roman" w:hAnsi="Times New Roman" w:cs="Times New Roman"/>
                <w:sz w:val="24"/>
                <w:szCs w:val="24"/>
                <w:u w:val="single"/>
              </w:rPr>
            </w:pPr>
          </w:p>
          <w:p w:rsidR="00010112" w:rsidRPr="001B19AF" w:rsidRDefault="00010112" w:rsidP="00CB3C1B">
            <w:pPr>
              <w:widowControl w:val="0"/>
              <w:autoSpaceDE w:val="0"/>
              <w:autoSpaceDN w:val="0"/>
              <w:adjustRightInd w:val="0"/>
              <w:ind w:left="-284"/>
              <w:jc w:val="right"/>
              <w:outlineLvl w:val="0"/>
              <w:rPr>
                <w:sz w:val="28"/>
                <w:szCs w:val="28"/>
              </w:rPr>
            </w:pPr>
          </w:p>
        </w:tc>
      </w:tr>
    </w:tbl>
    <w:p w:rsidR="00010112" w:rsidRPr="005844C3" w:rsidRDefault="00010112" w:rsidP="00CB3C1B">
      <w:pPr>
        <w:ind w:left="-284"/>
        <w:rPr>
          <w:rFonts w:ascii="Times New Roman" w:hAnsi="Times New Roman" w:cs="Times New Roman"/>
          <w:sz w:val="24"/>
          <w:szCs w:val="24"/>
        </w:rPr>
      </w:pP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ПОЛОЖЕНИЕ</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«О порядке содержания и  ремонта автомобильных</w:t>
      </w:r>
      <w:r>
        <w:rPr>
          <w:rFonts w:ascii="Times New Roman" w:hAnsi="Times New Roman" w:cs="Times New Roman"/>
          <w:sz w:val="28"/>
          <w:szCs w:val="28"/>
        </w:rPr>
        <w:t xml:space="preserve"> д</w:t>
      </w:r>
      <w:r w:rsidRPr="00FB2D1C">
        <w:rPr>
          <w:rFonts w:ascii="Times New Roman" w:hAnsi="Times New Roman" w:cs="Times New Roman"/>
          <w:sz w:val="28"/>
          <w:szCs w:val="28"/>
        </w:rPr>
        <w:t>орог</w:t>
      </w:r>
      <w:r>
        <w:rPr>
          <w:rFonts w:ascii="Times New Roman" w:hAnsi="Times New Roman" w:cs="Times New Roman"/>
          <w:sz w:val="28"/>
          <w:szCs w:val="28"/>
        </w:rPr>
        <w:t xml:space="preserve"> </w:t>
      </w:r>
      <w:r w:rsidRPr="00FB2D1C">
        <w:rPr>
          <w:rFonts w:ascii="Times New Roman" w:hAnsi="Times New Roman" w:cs="Times New Roman"/>
          <w:sz w:val="28"/>
          <w:szCs w:val="28"/>
        </w:rPr>
        <w:t xml:space="preserve"> местного значения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sidRPr="001B7A00">
        <w:rPr>
          <w:rFonts w:ascii="Times New Roman" w:hAnsi="Times New Roman" w:cs="Times New Roman"/>
          <w:sz w:val="28"/>
          <w:szCs w:val="28"/>
        </w:rPr>
        <w:t>Краснозерского района Новосибирской области.</w:t>
      </w:r>
      <w:r w:rsidRPr="00FB2D1C">
        <w:rPr>
          <w:rFonts w:ascii="Times New Roman" w:hAnsi="Times New Roman" w:cs="Times New Roman"/>
          <w:sz w:val="28"/>
          <w:szCs w:val="28"/>
        </w:rPr>
        <w:t>»</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FB2D1C">
        <w:rPr>
          <w:rFonts w:ascii="Times New Roman" w:hAnsi="Times New Roman" w:cs="Times New Roman"/>
          <w:sz w:val="28"/>
          <w:szCs w:val="28"/>
        </w:rPr>
        <w:t xml:space="preserve">Настоящее  Положение  разработано  в  соответствии  с  Федеральными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законами  от  06.10.2003г.  №131-ФЗ  "Об  общих  принципах  организации </w:t>
      </w:r>
    </w:p>
    <w:p w:rsidR="00010112" w:rsidRPr="001B7A00"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местного  самоуправления  в  Российской Федерации",  от  18.11.2007г.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r w:rsidRPr="00FB2D1C">
        <w:rPr>
          <w:rFonts w:ascii="Times New Roman" w:hAnsi="Times New Roman" w:cs="Times New Roman"/>
          <w:sz w:val="28"/>
          <w:szCs w:val="28"/>
        </w:rPr>
        <w:t xml:space="preserve"> и  определяет  порядок  содержания  и  ремонта, автомобильных  дорог  местного  значения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p>
    <w:p w:rsidR="00010112" w:rsidRPr="00FB2D1C" w:rsidRDefault="00010112" w:rsidP="00CB3C1B">
      <w:pPr>
        <w:spacing w:after="0" w:line="240" w:lineRule="auto"/>
        <w:ind w:left="-284"/>
        <w:jc w:val="both"/>
        <w:rPr>
          <w:rFonts w:ascii="Times New Roman" w:hAnsi="Times New Roman" w:cs="Times New Roman"/>
          <w:sz w:val="28"/>
          <w:szCs w:val="28"/>
        </w:rPr>
      </w:pP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Глава 1. ОБЩИЕ ПОЛОЖЕНИЯ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Статья 1. Понятия, применяемые в настоящем Положении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В настоящем Положении используются следующие основные понятия: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автомобильная  дорога  -  объект  транспортной  инфраструктуры,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предназначенный для движения транспортных средств и включающий в себя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lastRenderedPageBreak/>
        <w:t xml:space="preserve">земельные  участки  в  границах  полосы  отвода  автомобильной  дороги  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rsidR="00010112" w:rsidRPr="001B7A00"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автомобильные  дороги  общего  пользования  местного  значения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  автомобильные  дороги  общего  пользования  в  границах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дорожная деятельность  - деятельность по проектированию,  строительству,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реконструкции,  капитальному  ремонту,  ремонту  и  содержанию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автомобильных дорог;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ремонт  автомобильной  дороги  -  комплекс  работ  по  восстановлению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транспортно-эксплуатационных  характеристик  автомобильной  дороги,  при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выполнении  которых  не  затрагиваются  конструктивные  и  иные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характеристики надежности и безопасности автомобильной дороги;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содержание  автомобильной  дороги  -  комплекс  работ  по  поддержанию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надлежащего  технического  состояния  автомобильной  дороги,  оценке  ее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технического  состояния,  а  также  по  организации  и  обеспечению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безопасности дорожного движения.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Статья 2. Предмет регулирования настоящего Положения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1.  Настоящее  Положение  определяет  порядок  планирования  проведения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капитального ремонта, ремонта, содержания, а также порядок содержания 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ремонта  автомобильных  дорог  местного  значения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r w:rsidRPr="00FB2D1C">
        <w:rPr>
          <w:rFonts w:ascii="Times New Roman" w:hAnsi="Times New Roman" w:cs="Times New Roman"/>
          <w:sz w:val="28"/>
          <w:szCs w:val="28"/>
        </w:rPr>
        <w:t xml:space="preserve">  (далее  -  автомобильные дороги), включенных в перечень  автомобильных дорог общего пользования местного значения городского поселения   (далее - Перечень автомобильных дорог местного значения), утверждаемые </w:t>
      </w:r>
      <w:r>
        <w:rPr>
          <w:rFonts w:ascii="Times New Roman" w:hAnsi="Times New Roman" w:cs="Times New Roman"/>
          <w:sz w:val="28"/>
          <w:szCs w:val="28"/>
        </w:rPr>
        <w:t>постановлением Полойского</w:t>
      </w:r>
      <w:r w:rsidRPr="001B7A00">
        <w:rPr>
          <w:rFonts w:ascii="Times New Roman" w:hAnsi="Times New Roman" w:cs="Times New Roman"/>
          <w:sz w:val="28"/>
          <w:szCs w:val="28"/>
        </w:rPr>
        <w:t xml:space="preserve"> сельсовета Краснозерского района Ново</w:t>
      </w:r>
      <w:r>
        <w:rPr>
          <w:rFonts w:ascii="Times New Roman" w:hAnsi="Times New Roman" w:cs="Times New Roman"/>
          <w:sz w:val="28"/>
          <w:szCs w:val="28"/>
        </w:rPr>
        <w:t>сибирской области</w:t>
      </w:r>
      <w:r w:rsidRPr="00FB2D1C">
        <w:rPr>
          <w:rFonts w:ascii="Times New Roman" w:hAnsi="Times New Roman" w:cs="Times New Roman"/>
          <w:sz w:val="28"/>
          <w:szCs w:val="28"/>
        </w:rPr>
        <w:t xml:space="preserve"> (далее  -  </w:t>
      </w:r>
      <w:r>
        <w:rPr>
          <w:rFonts w:ascii="Times New Roman" w:hAnsi="Times New Roman" w:cs="Times New Roman"/>
          <w:sz w:val="28"/>
          <w:szCs w:val="28"/>
        </w:rPr>
        <w:t>администрация</w:t>
      </w: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2.  Мероприятия  по  ремонту  и  содержанию  автомобильных  дорог,  вновь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построенных  в  границах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w:t>
      </w:r>
      <w:r>
        <w:rPr>
          <w:rFonts w:ascii="Times New Roman" w:hAnsi="Times New Roman" w:cs="Times New Roman"/>
          <w:sz w:val="28"/>
          <w:szCs w:val="28"/>
        </w:rPr>
        <w:t>сибирской области</w:t>
      </w:r>
      <w:r w:rsidRPr="00FB2D1C">
        <w:rPr>
          <w:rFonts w:ascii="Times New Roman" w:hAnsi="Times New Roman" w:cs="Times New Roman"/>
          <w:sz w:val="28"/>
          <w:szCs w:val="28"/>
        </w:rPr>
        <w:t>,  осуществляются  после  внесения дороги  в  соответствующий  Перечень  автомобильных  дорог  местного</w:t>
      </w:r>
      <w:r>
        <w:rPr>
          <w:rFonts w:ascii="Times New Roman" w:hAnsi="Times New Roman" w:cs="Times New Roman"/>
          <w:sz w:val="28"/>
          <w:szCs w:val="28"/>
        </w:rPr>
        <w:t xml:space="preserve"> </w:t>
      </w:r>
      <w:r w:rsidRPr="00FB2D1C">
        <w:rPr>
          <w:rFonts w:ascii="Times New Roman" w:hAnsi="Times New Roman" w:cs="Times New Roman"/>
          <w:sz w:val="28"/>
          <w:szCs w:val="28"/>
        </w:rPr>
        <w:t xml:space="preserve">значения.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3.  Настоящее  Положение  не  определяет  порядок  проведения  капитального ремонта  автомобильных  дорог,  осуществляемого  в  соответствии  с Градостроительным кодексом Российской Федерации,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lastRenderedPageBreak/>
        <w:t xml:space="preserve">  </w:t>
      </w:r>
    </w:p>
    <w:p w:rsidR="00010112"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Статья 3. Цели содержания и ремонта автомобильных дорог: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поддержание  бесперебойного  движения  транспортных  средств  по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автомобильным дорогам;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поддержание  безопасных  условий  движения  транспортных  средств  по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автомобильным дорогам;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обеспечение сохранности автомобильных дорог.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FB2D1C">
        <w:rPr>
          <w:rFonts w:ascii="Times New Roman" w:hAnsi="Times New Roman" w:cs="Times New Roman"/>
          <w:sz w:val="28"/>
          <w:szCs w:val="28"/>
        </w:rPr>
        <w:t xml:space="preserve">Статья 4.  Мероприятия по организации и проведению работ  </w:t>
      </w:r>
    </w:p>
    <w:p w:rsidR="00010112" w:rsidRPr="00FB2D1C" w:rsidRDefault="00010112" w:rsidP="00CB3C1B">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п</w:t>
      </w:r>
      <w:r w:rsidRPr="00FB2D1C">
        <w:rPr>
          <w:rFonts w:ascii="Times New Roman" w:hAnsi="Times New Roman" w:cs="Times New Roman"/>
          <w:sz w:val="28"/>
          <w:szCs w:val="28"/>
        </w:rPr>
        <w:t xml:space="preserve">о содержанию и ремонту автомобильных дорог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Организация  и  проведение  работ  по  ремонту  автомобильных  дорог  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работ по содержанию автомобильных дорог включают в себя следующие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мероприятия: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1) оценку технического состояния автомобильных дорог;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2)  разработку  проектов  работ  по  ремонту  и  содержанию  автомобильных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дорог и  (или) сметных расчетов стоимости работ по ремонту и содержанию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автомобильных дорог (далее - проекты и (или) сметные расчеты по ремонту 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(или) содержанию автомобильных дорог);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3) проведение работ по ремонту и (или) содержанию автомобильных  дорог;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4) приемку работ по ремонту и (или) содержанию автомобильных дорог.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Статья 5.  Долгосрочные целевые программы по капитальному</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ремонту и ремонту автомобильных дорог</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1.  Администрация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r w:rsidRPr="00FB2D1C">
        <w:rPr>
          <w:rFonts w:ascii="Times New Roman" w:hAnsi="Times New Roman" w:cs="Times New Roman"/>
          <w:sz w:val="28"/>
          <w:szCs w:val="28"/>
        </w:rPr>
        <w:t xml:space="preserve">,  с  учетом  проведенной  оценки технического  состояния  автомобильных  дорог,  в  случае,  если  отдельные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автомобильные дороги требуют значительных финансовых затрат, а также в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долгосрочную целевую программу по  капитальному  ремонту и ремонту автомобильных дорог.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2.  Долгосрочная  целевая  программа  по  капитальному  ремонту  и  ремонту </w:t>
      </w:r>
    </w:p>
    <w:p w:rsidR="00010112" w:rsidRPr="001B7A00"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автомобильных дорог утверждается Главой администрации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3. Мероприятия по капитальному ремонту и ремонту  автомобильных дорог,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включенные  в  долгосрочную  целевую  программу,  отражаются  в  Плане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проведения  работ  согласно  запланированному  году  проведения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соответствующих работ.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Статья 6.  Расчет ассигнований, необходимый для проведения</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капитального ремонта, ремонта, содержания автомобильных дорог</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На основании нормативов финансовых  затрат на капитальный ремонт,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lastRenderedPageBreak/>
        <w:t xml:space="preserve">ремонт,  содержание  дорог  местного  значения  и  правил  расчета  размера </w:t>
      </w:r>
    </w:p>
    <w:p w:rsidR="00010112" w:rsidRPr="001B7A00"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ассигнований,  направляемых  на  капитальный  ремонт,  ремонт,  содержание дорог местного  значения,  с учетом  утвержденного Плана проведения работ, администрация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r>
        <w:rPr>
          <w:rFonts w:ascii="Times New Roman" w:hAnsi="Times New Roman" w:cs="Times New Roman"/>
          <w:sz w:val="28"/>
          <w:szCs w:val="28"/>
        </w:rPr>
        <w:t xml:space="preserve"> </w:t>
      </w:r>
      <w:r w:rsidRPr="00FB2D1C">
        <w:rPr>
          <w:rFonts w:ascii="Times New Roman" w:hAnsi="Times New Roman" w:cs="Times New Roman"/>
          <w:sz w:val="28"/>
          <w:szCs w:val="28"/>
        </w:rPr>
        <w:t xml:space="preserve">осуществляет  расчет  ассигнований, необходимых  для  проведения  капитального  ремонта,  ремонта,  содержания автомобильных дорог и предусмотрения в бюджете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Глава 2. ПЛАНИРОВАНИЕ РАБОТ ПО КАПИТАЛЬНОМУ РЕМОНТУ,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РЕМОНТУ И СОДЕРЖАНИЮ АВТОМОБИЛЬНЫХ ДОРОГ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Статья 7. Оценка технического состояния автомобильных дорог</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1. В целях организации планирования работ по  содержанию, ремонту,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капитальному  ремонту  автомобильных  дорог,  а  также  в  целях  определения соответствия  транспортно-эксплуатационных  характеристик  автомобильных дорог  требованиям  технических  регламентов  администрация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r>
        <w:rPr>
          <w:rFonts w:ascii="Times New Roman" w:hAnsi="Times New Roman" w:cs="Times New Roman"/>
          <w:sz w:val="28"/>
          <w:szCs w:val="28"/>
        </w:rPr>
        <w:t xml:space="preserve"> </w:t>
      </w:r>
      <w:r w:rsidRPr="00FB2D1C">
        <w:rPr>
          <w:rFonts w:ascii="Times New Roman" w:hAnsi="Times New Roman" w:cs="Times New Roman"/>
          <w:sz w:val="28"/>
          <w:szCs w:val="28"/>
        </w:rPr>
        <w:t xml:space="preserve">обеспечивает  проведение  оценки  технического  состояния </w:t>
      </w:r>
      <w:r>
        <w:rPr>
          <w:rFonts w:ascii="Times New Roman" w:hAnsi="Times New Roman" w:cs="Times New Roman"/>
          <w:sz w:val="28"/>
          <w:szCs w:val="28"/>
        </w:rPr>
        <w:t xml:space="preserve"> </w:t>
      </w:r>
      <w:r w:rsidRPr="00FB2D1C">
        <w:rPr>
          <w:rFonts w:ascii="Times New Roman" w:hAnsi="Times New Roman" w:cs="Times New Roman"/>
          <w:sz w:val="28"/>
          <w:szCs w:val="28"/>
        </w:rPr>
        <w:t xml:space="preserve">автомобильных  дорог  в  соответствии  с  Порядком  проведения  оценки технического  состояния  автомобильных  дорог,  установленным  Приказом Министерства транспорта Российской Федерации от 27.08.2009 N 150.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2.  Оценка  технического  состояния  автомобильных  дорог  проводится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ответственным должностным лицом, назначаемым Главой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r>
        <w:rPr>
          <w:rFonts w:ascii="Times New Roman" w:hAnsi="Times New Roman" w:cs="Times New Roman"/>
          <w:sz w:val="28"/>
          <w:szCs w:val="28"/>
        </w:rPr>
        <w:t xml:space="preserve"> </w:t>
      </w:r>
      <w:r w:rsidRPr="00FB2D1C">
        <w:rPr>
          <w:rFonts w:ascii="Times New Roman" w:hAnsi="Times New Roman" w:cs="Times New Roman"/>
          <w:sz w:val="28"/>
          <w:szCs w:val="28"/>
        </w:rPr>
        <w:t xml:space="preserve">и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капитальному ремонту,  ремонту  и  содержанию  в  текущем  году)  и  в  осенний  период  (для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установления  технического  состояния  автомобильных  дорог  в  целях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формирования плана проведения работ по капитальному ремонту, ремонту 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содержанию на очередной год и плановый период).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3.  Основанием  для  проведения  ремонта  автомобильных  дорог  является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несоответствие  транспортно-  эксплуатационных  характеристик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автомобильных дорог требованиям технических регламентов.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Статья 8. Формирование плана разработки проектов и (или)</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сметных расчетов</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1.  По  результатам  оценки  технического  состояния  автомобильных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дорог  специалист  администрации  формирует  сметные  расчеты  по  ремонту или содержанию автомобильных дорог. </w:t>
      </w:r>
    </w:p>
    <w:p w:rsidR="00010112" w:rsidRPr="00FB2D1C" w:rsidRDefault="00010112" w:rsidP="00CB3C1B">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2</w:t>
      </w:r>
      <w:r w:rsidRPr="00FB2D1C">
        <w:rPr>
          <w:rFonts w:ascii="Times New Roman" w:hAnsi="Times New Roman" w:cs="Times New Roman"/>
          <w:sz w:val="28"/>
          <w:szCs w:val="28"/>
        </w:rPr>
        <w:t xml:space="preserve">.  На  основании  сметных  расчётов  осуществляется  администрацией </w:t>
      </w:r>
    </w:p>
    <w:p w:rsidR="00010112" w:rsidRPr="001B7A00" w:rsidRDefault="00010112" w:rsidP="00CB3C1B">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lastRenderedPageBreak/>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p>
    <w:p w:rsidR="00010112" w:rsidRPr="001B7A00"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формирование  ежегодных  планов  проведения  работ  по содержанию  и  ремонту  автомобильных  дорог.  Указанные  планы утверждаются  Главой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в  пределах  доведённых Правительством Новосибирской области лимитов бюджетных обязательств. </w:t>
      </w:r>
    </w:p>
    <w:p w:rsidR="00010112" w:rsidRPr="00FB2D1C" w:rsidRDefault="00010112" w:rsidP="00CB3C1B">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3</w:t>
      </w:r>
      <w:r w:rsidRPr="00FB2D1C">
        <w:rPr>
          <w:rFonts w:ascii="Times New Roman" w:hAnsi="Times New Roman" w:cs="Times New Roman"/>
          <w:sz w:val="28"/>
          <w:szCs w:val="28"/>
        </w:rPr>
        <w:t xml:space="preserve">.  При  разработке  сметных  расчетов  по  ремонту  или  содержанию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автомобильных дорог должны учитываться следующие приоритеты: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1) проведение работ, влияющих на безопасность дорожного движения, в том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Статья 9.  Заключение муниципальных контрактов и сроки</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проведения работ по содержанию и ремонту автомобильных дорог</w:t>
      </w:r>
    </w:p>
    <w:p w:rsidR="00010112" w:rsidRPr="00FB2D1C" w:rsidRDefault="00010112" w:rsidP="00CB3C1B">
      <w:pPr>
        <w:spacing w:after="0" w:line="240" w:lineRule="auto"/>
        <w:ind w:left="-284"/>
        <w:jc w:val="center"/>
        <w:rPr>
          <w:rFonts w:ascii="Times New Roman" w:hAnsi="Times New Roman" w:cs="Times New Roman"/>
          <w:sz w:val="28"/>
          <w:szCs w:val="28"/>
        </w:rPr>
      </w:pP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1.  Работы  по  капитальному  ремонту,  по  содержанию  и  ремонту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автомобильных  дорого  осуществляются  подрядными  организациями  на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основании  заключаемых  муниципальных  контрактов  в  соответствии  с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действующим  законодательством  по  итогам  проведения  торгов  (конкурсов, аукционов) или без торгов.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2. Проведение торгов должно осуществляться при условии обеспечения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лимитами  бюджетных  обязательств  и  в  сроки,  позволяющие  проведение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своевременно работ по содержанию и ремонту автомобильных дорог.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Глава 3.  ПОРЯДОК СОДЕРЖАНИЯ АВТОМОБИЛЬНЫХ ДОРОГ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МЕСТНОГО ЗНАЧЕНИЯ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Статья 10.  Цели и задачи содержания автомобильных дорог.</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1. Содержание автомобильных дорог осуществляется в соответствии с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требованиями  технических  регламентов  в  целях  поддержания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бесперебойного движения транспортных средств по автомобильным дорогам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и  безопасных  условий  такого  движения,  а  также  обеспечения  сохранности автомобильных дорог.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2.  Основной  задачей  содержания  дорог  является  осуществление  в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течение всего года  (с учетом сезона) комплекса профилактических работ по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уходу  за  дорогами,  дорожными  сооружениями,  а  также  устранение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незначительных  деформаций  и  повреждений  конструктивных  элементов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дорог  и  дорожных  сооружений,  в  результате  которых  поддерживается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lastRenderedPageBreak/>
        <w:t xml:space="preserve">требуемое  транспортно-эксплуатационное  состояние  дорог  и  дорожных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сооружений.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Статья 11.  Виды работ и мероприятия по содержанию</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автомобильных дорог</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1. Мероприятия по содержанию автомобильных дорог организуются 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осуществляются с учетом двух временных периодов: весенне-летне-осеннего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и  зимнего  администрацией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r>
        <w:rPr>
          <w:rFonts w:ascii="Times New Roman" w:hAnsi="Times New Roman" w:cs="Times New Roman"/>
          <w:sz w:val="28"/>
          <w:szCs w:val="28"/>
        </w:rPr>
        <w:t xml:space="preserve"> </w:t>
      </w:r>
      <w:r w:rsidRPr="00FB2D1C">
        <w:rPr>
          <w:rFonts w:ascii="Times New Roman" w:hAnsi="Times New Roman" w:cs="Times New Roman"/>
          <w:sz w:val="28"/>
          <w:szCs w:val="28"/>
        </w:rPr>
        <w:t xml:space="preserve">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В весенне-летне-осенний период осуществляются работы, связанные  с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уходом  и  устранением  незначительных  деформаций  на  проезжей  части,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земляном полотне, элементах обустройства, полосе отвода дороги.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В  зимний  период  проводят  комплекс  мероприятий  по  обеспечению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бесперебойного и безопасного движения на автомобильных дорогах в зимнее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время, включая очистку дороги от снега, защиту дорог от снежных заносов 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борьбу  с  зимней  скользкостью.  В  зимний  период  времени  допускается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содержание автомобильных дорог в снежном накате, не превышающем 8 см.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Не допускается образование снежной колейности.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2.  Состав  и  виды  работ  по  содержанию  автомобильных  дорог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определяются  в  соответствии  с  Классификацией  работ  по  капитальному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ремонту, ремонту и содержанию автомобильных дорог общего пользования 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искусственных  сооружений  на  них,  утвержденной  Приказом Министерства </w:t>
      </w:r>
      <w:r>
        <w:rPr>
          <w:rFonts w:ascii="Times New Roman" w:hAnsi="Times New Roman" w:cs="Times New Roman"/>
          <w:sz w:val="28"/>
          <w:szCs w:val="28"/>
        </w:rPr>
        <w:t xml:space="preserve"> </w:t>
      </w:r>
      <w:r w:rsidRPr="00FB2D1C">
        <w:rPr>
          <w:rFonts w:ascii="Times New Roman" w:hAnsi="Times New Roman" w:cs="Times New Roman"/>
          <w:sz w:val="28"/>
          <w:szCs w:val="28"/>
        </w:rPr>
        <w:t xml:space="preserve">транспорта Российской Федерации от 12.11.2007 N 160.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Статья 12.  Подготовительные мероприятия к выполнению работ по</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содержанию автомобильной дороги</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1.  Организации,  осуществляющие  работы  в  соответствии  с заключаемыми  муниципальными  контрактами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 регулировочными действиями.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Статья 13. Проведение работ по содержанию автомобильной дороги</w:t>
      </w:r>
    </w:p>
    <w:p w:rsidR="00010112" w:rsidRPr="00FB2D1C" w:rsidRDefault="00010112" w:rsidP="00CB3C1B">
      <w:pPr>
        <w:spacing w:after="0" w:line="240" w:lineRule="auto"/>
        <w:ind w:left="-284"/>
        <w:jc w:val="center"/>
        <w:rPr>
          <w:rFonts w:ascii="Times New Roman" w:hAnsi="Times New Roman" w:cs="Times New Roman"/>
          <w:sz w:val="28"/>
          <w:szCs w:val="28"/>
        </w:rPr>
      </w:pP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1.  Проведение  работ  по  содержанию  автомобильной  дороги осуществляется организациями в соответствии со сметным расчетом, Планом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проведения  работ.  Работы  по  содержанию  автомобильных  дорог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lastRenderedPageBreak/>
        <w:t xml:space="preserve">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 </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Статья 14. Приемка результатов выполненных работ по</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содержанию автомобильных дорог</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1.  Приемка  результатов  выполненных  работ  по  содержанию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автомобильных  дорог  осуществляется  администрацией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r>
        <w:rPr>
          <w:rFonts w:ascii="Times New Roman" w:hAnsi="Times New Roman" w:cs="Times New Roman"/>
          <w:sz w:val="28"/>
          <w:szCs w:val="28"/>
        </w:rPr>
        <w:t xml:space="preserve"> </w:t>
      </w:r>
      <w:r w:rsidRPr="00FB2D1C">
        <w:rPr>
          <w:rFonts w:ascii="Times New Roman" w:hAnsi="Times New Roman" w:cs="Times New Roman"/>
          <w:sz w:val="28"/>
          <w:szCs w:val="28"/>
        </w:rPr>
        <w:t xml:space="preserve">в соответствии с условиями заключенного контракта на их выполнение путем оценки  уровня  содержания  автомобильных  дорог,  проводимой  в соответствии  с  порядком,  утвержденным  Приказом  Министерства транспорта Российской Федерации от 27.08.2009 N 150.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2.  В  приемке  результатов  выполненных  работ  принимают  участие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заказчик,  организации,  осуществившие  работы  по  содержанию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автомобильных  дорог,  представители  администрации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w:t>
      </w:r>
      <w:r>
        <w:rPr>
          <w:rFonts w:ascii="Times New Roman" w:hAnsi="Times New Roman" w:cs="Times New Roman"/>
          <w:sz w:val="28"/>
          <w:szCs w:val="28"/>
        </w:rPr>
        <w:t xml:space="preserve">сибирской области </w:t>
      </w:r>
      <w:r w:rsidRPr="00FB2D1C">
        <w:rPr>
          <w:rFonts w:ascii="Times New Roman" w:hAnsi="Times New Roman" w:cs="Times New Roman"/>
          <w:sz w:val="28"/>
          <w:szCs w:val="28"/>
        </w:rPr>
        <w:t xml:space="preserve">и иные  лица,  в  соответствии  с  заключенным  контрактом  (далее  - приемочная комиссия).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3.  По  результатам  оценки  выполненных  работ  по  содержанию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составляется  акт  о  выполненных  работах,  в  котором  отражается,  какие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работы  на  автомобильной  дороге  (участке  автомобильной  дороги)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произведены,  качество  выполненных  работ,  а  также  недостатки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выполненных работ.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Статья 15. Устранение недостатков выполненных работ по содержанию </w:t>
      </w:r>
      <w:r>
        <w:rPr>
          <w:rFonts w:ascii="Times New Roman" w:hAnsi="Times New Roman" w:cs="Times New Roman"/>
          <w:sz w:val="28"/>
          <w:szCs w:val="28"/>
        </w:rPr>
        <w:t xml:space="preserve"> </w:t>
      </w:r>
      <w:r w:rsidRPr="00FB2D1C">
        <w:rPr>
          <w:rFonts w:ascii="Times New Roman" w:hAnsi="Times New Roman" w:cs="Times New Roman"/>
          <w:sz w:val="28"/>
          <w:szCs w:val="28"/>
        </w:rPr>
        <w:t xml:space="preserve">автомобильных дорог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1.  Организациями,  осуществившими  работы  по  содержанию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автомобильной  дороги,  в  случае,  если  в  акте  о  выполненных  работах  по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содержанию  автомобильной  дороги  имеется  отметка  о  некачественно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выполненных  работах,  недостатки  выполненных  работ  должны  быть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устранены в сроки, указанные в контракте.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2.  В  случае,  если  в  контракте  сроки  устранения  недостатков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Глава 4. ПОРЯДОК РЕМОНТА АВТОМОБИЛЬНЫХ ДОРОГ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МЕСТНОГО ЗНАЧЕНИЯ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Статья 16. Цели ремонта автомобильных дорог</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Ремонт  автомобильных  дорог  осуществляется  в  соответствии  с</w:t>
      </w:r>
      <w:r>
        <w:rPr>
          <w:rFonts w:ascii="Times New Roman" w:hAnsi="Times New Roman" w:cs="Times New Roman"/>
          <w:sz w:val="28"/>
          <w:szCs w:val="28"/>
        </w:rPr>
        <w:t xml:space="preserve"> </w:t>
      </w:r>
      <w:r w:rsidRPr="00FB2D1C">
        <w:rPr>
          <w:rFonts w:ascii="Times New Roman" w:hAnsi="Times New Roman" w:cs="Times New Roman"/>
          <w:sz w:val="28"/>
          <w:szCs w:val="28"/>
        </w:rPr>
        <w:t xml:space="preserve">требованиями  технических  регламентов  в  целях  поддержания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бесперебойного движения транспортных средств по автомобильным дорогам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lastRenderedPageBreak/>
        <w:t xml:space="preserve">и  безопасных  условий  такого  движения,  а  также  обеспечения  сохранности </w:t>
      </w:r>
      <w:r>
        <w:rPr>
          <w:rFonts w:ascii="Times New Roman" w:hAnsi="Times New Roman" w:cs="Times New Roman"/>
          <w:sz w:val="28"/>
          <w:szCs w:val="28"/>
        </w:rPr>
        <w:t xml:space="preserve"> </w:t>
      </w:r>
      <w:r w:rsidRPr="00FB2D1C">
        <w:rPr>
          <w:rFonts w:ascii="Times New Roman" w:hAnsi="Times New Roman" w:cs="Times New Roman"/>
          <w:sz w:val="28"/>
          <w:szCs w:val="28"/>
        </w:rPr>
        <w:t xml:space="preserve">автомобильных дорог.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Статья 17. Виды работ и мероприятия по ремонту автомобильных</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дорог</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1. Состав и виды работ по ремонту автомобильных дорог определяются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в соответствии с Классификацией работ по капитальному ремонту, ремонту и содержанию  автомобильных  дорог  общего  пользования  и  искусственных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сооружений  на  них,  утвержденной  Приказом  Министерства  транспорта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Российской Федерации от 12.11.2007 N 160.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2. Основные мероприятия по ремонту автомобильных дорог проводятся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в весенне-летне-осенний период.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Статья18. Подготовительные мероприятия к выполнению работ по</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ремонту автомобильной дороги</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1.  В  целях  обеспечения  безопасности  дорожного  движения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администрация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w:t>
      </w:r>
      <w:r>
        <w:rPr>
          <w:rFonts w:ascii="Times New Roman" w:hAnsi="Times New Roman" w:cs="Times New Roman"/>
          <w:sz w:val="28"/>
          <w:szCs w:val="28"/>
        </w:rPr>
        <w:t xml:space="preserve">сибирской области </w:t>
      </w:r>
      <w:r w:rsidRPr="00FB2D1C">
        <w:rPr>
          <w:rFonts w:ascii="Times New Roman" w:hAnsi="Times New Roman" w:cs="Times New Roman"/>
          <w:sz w:val="28"/>
          <w:szCs w:val="28"/>
        </w:rPr>
        <w:t xml:space="preserve">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2.  Организации,  осуществляющие  работы  по  ремонту  автомобильной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дороги,  размещают  на  месте  проведения  работ  следующую  информацию: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наименование  юридического  лица,  индивидуального  предпринимателя,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осуществляющего работы по ремонту,  срок начала и окончания проведения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ремонтных  работ,  а  также  размещают  направление  движения  транспортных средств в целях объезда участка дороги, на которой проводится ремонт.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Статья 19. Проведение работ по ремонту автомобильных дорог</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1.  Проведение  работ  по  ремонту  автомобильной  дороги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осуществляется  организациями  в  соответствии  с проектом и  (или)  сметным расчетом,  планом  проведения  работ.  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Статья 20. Приемка результатов выполненных работ по ремонту</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автомобильных дорог</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1.  Приемка  результатов  выполненных  работ  по  ремонту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автомобильных  дорог  осуществляется  в  соответствии  с  условиями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lastRenderedPageBreak/>
        <w:t xml:space="preserve">заключенного контракта на их выполнение.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2.  В  приемке  результатов  выполненных  работ  принимают  участие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заказчик,  организации,  осуществившие  работы  по  ремонту,  представители администрации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w:t>
      </w:r>
      <w:r>
        <w:rPr>
          <w:rFonts w:ascii="Times New Roman" w:hAnsi="Times New Roman" w:cs="Times New Roman"/>
          <w:sz w:val="28"/>
          <w:szCs w:val="28"/>
        </w:rPr>
        <w:t>сибирской области</w:t>
      </w:r>
      <w:r w:rsidRPr="00FB2D1C">
        <w:rPr>
          <w:rFonts w:ascii="Times New Roman" w:hAnsi="Times New Roman" w:cs="Times New Roman"/>
          <w:sz w:val="28"/>
          <w:szCs w:val="28"/>
        </w:rPr>
        <w:t xml:space="preserve">,      и  иные  лица,  в  соответствии  с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заключенным контрактом.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3. По результатам оценки выполненных работ по ремонту составляется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Статья 21. Устранение недостатков выполненных работ по ремонту</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автомобильных дорог</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1. Организациями, осуществившими работы по ремонту автомобильной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дороги,  в  случае,  если  в  акте  о  выполненных  работах  по  ремонту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автомобильной  дороги  имеется  отметка  о  некачественно  выполненных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работах</w:t>
      </w:r>
      <w:r>
        <w:rPr>
          <w:rFonts w:ascii="Times New Roman" w:hAnsi="Times New Roman" w:cs="Times New Roman"/>
          <w:sz w:val="28"/>
          <w:szCs w:val="28"/>
        </w:rPr>
        <w:t xml:space="preserve"> </w:t>
      </w:r>
      <w:r w:rsidRPr="00FB2D1C">
        <w:rPr>
          <w:rFonts w:ascii="Times New Roman" w:hAnsi="Times New Roman" w:cs="Times New Roman"/>
          <w:sz w:val="28"/>
          <w:szCs w:val="28"/>
        </w:rPr>
        <w:t xml:space="preserve">,  недостатки  выполненных  работ  должны  быть  устранены  в  сроки, указанные в контракте на их выполнение.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2.  В  случае,  если  в  контракте  сроки  устранения  недостатков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w:t>
      </w:r>
      <w:r>
        <w:rPr>
          <w:rFonts w:ascii="Times New Roman" w:hAnsi="Times New Roman" w:cs="Times New Roman"/>
          <w:sz w:val="28"/>
          <w:szCs w:val="28"/>
        </w:rPr>
        <w:t xml:space="preserve"> </w:t>
      </w:r>
      <w:r w:rsidRPr="00FB2D1C">
        <w:rPr>
          <w:rFonts w:ascii="Times New Roman" w:hAnsi="Times New Roman" w:cs="Times New Roman"/>
          <w:sz w:val="28"/>
          <w:szCs w:val="28"/>
        </w:rPr>
        <w:t xml:space="preserve">комиссией.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Глава 5.      ЗАКЛЮЧИТЕЛЬНЫЕ ПОЛОЖЕНИЯ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Статья 22. Источники финансирования работ по содержанию и</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ремонту автомобильных дорог</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Мероприятия  по  содержанию  и  ремонту  автомобильных  дорог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финансируются за счет средств местного бюджета и за счет иных источников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финансирования,  а  также  средств  физических  или юридических  лиц,  в  том числе  средств,  привлечённых  в  порядке  и  на  условиях,  которые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предусмотрены законодательством Российской Федерации  о концессионных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соглашениях.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Статья 23. Контроль за обеспечением содержания и ремонта</w:t>
      </w:r>
    </w:p>
    <w:p w:rsidR="00010112" w:rsidRPr="00FB2D1C" w:rsidRDefault="00010112" w:rsidP="00CB3C1B">
      <w:pPr>
        <w:spacing w:after="0" w:line="240" w:lineRule="auto"/>
        <w:ind w:left="-284"/>
        <w:jc w:val="center"/>
        <w:rPr>
          <w:rFonts w:ascii="Times New Roman" w:hAnsi="Times New Roman" w:cs="Times New Roman"/>
          <w:sz w:val="28"/>
          <w:szCs w:val="28"/>
        </w:rPr>
      </w:pPr>
      <w:r w:rsidRPr="00FB2D1C">
        <w:rPr>
          <w:rFonts w:ascii="Times New Roman" w:hAnsi="Times New Roman" w:cs="Times New Roman"/>
          <w:sz w:val="28"/>
          <w:szCs w:val="28"/>
        </w:rPr>
        <w:t>автомобильных дорог</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1.  Контроль  за  обеспечением  содержания  и  ремонта  автомобильных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дорог осуществляют администрация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r>
        <w:rPr>
          <w:rFonts w:ascii="Times New Roman" w:hAnsi="Times New Roman" w:cs="Times New Roman"/>
          <w:sz w:val="28"/>
          <w:szCs w:val="28"/>
        </w:rPr>
        <w:t xml:space="preserve"> </w:t>
      </w:r>
      <w:r w:rsidRPr="00FB2D1C">
        <w:rPr>
          <w:rFonts w:ascii="Times New Roman" w:hAnsi="Times New Roman" w:cs="Times New Roman"/>
          <w:sz w:val="28"/>
          <w:szCs w:val="28"/>
        </w:rPr>
        <w:t xml:space="preserve">и контрольно-счетный </w:t>
      </w:r>
    </w:p>
    <w:p w:rsidR="00010112" w:rsidRPr="001B7A00"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lastRenderedPageBreak/>
        <w:t xml:space="preserve">орган администрации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 2. Администрация  </w:t>
      </w: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r>
        <w:rPr>
          <w:rFonts w:ascii="Times New Roman" w:hAnsi="Times New Roman" w:cs="Times New Roman"/>
          <w:sz w:val="28"/>
          <w:szCs w:val="28"/>
        </w:rPr>
        <w:t xml:space="preserve"> </w:t>
      </w:r>
      <w:r w:rsidRPr="00FB2D1C">
        <w:rPr>
          <w:rFonts w:ascii="Times New Roman" w:hAnsi="Times New Roman" w:cs="Times New Roman"/>
          <w:sz w:val="28"/>
          <w:szCs w:val="28"/>
        </w:rPr>
        <w:t xml:space="preserve">ежегодно  в  срок  до  1  февраля  на основании информации, представленной  организациями,  осуществляющими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содержание и ремонт автомобильных дорог, представляет в Совет депутатов </w:t>
      </w:r>
    </w:p>
    <w:p w:rsidR="00010112" w:rsidRPr="001B7A00" w:rsidRDefault="00010112" w:rsidP="00CB3C1B">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Полойского</w:t>
      </w:r>
      <w:r w:rsidRPr="001B7A00">
        <w:rPr>
          <w:rFonts w:ascii="Times New Roman" w:hAnsi="Times New Roman" w:cs="Times New Roman"/>
          <w:sz w:val="28"/>
          <w:szCs w:val="28"/>
        </w:rPr>
        <w:t xml:space="preserve"> сельсовета Краснозерского района Новосибирской области</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отчет  о  проведенных  работах  по  содержанию,  ремонту  и</w:t>
      </w:r>
      <w:r>
        <w:rPr>
          <w:rFonts w:ascii="Times New Roman" w:hAnsi="Times New Roman" w:cs="Times New Roman"/>
          <w:sz w:val="28"/>
          <w:szCs w:val="28"/>
        </w:rPr>
        <w:t xml:space="preserve"> </w:t>
      </w:r>
      <w:r w:rsidRPr="00FB2D1C">
        <w:rPr>
          <w:rFonts w:ascii="Times New Roman" w:hAnsi="Times New Roman" w:cs="Times New Roman"/>
          <w:sz w:val="28"/>
          <w:szCs w:val="28"/>
        </w:rPr>
        <w:t xml:space="preserve">капитальному ремонту автомобильных дорог за предыдущий год.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В отчете должна  содержаться информация о выполненных работах по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содержанию дорог, средствах, выделенных и реализованных на мероприятия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 xml:space="preserve">по  содержанию  дорог,  а  также  информация  о  проведенных  работах  по </w:t>
      </w:r>
    </w:p>
    <w:p w:rsidR="00010112" w:rsidRPr="00FB2D1C" w:rsidRDefault="00010112" w:rsidP="00CB3C1B">
      <w:pPr>
        <w:spacing w:after="0" w:line="240" w:lineRule="auto"/>
        <w:ind w:left="-284"/>
        <w:jc w:val="both"/>
        <w:rPr>
          <w:rFonts w:ascii="Times New Roman" w:hAnsi="Times New Roman" w:cs="Times New Roman"/>
          <w:sz w:val="28"/>
          <w:szCs w:val="28"/>
        </w:rPr>
      </w:pPr>
      <w:r w:rsidRPr="00FB2D1C">
        <w:rPr>
          <w:rFonts w:ascii="Times New Roman" w:hAnsi="Times New Roman" w:cs="Times New Roman"/>
          <w:sz w:val="28"/>
          <w:szCs w:val="28"/>
        </w:rPr>
        <w:t>ремонту и капитальному ремонту автомобильных дорог.</w:t>
      </w: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Pr="00A20C55" w:rsidRDefault="00010112" w:rsidP="00CB3C1B">
      <w:pPr>
        <w:spacing w:after="0"/>
        <w:ind w:left="-284"/>
        <w:rPr>
          <w:rFonts w:ascii="Times New Roman" w:hAnsi="Times New Roman" w:cs="Times New Roman"/>
          <w:b/>
          <w:sz w:val="28"/>
          <w:szCs w:val="28"/>
        </w:rPr>
      </w:pPr>
      <w:r>
        <w:t xml:space="preserve">                                 </w:t>
      </w:r>
      <w:r w:rsidR="00A20C55">
        <w:t xml:space="preserve">                   </w:t>
      </w:r>
      <w:r w:rsidR="00577314">
        <w:t xml:space="preserve">     </w:t>
      </w:r>
      <w:r w:rsidRPr="00A20C55">
        <w:rPr>
          <w:rFonts w:ascii="Times New Roman" w:hAnsi="Times New Roman" w:cs="Times New Roman"/>
          <w:sz w:val="28"/>
          <w:szCs w:val="28"/>
        </w:rPr>
        <w:t xml:space="preserve">АДМИНИСТРАЦИЯ                                               </w:t>
      </w:r>
    </w:p>
    <w:p w:rsidR="00010112" w:rsidRPr="00A20C55" w:rsidRDefault="00010112" w:rsidP="00CB3C1B">
      <w:pPr>
        <w:spacing w:after="0"/>
        <w:ind w:left="-284"/>
        <w:rPr>
          <w:rFonts w:ascii="Times New Roman" w:hAnsi="Times New Roman" w:cs="Times New Roman"/>
          <w:sz w:val="28"/>
          <w:szCs w:val="28"/>
        </w:rPr>
      </w:pPr>
      <w:r w:rsidRPr="00A20C55">
        <w:rPr>
          <w:rFonts w:ascii="Times New Roman" w:hAnsi="Times New Roman" w:cs="Times New Roman"/>
          <w:sz w:val="28"/>
          <w:szCs w:val="28"/>
        </w:rPr>
        <w:t xml:space="preserve">          </w:t>
      </w:r>
      <w:r w:rsidR="00A20C55">
        <w:rPr>
          <w:rFonts w:ascii="Times New Roman" w:hAnsi="Times New Roman" w:cs="Times New Roman"/>
          <w:sz w:val="28"/>
          <w:szCs w:val="28"/>
        </w:rPr>
        <w:t xml:space="preserve">                       </w:t>
      </w:r>
      <w:r w:rsidRPr="00A20C55">
        <w:rPr>
          <w:rFonts w:ascii="Times New Roman" w:hAnsi="Times New Roman" w:cs="Times New Roman"/>
          <w:sz w:val="28"/>
          <w:szCs w:val="28"/>
        </w:rPr>
        <w:t xml:space="preserve"> ПОЛОЙСКОГО СЕЛЬСОВЕТА</w:t>
      </w:r>
    </w:p>
    <w:p w:rsidR="00010112" w:rsidRPr="00A20C55" w:rsidRDefault="00010112" w:rsidP="00CB3C1B">
      <w:pPr>
        <w:spacing w:after="0"/>
        <w:ind w:left="-284"/>
        <w:jc w:val="center"/>
        <w:rPr>
          <w:rFonts w:ascii="Times New Roman" w:hAnsi="Times New Roman" w:cs="Times New Roman"/>
          <w:sz w:val="28"/>
          <w:szCs w:val="28"/>
        </w:rPr>
      </w:pPr>
      <w:r w:rsidRPr="00A20C55">
        <w:rPr>
          <w:rFonts w:ascii="Times New Roman" w:hAnsi="Times New Roman" w:cs="Times New Roman"/>
          <w:sz w:val="28"/>
          <w:szCs w:val="28"/>
        </w:rPr>
        <w:t>КРАСНОЗЕРСКОГО РАЙОНА НОВОСИБИРСКОЙ ОБЛАСТИ</w:t>
      </w:r>
    </w:p>
    <w:p w:rsidR="00010112" w:rsidRPr="00A20C55" w:rsidRDefault="00010112" w:rsidP="00CB3C1B">
      <w:pPr>
        <w:spacing w:after="0"/>
        <w:ind w:left="-284"/>
        <w:rPr>
          <w:rFonts w:ascii="Times New Roman" w:hAnsi="Times New Roman" w:cs="Times New Roman"/>
          <w:sz w:val="28"/>
          <w:szCs w:val="28"/>
        </w:rPr>
      </w:pPr>
    </w:p>
    <w:p w:rsidR="00010112" w:rsidRPr="00A20C55" w:rsidRDefault="00010112" w:rsidP="00CB3C1B">
      <w:pPr>
        <w:spacing w:after="0"/>
        <w:ind w:left="-284"/>
        <w:rPr>
          <w:rFonts w:ascii="Times New Roman" w:hAnsi="Times New Roman" w:cs="Times New Roman"/>
          <w:sz w:val="28"/>
          <w:szCs w:val="28"/>
        </w:rPr>
      </w:pPr>
      <w:r w:rsidRPr="00A20C55">
        <w:rPr>
          <w:rFonts w:ascii="Times New Roman" w:hAnsi="Times New Roman" w:cs="Times New Roman"/>
          <w:sz w:val="28"/>
          <w:szCs w:val="28"/>
        </w:rPr>
        <w:t xml:space="preserve">                       </w:t>
      </w:r>
      <w:r w:rsidR="00A20C55">
        <w:rPr>
          <w:rFonts w:ascii="Times New Roman" w:hAnsi="Times New Roman" w:cs="Times New Roman"/>
          <w:sz w:val="28"/>
          <w:szCs w:val="28"/>
        </w:rPr>
        <w:t xml:space="preserve">                    </w:t>
      </w:r>
      <w:r w:rsidRPr="00A20C55">
        <w:rPr>
          <w:rFonts w:ascii="Times New Roman" w:hAnsi="Times New Roman" w:cs="Times New Roman"/>
          <w:sz w:val="28"/>
          <w:szCs w:val="28"/>
        </w:rPr>
        <w:t xml:space="preserve"> ПОСТАНОВЛЕНИЕ</w:t>
      </w:r>
    </w:p>
    <w:p w:rsidR="00010112" w:rsidRPr="00A20C55" w:rsidRDefault="00010112" w:rsidP="00CB3C1B">
      <w:pPr>
        <w:spacing w:after="0"/>
        <w:ind w:left="-284"/>
        <w:jc w:val="center"/>
        <w:rPr>
          <w:rFonts w:ascii="Times New Roman" w:hAnsi="Times New Roman" w:cs="Times New Roman"/>
          <w:sz w:val="28"/>
          <w:szCs w:val="28"/>
        </w:rPr>
      </w:pPr>
    </w:p>
    <w:p w:rsidR="00010112" w:rsidRPr="005B2740" w:rsidRDefault="00010112" w:rsidP="005B2740">
      <w:pPr>
        <w:spacing w:after="0"/>
        <w:ind w:left="-284"/>
        <w:rPr>
          <w:rFonts w:ascii="Times New Roman" w:hAnsi="Times New Roman" w:cs="Times New Roman"/>
          <w:sz w:val="28"/>
          <w:szCs w:val="28"/>
        </w:rPr>
      </w:pPr>
      <w:r w:rsidRPr="00A20C55">
        <w:rPr>
          <w:rFonts w:ascii="Times New Roman" w:hAnsi="Times New Roman" w:cs="Times New Roman"/>
          <w:sz w:val="28"/>
          <w:szCs w:val="28"/>
        </w:rPr>
        <w:t xml:space="preserve">12.08.2020                     </w:t>
      </w:r>
      <w:r w:rsidR="00A20C55">
        <w:rPr>
          <w:rFonts w:ascii="Times New Roman" w:hAnsi="Times New Roman" w:cs="Times New Roman"/>
          <w:sz w:val="28"/>
          <w:szCs w:val="28"/>
        </w:rPr>
        <w:t xml:space="preserve">           </w:t>
      </w:r>
      <w:r w:rsidRPr="00A20C55">
        <w:rPr>
          <w:rFonts w:ascii="Times New Roman" w:hAnsi="Times New Roman" w:cs="Times New Roman"/>
          <w:sz w:val="28"/>
          <w:szCs w:val="28"/>
        </w:rPr>
        <w:t xml:space="preserve"> с. Полойка</w:t>
      </w:r>
      <w:r w:rsidR="00A20C55">
        <w:rPr>
          <w:rFonts w:ascii="Times New Roman" w:hAnsi="Times New Roman" w:cs="Times New Roman"/>
          <w:sz w:val="28"/>
          <w:szCs w:val="28"/>
        </w:rPr>
        <w:t xml:space="preserve">                  </w:t>
      </w:r>
      <w:r w:rsidRPr="00A20C55">
        <w:rPr>
          <w:rFonts w:ascii="Times New Roman" w:hAnsi="Times New Roman" w:cs="Times New Roman"/>
          <w:sz w:val="28"/>
          <w:szCs w:val="28"/>
        </w:rPr>
        <w:t xml:space="preserve">                       </w:t>
      </w:r>
      <w:r w:rsidR="00A20C55">
        <w:rPr>
          <w:rFonts w:ascii="Times New Roman" w:hAnsi="Times New Roman" w:cs="Times New Roman"/>
          <w:sz w:val="28"/>
          <w:szCs w:val="28"/>
        </w:rPr>
        <w:t xml:space="preserve">          </w:t>
      </w:r>
      <w:r w:rsidRPr="00A20C55">
        <w:rPr>
          <w:rFonts w:ascii="Times New Roman" w:hAnsi="Times New Roman" w:cs="Times New Roman"/>
          <w:sz w:val="28"/>
          <w:szCs w:val="28"/>
        </w:rPr>
        <w:t xml:space="preserve">   № 55</w:t>
      </w:r>
    </w:p>
    <w:p w:rsidR="00010112" w:rsidRPr="00A20C55" w:rsidRDefault="00010112" w:rsidP="00CB3C1B">
      <w:pPr>
        <w:spacing w:after="0" w:line="240" w:lineRule="auto"/>
        <w:ind w:left="-284"/>
        <w:rPr>
          <w:rFonts w:ascii="Times New Roman" w:eastAsia="Times New Roman" w:hAnsi="Times New Roman" w:cs="Times New Roman"/>
          <w:b/>
          <w:sz w:val="28"/>
          <w:szCs w:val="28"/>
        </w:rPr>
      </w:pPr>
    </w:p>
    <w:p w:rsidR="00010112" w:rsidRPr="00A20C55" w:rsidRDefault="00010112" w:rsidP="00CB3C1B">
      <w:pPr>
        <w:spacing w:after="0" w:line="240" w:lineRule="auto"/>
        <w:ind w:left="-284"/>
        <w:rPr>
          <w:rFonts w:ascii="Times New Roman" w:hAnsi="Times New Roman" w:cs="Times New Roman"/>
          <w:sz w:val="28"/>
          <w:szCs w:val="28"/>
        </w:rPr>
      </w:pPr>
      <w:r w:rsidRPr="00A20C55">
        <w:rPr>
          <w:rFonts w:ascii="Times New Roman" w:hAnsi="Times New Roman" w:cs="Times New Roman"/>
          <w:sz w:val="28"/>
          <w:szCs w:val="28"/>
        </w:rPr>
        <w:t xml:space="preserve">Об утверждении Порядка выдачи согласия в письменной </w:t>
      </w:r>
    </w:p>
    <w:p w:rsidR="00010112" w:rsidRPr="00A20C55" w:rsidRDefault="00010112" w:rsidP="00CB3C1B">
      <w:pPr>
        <w:spacing w:after="0" w:line="240" w:lineRule="auto"/>
        <w:ind w:left="-284"/>
        <w:rPr>
          <w:rFonts w:ascii="Times New Roman" w:hAnsi="Times New Roman" w:cs="Times New Roman"/>
          <w:sz w:val="28"/>
          <w:szCs w:val="28"/>
        </w:rPr>
      </w:pPr>
      <w:r w:rsidRPr="00A20C55">
        <w:rPr>
          <w:rFonts w:ascii="Times New Roman" w:hAnsi="Times New Roman" w:cs="Times New Roman"/>
          <w:sz w:val="28"/>
          <w:szCs w:val="28"/>
        </w:rPr>
        <w:t xml:space="preserve">форме владельцем автомобильной дороги на строительство, </w:t>
      </w:r>
    </w:p>
    <w:p w:rsidR="00010112" w:rsidRPr="00A20C55" w:rsidRDefault="00010112" w:rsidP="00CB3C1B">
      <w:pPr>
        <w:spacing w:after="0" w:line="240" w:lineRule="auto"/>
        <w:ind w:left="-284"/>
        <w:rPr>
          <w:rFonts w:ascii="Times New Roman" w:hAnsi="Times New Roman" w:cs="Times New Roman"/>
          <w:sz w:val="28"/>
          <w:szCs w:val="28"/>
        </w:rPr>
      </w:pPr>
      <w:r w:rsidRPr="00A20C55">
        <w:rPr>
          <w:rFonts w:ascii="Times New Roman" w:hAnsi="Times New Roman" w:cs="Times New Roman"/>
          <w:sz w:val="28"/>
          <w:szCs w:val="28"/>
        </w:rPr>
        <w:t xml:space="preserve">реконструкцию, капитальный ремонт и ремонт пересечений </w:t>
      </w:r>
    </w:p>
    <w:p w:rsidR="00010112" w:rsidRPr="00A20C55" w:rsidRDefault="00010112" w:rsidP="00CB3C1B">
      <w:pPr>
        <w:spacing w:after="0" w:line="240" w:lineRule="auto"/>
        <w:ind w:left="-284"/>
        <w:rPr>
          <w:rFonts w:ascii="Times New Roman" w:hAnsi="Times New Roman" w:cs="Times New Roman"/>
          <w:sz w:val="28"/>
          <w:szCs w:val="28"/>
        </w:rPr>
      </w:pPr>
      <w:r w:rsidRPr="00A20C55">
        <w:rPr>
          <w:rFonts w:ascii="Times New Roman" w:hAnsi="Times New Roman" w:cs="Times New Roman"/>
          <w:sz w:val="28"/>
          <w:szCs w:val="28"/>
        </w:rPr>
        <w:t>и примыканий к автомобильным дорогам общего пользования</w:t>
      </w:r>
    </w:p>
    <w:p w:rsidR="00010112" w:rsidRPr="00A20C55" w:rsidRDefault="00010112" w:rsidP="00CB3C1B">
      <w:pPr>
        <w:spacing w:after="0" w:line="240" w:lineRule="auto"/>
        <w:ind w:left="-284"/>
        <w:rPr>
          <w:rFonts w:ascii="Times New Roman" w:hAnsi="Times New Roman" w:cs="Times New Roman"/>
          <w:sz w:val="28"/>
          <w:szCs w:val="28"/>
        </w:rPr>
      </w:pPr>
      <w:r w:rsidRPr="00A20C55">
        <w:rPr>
          <w:rFonts w:ascii="Times New Roman" w:hAnsi="Times New Roman" w:cs="Times New Roman"/>
          <w:sz w:val="28"/>
          <w:szCs w:val="28"/>
        </w:rPr>
        <w:t>местного значения Полойского сельсовета Краснозерского района</w:t>
      </w:r>
    </w:p>
    <w:p w:rsidR="00010112" w:rsidRPr="00A20C55" w:rsidRDefault="00010112" w:rsidP="00CB3C1B">
      <w:pPr>
        <w:spacing w:after="0"/>
        <w:ind w:left="-284"/>
        <w:rPr>
          <w:sz w:val="28"/>
          <w:szCs w:val="28"/>
        </w:rPr>
      </w:pPr>
      <w:r w:rsidRPr="00A20C55">
        <w:rPr>
          <w:rFonts w:ascii="Times New Roman" w:hAnsi="Times New Roman" w:cs="Times New Roman"/>
          <w:sz w:val="28"/>
          <w:szCs w:val="28"/>
        </w:rPr>
        <w:t>Новосибирской области</w:t>
      </w:r>
    </w:p>
    <w:p w:rsidR="00010112" w:rsidRPr="00A20C55" w:rsidRDefault="00010112" w:rsidP="00CB3C1B">
      <w:pPr>
        <w:spacing w:after="0" w:line="240" w:lineRule="auto"/>
        <w:ind w:left="-284"/>
        <w:jc w:val="both"/>
        <w:rPr>
          <w:rFonts w:ascii="Times New Roman" w:hAnsi="Times New Roman" w:cs="Times New Roman"/>
          <w:sz w:val="28"/>
          <w:szCs w:val="28"/>
        </w:rPr>
      </w:pPr>
    </w:p>
    <w:p w:rsidR="00010112" w:rsidRPr="00A20C55" w:rsidRDefault="00010112" w:rsidP="00CB3C1B">
      <w:pPr>
        <w:spacing w:after="0"/>
        <w:ind w:left="-284"/>
        <w:rPr>
          <w:sz w:val="28"/>
          <w:szCs w:val="28"/>
        </w:rPr>
      </w:pPr>
      <w:r w:rsidRPr="00A20C55">
        <w:rPr>
          <w:rFonts w:ascii="Times New Roman" w:hAnsi="Times New Roman" w:cs="Times New Roman"/>
          <w:sz w:val="28"/>
          <w:szCs w:val="28"/>
        </w:rPr>
        <w:t xml:space="preserve">           В соответствии с </w:t>
      </w:r>
      <w:hyperlink r:id="rId68" w:history="1">
        <w:r w:rsidRPr="00A20C55">
          <w:rPr>
            <w:rFonts w:ascii="Times New Roman" w:hAnsi="Times New Roman" w:cs="Times New Roman"/>
            <w:sz w:val="28"/>
            <w:szCs w:val="28"/>
          </w:rPr>
          <w:t>пунктом 3 части 5.3 статьи 20</w:t>
        </w:r>
      </w:hyperlink>
      <w:r w:rsidRPr="00A20C55">
        <w:rPr>
          <w:rFonts w:ascii="Times New Roman" w:hAnsi="Times New Roman" w:cs="Times New Roman"/>
          <w:sz w:val="28"/>
          <w:szCs w:val="28"/>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Полойского сельсовета Краснозерского района  Новосибирской области</w:t>
      </w:r>
      <w:r w:rsidRPr="00A20C55">
        <w:rPr>
          <w:sz w:val="28"/>
          <w:szCs w:val="28"/>
        </w:rPr>
        <w:t xml:space="preserve"> </w:t>
      </w:r>
      <w:r w:rsidRPr="00A20C55">
        <w:rPr>
          <w:rFonts w:ascii="Times New Roman" w:hAnsi="Times New Roman" w:cs="Times New Roman"/>
          <w:sz w:val="28"/>
          <w:szCs w:val="28"/>
        </w:rPr>
        <w:t>,</w:t>
      </w:r>
    </w:p>
    <w:p w:rsidR="00010112" w:rsidRPr="00A20C55" w:rsidRDefault="00010112" w:rsidP="00CB3C1B">
      <w:pPr>
        <w:spacing w:after="0" w:line="240" w:lineRule="auto"/>
        <w:ind w:left="-284"/>
        <w:jc w:val="both"/>
        <w:rPr>
          <w:rFonts w:ascii="Times New Roman" w:hAnsi="Times New Roman" w:cs="Times New Roman"/>
          <w:b/>
          <w:sz w:val="28"/>
          <w:szCs w:val="28"/>
        </w:rPr>
      </w:pPr>
      <w:r w:rsidRPr="00A20C55">
        <w:rPr>
          <w:rFonts w:ascii="Times New Roman" w:hAnsi="Times New Roman" w:cs="Times New Roman"/>
          <w:b/>
          <w:sz w:val="28"/>
          <w:szCs w:val="28"/>
        </w:rPr>
        <w:t>ПОСТАНОВЛЯЕТ:</w:t>
      </w:r>
    </w:p>
    <w:p w:rsidR="00010112" w:rsidRPr="00A20C55" w:rsidRDefault="00010112" w:rsidP="00CB3C1B">
      <w:pPr>
        <w:spacing w:after="0"/>
        <w:ind w:left="-284"/>
        <w:rPr>
          <w:rFonts w:ascii="Times New Roman" w:hAnsi="Times New Roman" w:cs="Times New Roman"/>
          <w:sz w:val="28"/>
          <w:szCs w:val="28"/>
        </w:rPr>
      </w:pPr>
      <w:r w:rsidRPr="00A20C55">
        <w:rPr>
          <w:rFonts w:ascii="Times New Roman" w:hAnsi="Times New Roman" w:cs="Times New Roman"/>
          <w:sz w:val="28"/>
          <w:szCs w:val="28"/>
        </w:rPr>
        <w:t xml:space="preserve">1. Утвердить </w:t>
      </w:r>
      <w:hyperlink w:anchor="P32" w:history="1">
        <w:r w:rsidRPr="00A20C55">
          <w:rPr>
            <w:rFonts w:ascii="Times New Roman" w:hAnsi="Times New Roman" w:cs="Times New Roman"/>
            <w:sz w:val="28"/>
            <w:szCs w:val="28"/>
          </w:rPr>
          <w:t>Порядок</w:t>
        </w:r>
      </w:hyperlink>
      <w:r w:rsidRPr="00A20C55">
        <w:rPr>
          <w:rFonts w:ascii="Times New Roman" w:hAnsi="Times New Roman" w:cs="Times New Roman"/>
          <w:sz w:val="28"/>
          <w:szCs w:val="28"/>
        </w:rPr>
        <w:t xml:space="preserve"> выдачи согласия в письменной форме владельцем автомобильной дороги на строительство, реконструкцию, капитальный ремонт и ремонт пересечений и примыканий к автомобильным дорогам общего пользования местного значения Полойского сельсовета Краснозерского района  </w:t>
      </w:r>
    </w:p>
    <w:p w:rsidR="00010112" w:rsidRPr="00A20C55" w:rsidRDefault="00010112" w:rsidP="00CB3C1B">
      <w:pPr>
        <w:spacing w:after="0"/>
        <w:ind w:left="-284"/>
        <w:rPr>
          <w:rFonts w:ascii="Times New Roman" w:hAnsi="Times New Roman" w:cs="Times New Roman"/>
          <w:sz w:val="28"/>
          <w:szCs w:val="28"/>
        </w:rPr>
      </w:pPr>
      <w:r w:rsidRPr="00A20C55">
        <w:rPr>
          <w:rFonts w:ascii="Times New Roman" w:hAnsi="Times New Roman" w:cs="Times New Roman"/>
          <w:sz w:val="28"/>
          <w:szCs w:val="28"/>
        </w:rPr>
        <w:t>Новосибирской области</w:t>
      </w:r>
      <w:r w:rsidRPr="00A20C55">
        <w:rPr>
          <w:sz w:val="28"/>
          <w:szCs w:val="28"/>
        </w:rPr>
        <w:t xml:space="preserve"> </w:t>
      </w:r>
      <w:r w:rsidRPr="00A20C55">
        <w:rPr>
          <w:rFonts w:ascii="Times New Roman" w:hAnsi="Times New Roman" w:cs="Times New Roman"/>
          <w:sz w:val="28"/>
          <w:szCs w:val="28"/>
        </w:rPr>
        <w:t>, согласно приложению к настоящему постановлению.</w:t>
      </w:r>
    </w:p>
    <w:p w:rsidR="00010112" w:rsidRPr="00A20C55" w:rsidRDefault="00010112" w:rsidP="00CB3C1B">
      <w:pPr>
        <w:spacing w:after="0" w:line="390" w:lineRule="atLeast"/>
        <w:ind w:left="-284"/>
        <w:jc w:val="both"/>
        <w:rPr>
          <w:rFonts w:ascii="Times New Roman" w:hAnsi="Times New Roman" w:cs="Times New Roman"/>
          <w:sz w:val="28"/>
          <w:szCs w:val="28"/>
        </w:rPr>
      </w:pPr>
      <w:r w:rsidRPr="00A20C55">
        <w:rPr>
          <w:rFonts w:ascii="Times New Roman" w:hAnsi="Times New Roman" w:cs="Times New Roman"/>
          <w:sz w:val="28"/>
          <w:szCs w:val="28"/>
        </w:rPr>
        <w:t>2Опубликовать настоящее постановление в периодическом печатном издании «Бюллетень органов местного самоуправления Полойского сельсовета Краснозерского района Новосибирской области» и на официальном сайте администрации Полойского сельсовета Краснозерского района Новосибирской области.</w:t>
      </w:r>
    </w:p>
    <w:p w:rsidR="00010112" w:rsidRPr="00A20C55" w:rsidRDefault="00010112" w:rsidP="00CB3C1B">
      <w:pPr>
        <w:pStyle w:val="ConsPlusNormal"/>
        <w:ind w:left="-284" w:firstLine="0"/>
        <w:jc w:val="both"/>
        <w:rPr>
          <w:rFonts w:ascii="Times New Roman" w:hAnsi="Times New Roman" w:cs="Times New Roman"/>
          <w:color w:val="000000"/>
          <w:sz w:val="28"/>
          <w:szCs w:val="28"/>
          <w:u w:color="000000"/>
        </w:rPr>
      </w:pPr>
      <w:r w:rsidRPr="00A20C55">
        <w:rPr>
          <w:rFonts w:ascii="Times New Roman" w:hAnsi="Times New Roman" w:cs="Times New Roman"/>
          <w:color w:val="000000"/>
          <w:sz w:val="28"/>
          <w:szCs w:val="28"/>
          <w:u w:color="000000"/>
        </w:rPr>
        <w:t>3. Настоящее постановление вступает в силу с момента опубликования.</w:t>
      </w:r>
    </w:p>
    <w:p w:rsidR="00010112" w:rsidRPr="00A20C55" w:rsidRDefault="00010112" w:rsidP="00CB3C1B">
      <w:pPr>
        <w:pStyle w:val="ConsPlusNormal"/>
        <w:ind w:left="-284" w:firstLine="0"/>
        <w:jc w:val="both"/>
        <w:rPr>
          <w:rFonts w:ascii="Times New Roman" w:hAnsi="Times New Roman" w:cs="Times New Roman"/>
          <w:color w:val="000000"/>
          <w:sz w:val="28"/>
          <w:szCs w:val="28"/>
          <w:u w:color="000000"/>
        </w:rPr>
      </w:pPr>
      <w:r w:rsidRPr="00A20C55">
        <w:rPr>
          <w:rFonts w:ascii="Times New Roman" w:hAnsi="Times New Roman" w:cs="Times New Roman"/>
          <w:color w:val="000000"/>
          <w:sz w:val="28"/>
          <w:szCs w:val="28"/>
          <w:u w:color="000000"/>
        </w:rPr>
        <w:t>4. Контроль за исполнением настоящего постановления оставляю за собой.</w:t>
      </w:r>
    </w:p>
    <w:p w:rsidR="00010112" w:rsidRDefault="00010112" w:rsidP="00CB3C1B">
      <w:pPr>
        <w:pStyle w:val="ConsPlusNormal"/>
        <w:ind w:left="-284" w:firstLine="540"/>
        <w:jc w:val="both"/>
        <w:rPr>
          <w:rFonts w:ascii="Times New Roman" w:hAnsi="Times New Roman" w:cs="Times New Roman"/>
          <w:color w:val="000000"/>
          <w:sz w:val="28"/>
          <w:szCs w:val="28"/>
          <w:u w:color="000000"/>
        </w:rPr>
      </w:pPr>
    </w:p>
    <w:p w:rsidR="00A20C55" w:rsidRPr="00A20C55" w:rsidRDefault="00A20C55" w:rsidP="00CB3C1B">
      <w:pPr>
        <w:pStyle w:val="ConsPlusNormal"/>
        <w:ind w:left="-284" w:firstLine="540"/>
        <w:jc w:val="both"/>
        <w:rPr>
          <w:rFonts w:ascii="Times New Roman" w:hAnsi="Times New Roman" w:cs="Times New Roman"/>
          <w:color w:val="000000"/>
          <w:sz w:val="28"/>
          <w:szCs w:val="28"/>
          <w:u w:color="000000"/>
        </w:rPr>
      </w:pPr>
    </w:p>
    <w:p w:rsidR="00010112" w:rsidRPr="00A20C55" w:rsidRDefault="00010112" w:rsidP="00CB3C1B">
      <w:pPr>
        <w:spacing w:after="0"/>
        <w:ind w:left="-284"/>
        <w:jc w:val="both"/>
        <w:rPr>
          <w:rFonts w:ascii="Times New Roman" w:hAnsi="Times New Roman" w:cs="Times New Roman"/>
          <w:sz w:val="28"/>
          <w:szCs w:val="28"/>
        </w:rPr>
      </w:pPr>
      <w:r w:rsidRPr="00A20C55">
        <w:rPr>
          <w:rFonts w:ascii="Times New Roman" w:hAnsi="Times New Roman" w:cs="Times New Roman"/>
          <w:sz w:val="28"/>
          <w:szCs w:val="28"/>
        </w:rPr>
        <w:t xml:space="preserve">Глава </w:t>
      </w:r>
      <w:r w:rsidRPr="00A20C55">
        <w:rPr>
          <w:rFonts w:ascii="Times New Roman" w:hAnsi="Times New Roman" w:cs="Times New Roman"/>
          <w:bCs/>
          <w:spacing w:val="2"/>
          <w:sz w:val="28"/>
          <w:szCs w:val="28"/>
        </w:rPr>
        <w:t>Полойского</w:t>
      </w:r>
      <w:r w:rsidRPr="00A20C55">
        <w:rPr>
          <w:rFonts w:ascii="Times New Roman" w:hAnsi="Times New Roman" w:cs="Times New Roman"/>
          <w:sz w:val="28"/>
          <w:szCs w:val="28"/>
        </w:rPr>
        <w:t xml:space="preserve"> сельсовета                                          </w:t>
      </w:r>
    </w:p>
    <w:p w:rsidR="00010112" w:rsidRPr="00A20C55" w:rsidRDefault="00010112" w:rsidP="00CB3C1B">
      <w:pPr>
        <w:spacing w:after="0"/>
        <w:ind w:left="-284"/>
        <w:jc w:val="both"/>
        <w:rPr>
          <w:rFonts w:ascii="Times New Roman" w:hAnsi="Times New Roman" w:cs="Times New Roman"/>
          <w:sz w:val="28"/>
          <w:szCs w:val="28"/>
        </w:rPr>
      </w:pPr>
      <w:r w:rsidRPr="00A20C55">
        <w:rPr>
          <w:rFonts w:ascii="Times New Roman" w:hAnsi="Times New Roman" w:cs="Times New Roman"/>
          <w:sz w:val="28"/>
          <w:szCs w:val="28"/>
        </w:rPr>
        <w:t xml:space="preserve">Краснозерского района </w:t>
      </w:r>
    </w:p>
    <w:p w:rsidR="00010112" w:rsidRPr="00A20C55" w:rsidRDefault="00010112" w:rsidP="00CB3C1B">
      <w:pPr>
        <w:spacing w:after="0"/>
        <w:ind w:left="-284"/>
        <w:jc w:val="both"/>
        <w:rPr>
          <w:rFonts w:ascii="Times New Roman" w:hAnsi="Times New Roman" w:cs="Times New Roman"/>
          <w:sz w:val="28"/>
          <w:szCs w:val="28"/>
        </w:rPr>
      </w:pPr>
      <w:r w:rsidRPr="00A20C55">
        <w:rPr>
          <w:rFonts w:ascii="Times New Roman" w:hAnsi="Times New Roman" w:cs="Times New Roman"/>
          <w:sz w:val="28"/>
          <w:szCs w:val="28"/>
        </w:rPr>
        <w:t xml:space="preserve">Новосибирской области                                                                 С.А. Кречетова </w:t>
      </w:r>
    </w:p>
    <w:p w:rsidR="00010112" w:rsidRPr="00DE1B52" w:rsidRDefault="005B2740" w:rsidP="00CB3C1B">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010112" w:rsidRPr="00DE1B52">
        <w:rPr>
          <w:rFonts w:ascii="Times New Roman" w:hAnsi="Times New Roman" w:cs="Times New Roman"/>
          <w:sz w:val="28"/>
          <w:szCs w:val="28"/>
        </w:rPr>
        <w:t xml:space="preserve">                             </w:t>
      </w:r>
    </w:p>
    <w:p w:rsidR="00010112" w:rsidRPr="00DE1B52" w:rsidRDefault="00010112" w:rsidP="00CB3C1B">
      <w:pPr>
        <w:spacing w:after="0"/>
        <w:ind w:left="-284"/>
        <w:rPr>
          <w:rFonts w:ascii="Times New Roman" w:hAnsi="Times New Roman" w:cs="Times New Roman"/>
          <w:sz w:val="20"/>
          <w:szCs w:val="20"/>
        </w:rPr>
      </w:pPr>
      <w:r>
        <w:rPr>
          <w:rFonts w:ascii="Times New Roman" w:hAnsi="Times New Roman" w:cs="Times New Roman"/>
          <w:sz w:val="20"/>
          <w:szCs w:val="20"/>
        </w:rPr>
        <w:t>Е.В. Ульман</w:t>
      </w:r>
    </w:p>
    <w:p w:rsidR="00010112" w:rsidRPr="00DE1B52" w:rsidRDefault="00010112" w:rsidP="00CB3C1B">
      <w:pPr>
        <w:spacing w:after="0"/>
        <w:ind w:left="-284"/>
        <w:rPr>
          <w:rFonts w:ascii="Times New Roman" w:hAnsi="Times New Roman" w:cs="Times New Roman"/>
          <w:sz w:val="20"/>
          <w:szCs w:val="20"/>
        </w:rPr>
      </w:pPr>
      <w:r>
        <w:rPr>
          <w:rFonts w:ascii="Times New Roman" w:hAnsi="Times New Roman" w:cs="Times New Roman"/>
          <w:sz w:val="20"/>
          <w:szCs w:val="20"/>
        </w:rPr>
        <w:t>76-223</w:t>
      </w:r>
    </w:p>
    <w:p w:rsidR="00010112" w:rsidRDefault="00010112" w:rsidP="00CB3C1B">
      <w:pPr>
        <w:spacing w:after="0"/>
        <w:ind w:left="-284"/>
        <w:jc w:val="right"/>
        <w:rPr>
          <w:rFonts w:ascii="Times New Roman" w:hAnsi="Times New Roman" w:cs="Times New Roman"/>
        </w:rPr>
      </w:pPr>
    </w:p>
    <w:p w:rsidR="00A20C55" w:rsidRDefault="00A20C55" w:rsidP="00CB3C1B">
      <w:pPr>
        <w:spacing w:after="0"/>
        <w:ind w:left="-284"/>
        <w:jc w:val="right"/>
        <w:rPr>
          <w:rFonts w:ascii="Times New Roman" w:hAnsi="Times New Roman" w:cs="Times New Roman"/>
        </w:rPr>
      </w:pPr>
    </w:p>
    <w:p w:rsidR="00A20C55" w:rsidRDefault="00A20C55" w:rsidP="00CB3C1B">
      <w:pPr>
        <w:spacing w:after="0"/>
        <w:ind w:left="-284"/>
        <w:jc w:val="right"/>
        <w:rPr>
          <w:rFonts w:ascii="Times New Roman" w:hAnsi="Times New Roman" w:cs="Times New Roman"/>
        </w:rPr>
      </w:pPr>
    </w:p>
    <w:p w:rsidR="00010112" w:rsidRDefault="00010112" w:rsidP="00CB3C1B">
      <w:pPr>
        <w:spacing w:after="0"/>
        <w:ind w:left="-284"/>
        <w:jc w:val="right"/>
        <w:rPr>
          <w:rFonts w:ascii="Times New Roman" w:hAnsi="Times New Roman" w:cs="Times New Roman"/>
        </w:rPr>
      </w:pPr>
    </w:p>
    <w:p w:rsidR="00010112" w:rsidRPr="00DE1B52" w:rsidRDefault="00010112" w:rsidP="00CB3C1B">
      <w:pPr>
        <w:spacing w:after="0"/>
        <w:ind w:left="-284"/>
        <w:jc w:val="right"/>
        <w:rPr>
          <w:rFonts w:ascii="Times New Roman" w:hAnsi="Times New Roman" w:cs="Times New Roman"/>
        </w:rPr>
      </w:pPr>
      <w:r w:rsidRPr="00DE1B52">
        <w:rPr>
          <w:rFonts w:ascii="Times New Roman" w:hAnsi="Times New Roman" w:cs="Times New Roman"/>
        </w:rPr>
        <w:t xml:space="preserve">Приложение №1 </w:t>
      </w:r>
    </w:p>
    <w:p w:rsidR="00010112" w:rsidRPr="00DE1B52" w:rsidRDefault="00010112" w:rsidP="00CB3C1B">
      <w:pPr>
        <w:spacing w:after="0"/>
        <w:ind w:left="-284"/>
        <w:jc w:val="right"/>
        <w:rPr>
          <w:rFonts w:ascii="Times New Roman" w:hAnsi="Times New Roman" w:cs="Times New Roman"/>
        </w:rPr>
      </w:pPr>
      <w:r w:rsidRPr="00DE1B52">
        <w:rPr>
          <w:rFonts w:ascii="Times New Roman" w:hAnsi="Times New Roman" w:cs="Times New Roman"/>
        </w:rPr>
        <w:t xml:space="preserve">к постановлению администрации                                                                                     </w:t>
      </w:r>
    </w:p>
    <w:p w:rsidR="00010112" w:rsidRDefault="00010112" w:rsidP="00CB3C1B">
      <w:pPr>
        <w:spacing w:after="0"/>
        <w:ind w:left="-284"/>
        <w:jc w:val="right"/>
        <w:rPr>
          <w:rFonts w:ascii="Times New Roman" w:hAnsi="Times New Roman" w:cs="Times New Roman"/>
        </w:rPr>
      </w:pPr>
      <w:r>
        <w:rPr>
          <w:rFonts w:ascii="Times New Roman" w:hAnsi="Times New Roman" w:cs="Times New Roman"/>
        </w:rPr>
        <w:t>Полойского сельсовета</w:t>
      </w:r>
    </w:p>
    <w:p w:rsidR="00010112" w:rsidRPr="00DE1B52" w:rsidRDefault="00010112" w:rsidP="00CB3C1B">
      <w:pPr>
        <w:spacing w:after="0"/>
        <w:ind w:left="-284"/>
        <w:jc w:val="right"/>
        <w:rPr>
          <w:rFonts w:ascii="Times New Roman" w:hAnsi="Times New Roman" w:cs="Times New Roman"/>
        </w:rPr>
      </w:pPr>
      <w:r>
        <w:rPr>
          <w:rFonts w:ascii="Times New Roman" w:hAnsi="Times New Roman" w:cs="Times New Roman"/>
        </w:rPr>
        <w:t>Краснозер</w:t>
      </w:r>
      <w:r w:rsidRPr="00DE1B52">
        <w:rPr>
          <w:rFonts w:ascii="Times New Roman" w:hAnsi="Times New Roman" w:cs="Times New Roman"/>
        </w:rPr>
        <w:t xml:space="preserve">ского района                                                                                                     </w:t>
      </w:r>
    </w:p>
    <w:p w:rsidR="00010112" w:rsidRPr="00DE1B52" w:rsidRDefault="00010112" w:rsidP="00CB3C1B">
      <w:pPr>
        <w:spacing w:after="0"/>
        <w:ind w:left="-284"/>
        <w:jc w:val="right"/>
        <w:rPr>
          <w:rFonts w:ascii="Times New Roman" w:hAnsi="Times New Roman" w:cs="Times New Roman"/>
        </w:rPr>
      </w:pPr>
      <w:r w:rsidRPr="00DE1B52">
        <w:rPr>
          <w:rFonts w:ascii="Times New Roman" w:hAnsi="Times New Roman" w:cs="Times New Roman"/>
        </w:rPr>
        <w:t xml:space="preserve">Новосибирской области                                                                                                                     </w:t>
      </w:r>
    </w:p>
    <w:p w:rsidR="00010112" w:rsidRPr="00DE1B52" w:rsidRDefault="00010112" w:rsidP="00CB3C1B">
      <w:pPr>
        <w:spacing w:after="0"/>
        <w:ind w:left="-284"/>
        <w:jc w:val="right"/>
        <w:rPr>
          <w:rFonts w:ascii="Times New Roman" w:hAnsi="Times New Roman" w:cs="Times New Roman"/>
        </w:rPr>
      </w:pPr>
      <w:r w:rsidRPr="00DE1B52">
        <w:rPr>
          <w:rFonts w:ascii="Times New Roman" w:hAnsi="Times New Roman" w:cs="Times New Roman"/>
        </w:rPr>
        <w:t xml:space="preserve">от </w:t>
      </w:r>
      <w:r w:rsidR="00A20C55">
        <w:rPr>
          <w:rFonts w:ascii="Times New Roman" w:hAnsi="Times New Roman" w:cs="Times New Roman"/>
        </w:rPr>
        <w:t>12.08.</w:t>
      </w:r>
      <w:r w:rsidRPr="00DE1B52">
        <w:rPr>
          <w:rFonts w:ascii="Times New Roman" w:hAnsi="Times New Roman" w:cs="Times New Roman"/>
        </w:rPr>
        <w:t>20</w:t>
      </w:r>
      <w:r>
        <w:rPr>
          <w:rFonts w:ascii="Times New Roman" w:hAnsi="Times New Roman" w:cs="Times New Roman"/>
        </w:rPr>
        <w:t>20</w:t>
      </w:r>
      <w:r w:rsidRPr="00DE1B52">
        <w:rPr>
          <w:rFonts w:ascii="Times New Roman" w:hAnsi="Times New Roman" w:cs="Times New Roman"/>
        </w:rPr>
        <w:t xml:space="preserve"> № </w:t>
      </w:r>
      <w:r w:rsidR="00A20C55">
        <w:rPr>
          <w:rFonts w:ascii="Times New Roman" w:hAnsi="Times New Roman" w:cs="Times New Roman"/>
        </w:rPr>
        <w:t>55</w:t>
      </w:r>
    </w:p>
    <w:p w:rsidR="00010112" w:rsidRPr="004D1858" w:rsidRDefault="00010112" w:rsidP="00CB3C1B">
      <w:pPr>
        <w:pStyle w:val="ConsPlusNormal"/>
        <w:widowControl/>
        <w:ind w:left="-284" w:firstLine="0"/>
        <w:jc w:val="right"/>
        <w:outlineLvl w:val="0"/>
        <w:rPr>
          <w:rFonts w:ascii="Times New Roman" w:hAnsi="Times New Roman" w:cs="Times New Roman"/>
          <w:sz w:val="24"/>
          <w:szCs w:val="24"/>
        </w:rPr>
      </w:pPr>
    </w:p>
    <w:p w:rsidR="00010112" w:rsidRPr="00BE584A" w:rsidRDefault="00010112" w:rsidP="00CB3C1B">
      <w:pPr>
        <w:spacing w:after="0" w:line="240" w:lineRule="auto"/>
        <w:ind w:left="-284"/>
        <w:jc w:val="center"/>
        <w:rPr>
          <w:rFonts w:ascii="Times New Roman" w:hAnsi="Times New Roman" w:cs="Times New Roman"/>
          <w:b/>
          <w:sz w:val="28"/>
          <w:szCs w:val="28"/>
        </w:rPr>
      </w:pPr>
      <w:bookmarkStart w:id="169" w:name="P32"/>
      <w:bookmarkEnd w:id="169"/>
      <w:r w:rsidRPr="00BE584A">
        <w:rPr>
          <w:rFonts w:ascii="Times New Roman" w:hAnsi="Times New Roman" w:cs="Times New Roman"/>
          <w:b/>
          <w:sz w:val="28"/>
          <w:szCs w:val="28"/>
        </w:rPr>
        <w:t xml:space="preserve">Порядок </w:t>
      </w:r>
    </w:p>
    <w:p w:rsidR="00010112" w:rsidRPr="00BE584A" w:rsidRDefault="00010112" w:rsidP="00CB3C1B">
      <w:pPr>
        <w:spacing w:after="0" w:line="240" w:lineRule="auto"/>
        <w:ind w:left="-284"/>
        <w:jc w:val="center"/>
        <w:rPr>
          <w:rFonts w:ascii="Times New Roman" w:hAnsi="Times New Roman" w:cs="Times New Roman"/>
          <w:b/>
          <w:sz w:val="28"/>
          <w:szCs w:val="28"/>
        </w:rPr>
      </w:pPr>
      <w:r w:rsidRPr="00BE584A">
        <w:rPr>
          <w:rFonts w:ascii="Times New Roman" w:hAnsi="Times New Roman" w:cs="Times New Roman"/>
          <w:b/>
          <w:sz w:val="28"/>
          <w:szCs w:val="28"/>
        </w:rPr>
        <w:t xml:space="preserve">выдачи согласия в письменной форме владельцем автомобильной дороги на строительство, реконструкцию, капитальный ремонт и ремонт пересечений и примыканий к автомобильным дорогам общего пользования местного значения </w:t>
      </w:r>
      <w:r>
        <w:rPr>
          <w:rFonts w:ascii="Times New Roman" w:hAnsi="Times New Roman" w:cs="Times New Roman"/>
          <w:b/>
          <w:sz w:val="28"/>
          <w:szCs w:val="28"/>
        </w:rPr>
        <w:t>Полойского</w:t>
      </w:r>
      <w:r w:rsidRPr="00BE584A">
        <w:rPr>
          <w:rFonts w:ascii="Times New Roman" w:hAnsi="Times New Roman" w:cs="Times New Roman"/>
          <w:b/>
          <w:sz w:val="28"/>
          <w:szCs w:val="28"/>
        </w:rPr>
        <w:t xml:space="preserve"> сельсовета </w:t>
      </w:r>
      <w:r>
        <w:rPr>
          <w:rFonts w:ascii="Times New Roman" w:hAnsi="Times New Roman" w:cs="Times New Roman"/>
          <w:b/>
          <w:sz w:val="28"/>
          <w:szCs w:val="28"/>
        </w:rPr>
        <w:t>Краснозер</w:t>
      </w:r>
      <w:r w:rsidRPr="00BE584A">
        <w:rPr>
          <w:rFonts w:ascii="Times New Roman" w:hAnsi="Times New Roman" w:cs="Times New Roman"/>
          <w:b/>
          <w:sz w:val="28"/>
          <w:szCs w:val="28"/>
        </w:rPr>
        <w:t>ского района Новосибирской области</w:t>
      </w:r>
    </w:p>
    <w:p w:rsidR="00010112" w:rsidRDefault="00010112" w:rsidP="00CB3C1B">
      <w:pPr>
        <w:spacing w:after="0" w:line="240" w:lineRule="auto"/>
        <w:ind w:left="-284"/>
        <w:jc w:val="center"/>
        <w:rPr>
          <w:rFonts w:ascii="Times New Roman" w:hAnsi="Times New Roman" w:cs="Times New Roman"/>
          <w:sz w:val="28"/>
          <w:szCs w:val="28"/>
        </w:rPr>
      </w:pP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164F90">
        <w:rPr>
          <w:rFonts w:ascii="Times New Roman" w:hAnsi="Times New Roman" w:cs="Times New Roman"/>
          <w:sz w:val="28"/>
          <w:szCs w:val="28"/>
        </w:rPr>
        <w:t xml:space="preserve">1. </w:t>
      </w:r>
      <w:r w:rsidRPr="007E6B26">
        <w:rPr>
          <w:rFonts w:ascii="Times New Roman" w:hAnsi="Times New Roman" w:cs="Times New Roman"/>
          <w:color w:val="000000" w:themeColor="text1"/>
          <w:sz w:val="28"/>
          <w:szCs w:val="28"/>
        </w:rPr>
        <w:t xml:space="preserve">Порядок выдачи согласия в письменной форме владельцем автомобильной дороги в целях строительства, реконструкции, капитального ремонта и ремонта пересечений и примыканий к автомобильным дорогам общего пользования местного значения (далее - Порядок) разработан в соответствии с </w:t>
      </w:r>
      <w:hyperlink r:id="rId69" w:history="1">
        <w:r w:rsidRPr="007E6B26">
          <w:rPr>
            <w:rFonts w:ascii="Times New Roman" w:hAnsi="Times New Roman" w:cs="Times New Roman"/>
            <w:color w:val="000000" w:themeColor="text1"/>
            <w:sz w:val="28"/>
            <w:szCs w:val="28"/>
          </w:rPr>
          <w:t>пунктом 3 части 5.3 статьи 20</w:t>
        </w:r>
      </w:hyperlink>
      <w:r w:rsidRPr="007E6B26">
        <w:rPr>
          <w:rFonts w:ascii="Times New Roman" w:hAnsi="Times New Roman" w:cs="Times New Roman"/>
          <w:color w:val="000000" w:themeColor="text1"/>
          <w:sz w:val="28"/>
          <w:szCs w:val="28"/>
        </w:rPr>
        <w:t xml:space="preserve"> Федерального закона от </w:t>
      </w:r>
      <w:r>
        <w:rPr>
          <w:rFonts w:ascii="Times New Roman" w:hAnsi="Times New Roman" w:cs="Times New Roman"/>
          <w:color w:val="000000" w:themeColor="text1"/>
          <w:sz w:val="28"/>
          <w:szCs w:val="28"/>
        </w:rPr>
        <w:t>08.11.</w:t>
      </w:r>
      <w:r w:rsidRPr="007E6B26">
        <w:rPr>
          <w:rFonts w:ascii="Times New Roman" w:hAnsi="Times New Roman" w:cs="Times New Roman"/>
          <w:color w:val="000000" w:themeColor="text1"/>
          <w:sz w:val="28"/>
          <w:szCs w:val="28"/>
        </w:rPr>
        <w:t xml:space="preserve">2007 года </w:t>
      </w:r>
      <w:r>
        <w:rPr>
          <w:rFonts w:ascii="Times New Roman" w:hAnsi="Times New Roman" w:cs="Times New Roman"/>
          <w:color w:val="000000" w:themeColor="text1"/>
          <w:sz w:val="28"/>
          <w:szCs w:val="28"/>
        </w:rPr>
        <w:t>№</w:t>
      </w:r>
      <w:r w:rsidRPr="007E6B26">
        <w:rPr>
          <w:rFonts w:ascii="Times New Roman" w:hAnsi="Times New Roman" w:cs="Times New Roman"/>
          <w:color w:val="000000" w:themeColor="text1"/>
          <w:sz w:val="28"/>
          <w:szCs w:val="28"/>
        </w:rPr>
        <w:t xml:space="preserve"> 257-ФЗ </w:t>
      </w:r>
      <w:r>
        <w:rPr>
          <w:rFonts w:ascii="Times New Roman" w:hAnsi="Times New Roman" w:cs="Times New Roman"/>
          <w:color w:val="000000" w:themeColor="text1"/>
          <w:sz w:val="28"/>
          <w:szCs w:val="28"/>
        </w:rPr>
        <w:t>«</w:t>
      </w:r>
      <w:r w:rsidRPr="007E6B26">
        <w:rPr>
          <w:rFonts w:ascii="Times New Roman" w:hAnsi="Times New Roman" w:cs="Times New Roman"/>
          <w:color w:val="000000" w:themeColor="text1"/>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color w:val="000000" w:themeColor="text1"/>
          <w:sz w:val="28"/>
          <w:szCs w:val="28"/>
        </w:rPr>
        <w:t>»</w:t>
      </w:r>
      <w:r w:rsidRPr="007E6B26">
        <w:rPr>
          <w:rFonts w:ascii="Times New Roman" w:hAnsi="Times New Roman" w:cs="Times New Roman"/>
          <w:color w:val="000000" w:themeColor="text1"/>
          <w:sz w:val="28"/>
          <w:szCs w:val="28"/>
        </w:rPr>
        <w:t xml:space="preserve">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Полойского</w:t>
      </w:r>
      <w:r w:rsidRPr="00DE1B52">
        <w:rPr>
          <w:rFonts w:ascii="Times New Roman" w:hAnsi="Times New Roman" w:cs="Times New Roman"/>
          <w:sz w:val="28"/>
          <w:szCs w:val="28"/>
        </w:rPr>
        <w:t xml:space="preserve"> сельсовета Краснозерского района Новосибирской области</w:t>
      </w:r>
      <w:r>
        <w:rPr>
          <w:rFonts w:ascii="Times New Roman" w:hAnsi="Times New Roman" w:cs="Times New Roman"/>
          <w:color w:val="000000" w:themeColor="text1"/>
          <w:sz w:val="28"/>
          <w:szCs w:val="28"/>
        </w:rPr>
        <w:t xml:space="preserve"> (далее – поселение)</w:t>
      </w:r>
      <w:r w:rsidRPr="007E6B26">
        <w:rPr>
          <w:rFonts w:ascii="Times New Roman" w:hAnsi="Times New Roman" w:cs="Times New Roman"/>
          <w:color w:val="000000" w:themeColor="text1"/>
          <w:sz w:val="28"/>
          <w:szCs w:val="28"/>
        </w:rPr>
        <w:t xml:space="preserve"> в целях строительства, реконструкции, капитального ремонта, ремонта являющихся сооружениями пересечения автомобильной дороги местного значения </w:t>
      </w:r>
      <w:r>
        <w:rPr>
          <w:rFonts w:ascii="Times New Roman" w:hAnsi="Times New Roman" w:cs="Times New Roman"/>
          <w:color w:val="000000" w:themeColor="text1"/>
          <w:sz w:val="28"/>
          <w:szCs w:val="28"/>
        </w:rPr>
        <w:t>поселения</w:t>
      </w:r>
      <w:r w:rsidRPr="007E6B26">
        <w:rPr>
          <w:rFonts w:ascii="Times New Roman" w:hAnsi="Times New Roman" w:cs="Times New Roman"/>
          <w:color w:val="000000" w:themeColor="text1"/>
          <w:sz w:val="28"/>
          <w:szCs w:val="28"/>
        </w:rPr>
        <w:t xml:space="preserve"> с другими автомобильными дорогами (далее - пересечение) и примыкания автомобильной</w:t>
      </w:r>
      <w:r>
        <w:rPr>
          <w:rFonts w:ascii="Times New Roman" w:hAnsi="Times New Roman" w:cs="Times New Roman"/>
          <w:color w:val="000000" w:themeColor="text1"/>
          <w:sz w:val="28"/>
          <w:szCs w:val="28"/>
        </w:rPr>
        <w:t xml:space="preserve"> дороги местного значения</w:t>
      </w:r>
      <w:r w:rsidRPr="007E6B26">
        <w:rPr>
          <w:rFonts w:ascii="Times New Roman" w:hAnsi="Times New Roman" w:cs="Times New Roman"/>
          <w:color w:val="000000" w:themeColor="text1"/>
          <w:sz w:val="28"/>
          <w:szCs w:val="28"/>
        </w:rPr>
        <w:t xml:space="preserve"> к другой автомобильной дороге (далее - примыкание), а также перечень документов, прилагаемых к заявлению о предоставлении такого согласия.</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 xml:space="preserve">2. Согласие в письменной форме владельца автомобильной дороги местного значения </w:t>
      </w:r>
      <w:r>
        <w:rPr>
          <w:rFonts w:ascii="Times New Roman" w:hAnsi="Times New Roman" w:cs="Times New Roman"/>
          <w:color w:val="000000" w:themeColor="text1"/>
          <w:sz w:val="28"/>
          <w:szCs w:val="28"/>
        </w:rPr>
        <w:t>поселения</w:t>
      </w:r>
      <w:r w:rsidRPr="007E6B26">
        <w:rPr>
          <w:rFonts w:ascii="Times New Roman" w:hAnsi="Times New Roman" w:cs="Times New Roman"/>
          <w:color w:val="000000" w:themeColor="text1"/>
          <w:sz w:val="28"/>
          <w:szCs w:val="28"/>
        </w:rPr>
        <w:t xml:space="preserve">, содержащее обязательные для исполнения технические требования и условия (далее - согласие), выдается лицу в целях строительства, реконструкции, капитального ремонта, ремонта пересечений и </w:t>
      </w:r>
      <w:r w:rsidRPr="007E6B26">
        <w:rPr>
          <w:rFonts w:ascii="Times New Roman" w:hAnsi="Times New Roman" w:cs="Times New Roman"/>
          <w:color w:val="000000" w:themeColor="text1"/>
          <w:sz w:val="28"/>
          <w:szCs w:val="28"/>
        </w:rPr>
        <w:lastRenderedPageBreak/>
        <w:t xml:space="preserve">(или) примыканий (далее - заявитель) на основании письменного заявления, поданного в администрацию </w:t>
      </w:r>
      <w:r>
        <w:rPr>
          <w:rFonts w:ascii="Times New Roman" w:hAnsi="Times New Roman" w:cs="Times New Roman"/>
          <w:color w:val="000000" w:themeColor="text1"/>
          <w:sz w:val="28"/>
          <w:szCs w:val="28"/>
        </w:rPr>
        <w:t>поселения</w:t>
      </w:r>
      <w:r w:rsidRPr="007E6B26">
        <w:rPr>
          <w:rFonts w:ascii="Times New Roman" w:hAnsi="Times New Roman" w:cs="Times New Roman"/>
          <w:color w:val="000000" w:themeColor="text1"/>
          <w:sz w:val="28"/>
          <w:szCs w:val="28"/>
        </w:rPr>
        <w:t>.</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3. В заявлении указывается:</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1) наименование заявителя;</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2) данные о заявителе:</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 xml:space="preserve">для физического лица, в том числе </w:t>
      </w:r>
      <w:r>
        <w:rPr>
          <w:rFonts w:ascii="Times New Roman" w:hAnsi="Times New Roman" w:cs="Times New Roman"/>
          <w:color w:val="000000" w:themeColor="text1"/>
          <w:sz w:val="28"/>
          <w:szCs w:val="28"/>
        </w:rPr>
        <w:t>индивидуального предпринимателя</w:t>
      </w:r>
      <w:r w:rsidRPr="007E6B26">
        <w:rPr>
          <w:rFonts w:ascii="Times New Roman" w:hAnsi="Times New Roman" w:cs="Times New Roman"/>
          <w:color w:val="000000" w:themeColor="text1"/>
          <w:sz w:val="28"/>
          <w:szCs w:val="28"/>
        </w:rPr>
        <w:t xml:space="preserve"> - фамилия, имя, отчество (при наличии); сведения о государственной регистрации физического лица в качестве индивидуального предпринимателя; идентификационный номер налогоплательщика; место жительства; контактный телефон (с указанием кода города), факс (при наличии, с указанием кода города), адрес электронной почты (при наличии);</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почтовый адрес; контактный телефон (с указанием кода города), факс (с указанием кода города), адрес электронной почты;</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3) цель получения согласия (строительство, реконструкция, капитальный ремонт, ремонт пересечения и (или) примыкания) с указанием информации о составе и сроках проведения работ;</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4) кадастровые номера земельных участков (в случае, если такие земельные участки сформированы и осуществлена их постановка на государственный кадастровый учет);</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 xml:space="preserve">5) планируемое место пересечения и (или) примыкания с указанием дислокации относительно автомобильной дороги местного значения </w:t>
      </w:r>
      <w:r>
        <w:rPr>
          <w:rFonts w:ascii="Times New Roman" w:hAnsi="Times New Roman" w:cs="Times New Roman"/>
          <w:color w:val="000000" w:themeColor="text1"/>
          <w:sz w:val="28"/>
          <w:szCs w:val="28"/>
        </w:rPr>
        <w:t>поселения</w:t>
      </w:r>
      <w:r w:rsidRPr="007E6B26">
        <w:rPr>
          <w:rFonts w:ascii="Times New Roman" w:hAnsi="Times New Roman" w:cs="Times New Roman"/>
          <w:color w:val="000000" w:themeColor="text1"/>
          <w:sz w:val="28"/>
          <w:szCs w:val="28"/>
        </w:rPr>
        <w:t xml:space="preserve"> (километраж/пикетаж, справа/слева);</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6) способ получения согласия (почта, факс, электронная почта).</w:t>
      </w:r>
      <w:bookmarkStart w:id="170" w:name="P49"/>
      <w:bookmarkEnd w:id="170"/>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4. К заявлению прилагаются:</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7E6B26">
        <w:rPr>
          <w:rFonts w:ascii="Times New Roman" w:hAnsi="Times New Roman" w:cs="Times New Roman"/>
          <w:color w:val="000000" w:themeColor="text1"/>
          <w:sz w:val="28"/>
          <w:szCs w:val="28"/>
        </w:rPr>
        <w:t>) схема планируемого пересечения и (или) примыкания на земельных участках полосы отвода и придорожной полосы автомобильной дороги местного значения в масштабе 1:500 с отображением на ней:</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пересечения и (или) примыкания;</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границ полосы отвода и придорожных полос автомобильной дороги местного значения;</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7E6B26">
        <w:rPr>
          <w:rFonts w:ascii="Times New Roman" w:hAnsi="Times New Roman" w:cs="Times New Roman"/>
          <w:color w:val="000000" w:themeColor="text1"/>
          <w:sz w:val="28"/>
          <w:szCs w:val="28"/>
        </w:rPr>
        <w:t>) проект организации дорожного движения на период проведения работ и после них;</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7E6B26">
        <w:rPr>
          <w:rFonts w:ascii="Times New Roman" w:hAnsi="Times New Roman" w:cs="Times New Roman"/>
          <w:color w:val="000000" w:themeColor="text1"/>
          <w:sz w:val="28"/>
          <w:szCs w:val="28"/>
        </w:rPr>
        <w:t>) сведения об утверждении документации по планировке территории (в случаях строительства, реконструкции пересечения и (или) примыкания).</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5. Заявление подписывается заявителем, а также заверяется печатью (при наличии).</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 xml:space="preserve">6. Владелец автомобильной дороги местного значения </w:t>
      </w:r>
      <w:r>
        <w:rPr>
          <w:rFonts w:ascii="Times New Roman" w:hAnsi="Times New Roman" w:cs="Times New Roman"/>
          <w:color w:val="000000" w:themeColor="text1"/>
          <w:sz w:val="28"/>
          <w:szCs w:val="28"/>
        </w:rPr>
        <w:t>поселения</w:t>
      </w:r>
      <w:r w:rsidRPr="007E6B26">
        <w:rPr>
          <w:rFonts w:ascii="Times New Roman" w:hAnsi="Times New Roman" w:cs="Times New Roman"/>
          <w:color w:val="000000" w:themeColor="text1"/>
          <w:sz w:val="28"/>
          <w:szCs w:val="28"/>
        </w:rPr>
        <w:t xml:space="preserve"> (далее - владелец автомобильной дороги) в течение рабочего дня с даты получения заявления регистрирует его.</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7. По обращению заявителя владелец автомобильной дороги обязан предоставить ему сведения о дате приема заявления и его регистрационном номере.</w:t>
      </w:r>
      <w:bookmarkStart w:id="171" w:name="P59"/>
      <w:bookmarkEnd w:id="171"/>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lastRenderedPageBreak/>
        <w:t xml:space="preserve">8. В течение двух рабочих дней с даты регистрации заявления владелец автомобильной дороги проверяет состав и полноту сведений и документов, указанных в </w:t>
      </w:r>
      <w:hyperlink w:anchor="P40" w:history="1">
        <w:r w:rsidRPr="007E6B26">
          <w:rPr>
            <w:rFonts w:ascii="Times New Roman" w:hAnsi="Times New Roman" w:cs="Times New Roman"/>
            <w:color w:val="000000" w:themeColor="text1"/>
            <w:sz w:val="28"/>
            <w:szCs w:val="28"/>
          </w:rPr>
          <w:t>пунктах 3</w:t>
        </w:r>
      </w:hyperlink>
      <w:r w:rsidRPr="007E6B26">
        <w:rPr>
          <w:rFonts w:ascii="Times New Roman" w:hAnsi="Times New Roman" w:cs="Times New Roman"/>
          <w:color w:val="000000" w:themeColor="text1"/>
          <w:sz w:val="28"/>
          <w:szCs w:val="28"/>
        </w:rPr>
        <w:t xml:space="preserve"> и </w:t>
      </w:r>
      <w:hyperlink w:anchor="P49" w:history="1">
        <w:r w:rsidRPr="007E6B26">
          <w:rPr>
            <w:rFonts w:ascii="Times New Roman" w:hAnsi="Times New Roman" w:cs="Times New Roman"/>
            <w:color w:val="000000" w:themeColor="text1"/>
            <w:sz w:val="28"/>
            <w:szCs w:val="28"/>
          </w:rPr>
          <w:t>4</w:t>
        </w:r>
      </w:hyperlink>
      <w:r w:rsidRPr="007E6B26">
        <w:rPr>
          <w:rFonts w:ascii="Times New Roman" w:hAnsi="Times New Roman" w:cs="Times New Roman"/>
          <w:color w:val="000000" w:themeColor="text1"/>
          <w:sz w:val="28"/>
          <w:szCs w:val="28"/>
        </w:rPr>
        <w:t xml:space="preserve"> настоящего Порядка, и принимает решение о рассмотрении заявления или об отказе в рассмотрении такого заявления.</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 xml:space="preserve">9. В случае если заявителем представлены не в полном объеме сведения и документы, указанные в </w:t>
      </w:r>
      <w:hyperlink w:anchor="P40" w:history="1">
        <w:r w:rsidRPr="007E6B26">
          <w:rPr>
            <w:rFonts w:ascii="Times New Roman" w:hAnsi="Times New Roman" w:cs="Times New Roman"/>
            <w:color w:val="000000" w:themeColor="text1"/>
            <w:sz w:val="28"/>
            <w:szCs w:val="28"/>
          </w:rPr>
          <w:t>пунктах 3</w:t>
        </w:r>
      </w:hyperlink>
      <w:r w:rsidRPr="007E6B26">
        <w:rPr>
          <w:rFonts w:ascii="Times New Roman" w:hAnsi="Times New Roman" w:cs="Times New Roman"/>
          <w:color w:val="000000" w:themeColor="text1"/>
          <w:sz w:val="28"/>
          <w:szCs w:val="28"/>
        </w:rPr>
        <w:t xml:space="preserve"> и </w:t>
      </w:r>
      <w:hyperlink w:anchor="P49" w:history="1">
        <w:r w:rsidRPr="007E6B26">
          <w:rPr>
            <w:rFonts w:ascii="Times New Roman" w:hAnsi="Times New Roman" w:cs="Times New Roman"/>
            <w:color w:val="000000" w:themeColor="text1"/>
            <w:sz w:val="28"/>
            <w:szCs w:val="28"/>
          </w:rPr>
          <w:t>4</w:t>
        </w:r>
      </w:hyperlink>
      <w:r w:rsidRPr="007E6B26">
        <w:rPr>
          <w:rFonts w:ascii="Times New Roman" w:hAnsi="Times New Roman" w:cs="Times New Roman"/>
          <w:color w:val="000000" w:themeColor="text1"/>
          <w:sz w:val="28"/>
          <w:szCs w:val="28"/>
        </w:rPr>
        <w:t xml:space="preserve"> настоящего Порядка, владелец автомобильной дороги в срок, указанный в </w:t>
      </w:r>
      <w:hyperlink w:anchor="P59" w:history="1">
        <w:r w:rsidRPr="007E6B26">
          <w:rPr>
            <w:rFonts w:ascii="Times New Roman" w:hAnsi="Times New Roman" w:cs="Times New Roman"/>
            <w:color w:val="000000" w:themeColor="text1"/>
            <w:sz w:val="28"/>
            <w:szCs w:val="28"/>
          </w:rPr>
          <w:t>пункте 8</w:t>
        </w:r>
      </w:hyperlink>
      <w:r w:rsidRPr="007E6B26">
        <w:rPr>
          <w:rFonts w:ascii="Times New Roman" w:hAnsi="Times New Roman" w:cs="Times New Roman"/>
          <w:color w:val="000000" w:themeColor="text1"/>
          <w:sz w:val="28"/>
          <w:szCs w:val="28"/>
        </w:rPr>
        <w:t xml:space="preserve"> настоящего Порядка, направляет заявителю мотивированный отказ в рассмотрении заявления в письменной форме с указанием основания отказа.</w:t>
      </w:r>
      <w:bookmarkStart w:id="172" w:name="P61"/>
      <w:bookmarkEnd w:id="172"/>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10. Владелец автомобильной дороги принимает решение об отказе в выдаче согласия в случае, если:</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1) владелец автомобильной дороги не уполномочен выдавать такое согласие;</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2) сведения, предоставленные в заявлении, не соответствуют цели получения согласия.</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 xml:space="preserve">11. В случае принятия владельцем автомобильной дороги решения об отказе в выдаче согласия по основаниям, указанным в </w:t>
      </w:r>
      <w:hyperlink w:anchor="P61" w:history="1">
        <w:r w:rsidRPr="007E6B26">
          <w:rPr>
            <w:rFonts w:ascii="Times New Roman" w:hAnsi="Times New Roman" w:cs="Times New Roman"/>
            <w:color w:val="000000" w:themeColor="text1"/>
            <w:sz w:val="28"/>
            <w:szCs w:val="28"/>
          </w:rPr>
          <w:t>пункте 10</w:t>
        </w:r>
      </w:hyperlink>
      <w:r w:rsidRPr="007E6B26">
        <w:rPr>
          <w:rFonts w:ascii="Times New Roman" w:hAnsi="Times New Roman" w:cs="Times New Roman"/>
          <w:color w:val="000000" w:themeColor="text1"/>
          <w:sz w:val="28"/>
          <w:szCs w:val="28"/>
        </w:rPr>
        <w:t xml:space="preserve"> настоящего Порядка, владелец автомобильной дороги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w:t>
      </w:r>
      <w:bookmarkStart w:id="173" w:name="P65"/>
      <w:bookmarkEnd w:id="173"/>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12. В случае принятия владельцем автомобильной дороги решения о выдаче согласия, такое согласие оформляется в виде письма владельца автомобильной дороги в адрес заявителя и должно содержать:</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1) сведения о заявителе, которому выдается согласие;</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2) цель получения согласия (строительство, реконструкция, капитальный ремонт, ремонт пересечения и (или) примыкания);</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3) планируемое место пересечения и (или) примыкания с указанием дислокации относительно автомобильной дороги местного значения (километраж/пикетаж, справа/слева);</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4) кадастровые номера земельных участков, на которых планируется размещение пересечения и (или) примыкания;</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5) технические требования и условия, обязательные для исполнения;</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6) срок действия согласия, достаточный для строительства, реконструкции, капитального ремонта, ремонта пересечения и (или) примыкания, но не более трех лет;</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7) подпись должностного лица владельца автомобильной дороги.</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 xml:space="preserve">13. Согласие, оформленное в соответствии с </w:t>
      </w:r>
      <w:hyperlink w:anchor="P65" w:history="1">
        <w:r w:rsidRPr="007E6B26">
          <w:rPr>
            <w:rFonts w:ascii="Times New Roman" w:hAnsi="Times New Roman" w:cs="Times New Roman"/>
            <w:color w:val="000000" w:themeColor="text1"/>
            <w:sz w:val="28"/>
            <w:szCs w:val="28"/>
          </w:rPr>
          <w:t>пунктом 12</w:t>
        </w:r>
      </w:hyperlink>
      <w:r w:rsidRPr="007E6B26">
        <w:rPr>
          <w:rFonts w:ascii="Times New Roman" w:hAnsi="Times New Roman" w:cs="Times New Roman"/>
          <w:color w:val="000000" w:themeColor="text1"/>
          <w:sz w:val="28"/>
          <w:szCs w:val="28"/>
        </w:rPr>
        <w:t xml:space="preserve"> настоящего Порядка, в течение тридцати календарных дней с даты регистрации заявления направляется владельцем автомобильной дороги заявителю способом, указанным в заявлении.</w:t>
      </w:r>
    </w:p>
    <w:p w:rsidR="00010112"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 xml:space="preserve">14. В случае преобразования юридического лица, изменения его наименования или местонахождения либо изменения фамилии, имени, отчества (при наличии)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 </w:t>
      </w:r>
      <w:r w:rsidRPr="007E6B26">
        <w:rPr>
          <w:rFonts w:ascii="Times New Roman" w:hAnsi="Times New Roman" w:cs="Times New Roman"/>
          <w:color w:val="000000" w:themeColor="text1"/>
          <w:sz w:val="28"/>
          <w:szCs w:val="28"/>
        </w:rPr>
        <w:lastRenderedPageBreak/>
        <w:t>подтверждающих указанные изменения. Внесение изменений в согласие осуществляется владельцем автомобильной дороги в течение трех рабочих дней со дня регистрации данного обращения.</w:t>
      </w:r>
    </w:p>
    <w:p w:rsidR="00010112" w:rsidRPr="00CA3581" w:rsidRDefault="00010112" w:rsidP="00CB3C1B">
      <w:pPr>
        <w:spacing w:after="0" w:line="240" w:lineRule="auto"/>
        <w:ind w:left="-284" w:firstLine="851"/>
        <w:jc w:val="both"/>
        <w:rPr>
          <w:rFonts w:ascii="Times New Roman" w:hAnsi="Times New Roman" w:cs="Times New Roman"/>
          <w:color w:val="000000" w:themeColor="text1"/>
          <w:sz w:val="28"/>
          <w:szCs w:val="28"/>
        </w:rPr>
      </w:pPr>
      <w:r w:rsidRPr="007E6B26">
        <w:rPr>
          <w:rFonts w:ascii="Times New Roman" w:hAnsi="Times New Roman" w:cs="Times New Roman"/>
          <w:color w:val="000000" w:themeColor="text1"/>
          <w:sz w:val="28"/>
          <w:szCs w:val="28"/>
        </w:rPr>
        <w:t>15. Заявитель может обжаловать решение, действия или бездействие должностных лиц владельца автомобильной дороги в порядке, предусмотренном законодательством Российской Федерации.</w:t>
      </w:r>
    </w:p>
    <w:p w:rsidR="00010112" w:rsidRDefault="00010112" w:rsidP="00CB3C1B">
      <w:pPr>
        <w:spacing w:after="0"/>
        <w:ind w:left="-284"/>
        <w:rPr>
          <w:rFonts w:ascii="Times New Roman" w:hAnsi="Times New Roman" w:cs="Times New Roman"/>
          <w:sz w:val="20"/>
          <w:szCs w:val="20"/>
        </w:rPr>
      </w:pPr>
    </w:p>
    <w:p w:rsidR="00010112" w:rsidRPr="00A20C55" w:rsidRDefault="00010112" w:rsidP="00CB3C1B">
      <w:pPr>
        <w:spacing w:after="0" w:line="240" w:lineRule="auto"/>
        <w:ind w:left="-284"/>
        <w:rPr>
          <w:rFonts w:ascii="Times New Roman" w:hAnsi="Times New Roman" w:cs="Times New Roman"/>
          <w:sz w:val="28"/>
          <w:szCs w:val="28"/>
        </w:rPr>
      </w:pPr>
    </w:p>
    <w:p w:rsidR="00010112" w:rsidRPr="00A20C55" w:rsidRDefault="00010112" w:rsidP="00CB3C1B">
      <w:pPr>
        <w:spacing w:after="0" w:line="240" w:lineRule="auto"/>
        <w:ind w:left="-284"/>
        <w:rPr>
          <w:rFonts w:ascii="Times New Roman" w:hAnsi="Times New Roman" w:cs="Times New Roman"/>
          <w:sz w:val="28"/>
          <w:szCs w:val="28"/>
        </w:rPr>
      </w:pPr>
    </w:p>
    <w:p w:rsidR="00010112" w:rsidRPr="00A20C55" w:rsidRDefault="00A20C55" w:rsidP="00CB3C1B">
      <w:pPr>
        <w:spacing w:after="0" w:line="240" w:lineRule="auto"/>
        <w:ind w:left="-284"/>
        <w:rPr>
          <w:rFonts w:ascii="Times New Roman" w:hAnsi="Times New Roman" w:cs="Times New Roman"/>
          <w:b/>
          <w:sz w:val="28"/>
          <w:szCs w:val="28"/>
        </w:rPr>
      </w:pPr>
      <w:r w:rsidRPr="00A20C55">
        <w:rPr>
          <w:rFonts w:ascii="Times New Roman" w:hAnsi="Times New Roman" w:cs="Times New Roman"/>
          <w:sz w:val="28"/>
          <w:szCs w:val="28"/>
        </w:rPr>
        <w:t xml:space="preserve">                                </w:t>
      </w:r>
      <w:r>
        <w:rPr>
          <w:rFonts w:ascii="Times New Roman" w:hAnsi="Times New Roman" w:cs="Times New Roman"/>
          <w:sz w:val="28"/>
          <w:szCs w:val="28"/>
        </w:rPr>
        <w:t xml:space="preserve">     </w:t>
      </w:r>
      <w:r w:rsidR="00010112" w:rsidRPr="00A20C55">
        <w:rPr>
          <w:rFonts w:ascii="Times New Roman" w:hAnsi="Times New Roman" w:cs="Times New Roman"/>
          <w:sz w:val="28"/>
          <w:szCs w:val="28"/>
        </w:rPr>
        <w:t xml:space="preserve">АДМИНИСТРАЦИЯ                                       </w:t>
      </w:r>
    </w:p>
    <w:p w:rsidR="00010112" w:rsidRPr="00A20C55" w:rsidRDefault="00A20C55" w:rsidP="00CB3C1B">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00010112" w:rsidRPr="00A20C55">
        <w:rPr>
          <w:rFonts w:ascii="Times New Roman" w:hAnsi="Times New Roman" w:cs="Times New Roman"/>
          <w:sz w:val="28"/>
          <w:szCs w:val="28"/>
        </w:rPr>
        <w:t>ПОЛОЙСКОГО СЕЛЬСОВЕТА</w:t>
      </w:r>
    </w:p>
    <w:p w:rsidR="00010112" w:rsidRPr="00A20C55" w:rsidRDefault="00010112" w:rsidP="00CB3C1B">
      <w:pPr>
        <w:spacing w:after="0" w:line="240" w:lineRule="auto"/>
        <w:ind w:left="-284"/>
        <w:jc w:val="center"/>
        <w:rPr>
          <w:rFonts w:ascii="Times New Roman" w:hAnsi="Times New Roman" w:cs="Times New Roman"/>
          <w:sz w:val="28"/>
          <w:szCs w:val="28"/>
        </w:rPr>
      </w:pPr>
      <w:r w:rsidRPr="00A20C55">
        <w:rPr>
          <w:rFonts w:ascii="Times New Roman" w:hAnsi="Times New Roman" w:cs="Times New Roman"/>
          <w:sz w:val="28"/>
          <w:szCs w:val="28"/>
        </w:rPr>
        <w:t>КРАСНОЗЕРСКОГО РАЙОНА НОВОСИБИРСКОЙ ОБЛАСТИ</w:t>
      </w:r>
    </w:p>
    <w:p w:rsidR="00010112" w:rsidRPr="00A20C55" w:rsidRDefault="00010112" w:rsidP="00CB3C1B">
      <w:pPr>
        <w:spacing w:line="240" w:lineRule="auto"/>
        <w:ind w:left="-284"/>
        <w:rPr>
          <w:rFonts w:ascii="Times New Roman" w:hAnsi="Times New Roman" w:cs="Times New Roman"/>
          <w:sz w:val="28"/>
          <w:szCs w:val="28"/>
        </w:rPr>
      </w:pPr>
    </w:p>
    <w:p w:rsidR="00010112" w:rsidRPr="00A20C55" w:rsidRDefault="00A20C55" w:rsidP="00CB3C1B">
      <w:pPr>
        <w:spacing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00010112" w:rsidRPr="00A20C55">
        <w:rPr>
          <w:rFonts w:ascii="Times New Roman" w:hAnsi="Times New Roman" w:cs="Times New Roman"/>
          <w:sz w:val="28"/>
          <w:szCs w:val="28"/>
        </w:rPr>
        <w:t>ПОСТАНОВЛЕНИЕ</w:t>
      </w:r>
    </w:p>
    <w:p w:rsidR="00010112" w:rsidRPr="00A20C55" w:rsidRDefault="00A20C55" w:rsidP="00CB3C1B">
      <w:pPr>
        <w:spacing w:line="240" w:lineRule="auto"/>
        <w:ind w:left="-284"/>
        <w:rPr>
          <w:rFonts w:ascii="Times New Roman" w:hAnsi="Times New Roman" w:cs="Times New Roman"/>
          <w:sz w:val="28"/>
          <w:szCs w:val="28"/>
        </w:rPr>
      </w:pPr>
      <w:r w:rsidRPr="00A20C55">
        <w:rPr>
          <w:rFonts w:ascii="Times New Roman" w:hAnsi="Times New Roman" w:cs="Times New Roman"/>
          <w:sz w:val="28"/>
          <w:szCs w:val="28"/>
        </w:rPr>
        <w:t>12.08</w:t>
      </w:r>
      <w:r w:rsidR="00010112" w:rsidRPr="00A20C55">
        <w:rPr>
          <w:rFonts w:ascii="Times New Roman" w:hAnsi="Times New Roman" w:cs="Times New Roman"/>
          <w:sz w:val="28"/>
          <w:szCs w:val="28"/>
        </w:rPr>
        <w:t xml:space="preserve">.2020                     </w:t>
      </w:r>
      <w:r>
        <w:rPr>
          <w:rFonts w:ascii="Times New Roman" w:hAnsi="Times New Roman" w:cs="Times New Roman"/>
          <w:sz w:val="28"/>
          <w:szCs w:val="28"/>
        </w:rPr>
        <w:t xml:space="preserve">             </w:t>
      </w:r>
      <w:r w:rsidR="00010112" w:rsidRPr="00A20C55">
        <w:rPr>
          <w:rFonts w:ascii="Times New Roman" w:hAnsi="Times New Roman" w:cs="Times New Roman"/>
          <w:sz w:val="28"/>
          <w:szCs w:val="28"/>
        </w:rPr>
        <w:t xml:space="preserve"> с. Полойка                                                    </w:t>
      </w:r>
      <w:r>
        <w:rPr>
          <w:rFonts w:ascii="Times New Roman" w:hAnsi="Times New Roman" w:cs="Times New Roman"/>
          <w:sz w:val="28"/>
          <w:szCs w:val="28"/>
        </w:rPr>
        <w:t xml:space="preserve">    </w:t>
      </w:r>
      <w:r w:rsidRPr="00A20C55">
        <w:rPr>
          <w:rFonts w:ascii="Times New Roman" w:hAnsi="Times New Roman" w:cs="Times New Roman"/>
          <w:sz w:val="28"/>
          <w:szCs w:val="28"/>
        </w:rPr>
        <w:t xml:space="preserve"> № 56</w:t>
      </w:r>
    </w:p>
    <w:p w:rsidR="00010112" w:rsidRPr="00A20C55" w:rsidRDefault="00010112" w:rsidP="00CB3C1B">
      <w:pPr>
        <w:spacing w:line="240" w:lineRule="auto"/>
        <w:ind w:left="-284"/>
        <w:jc w:val="center"/>
        <w:rPr>
          <w:rFonts w:ascii="Times New Roman" w:hAnsi="Times New Roman" w:cs="Times New Roman"/>
          <w:sz w:val="28"/>
          <w:szCs w:val="28"/>
        </w:rPr>
      </w:pPr>
    </w:p>
    <w:p w:rsidR="00010112" w:rsidRPr="00A20C55" w:rsidRDefault="00010112" w:rsidP="00CB3C1B">
      <w:pPr>
        <w:spacing w:after="0" w:line="240" w:lineRule="auto"/>
        <w:ind w:left="-284"/>
        <w:rPr>
          <w:rFonts w:ascii="Times New Roman" w:hAnsi="Times New Roman" w:cs="Times New Roman"/>
          <w:sz w:val="28"/>
          <w:szCs w:val="28"/>
        </w:rPr>
      </w:pPr>
      <w:r w:rsidRPr="00A20C55">
        <w:rPr>
          <w:rFonts w:ascii="Times New Roman" w:hAnsi="Times New Roman" w:cs="Times New Roman"/>
          <w:sz w:val="28"/>
          <w:szCs w:val="28"/>
        </w:rPr>
        <w:t>Об    утверждении   Порядка   установления   и</w:t>
      </w:r>
    </w:p>
    <w:p w:rsidR="00010112" w:rsidRPr="00A20C55" w:rsidRDefault="00010112" w:rsidP="00CB3C1B">
      <w:pPr>
        <w:spacing w:after="0" w:line="240" w:lineRule="auto"/>
        <w:ind w:left="-284"/>
        <w:rPr>
          <w:rFonts w:ascii="Times New Roman" w:hAnsi="Times New Roman" w:cs="Times New Roman"/>
          <w:sz w:val="28"/>
          <w:szCs w:val="28"/>
        </w:rPr>
      </w:pPr>
      <w:r w:rsidRPr="00A20C55">
        <w:rPr>
          <w:rFonts w:ascii="Times New Roman" w:hAnsi="Times New Roman" w:cs="Times New Roman"/>
          <w:sz w:val="28"/>
          <w:szCs w:val="28"/>
        </w:rPr>
        <w:t>использования  полос отвода автомобильных</w:t>
      </w:r>
    </w:p>
    <w:p w:rsidR="00010112" w:rsidRPr="00A20C55" w:rsidRDefault="00010112" w:rsidP="00CB3C1B">
      <w:pPr>
        <w:spacing w:after="0" w:line="240" w:lineRule="auto"/>
        <w:ind w:left="-284"/>
        <w:rPr>
          <w:rFonts w:ascii="Times New Roman" w:hAnsi="Times New Roman" w:cs="Times New Roman"/>
          <w:sz w:val="28"/>
          <w:szCs w:val="28"/>
        </w:rPr>
      </w:pPr>
      <w:r w:rsidRPr="00A20C55">
        <w:rPr>
          <w:rFonts w:ascii="Times New Roman" w:hAnsi="Times New Roman" w:cs="Times New Roman"/>
          <w:sz w:val="28"/>
          <w:szCs w:val="28"/>
        </w:rPr>
        <w:t xml:space="preserve">дорог  местного значения Полойского сельсовета  </w:t>
      </w:r>
    </w:p>
    <w:p w:rsidR="00010112" w:rsidRPr="00A20C55" w:rsidRDefault="00010112" w:rsidP="00CB3C1B">
      <w:pPr>
        <w:spacing w:after="0" w:line="240" w:lineRule="auto"/>
        <w:ind w:left="-284"/>
        <w:rPr>
          <w:rFonts w:ascii="Times New Roman" w:hAnsi="Times New Roman" w:cs="Times New Roman"/>
          <w:b/>
          <w:sz w:val="28"/>
          <w:szCs w:val="28"/>
        </w:rPr>
      </w:pPr>
      <w:r w:rsidRPr="00A20C55">
        <w:rPr>
          <w:rFonts w:ascii="Times New Roman" w:hAnsi="Times New Roman" w:cs="Times New Roman"/>
          <w:sz w:val="28"/>
          <w:szCs w:val="28"/>
        </w:rPr>
        <w:t>Краснозерского района  Новосибирской области</w:t>
      </w:r>
    </w:p>
    <w:p w:rsidR="00010112" w:rsidRPr="00A20C55" w:rsidRDefault="00010112" w:rsidP="00CB3C1B">
      <w:pPr>
        <w:spacing w:after="0" w:line="240" w:lineRule="auto"/>
        <w:ind w:left="-284"/>
        <w:jc w:val="center"/>
        <w:rPr>
          <w:rFonts w:ascii="Times New Roman" w:hAnsi="Times New Roman" w:cs="Times New Roman"/>
          <w:sz w:val="28"/>
          <w:szCs w:val="28"/>
        </w:rPr>
      </w:pPr>
    </w:p>
    <w:p w:rsidR="00010112" w:rsidRPr="00A20C55" w:rsidRDefault="00010112" w:rsidP="00CB3C1B">
      <w:pPr>
        <w:autoSpaceDE w:val="0"/>
        <w:autoSpaceDN w:val="0"/>
        <w:adjustRightInd w:val="0"/>
        <w:spacing w:after="0" w:line="240" w:lineRule="auto"/>
        <w:ind w:left="-284" w:firstLine="540"/>
        <w:jc w:val="both"/>
        <w:rPr>
          <w:rFonts w:ascii="Times New Roman" w:hAnsi="Times New Roman" w:cs="Times New Roman"/>
          <w:bCs/>
          <w:iCs/>
          <w:sz w:val="28"/>
          <w:szCs w:val="28"/>
        </w:rPr>
      </w:pPr>
      <w:r w:rsidRPr="00A20C55">
        <w:rPr>
          <w:rFonts w:ascii="Times New Roman" w:hAnsi="Times New Roman" w:cs="Times New Roman"/>
          <w:sz w:val="28"/>
          <w:szCs w:val="28"/>
        </w:rPr>
        <w:tab/>
        <w:t xml:space="preserve">В  соответствии  со  статьей  25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A20C55">
        <w:rPr>
          <w:rFonts w:ascii="Times New Roman" w:hAnsi="Times New Roman" w:cs="Times New Roman"/>
          <w:bCs/>
          <w:iCs/>
          <w:sz w:val="28"/>
          <w:szCs w:val="28"/>
        </w:rPr>
        <w:t xml:space="preserve">администрация </w:t>
      </w:r>
    </w:p>
    <w:p w:rsidR="00010112" w:rsidRPr="00A20C55" w:rsidRDefault="00010112" w:rsidP="00CB3C1B">
      <w:pPr>
        <w:spacing w:after="0" w:line="240" w:lineRule="auto"/>
        <w:ind w:left="-284"/>
        <w:rPr>
          <w:rFonts w:ascii="Times New Roman" w:hAnsi="Times New Roman" w:cs="Times New Roman"/>
          <w:sz w:val="28"/>
          <w:szCs w:val="28"/>
        </w:rPr>
      </w:pPr>
      <w:r w:rsidRPr="00A20C55">
        <w:rPr>
          <w:rFonts w:ascii="Times New Roman" w:hAnsi="Times New Roman" w:cs="Times New Roman"/>
          <w:sz w:val="28"/>
          <w:szCs w:val="28"/>
        </w:rPr>
        <w:t>Полойского сельсовета   Краснозерского района  Новосибирской области</w:t>
      </w:r>
    </w:p>
    <w:p w:rsidR="00010112" w:rsidRPr="00A20C55" w:rsidRDefault="00010112" w:rsidP="00CB3C1B">
      <w:pPr>
        <w:autoSpaceDE w:val="0"/>
        <w:autoSpaceDN w:val="0"/>
        <w:adjustRightInd w:val="0"/>
        <w:spacing w:after="0" w:line="240" w:lineRule="auto"/>
        <w:ind w:left="-284"/>
        <w:jc w:val="both"/>
        <w:rPr>
          <w:rFonts w:ascii="Times New Roman" w:hAnsi="Times New Roman" w:cs="Times New Roman"/>
          <w:bCs/>
          <w:iCs/>
          <w:sz w:val="28"/>
          <w:szCs w:val="28"/>
        </w:rPr>
      </w:pPr>
      <w:r w:rsidRPr="00A20C55">
        <w:rPr>
          <w:rFonts w:ascii="Times New Roman" w:hAnsi="Times New Roman" w:cs="Times New Roman"/>
          <w:bCs/>
          <w:iCs/>
          <w:spacing w:val="40"/>
          <w:sz w:val="28"/>
          <w:szCs w:val="28"/>
        </w:rPr>
        <w:t>ПОСТАНОВЛЯЕТ</w:t>
      </w:r>
      <w:r w:rsidRPr="00A20C55">
        <w:rPr>
          <w:rFonts w:ascii="Times New Roman" w:hAnsi="Times New Roman" w:cs="Times New Roman"/>
          <w:bCs/>
          <w:iCs/>
          <w:sz w:val="28"/>
          <w:szCs w:val="28"/>
        </w:rPr>
        <w:t>:</w:t>
      </w:r>
    </w:p>
    <w:p w:rsidR="00010112" w:rsidRPr="00A20C55" w:rsidRDefault="00010112" w:rsidP="00CB3C1B">
      <w:pPr>
        <w:tabs>
          <w:tab w:val="left" w:pos="360"/>
          <w:tab w:val="left" w:pos="540"/>
        </w:tabs>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 xml:space="preserve">       1. Утвердить Порядок установления и использования полос отвода автомобильных дорог местного значения Полойского сельсовета   Краснозерского района  Новосибирской области.</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 xml:space="preserve">        2. Опубликовать настоящее постановление в периодическом печатном издании «Бюллетень органов местного самоуправления Полойского сельсовета Краснозерского района Новосибирской области» и на официальном сайте администрации Полойского сельсовета Краснозерского района Новосибирской области.</w:t>
      </w:r>
    </w:p>
    <w:p w:rsidR="00010112" w:rsidRPr="00A20C55" w:rsidRDefault="00010112" w:rsidP="00CB3C1B">
      <w:pPr>
        <w:pStyle w:val="ad"/>
        <w:spacing w:before="0" w:beforeAutospacing="0" w:after="0"/>
        <w:ind w:left="-284"/>
        <w:rPr>
          <w:sz w:val="28"/>
          <w:szCs w:val="28"/>
        </w:rPr>
      </w:pPr>
      <w:r w:rsidRPr="00A20C55">
        <w:rPr>
          <w:sz w:val="28"/>
          <w:szCs w:val="28"/>
        </w:rPr>
        <w:t xml:space="preserve">       3. Контроль за исполнением данного постановления оставляю за собой.</w:t>
      </w:r>
    </w:p>
    <w:p w:rsidR="00010112" w:rsidRPr="00A20C55" w:rsidRDefault="00010112" w:rsidP="00CB3C1B">
      <w:pPr>
        <w:spacing w:after="0" w:line="240" w:lineRule="auto"/>
        <w:ind w:left="-284"/>
        <w:rPr>
          <w:rFonts w:ascii="Times New Roman" w:hAnsi="Times New Roman" w:cs="Times New Roman"/>
          <w:sz w:val="28"/>
          <w:szCs w:val="28"/>
        </w:rPr>
      </w:pPr>
    </w:p>
    <w:p w:rsidR="00010112" w:rsidRPr="00A20C55" w:rsidRDefault="00010112" w:rsidP="00CB3C1B">
      <w:pPr>
        <w:pStyle w:val="ad"/>
        <w:tabs>
          <w:tab w:val="left" w:pos="360"/>
          <w:tab w:val="left" w:pos="540"/>
        </w:tabs>
        <w:spacing w:before="0" w:beforeAutospacing="0" w:after="0"/>
        <w:ind w:left="-284"/>
        <w:rPr>
          <w:sz w:val="28"/>
          <w:szCs w:val="28"/>
        </w:rPr>
      </w:pP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 xml:space="preserve">Глава </w:t>
      </w:r>
      <w:r w:rsidRPr="00A20C55">
        <w:rPr>
          <w:rFonts w:ascii="Times New Roman" w:hAnsi="Times New Roman" w:cs="Times New Roman"/>
          <w:bCs/>
          <w:spacing w:val="2"/>
          <w:sz w:val="28"/>
          <w:szCs w:val="28"/>
        </w:rPr>
        <w:t>Полойского</w:t>
      </w:r>
      <w:r w:rsidRPr="00A20C55">
        <w:rPr>
          <w:rFonts w:ascii="Times New Roman" w:hAnsi="Times New Roman" w:cs="Times New Roman"/>
          <w:sz w:val="28"/>
          <w:szCs w:val="28"/>
        </w:rPr>
        <w:t xml:space="preserve"> сельсовета                                          </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 xml:space="preserve">Краснозерского района </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Новосибирской области                                                       С.А.Кречетова</w:t>
      </w:r>
    </w:p>
    <w:p w:rsidR="00010112" w:rsidRPr="00A20C55" w:rsidRDefault="00010112" w:rsidP="00CB3C1B">
      <w:pPr>
        <w:spacing w:after="0" w:line="240" w:lineRule="auto"/>
        <w:ind w:left="-284"/>
        <w:jc w:val="both"/>
        <w:rPr>
          <w:rFonts w:ascii="Times New Roman" w:hAnsi="Times New Roman" w:cs="Times New Roman"/>
          <w:sz w:val="28"/>
          <w:szCs w:val="28"/>
        </w:rPr>
      </w:pPr>
    </w:p>
    <w:p w:rsidR="00010112" w:rsidRPr="00A20C55" w:rsidRDefault="00010112" w:rsidP="00CB3C1B">
      <w:pPr>
        <w:spacing w:line="240" w:lineRule="auto"/>
        <w:ind w:left="-284"/>
        <w:jc w:val="both"/>
        <w:rPr>
          <w:rFonts w:ascii="Times New Roman" w:hAnsi="Times New Roman" w:cs="Times New Roman"/>
          <w:sz w:val="28"/>
          <w:szCs w:val="28"/>
        </w:rPr>
      </w:pPr>
    </w:p>
    <w:p w:rsidR="00010112" w:rsidRPr="00A20C55" w:rsidRDefault="00010112" w:rsidP="00CB3C1B">
      <w:pPr>
        <w:spacing w:line="240" w:lineRule="auto"/>
        <w:ind w:left="-284"/>
        <w:jc w:val="both"/>
        <w:rPr>
          <w:rFonts w:ascii="Times New Roman" w:hAnsi="Times New Roman" w:cs="Times New Roman"/>
          <w:sz w:val="28"/>
          <w:szCs w:val="28"/>
        </w:rPr>
      </w:pPr>
    </w:p>
    <w:p w:rsidR="00010112" w:rsidRPr="00A20C55" w:rsidRDefault="00010112" w:rsidP="005B2740">
      <w:pPr>
        <w:spacing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 xml:space="preserve">                                                 </w:t>
      </w:r>
    </w:p>
    <w:p w:rsidR="00010112" w:rsidRPr="00A20C55" w:rsidRDefault="00010112" w:rsidP="00CB3C1B">
      <w:pPr>
        <w:spacing w:after="0" w:line="240" w:lineRule="auto"/>
        <w:ind w:left="-284"/>
        <w:rPr>
          <w:rFonts w:ascii="Times New Roman" w:hAnsi="Times New Roman" w:cs="Times New Roman"/>
          <w:sz w:val="28"/>
          <w:szCs w:val="28"/>
        </w:rPr>
      </w:pPr>
      <w:r w:rsidRPr="00A20C55">
        <w:rPr>
          <w:rFonts w:ascii="Times New Roman" w:hAnsi="Times New Roman" w:cs="Times New Roman"/>
          <w:sz w:val="28"/>
          <w:szCs w:val="28"/>
        </w:rPr>
        <w:t>Е.В. Ульман</w:t>
      </w:r>
    </w:p>
    <w:p w:rsidR="00010112" w:rsidRPr="00A20C55" w:rsidRDefault="00010112" w:rsidP="00CB3C1B">
      <w:pPr>
        <w:spacing w:after="0" w:line="240" w:lineRule="auto"/>
        <w:ind w:left="-284"/>
        <w:rPr>
          <w:rFonts w:ascii="Times New Roman" w:hAnsi="Times New Roman" w:cs="Times New Roman"/>
          <w:sz w:val="28"/>
          <w:szCs w:val="28"/>
        </w:rPr>
      </w:pPr>
      <w:r w:rsidRPr="00A20C55">
        <w:rPr>
          <w:rFonts w:ascii="Times New Roman" w:hAnsi="Times New Roman" w:cs="Times New Roman"/>
          <w:sz w:val="28"/>
          <w:szCs w:val="28"/>
        </w:rPr>
        <w:t>76-223</w:t>
      </w:r>
    </w:p>
    <w:p w:rsidR="00010112" w:rsidRPr="00A20C55" w:rsidRDefault="00010112" w:rsidP="00CB3C1B">
      <w:pPr>
        <w:autoSpaceDE w:val="0"/>
        <w:autoSpaceDN w:val="0"/>
        <w:adjustRightInd w:val="0"/>
        <w:spacing w:after="0" w:line="240" w:lineRule="auto"/>
        <w:ind w:left="-284" w:firstLine="540"/>
        <w:jc w:val="both"/>
        <w:rPr>
          <w:rFonts w:ascii="Times New Roman" w:hAnsi="Times New Roman" w:cs="Times New Roman"/>
          <w:sz w:val="28"/>
          <w:szCs w:val="28"/>
        </w:rPr>
        <w:sectPr w:rsidR="00010112" w:rsidRPr="00A20C55" w:rsidSect="00010112">
          <w:pgSz w:w="11905" w:h="16838"/>
          <w:pgMar w:top="1134" w:right="850" w:bottom="1134" w:left="1701" w:header="720" w:footer="720" w:gutter="0"/>
          <w:cols w:space="720"/>
          <w:noEndnote/>
          <w:titlePg/>
          <w:docGrid w:linePitch="299"/>
        </w:sectPr>
      </w:pPr>
    </w:p>
    <w:p w:rsidR="00010112" w:rsidRPr="00A20C55" w:rsidRDefault="00010112" w:rsidP="00CB3C1B">
      <w:pPr>
        <w:spacing w:after="0" w:line="240" w:lineRule="auto"/>
        <w:ind w:left="-284"/>
        <w:jc w:val="right"/>
        <w:rPr>
          <w:rFonts w:ascii="Times New Roman" w:hAnsi="Times New Roman" w:cs="Times New Roman"/>
          <w:sz w:val="28"/>
          <w:szCs w:val="28"/>
        </w:rPr>
      </w:pPr>
      <w:r w:rsidRPr="00A20C55">
        <w:rPr>
          <w:rFonts w:ascii="Times New Roman" w:hAnsi="Times New Roman" w:cs="Times New Roman"/>
          <w:sz w:val="28"/>
          <w:szCs w:val="28"/>
        </w:rPr>
        <w:lastRenderedPageBreak/>
        <w:t xml:space="preserve">Утвержден </w:t>
      </w:r>
    </w:p>
    <w:p w:rsidR="00010112" w:rsidRPr="00A20C55" w:rsidRDefault="00010112" w:rsidP="00CB3C1B">
      <w:pPr>
        <w:spacing w:after="0" w:line="240" w:lineRule="auto"/>
        <w:ind w:left="-284"/>
        <w:jc w:val="right"/>
        <w:rPr>
          <w:rFonts w:ascii="Times New Roman" w:hAnsi="Times New Roman" w:cs="Times New Roman"/>
          <w:sz w:val="28"/>
          <w:szCs w:val="28"/>
        </w:rPr>
      </w:pPr>
      <w:r w:rsidRPr="00A20C55">
        <w:rPr>
          <w:rFonts w:ascii="Times New Roman" w:hAnsi="Times New Roman" w:cs="Times New Roman"/>
          <w:sz w:val="28"/>
          <w:szCs w:val="28"/>
        </w:rPr>
        <w:t xml:space="preserve"> постановлением администрации                                                                                     </w:t>
      </w:r>
    </w:p>
    <w:p w:rsidR="00010112" w:rsidRPr="00A20C55" w:rsidRDefault="00010112" w:rsidP="00CB3C1B">
      <w:pPr>
        <w:spacing w:after="0" w:line="240" w:lineRule="auto"/>
        <w:ind w:left="-284"/>
        <w:jc w:val="right"/>
        <w:rPr>
          <w:rFonts w:ascii="Times New Roman" w:hAnsi="Times New Roman" w:cs="Times New Roman"/>
          <w:sz w:val="28"/>
          <w:szCs w:val="28"/>
        </w:rPr>
      </w:pPr>
      <w:r w:rsidRPr="00A20C55">
        <w:rPr>
          <w:rFonts w:ascii="Times New Roman" w:hAnsi="Times New Roman" w:cs="Times New Roman"/>
          <w:sz w:val="28"/>
          <w:szCs w:val="28"/>
        </w:rPr>
        <w:t>Полойского сельсовета</w:t>
      </w:r>
    </w:p>
    <w:p w:rsidR="00010112" w:rsidRPr="00A20C55" w:rsidRDefault="00010112" w:rsidP="00CB3C1B">
      <w:pPr>
        <w:spacing w:after="0" w:line="240" w:lineRule="auto"/>
        <w:ind w:left="-284"/>
        <w:jc w:val="right"/>
        <w:rPr>
          <w:rFonts w:ascii="Times New Roman" w:hAnsi="Times New Roman" w:cs="Times New Roman"/>
          <w:sz w:val="28"/>
          <w:szCs w:val="28"/>
        </w:rPr>
      </w:pPr>
      <w:r w:rsidRPr="00A20C55">
        <w:rPr>
          <w:rFonts w:ascii="Times New Roman" w:hAnsi="Times New Roman" w:cs="Times New Roman"/>
          <w:sz w:val="28"/>
          <w:szCs w:val="28"/>
        </w:rPr>
        <w:t xml:space="preserve">Краснозерского района                                                                                                     </w:t>
      </w:r>
    </w:p>
    <w:p w:rsidR="00010112" w:rsidRPr="00A20C55" w:rsidRDefault="00010112" w:rsidP="00CB3C1B">
      <w:pPr>
        <w:spacing w:after="0" w:line="240" w:lineRule="auto"/>
        <w:ind w:left="-284"/>
        <w:jc w:val="right"/>
        <w:rPr>
          <w:rFonts w:ascii="Times New Roman" w:hAnsi="Times New Roman" w:cs="Times New Roman"/>
          <w:sz w:val="28"/>
          <w:szCs w:val="28"/>
        </w:rPr>
      </w:pPr>
      <w:r w:rsidRPr="00A20C55">
        <w:rPr>
          <w:rFonts w:ascii="Times New Roman" w:hAnsi="Times New Roman" w:cs="Times New Roman"/>
          <w:sz w:val="28"/>
          <w:szCs w:val="28"/>
        </w:rPr>
        <w:t xml:space="preserve">Новосибирской области                                                                                                                     </w:t>
      </w:r>
    </w:p>
    <w:p w:rsidR="00010112" w:rsidRPr="00A20C55" w:rsidRDefault="00010112" w:rsidP="005B2740">
      <w:pPr>
        <w:spacing w:after="0" w:line="240" w:lineRule="auto"/>
        <w:ind w:left="-284" w:right="-727"/>
        <w:jc w:val="right"/>
        <w:rPr>
          <w:rFonts w:ascii="Times New Roman" w:hAnsi="Times New Roman" w:cs="Times New Roman"/>
          <w:sz w:val="28"/>
          <w:szCs w:val="28"/>
        </w:rPr>
      </w:pPr>
      <w:r w:rsidRPr="00A20C55">
        <w:rPr>
          <w:rFonts w:ascii="Times New Roman" w:hAnsi="Times New Roman" w:cs="Times New Roman"/>
          <w:sz w:val="28"/>
          <w:szCs w:val="28"/>
        </w:rPr>
        <w:t xml:space="preserve">от </w:t>
      </w:r>
      <w:r w:rsidR="005B2740">
        <w:rPr>
          <w:rFonts w:ascii="Times New Roman" w:hAnsi="Times New Roman" w:cs="Times New Roman"/>
          <w:sz w:val="28"/>
          <w:szCs w:val="28"/>
        </w:rPr>
        <w:t>12</w:t>
      </w:r>
      <w:r w:rsidRPr="00A20C55">
        <w:rPr>
          <w:rFonts w:ascii="Times New Roman" w:hAnsi="Times New Roman" w:cs="Times New Roman"/>
          <w:sz w:val="28"/>
          <w:szCs w:val="28"/>
        </w:rPr>
        <w:t>.</w:t>
      </w:r>
      <w:r w:rsidR="005B2740">
        <w:rPr>
          <w:rFonts w:ascii="Times New Roman" w:hAnsi="Times New Roman" w:cs="Times New Roman"/>
          <w:sz w:val="28"/>
          <w:szCs w:val="28"/>
        </w:rPr>
        <w:t>08</w:t>
      </w:r>
      <w:r w:rsidRPr="00A20C55">
        <w:rPr>
          <w:rFonts w:ascii="Times New Roman" w:hAnsi="Times New Roman" w:cs="Times New Roman"/>
          <w:sz w:val="28"/>
          <w:szCs w:val="28"/>
        </w:rPr>
        <w:t xml:space="preserve">.2020 № </w:t>
      </w:r>
      <w:r w:rsidR="005B2740">
        <w:rPr>
          <w:rFonts w:ascii="Times New Roman" w:hAnsi="Times New Roman" w:cs="Times New Roman"/>
          <w:sz w:val="28"/>
          <w:szCs w:val="28"/>
        </w:rPr>
        <w:t>56</w:t>
      </w:r>
      <w:r w:rsidRPr="00A20C55">
        <w:rPr>
          <w:rFonts w:ascii="Times New Roman" w:hAnsi="Times New Roman" w:cs="Times New Roman"/>
          <w:sz w:val="28"/>
          <w:szCs w:val="28"/>
        </w:rPr>
        <w:t xml:space="preserve"> </w:t>
      </w:r>
    </w:p>
    <w:p w:rsidR="00010112" w:rsidRPr="00A20C55" w:rsidRDefault="00010112" w:rsidP="00CB3C1B">
      <w:pPr>
        <w:spacing w:after="0" w:line="240" w:lineRule="auto"/>
        <w:ind w:left="-284"/>
        <w:jc w:val="center"/>
        <w:rPr>
          <w:rFonts w:ascii="Times New Roman" w:hAnsi="Times New Roman" w:cs="Times New Roman"/>
          <w:sz w:val="28"/>
          <w:szCs w:val="28"/>
        </w:rPr>
      </w:pPr>
    </w:p>
    <w:p w:rsidR="00010112" w:rsidRPr="00A20C55" w:rsidRDefault="00010112" w:rsidP="00CB3C1B">
      <w:pPr>
        <w:spacing w:after="0" w:line="240" w:lineRule="auto"/>
        <w:ind w:left="-284"/>
        <w:jc w:val="center"/>
        <w:outlineLvl w:val="0"/>
        <w:rPr>
          <w:rFonts w:ascii="Times New Roman" w:hAnsi="Times New Roman" w:cs="Times New Roman"/>
          <w:sz w:val="28"/>
          <w:szCs w:val="28"/>
        </w:rPr>
      </w:pPr>
      <w:r w:rsidRPr="00A20C55">
        <w:rPr>
          <w:rFonts w:ascii="Times New Roman" w:hAnsi="Times New Roman" w:cs="Times New Roman"/>
          <w:sz w:val="28"/>
          <w:szCs w:val="28"/>
        </w:rPr>
        <w:t xml:space="preserve">Порядок </w:t>
      </w:r>
    </w:p>
    <w:p w:rsidR="00010112" w:rsidRPr="00A20C55" w:rsidRDefault="00010112" w:rsidP="00CB3C1B">
      <w:pPr>
        <w:spacing w:after="0" w:line="240" w:lineRule="auto"/>
        <w:ind w:left="-284"/>
        <w:jc w:val="center"/>
        <w:rPr>
          <w:rFonts w:ascii="Times New Roman" w:hAnsi="Times New Roman" w:cs="Times New Roman"/>
          <w:sz w:val="28"/>
          <w:szCs w:val="28"/>
        </w:rPr>
      </w:pPr>
      <w:r w:rsidRPr="00A20C55">
        <w:rPr>
          <w:rFonts w:ascii="Times New Roman" w:hAnsi="Times New Roman" w:cs="Times New Roman"/>
          <w:sz w:val="28"/>
          <w:szCs w:val="28"/>
        </w:rPr>
        <w:t xml:space="preserve">установления и использования полос отвода автомобильных дорог </w:t>
      </w:r>
    </w:p>
    <w:p w:rsidR="00010112" w:rsidRPr="00A20C55" w:rsidRDefault="00010112" w:rsidP="00CB3C1B">
      <w:pPr>
        <w:spacing w:after="0" w:line="240" w:lineRule="auto"/>
        <w:ind w:left="-284"/>
        <w:jc w:val="center"/>
        <w:rPr>
          <w:rFonts w:ascii="Times New Roman" w:hAnsi="Times New Roman" w:cs="Times New Roman"/>
          <w:sz w:val="28"/>
          <w:szCs w:val="28"/>
        </w:rPr>
      </w:pPr>
      <w:r w:rsidRPr="00A20C55">
        <w:rPr>
          <w:rFonts w:ascii="Times New Roman" w:hAnsi="Times New Roman" w:cs="Times New Roman"/>
          <w:sz w:val="28"/>
          <w:szCs w:val="28"/>
        </w:rPr>
        <w:t xml:space="preserve">  местного значения Полойского сельсовета Краснозерского района Новосибирской области</w:t>
      </w:r>
    </w:p>
    <w:p w:rsidR="00010112" w:rsidRPr="00A20C55" w:rsidRDefault="00010112" w:rsidP="00CB3C1B">
      <w:pPr>
        <w:spacing w:after="0" w:line="240" w:lineRule="auto"/>
        <w:ind w:left="-284"/>
        <w:jc w:val="center"/>
        <w:rPr>
          <w:rFonts w:ascii="Times New Roman" w:hAnsi="Times New Roman" w:cs="Times New Roman"/>
          <w:sz w:val="28"/>
          <w:szCs w:val="28"/>
        </w:rPr>
      </w:pPr>
    </w:p>
    <w:p w:rsidR="00010112" w:rsidRPr="00A20C55" w:rsidRDefault="00010112" w:rsidP="00CB3C1B">
      <w:pPr>
        <w:tabs>
          <w:tab w:val="left" w:pos="360"/>
          <w:tab w:val="left" w:pos="540"/>
        </w:tabs>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 xml:space="preserve">          1. Настоящий Порядок определяет правила установления полос отвода автомобильных дорог   местного значения  Полойского сельсовета Краснозерского района Новосибирской области (далее - автомобильные дороги), а также условия их использования. </w:t>
      </w:r>
    </w:p>
    <w:p w:rsidR="00010112" w:rsidRPr="00A20C55" w:rsidRDefault="00010112" w:rsidP="00CB3C1B">
      <w:pPr>
        <w:spacing w:after="0" w:line="240" w:lineRule="auto"/>
        <w:ind w:left="-284" w:firstLine="708"/>
        <w:jc w:val="both"/>
        <w:rPr>
          <w:rFonts w:ascii="Times New Roman" w:hAnsi="Times New Roman" w:cs="Times New Roman"/>
          <w:sz w:val="28"/>
          <w:szCs w:val="28"/>
        </w:rPr>
      </w:pPr>
      <w:r w:rsidRPr="00A20C55">
        <w:rPr>
          <w:rFonts w:ascii="Times New Roman" w:hAnsi="Times New Roman" w:cs="Times New Roman"/>
          <w:sz w:val="28"/>
          <w:szCs w:val="28"/>
        </w:rPr>
        <w:t xml:space="preserve">2. В настоящем Порядке под полосой отвода автомобильных дорог понимаются земельные участки (независимо от категории земель), которые предназначены для размещения конструктивных элементов автомобильных дорог, дорожных сооружений и на которых располагаются или могут располагаться объекты дорожного сервиса.  </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 xml:space="preserve">3. Границы полос отвода автомобильных дорог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Норм отвода земель для размещения автомобильных дорог и (или) объектов дорожного сервиса, утвержденных постановлением Правительства Российской Федерации от 2 сентября 2009 года № 717 «О нормах отвода земель для размещения автомобильных дорог и (или) объектов дорожного сервиса». </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 xml:space="preserve"> </w:t>
      </w:r>
      <w:r w:rsidRPr="00A20C55">
        <w:rPr>
          <w:rFonts w:ascii="Times New Roman" w:hAnsi="Times New Roman" w:cs="Times New Roman"/>
          <w:sz w:val="28"/>
          <w:szCs w:val="28"/>
        </w:rPr>
        <w:tab/>
        <w:t xml:space="preserve">4. Организация и проведение работ по образованию новых и упорядочению существующих объектов землеустройства - земельных участков, необходимых для размещения полос отвода автомобильных дорог в случае их строительства (реконструкции) либо для установления границ полосы отвода существующих автомобильных дорог, </w:t>
      </w:r>
      <w:r w:rsidRPr="00A20C55">
        <w:rPr>
          <w:rFonts w:ascii="Times New Roman" w:hAnsi="Times New Roman" w:cs="Times New Roman"/>
          <w:sz w:val="28"/>
          <w:szCs w:val="28"/>
          <w:shd w:val="clear" w:color="auto" w:fill="FFFFFF"/>
        </w:rPr>
        <w:t xml:space="preserve">обеспечивается  администрацией </w:t>
      </w:r>
      <w:r w:rsidRPr="00A20C55">
        <w:rPr>
          <w:rFonts w:ascii="Times New Roman" w:hAnsi="Times New Roman" w:cs="Times New Roman"/>
          <w:sz w:val="28"/>
          <w:szCs w:val="28"/>
        </w:rPr>
        <w:t xml:space="preserve">Полойского сельсовета Краснозерского района Новосибирской области </w:t>
      </w:r>
      <w:r w:rsidRPr="00A20C55">
        <w:rPr>
          <w:rFonts w:ascii="Times New Roman" w:hAnsi="Times New Roman" w:cs="Times New Roman"/>
          <w:sz w:val="28"/>
          <w:szCs w:val="28"/>
          <w:shd w:val="clear" w:color="auto" w:fill="FFFFFF"/>
        </w:rPr>
        <w:t>в соответствии с законодательством о размещении заказов на выполнение работ для муниципальных нужд.</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 xml:space="preserve">5. Сформированные земельные участки, образующие полосу отвода автомобильных дорог, подлежат в установленном порядке постановке на государственный кадастровый учет. </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 xml:space="preserve">6. В границах полос отвода автомобильных дорог, за исключением случаев, связанных с производством работ в целях обеспечения безопасности дорожного движения, строительства, реконструкции, капитального ремонта, ремонта и содержания автомобильных дорог, размещения объектов, указанных в пункте 15 настоящего Порядка запрещается: </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6.1) выполнение работ, не связанных со строительством, реконструкцией, капитальным ремонтом, ремонтом и содержанием автомобильных дорог, а также с размещением объектов дорожного сервиса;</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lastRenderedPageBreak/>
        <w:tab/>
        <w:t>6.2) размещение зданий, строений, сооружений и других объектов, не предназначенных для обслуживания автомобильных дорог, их строительства, реконструкции, капитального ремонта, ремонта и содержания и не относящихся  к объектам дорожного сервиса;</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6.3)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ремонту автомобильных дорог, их участков;</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6.4)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6.5)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6.6)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010112" w:rsidRPr="00A20C55" w:rsidRDefault="00010112" w:rsidP="00CB3C1B">
      <w:pPr>
        <w:spacing w:after="0" w:line="240" w:lineRule="auto"/>
        <w:ind w:left="-284" w:firstLine="708"/>
        <w:jc w:val="both"/>
        <w:rPr>
          <w:rFonts w:ascii="Times New Roman" w:hAnsi="Times New Roman" w:cs="Times New Roman"/>
          <w:sz w:val="28"/>
          <w:szCs w:val="28"/>
        </w:rPr>
      </w:pPr>
      <w:r w:rsidRPr="00A20C55">
        <w:rPr>
          <w:rFonts w:ascii="Times New Roman" w:hAnsi="Times New Roman" w:cs="Times New Roman"/>
          <w:sz w:val="28"/>
          <w:szCs w:val="28"/>
        </w:rPr>
        <w:t xml:space="preserve">6.7) </w:t>
      </w:r>
      <w:r w:rsidRPr="00A20C55">
        <w:rPr>
          <w:rFonts w:ascii="Times New Roman" w:hAnsi="Times New Roman" w:cs="Times New Roman"/>
          <w:sz w:val="28"/>
          <w:szCs w:val="28"/>
          <w:shd w:val="clear" w:color="auto" w:fill="FFFFFF"/>
        </w:rPr>
        <w:t>нарушение иных установленных Федеральным законом N 257-ФЗ требований и ограничений.</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7.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 xml:space="preserve">Минимально необходимые для обслуживания участников дорожного движения требования к обеспеченности автомобильных дорог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определяются в соответствии с постановлением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 </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8. Земельные участки в границах полос отвода автомобильных дорог,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порядке, установленном действующим законодательством Российской Федерации.</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9. Обеспечение автомобильных дорог объектами дорожного сервиса должно осуществляться при соблюдении следующих условий:</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 xml:space="preserve">1) объекты дорожного сервиса не должны ухудшать видимость на автомобильных дорогах, другие условия безопасности дорожного движения, а также условия использования и содержания автомобильных дорог и расположенных на них сооружений и иных объектов;   </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2) выбор места размещения объектов дорожного сервиса должен осуществляться с учетом планируемых строительства, реконструкции, капитального ремонта автомобильных дорог;</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автомобильных дорог. При примыкании к автомобильным дорогам подъезды и съезды должны быть оборудованы переходно-</w:t>
      </w:r>
      <w:r w:rsidRPr="00A20C55">
        <w:rPr>
          <w:rFonts w:ascii="Times New Roman" w:hAnsi="Times New Roman" w:cs="Times New Roman"/>
          <w:sz w:val="28"/>
          <w:szCs w:val="28"/>
        </w:rPr>
        <w:lastRenderedPageBreak/>
        <w:t>скоростными полосами и обустроены элементами обустройства автомобильных дорог в целях обеспечения безопасности дорожного движения.</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10. В случаях строительства, реконструкции, капитального ремонта объектов дорожного сервиса, размещаемых в границах полос отвода автомобильных дорог, разрешение на строительство выдается в порядке, установленном Градостроительным кодексом Российской Федерации, органом осуществляющим выдачу разрешений на строительство на территории Полойского сельсовета Краснозерского района Новосибирской области, в границах полос отвода которых планируется осуществить строительство, реконструкцию, капитальный ремонт таких объектов.</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11. За оказание услуг присоединения объектов дорожного сервиса к автомобильным дорогам взимается плата на основании заключаемого с  администрацией Полойского сельсовета Краснозерского района Новосибирской области  договора о присоединении объекта дорожного сервиса к автомобильной дороге.</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 xml:space="preserve">12. Плата за присоединение объектов дорожного сервиса к автомобильным дорогам  рассчитывается исходя из </w:t>
      </w:r>
      <w:r w:rsidRPr="00A20C55">
        <w:rPr>
          <w:rFonts w:ascii="Times New Roman" w:hAnsi="Times New Roman" w:cs="Times New Roman"/>
          <w:sz w:val="28"/>
          <w:szCs w:val="28"/>
          <w:highlight w:val="yellow"/>
        </w:rPr>
        <w:t>установленных  Советом депутатов _________________ Новосибирской области</w:t>
      </w:r>
      <w:r w:rsidRPr="00A20C55">
        <w:rPr>
          <w:rFonts w:ascii="Times New Roman" w:hAnsi="Times New Roman" w:cs="Times New Roman"/>
          <w:sz w:val="28"/>
          <w:szCs w:val="28"/>
        </w:rPr>
        <w:t xml:space="preserve"> стоимости и перечня услуг, оказываемых по договору о присоединении соответствующего объекта дорожного сервиса к соответствующей автомобильной дороге.</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13.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 xml:space="preserve">14.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администрации Полойского сельсовета Краснозерского района Новосибирской области на   выполнение указанных работ. </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15. В пределах полос отвода автомобильных дорог могут размещаться:</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1) инженерные коммуникации, автомобильные дороги (федерального значения, регионального или межмуниципального значения Новосибирской области, местного значения и дороги, относящиеся к частной и иным формам собственности),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автомобильных дорог либо пересекают их;</w:t>
      </w:r>
      <w:r w:rsidRPr="00A20C55">
        <w:rPr>
          <w:rFonts w:ascii="Times New Roman" w:hAnsi="Times New Roman" w:cs="Times New Roman"/>
          <w:sz w:val="28"/>
          <w:szCs w:val="28"/>
        </w:rPr>
        <w:tab/>
        <w:t xml:space="preserve"> </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2) подъезды, съезды и примыкания (включая переходно-скоростные полосы) к объектам, расположенным вне полос отвода автомобильных дорог и требующим доступа к ним.</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 xml:space="preserve">16. Размещение объектов, указанных в пункте 15 настоящего Порядка, в пределах полос отвода автомобильных дорог допускается в исключительных случаях по согласованию с администрацией Полойского сельсовета Краснозерского района Новосибирской области, если   их   размещение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  </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 xml:space="preserve">17. Прокладка, перенос или переустройство инженерных коммуникаций, их эксплуатация в границах полос отвода автомобильных дорог осуществляется владельцами таких инженерных коммуникаций или за их счет на основании </w:t>
      </w:r>
      <w:r w:rsidRPr="00A20C55">
        <w:rPr>
          <w:rFonts w:ascii="Times New Roman" w:hAnsi="Times New Roman" w:cs="Times New Roman"/>
          <w:sz w:val="28"/>
          <w:szCs w:val="28"/>
        </w:rPr>
        <w:lastRenderedPageBreak/>
        <w:t xml:space="preserve">договора, заключаемого владельцами таких инженерных коммуникаций с  администрацией Полойского сельсовета Краснозерского района Новосибирской области, и  разрешения   (на строительство,  выдаваемого  в соответствии с Градостроительным кодексом Российской Федерации и Федеральным законом от 8 ноября 2007 года </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 </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18. В случае если прокладка,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 ее участков,  реконструкция, капитальный ремонт осуществляются владельцами инженерных коммуникаций или за их счет.</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19. В пределах полос отвода автомобильных дорог в целях обеспечения безопасности дорожного движения, строительства, реконструкции, капитального ремонта, ремонта и содержания автомобильных дорог разрешается использовать в установленном порядке общераспространенные полезные ископаемые, пресные подземные воды, а также пруды,  обводненные карьеры.</w:t>
      </w:r>
    </w:p>
    <w:p w:rsidR="00010112" w:rsidRPr="00A20C55" w:rsidRDefault="00010112" w:rsidP="00CB3C1B">
      <w:pPr>
        <w:spacing w:after="0" w:line="240" w:lineRule="auto"/>
        <w:ind w:left="-284"/>
        <w:jc w:val="both"/>
        <w:rPr>
          <w:rFonts w:ascii="Times New Roman" w:hAnsi="Times New Roman" w:cs="Times New Roman"/>
          <w:sz w:val="28"/>
          <w:szCs w:val="28"/>
        </w:rPr>
      </w:pPr>
      <w:r w:rsidRPr="00A20C55">
        <w:rPr>
          <w:rFonts w:ascii="Times New Roman" w:hAnsi="Times New Roman" w:cs="Times New Roman"/>
          <w:sz w:val="28"/>
          <w:szCs w:val="28"/>
        </w:rPr>
        <w:tab/>
        <w:t>20. В границах полос отвода автомобильных дорог разрешается выполнение состава и вида дорожных  работ, установленных приказом Министерства транспорта Российской Федерации от 16 ноября 2012 года № 402 «Об утверждении Классификации работ по капитальному ремонту, ремонту и содержанию автомобильных дорог общего пользования», юридическим лицам, осуществляющим содержание автомобильных дорог.</w:t>
      </w: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010112" w:rsidRDefault="00010112"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Default="00A20C55" w:rsidP="00CB3C1B">
      <w:pPr>
        <w:spacing w:after="0"/>
        <w:ind w:left="-284"/>
        <w:rPr>
          <w:rFonts w:ascii="Times New Roman" w:hAnsi="Times New Roman" w:cs="Times New Roman"/>
          <w:sz w:val="20"/>
          <w:szCs w:val="20"/>
        </w:rPr>
      </w:pPr>
    </w:p>
    <w:p w:rsidR="00A20C55" w:rsidRPr="00A20C55" w:rsidRDefault="00A20C55" w:rsidP="00CB3C1B">
      <w:pPr>
        <w:spacing w:after="0"/>
        <w:ind w:left="-284"/>
        <w:rPr>
          <w:rFonts w:ascii="Times New Roman" w:hAnsi="Times New Roman" w:cs="Times New Roman"/>
          <w:b/>
          <w:sz w:val="28"/>
          <w:szCs w:val="28"/>
        </w:rPr>
      </w:pPr>
      <w:r>
        <w:rPr>
          <w:rFonts w:ascii="Times New Roman" w:hAnsi="Times New Roman" w:cs="Times New Roman"/>
          <w:sz w:val="26"/>
          <w:szCs w:val="26"/>
        </w:rPr>
        <w:lastRenderedPageBreak/>
        <w:t xml:space="preserve">                                                     </w:t>
      </w:r>
      <w:r w:rsidRPr="00A20C55">
        <w:rPr>
          <w:rFonts w:ascii="Times New Roman" w:hAnsi="Times New Roman" w:cs="Times New Roman"/>
          <w:sz w:val="28"/>
          <w:szCs w:val="28"/>
        </w:rPr>
        <w:t xml:space="preserve">АДМИНИСТРАЦИЯ                                             </w:t>
      </w:r>
    </w:p>
    <w:p w:rsidR="00A20C55" w:rsidRPr="00A20C55" w:rsidRDefault="00A20C55" w:rsidP="00CB3C1B">
      <w:pPr>
        <w:spacing w:after="0"/>
        <w:ind w:left="-284"/>
        <w:jc w:val="center"/>
        <w:rPr>
          <w:rFonts w:ascii="Times New Roman" w:hAnsi="Times New Roman" w:cs="Times New Roman"/>
          <w:sz w:val="28"/>
          <w:szCs w:val="28"/>
        </w:rPr>
      </w:pPr>
      <w:r w:rsidRPr="00A20C55">
        <w:rPr>
          <w:rFonts w:ascii="Times New Roman" w:hAnsi="Times New Roman" w:cs="Times New Roman"/>
          <w:sz w:val="28"/>
          <w:szCs w:val="28"/>
        </w:rPr>
        <w:t>ПОЛОЙСКОГО СЕЛЬСОВЕТА</w:t>
      </w:r>
    </w:p>
    <w:p w:rsidR="00A20C55" w:rsidRPr="00A20C55" w:rsidRDefault="00A20C55" w:rsidP="00CB3C1B">
      <w:pPr>
        <w:spacing w:after="0"/>
        <w:ind w:left="-284"/>
        <w:jc w:val="center"/>
        <w:rPr>
          <w:rFonts w:ascii="Times New Roman" w:hAnsi="Times New Roman" w:cs="Times New Roman"/>
          <w:sz w:val="28"/>
          <w:szCs w:val="28"/>
        </w:rPr>
      </w:pPr>
      <w:r w:rsidRPr="00A20C55">
        <w:rPr>
          <w:rFonts w:ascii="Times New Roman" w:hAnsi="Times New Roman" w:cs="Times New Roman"/>
          <w:sz w:val="28"/>
          <w:szCs w:val="28"/>
        </w:rPr>
        <w:t>КРАСНОЗЕРСКОГО РАЙОНА НОВОСИБИРСКОЙ ОБЛАСТИ</w:t>
      </w:r>
    </w:p>
    <w:p w:rsidR="00A20C55" w:rsidRPr="00A20C55" w:rsidRDefault="00A20C55" w:rsidP="00CB3C1B">
      <w:pPr>
        <w:spacing w:after="0"/>
        <w:ind w:left="-284"/>
        <w:jc w:val="center"/>
        <w:rPr>
          <w:rFonts w:ascii="Times New Roman" w:hAnsi="Times New Roman" w:cs="Times New Roman"/>
          <w:sz w:val="28"/>
          <w:szCs w:val="28"/>
        </w:rPr>
      </w:pPr>
    </w:p>
    <w:p w:rsidR="00A20C55" w:rsidRPr="00A20C55" w:rsidRDefault="00A20C55" w:rsidP="00CB3C1B">
      <w:pPr>
        <w:spacing w:after="0"/>
        <w:ind w:left="-284"/>
        <w:jc w:val="center"/>
        <w:rPr>
          <w:rFonts w:ascii="Times New Roman" w:hAnsi="Times New Roman" w:cs="Times New Roman"/>
          <w:sz w:val="28"/>
          <w:szCs w:val="28"/>
        </w:rPr>
      </w:pPr>
    </w:p>
    <w:p w:rsidR="00A20C55" w:rsidRPr="00A20C55" w:rsidRDefault="00A20C55" w:rsidP="00CB3C1B">
      <w:pPr>
        <w:spacing w:after="0"/>
        <w:ind w:left="-284"/>
        <w:jc w:val="center"/>
        <w:rPr>
          <w:rFonts w:ascii="Times New Roman" w:hAnsi="Times New Roman" w:cs="Times New Roman"/>
          <w:sz w:val="28"/>
          <w:szCs w:val="28"/>
        </w:rPr>
      </w:pPr>
      <w:r w:rsidRPr="00A20C55">
        <w:rPr>
          <w:rFonts w:ascii="Times New Roman" w:hAnsi="Times New Roman" w:cs="Times New Roman"/>
          <w:sz w:val="28"/>
          <w:szCs w:val="28"/>
        </w:rPr>
        <w:t>ПОСТАНОВЛЕНИЕ</w:t>
      </w:r>
    </w:p>
    <w:p w:rsidR="00A20C55" w:rsidRPr="00A20C55" w:rsidRDefault="00A20C55" w:rsidP="00CB3C1B">
      <w:pPr>
        <w:spacing w:after="0"/>
        <w:ind w:left="-284"/>
        <w:jc w:val="center"/>
        <w:rPr>
          <w:rFonts w:ascii="Times New Roman" w:hAnsi="Times New Roman" w:cs="Times New Roman"/>
          <w:sz w:val="28"/>
          <w:szCs w:val="28"/>
        </w:rPr>
      </w:pPr>
    </w:p>
    <w:p w:rsidR="00A20C55" w:rsidRPr="00A20C55" w:rsidRDefault="00A20C55" w:rsidP="00CB3C1B">
      <w:pPr>
        <w:spacing w:after="0"/>
        <w:ind w:left="-284"/>
        <w:rPr>
          <w:rFonts w:ascii="Times New Roman" w:hAnsi="Times New Roman" w:cs="Times New Roman"/>
          <w:sz w:val="28"/>
          <w:szCs w:val="28"/>
        </w:rPr>
      </w:pPr>
      <w:r w:rsidRPr="00A20C55">
        <w:rPr>
          <w:rFonts w:ascii="Times New Roman" w:hAnsi="Times New Roman" w:cs="Times New Roman"/>
          <w:sz w:val="28"/>
          <w:szCs w:val="28"/>
        </w:rPr>
        <w:t xml:space="preserve">12.08.2020                    </w:t>
      </w:r>
      <w:r>
        <w:rPr>
          <w:rFonts w:ascii="Times New Roman" w:hAnsi="Times New Roman" w:cs="Times New Roman"/>
          <w:sz w:val="28"/>
          <w:szCs w:val="28"/>
        </w:rPr>
        <w:t xml:space="preserve">                  </w:t>
      </w:r>
      <w:r w:rsidRPr="00A20C55">
        <w:rPr>
          <w:rFonts w:ascii="Times New Roman" w:hAnsi="Times New Roman" w:cs="Times New Roman"/>
          <w:sz w:val="28"/>
          <w:szCs w:val="28"/>
        </w:rPr>
        <w:t xml:space="preserve">с. Полойка                             </w:t>
      </w:r>
      <w:r>
        <w:rPr>
          <w:rFonts w:ascii="Times New Roman" w:hAnsi="Times New Roman" w:cs="Times New Roman"/>
          <w:sz w:val="28"/>
          <w:szCs w:val="28"/>
        </w:rPr>
        <w:t xml:space="preserve">   </w:t>
      </w:r>
      <w:r w:rsidRPr="00A20C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0C55">
        <w:rPr>
          <w:rFonts w:ascii="Times New Roman" w:hAnsi="Times New Roman" w:cs="Times New Roman"/>
          <w:sz w:val="28"/>
          <w:szCs w:val="28"/>
        </w:rPr>
        <w:t xml:space="preserve"> № 57</w:t>
      </w:r>
    </w:p>
    <w:p w:rsidR="00A20C55" w:rsidRDefault="00A20C55" w:rsidP="00CB3C1B">
      <w:pPr>
        <w:spacing w:after="0"/>
        <w:ind w:left="-284"/>
        <w:rPr>
          <w:rFonts w:ascii="Times New Roman" w:hAnsi="Times New Roman" w:cs="Times New Roman"/>
          <w:sz w:val="26"/>
          <w:szCs w:val="26"/>
        </w:rPr>
      </w:pPr>
    </w:p>
    <w:p w:rsidR="00A20C55" w:rsidRDefault="00A20C55" w:rsidP="00CB3C1B">
      <w:pPr>
        <w:pStyle w:val="32"/>
        <w:keepNext/>
        <w:keepLines/>
        <w:shd w:val="clear" w:color="auto" w:fill="auto"/>
        <w:spacing w:before="0"/>
        <w:ind w:left="-284"/>
        <w:rPr>
          <w:b w:val="0"/>
          <w:sz w:val="28"/>
          <w:szCs w:val="28"/>
        </w:rPr>
      </w:pPr>
      <w:r w:rsidRPr="00B426B8">
        <w:rPr>
          <w:b w:val="0"/>
          <w:sz w:val="28"/>
          <w:szCs w:val="28"/>
        </w:rPr>
        <w:t>Об утверждении программы</w:t>
      </w:r>
      <w:bookmarkStart w:id="174" w:name="bookmark3"/>
      <w:r>
        <w:rPr>
          <w:b w:val="0"/>
          <w:sz w:val="28"/>
          <w:szCs w:val="28"/>
        </w:rPr>
        <w:t xml:space="preserve"> </w:t>
      </w:r>
      <w:r w:rsidRPr="00B426B8">
        <w:rPr>
          <w:b w:val="0"/>
          <w:sz w:val="28"/>
          <w:szCs w:val="28"/>
        </w:rPr>
        <w:t xml:space="preserve">«Повышение безопасности дорожного </w:t>
      </w:r>
    </w:p>
    <w:p w:rsidR="00A20C55" w:rsidRDefault="00A20C55" w:rsidP="00CB3C1B">
      <w:pPr>
        <w:pStyle w:val="32"/>
        <w:keepNext/>
        <w:keepLines/>
        <w:shd w:val="clear" w:color="auto" w:fill="auto"/>
        <w:spacing w:before="0"/>
        <w:ind w:left="-284"/>
        <w:rPr>
          <w:b w:val="0"/>
          <w:sz w:val="28"/>
          <w:szCs w:val="28"/>
        </w:rPr>
      </w:pPr>
      <w:r w:rsidRPr="00B426B8">
        <w:rPr>
          <w:b w:val="0"/>
          <w:sz w:val="28"/>
          <w:szCs w:val="28"/>
        </w:rPr>
        <w:t xml:space="preserve">движения на территории </w:t>
      </w:r>
      <w:r>
        <w:rPr>
          <w:b w:val="0"/>
          <w:sz w:val="28"/>
          <w:szCs w:val="28"/>
        </w:rPr>
        <w:t>Полойского</w:t>
      </w:r>
      <w:r w:rsidRPr="00B426B8">
        <w:rPr>
          <w:b w:val="0"/>
          <w:sz w:val="28"/>
          <w:szCs w:val="28"/>
        </w:rPr>
        <w:t xml:space="preserve"> сельсовета </w:t>
      </w:r>
      <w:r>
        <w:rPr>
          <w:b w:val="0"/>
          <w:sz w:val="28"/>
          <w:szCs w:val="28"/>
        </w:rPr>
        <w:t>Краснозер</w:t>
      </w:r>
      <w:r w:rsidRPr="00B426B8">
        <w:rPr>
          <w:b w:val="0"/>
          <w:sz w:val="28"/>
          <w:szCs w:val="28"/>
        </w:rPr>
        <w:t xml:space="preserve">ского </w:t>
      </w:r>
    </w:p>
    <w:p w:rsidR="00A20C55" w:rsidRDefault="00A20C55" w:rsidP="00CB3C1B">
      <w:pPr>
        <w:pStyle w:val="32"/>
        <w:keepNext/>
        <w:keepLines/>
        <w:shd w:val="clear" w:color="auto" w:fill="auto"/>
        <w:spacing w:before="0"/>
        <w:ind w:left="-284"/>
        <w:rPr>
          <w:b w:val="0"/>
          <w:sz w:val="28"/>
          <w:szCs w:val="28"/>
        </w:rPr>
      </w:pPr>
      <w:r w:rsidRPr="00B426B8">
        <w:rPr>
          <w:b w:val="0"/>
          <w:sz w:val="28"/>
          <w:szCs w:val="28"/>
        </w:rPr>
        <w:t xml:space="preserve"> района Новосибирской области на 20</w:t>
      </w:r>
      <w:r>
        <w:rPr>
          <w:b w:val="0"/>
          <w:sz w:val="28"/>
          <w:szCs w:val="28"/>
        </w:rPr>
        <w:t>20</w:t>
      </w:r>
      <w:r w:rsidRPr="00B426B8">
        <w:rPr>
          <w:b w:val="0"/>
          <w:sz w:val="28"/>
          <w:szCs w:val="28"/>
        </w:rPr>
        <w:t xml:space="preserve"> - 202</w:t>
      </w:r>
      <w:r>
        <w:rPr>
          <w:b w:val="0"/>
          <w:sz w:val="28"/>
          <w:szCs w:val="28"/>
        </w:rPr>
        <w:t>3</w:t>
      </w:r>
      <w:r w:rsidRPr="00B426B8">
        <w:rPr>
          <w:b w:val="0"/>
          <w:sz w:val="28"/>
          <w:szCs w:val="28"/>
        </w:rPr>
        <w:t xml:space="preserve"> годы»</w:t>
      </w:r>
      <w:bookmarkEnd w:id="174"/>
    </w:p>
    <w:p w:rsidR="00A20C55" w:rsidRPr="00B426B8" w:rsidRDefault="00A20C55" w:rsidP="00CB3C1B">
      <w:pPr>
        <w:pStyle w:val="32"/>
        <w:keepNext/>
        <w:keepLines/>
        <w:shd w:val="clear" w:color="auto" w:fill="auto"/>
        <w:spacing w:before="0"/>
        <w:ind w:left="-284"/>
        <w:rPr>
          <w:b w:val="0"/>
          <w:sz w:val="28"/>
          <w:szCs w:val="28"/>
        </w:rPr>
      </w:pPr>
    </w:p>
    <w:p w:rsidR="00A20C55" w:rsidRPr="005D5535" w:rsidRDefault="00A20C55" w:rsidP="00CB3C1B">
      <w:pPr>
        <w:spacing w:after="0"/>
        <w:ind w:left="-284"/>
        <w:jc w:val="both"/>
        <w:rPr>
          <w:rFonts w:ascii="Times New Roman" w:hAnsi="Times New Roman" w:cs="Times New Roman"/>
          <w:sz w:val="28"/>
          <w:szCs w:val="28"/>
        </w:rPr>
      </w:pPr>
      <w:r w:rsidRPr="00B426B8">
        <w:rPr>
          <w:rFonts w:ascii="Times New Roman" w:hAnsi="Times New Roman" w:cs="Times New Roman"/>
          <w:sz w:val="28"/>
          <w:szCs w:val="28"/>
        </w:rPr>
        <w:t xml:space="preserve">            В соответствии с Федеральным законом от 06.04.2014 № 131-ФЗ «Об общих принципах организации местного самоуправления в Российской Федерации»,  в соответствии  с Федеральным законом от 10.12.1995 № 196-ФЗ «О безопасности дорожного движения», Уставом  </w:t>
      </w:r>
      <w:r>
        <w:rPr>
          <w:rFonts w:ascii="Times New Roman" w:hAnsi="Times New Roman" w:cs="Times New Roman"/>
          <w:sz w:val="28"/>
          <w:szCs w:val="28"/>
        </w:rPr>
        <w:t>Полойского</w:t>
      </w:r>
      <w:r w:rsidRPr="00AB10C1">
        <w:rPr>
          <w:rFonts w:ascii="Times New Roman" w:hAnsi="Times New Roman" w:cs="Times New Roman"/>
          <w:sz w:val="28"/>
          <w:szCs w:val="28"/>
        </w:rPr>
        <w:t xml:space="preserve"> сельсовета Краснозерского</w:t>
      </w:r>
      <w:r w:rsidRPr="00B426B8">
        <w:rPr>
          <w:rFonts w:ascii="Times New Roman" w:hAnsi="Times New Roman" w:cs="Times New Roman"/>
          <w:sz w:val="28"/>
          <w:szCs w:val="28"/>
        </w:rPr>
        <w:t xml:space="preserve">  района Новосибирской области,</w:t>
      </w:r>
    </w:p>
    <w:p w:rsidR="00A20C55" w:rsidRPr="00B426B8" w:rsidRDefault="00A20C55" w:rsidP="00CB3C1B">
      <w:pPr>
        <w:spacing w:after="0"/>
        <w:ind w:left="-284"/>
        <w:jc w:val="both"/>
        <w:rPr>
          <w:rFonts w:ascii="Times New Roman" w:hAnsi="Times New Roman" w:cs="Times New Roman"/>
          <w:bCs/>
          <w:sz w:val="28"/>
          <w:szCs w:val="28"/>
        </w:rPr>
      </w:pPr>
      <w:r>
        <w:rPr>
          <w:rFonts w:ascii="Times New Roman" w:hAnsi="Times New Roman" w:cs="Times New Roman"/>
          <w:bCs/>
          <w:sz w:val="28"/>
          <w:szCs w:val="28"/>
        </w:rPr>
        <w:t xml:space="preserve"> ПОСТАНОВЛЯЕТ</w:t>
      </w:r>
      <w:r w:rsidRPr="00B426B8">
        <w:rPr>
          <w:rFonts w:ascii="Times New Roman" w:hAnsi="Times New Roman" w:cs="Times New Roman"/>
          <w:bCs/>
          <w:sz w:val="28"/>
          <w:szCs w:val="28"/>
        </w:rPr>
        <w:t>:</w:t>
      </w:r>
    </w:p>
    <w:p w:rsidR="00A20C55" w:rsidRPr="00B426B8" w:rsidRDefault="00A20C55" w:rsidP="00CB3C1B">
      <w:pPr>
        <w:pStyle w:val="a9"/>
        <w:tabs>
          <w:tab w:val="left" w:pos="0"/>
        </w:tabs>
        <w:spacing w:after="0"/>
        <w:ind w:left="-284" w:right="40"/>
        <w:jc w:val="both"/>
        <w:rPr>
          <w:rFonts w:ascii="Times New Roman" w:hAnsi="Times New Roman" w:cs="Times New Roman"/>
          <w:sz w:val="28"/>
          <w:szCs w:val="28"/>
        </w:rPr>
      </w:pPr>
      <w:r>
        <w:rPr>
          <w:rFonts w:ascii="Times New Roman" w:hAnsi="Times New Roman" w:cs="Times New Roman"/>
          <w:sz w:val="28"/>
          <w:szCs w:val="28"/>
        </w:rPr>
        <w:t xml:space="preserve">1. </w:t>
      </w:r>
      <w:r w:rsidRPr="00B426B8">
        <w:rPr>
          <w:rFonts w:ascii="Times New Roman" w:hAnsi="Times New Roman" w:cs="Times New Roman"/>
          <w:sz w:val="28"/>
          <w:szCs w:val="28"/>
        </w:rPr>
        <w:t xml:space="preserve">Утвердить целевую программу «Повышение безопасности дорожного движения на территории </w:t>
      </w:r>
      <w:r>
        <w:rPr>
          <w:rFonts w:ascii="Times New Roman" w:hAnsi="Times New Roman" w:cs="Times New Roman"/>
          <w:sz w:val="28"/>
          <w:szCs w:val="28"/>
        </w:rPr>
        <w:t>Полойского</w:t>
      </w:r>
      <w:r w:rsidRPr="00AB10C1">
        <w:rPr>
          <w:rFonts w:ascii="Times New Roman" w:hAnsi="Times New Roman" w:cs="Times New Roman"/>
          <w:sz w:val="28"/>
          <w:szCs w:val="28"/>
        </w:rPr>
        <w:t xml:space="preserve"> сельсовета Краснозерского</w:t>
      </w:r>
      <w:r w:rsidRPr="00B426B8">
        <w:rPr>
          <w:rFonts w:ascii="Times New Roman" w:hAnsi="Times New Roman" w:cs="Times New Roman"/>
          <w:sz w:val="28"/>
          <w:szCs w:val="28"/>
        </w:rPr>
        <w:t xml:space="preserve"> района Новосибирской области на 20</w:t>
      </w:r>
      <w:r>
        <w:rPr>
          <w:rFonts w:ascii="Times New Roman" w:hAnsi="Times New Roman" w:cs="Times New Roman"/>
          <w:sz w:val="28"/>
          <w:szCs w:val="28"/>
        </w:rPr>
        <w:t>20</w:t>
      </w:r>
      <w:r w:rsidRPr="00B426B8">
        <w:rPr>
          <w:rFonts w:ascii="Times New Roman" w:hAnsi="Times New Roman" w:cs="Times New Roman"/>
          <w:sz w:val="28"/>
          <w:szCs w:val="28"/>
        </w:rPr>
        <w:t xml:space="preserve"> - 202</w:t>
      </w:r>
      <w:r>
        <w:rPr>
          <w:rFonts w:ascii="Times New Roman" w:hAnsi="Times New Roman" w:cs="Times New Roman"/>
          <w:sz w:val="28"/>
          <w:szCs w:val="28"/>
        </w:rPr>
        <w:t>3</w:t>
      </w:r>
      <w:r w:rsidRPr="00B426B8">
        <w:rPr>
          <w:rFonts w:ascii="Times New Roman" w:hAnsi="Times New Roman" w:cs="Times New Roman"/>
          <w:sz w:val="28"/>
          <w:szCs w:val="28"/>
        </w:rPr>
        <w:t xml:space="preserve"> годы» (Приложение).</w:t>
      </w:r>
    </w:p>
    <w:p w:rsidR="00A20C55" w:rsidRPr="00DE1B52" w:rsidRDefault="00A20C55" w:rsidP="00CB3C1B">
      <w:pPr>
        <w:tabs>
          <w:tab w:val="left" w:pos="0"/>
        </w:tabs>
        <w:spacing w:after="0" w:line="390" w:lineRule="atLeast"/>
        <w:ind w:left="-284"/>
        <w:jc w:val="both"/>
        <w:rPr>
          <w:rFonts w:ascii="Times New Roman" w:hAnsi="Times New Roman" w:cs="Times New Roman"/>
          <w:sz w:val="28"/>
          <w:szCs w:val="28"/>
        </w:rPr>
      </w:pPr>
      <w:r>
        <w:rPr>
          <w:rFonts w:ascii="Times New Roman" w:hAnsi="Times New Roman" w:cs="Times New Roman"/>
          <w:sz w:val="28"/>
          <w:szCs w:val="28"/>
        </w:rPr>
        <w:t>2</w:t>
      </w:r>
      <w:r w:rsidRPr="00DE1B52">
        <w:rPr>
          <w:rFonts w:ascii="Times New Roman" w:hAnsi="Times New Roman" w:cs="Times New Roman"/>
          <w:sz w:val="28"/>
          <w:szCs w:val="28"/>
        </w:rPr>
        <w:t xml:space="preserve">. </w:t>
      </w:r>
      <w:r w:rsidRPr="00343B48">
        <w:rPr>
          <w:rFonts w:ascii="Times New Roman" w:hAnsi="Times New Roman" w:cs="Times New Roman"/>
          <w:sz w:val="26"/>
          <w:szCs w:val="26"/>
          <w:u w:color="000000"/>
        </w:rPr>
        <w:t xml:space="preserve"> </w:t>
      </w:r>
      <w:r w:rsidRPr="00DE1B52">
        <w:rPr>
          <w:rFonts w:ascii="Times New Roman" w:hAnsi="Times New Roman" w:cs="Times New Roman"/>
          <w:sz w:val="28"/>
          <w:szCs w:val="28"/>
        </w:rPr>
        <w:t xml:space="preserve">Опубликовать настоящее постановление в периодическом печатном издании «Бюллетень органов местного самоуправления </w:t>
      </w:r>
      <w:r>
        <w:rPr>
          <w:rFonts w:ascii="Times New Roman" w:hAnsi="Times New Roman" w:cs="Times New Roman"/>
          <w:sz w:val="28"/>
          <w:szCs w:val="28"/>
        </w:rPr>
        <w:t>Полойского</w:t>
      </w:r>
      <w:r w:rsidRPr="00DE1B52">
        <w:rPr>
          <w:rFonts w:ascii="Times New Roman" w:hAnsi="Times New Roman" w:cs="Times New Roman"/>
          <w:sz w:val="28"/>
          <w:szCs w:val="28"/>
        </w:rPr>
        <w:t xml:space="preserve"> сельсовета Краснозерского района Новосибирской области» и на официальном сайте администрации </w:t>
      </w:r>
      <w:r>
        <w:rPr>
          <w:rFonts w:ascii="Times New Roman" w:hAnsi="Times New Roman" w:cs="Times New Roman"/>
          <w:sz w:val="28"/>
          <w:szCs w:val="28"/>
        </w:rPr>
        <w:t>Полойского</w:t>
      </w:r>
      <w:r w:rsidRPr="00DE1B52">
        <w:rPr>
          <w:rFonts w:ascii="Times New Roman" w:hAnsi="Times New Roman" w:cs="Times New Roman"/>
          <w:sz w:val="28"/>
          <w:szCs w:val="28"/>
        </w:rPr>
        <w:t xml:space="preserve"> сельсовета Краснозерского района Новосибирской области.</w:t>
      </w:r>
    </w:p>
    <w:p w:rsidR="00A20C55" w:rsidRPr="00DE1B52" w:rsidRDefault="00A20C55" w:rsidP="00CB3C1B">
      <w:pPr>
        <w:pStyle w:val="ConsPlusNormal"/>
        <w:tabs>
          <w:tab w:val="left" w:pos="0"/>
        </w:tabs>
        <w:ind w:left="-284" w:firstLine="0"/>
        <w:jc w:val="both"/>
        <w:rPr>
          <w:rFonts w:ascii="Times New Roman" w:hAnsi="Times New Roman" w:cs="Times New Roman"/>
          <w:color w:val="000000"/>
          <w:sz w:val="28"/>
          <w:szCs w:val="28"/>
          <w:u w:color="000000"/>
        </w:rPr>
      </w:pPr>
      <w:r>
        <w:rPr>
          <w:rFonts w:ascii="Times New Roman" w:hAnsi="Times New Roman" w:cs="Times New Roman"/>
          <w:color w:val="000000"/>
          <w:sz w:val="28"/>
          <w:szCs w:val="28"/>
          <w:u w:color="000000"/>
        </w:rPr>
        <w:t>3</w:t>
      </w:r>
      <w:r w:rsidRPr="00DE1B52">
        <w:rPr>
          <w:rFonts w:ascii="Times New Roman" w:hAnsi="Times New Roman" w:cs="Times New Roman"/>
          <w:color w:val="000000"/>
          <w:sz w:val="28"/>
          <w:szCs w:val="28"/>
          <w:u w:color="000000"/>
        </w:rPr>
        <w:t>. Настоящее постановление вступает в силу с момента опубликования.</w:t>
      </w:r>
    </w:p>
    <w:p w:rsidR="00A20C55" w:rsidRPr="00343B48" w:rsidRDefault="00A20C55" w:rsidP="00CB3C1B">
      <w:pPr>
        <w:pStyle w:val="ConsPlusNormal"/>
        <w:tabs>
          <w:tab w:val="left" w:pos="0"/>
        </w:tabs>
        <w:ind w:left="-284" w:firstLine="0"/>
        <w:jc w:val="both"/>
        <w:rPr>
          <w:rFonts w:ascii="Times New Roman" w:hAnsi="Times New Roman" w:cs="Times New Roman"/>
          <w:color w:val="000000"/>
          <w:sz w:val="26"/>
          <w:szCs w:val="26"/>
          <w:u w:color="000000"/>
        </w:rPr>
      </w:pPr>
      <w:r>
        <w:rPr>
          <w:rFonts w:ascii="Times New Roman" w:hAnsi="Times New Roman" w:cs="Times New Roman"/>
          <w:color w:val="000000"/>
          <w:sz w:val="28"/>
          <w:szCs w:val="28"/>
          <w:u w:color="000000"/>
        </w:rPr>
        <w:t>4</w:t>
      </w:r>
      <w:r w:rsidRPr="00DE1B52">
        <w:rPr>
          <w:rFonts w:ascii="Times New Roman" w:hAnsi="Times New Roman" w:cs="Times New Roman"/>
          <w:color w:val="000000"/>
          <w:sz w:val="28"/>
          <w:szCs w:val="28"/>
          <w:u w:color="000000"/>
        </w:rPr>
        <w:t>. Контроль за исполнением настоящего постановления оставляю за собой</w:t>
      </w:r>
      <w:r w:rsidRPr="00343B48">
        <w:rPr>
          <w:rFonts w:ascii="Times New Roman" w:hAnsi="Times New Roman" w:cs="Times New Roman"/>
          <w:color w:val="000000"/>
          <w:sz w:val="26"/>
          <w:szCs w:val="26"/>
          <w:u w:color="000000"/>
        </w:rPr>
        <w:t>.</w:t>
      </w:r>
    </w:p>
    <w:p w:rsidR="00A20C55" w:rsidRDefault="00A20C55" w:rsidP="00CB3C1B">
      <w:pPr>
        <w:pStyle w:val="ConsPlusNormal"/>
        <w:ind w:left="-284" w:firstLine="540"/>
        <w:jc w:val="both"/>
        <w:rPr>
          <w:rFonts w:ascii="Times New Roman" w:hAnsi="Times New Roman" w:cs="Times New Roman"/>
          <w:color w:val="000000"/>
          <w:sz w:val="26"/>
          <w:szCs w:val="26"/>
          <w:u w:color="000000"/>
        </w:rPr>
      </w:pPr>
    </w:p>
    <w:p w:rsidR="00A20C55" w:rsidRDefault="00A20C55" w:rsidP="00CB3C1B">
      <w:pPr>
        <w:pStyle w:val="ConsPlusNormal"/>
        <w:ind w:left="-284" w:firstLine="540"/>
        <w:jc w:val="both"/>
        <w:rPr>
          <w:rFonts w:ascii="Times New Roman" w:hAnsi="Times New Roman" w:cs="Times New Roman"/>
          <w:color w:val="000000"/>
          <w:sz w:val="26"/>
          <w:szCs w:val="26"/>
          <w:u w:color="000000"/>
        </w:rPr>
      </w:pPr>
    </w:p>
    <w:p w:rsidR="00A20C55" w:rsidRPr="00DE1B52" w:rsidRDefault="00A20C55" w:rsidP="00CB3C1B">
      <w:pPr>
        <w:spacing w:after="0"/>
        <w:ind w:left="-284"/>
        <w:jc w:val="both"/>
        <w:rPr>
          <w:rFonts w:ascii="Times New Roman" w:hAnsi="Times New Roman" w:cs="Times New Roman"/>
          <w:sz w:val="28"/>
          <w:szCs w:val="28"/>
        </w:rPr>
      </w:pPr>
      <w:r w:rsidRPr="00DE1B52">
        <w:rPr>
          <w:rFonts w:ascii="Times New Roman" w:hAnsi="Times New Roman" w:cs="Times New Roman"/>
          <w:sz w:val="28"/>
          <w:szCs w:val="28"/>
        </w:rPr>
        <w:t xml:space="preserve">Глава </w:t>
      </w:r>
      <w:r>
        <w:rPr>
          <w:rFonts w:ascii="Times New Roman" w:hAnsi="Times New Roman" w:cs="Times New Roman"/>
          <w:bCs/>
          <w:spacing w:val="2"/>
          <w:sz w:val="28"/>
          <w:szCs w:val="28"/>
        </w:rPr>
        <w:t>Полойского</w:t>
      </w:r>
      <w:r w:rsidRPr="00DE1B52">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
    <w:p w:rsidR="00A20C55" w:rsidRDefault="00A20C55" w:rsidP="00CB3C1B">
      <w:pPr>
        <w:spacing w:after="0"/>
        <w:ind w:left="-284"/>
        <w:jc w:val="both"/>
        <w:rPr>
          <w:rFonts w:ascii="Times New Roman" w:hAnsi="Times New Roman" w:cs="Times New Roman"/>
          <w:sz w:val="28"/>
          <w:szCs w:val="28"/>
        </w:rPr>
      </w:pPr>
      <w:r w:rsidRPr="00DE1B52">
        <w:rPr>
          <w:rFonts w:ascii="Times New Roman" w:hAnsi="Times New Roman" w:cs="Times New Roman"/>
          <w:sz w:val="28"/>
          <w:szCs w:val="28"/>
        </w:rPr>
        <w:t>Краснозерского района</w:t>
      </w:r>
      <w:r>
        <w:rPr>
          <w:rFonts w:ascii="Times New Roman" w:hAnsi="Times New Roman" w:cs="Times New Roman"/>
          <w:sz w:val="28"/>
          <w:szCs w:val="28"/>
        </w:rPr>
        <w:t xml:space="preserve"> </w:t>
      </w:r>
    </w:p>
    <w:p w:rsidR="00A20C55" w:rsidRDefault="00A20C55" w:rsidP="00CB3C1B">
      <w:pPr>
        <w:spacing w:after="0"/>
        <w:ind w:left="-284"/>
        <w:jc w:val="both"/>
        <w:rPr>
          <w:rFonts w:ascii="Times New Roman" w:hAnsi="Times New Roman" w:cs="Times New Roman"/>
          <w:sz w:val="28"/>
          <w:szCs w:val="28"/>
        </w:rPr>
      </w:pPr>
      <w:r w:rsidRPr="00DE1B52">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С.А. Кречетова</w:t>
      </w:r>
      <w:r w:rsidRPr="00DE1B52">
        <w:rPr>
          <w:rFonts w:ascii="Times New Roman" w:hAnsi="Times New Roman" w:cs="Times New Roman"/>
          <w:sz w:val="28"/>
          <w:szCs w:val="28"/>
        </w:rPr>
        <w:t xml:space="preserve">     </w:t>
      </w:r>
    </w:p>
    <w:p w:rsidR="00A20C55" w:rsidRDefault="00A20C55" w:rsidP="00CB3C1B">
      <w:pPr>
        <w:spacing w:after="0"/>
        <w:ind w:left="-284"/>
        <w:jc w:val="both"/>
        <w:rPr>
          <w:rFonts w:ascii="Times New Roman" w:hAnsi="Times New Roman" w:cs="Times New Roman"/>
          <w:sz w:val="28"/>
          <w:szCs w:val="28"/>
        </w:rPr>
      </w:pPr>
    </w:p>
    <w:p w:rsidR="00A20C55" w:rsidRDefault="00A20C55" w:rsidP="00CB3C1B">
      <w:pPr>
        <w:spacing w:after="0"/>
        <w:ind w:left="-284"/>
        <w:jc w:val="both"/>
        <w:rPr>
          <w:rFonts w:ascii="Times New Roman" w:hAnsi="Times New Roman" w:cs="Times New Roman"/>
          <w:sz w:val="28"/>
          <w:szCs w:val="28"/>
        </w:rPr>
      </w:pPr>
    </w:p>
    <w:p w:rsidR="00A20C55" w:rsidRDefault="00A20C55" w:rsidP="00CB3C1B">
      <w:pPr>
        <w:spacing w:after="0"/>
        <w:ind w:left="-284"/>
        <w:jc w:val="both"/>
        <w:rPr>
          <w:rFonts w:ascii="Times New Roman" w:hAnsi="Times New Roman" w:cs="Times New Roman"/>
          <w:sz w:val="28"/>
          <w:szCs w:val="28"/>
        </w:rPr>
      </w:pPr>
    </w:p>
    <w:p w:rsidR="00A20C55" w:rsidRDefault="00A20C55" w:rsidP="00CB3C1B">
      <w:pPr>
        <w:spacing w:after="0"/>
        <w:ind w:left="-284"/>
        <w:jc w:val="both"/>
        <w:rPr>
          <w:rFonts w:ascii="Times New Roman" w:hAnsi="Times New Roman" w:cs="Times New Roman"/>
          <w:sz w:val="28"/>
          <w:szCs w:val="28"/>
        </w:rPr>
      </w:pPr>
    </w:p>
    <w:p w:rsidR="00A20C55" w:rsidRPr="00DE1B52" w:rsidRDefault="00A20C55" w:rsidP="00CB3C1B">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DE1B52">
        <w:rPr>
          <w:rFonts w:ascii="Times New Roman" w:hAnsi="Times New Roman" w:cs="Times New Roman"/>
          <w:sz w:val="28"/>
          <w:szCs w:val="28"/>
        </w:rPr>
        <w:t xml:space="preserve">               </w:t>
      </w:r>
    </w:p>
    <w:p w:rsidR="00A20C55" w:rsidRPr="00DE1B52" w:rsidRDefault="00A20C55" w:rsidP="00CB3C1B">
      <w:pPr>
        <w:spacing w:after="0"/>
        <w:ind w:left="-284"/>
        <w:rPr>
          <w:rFonts w:ascii="Times New Roman" w:hAnsi="Times New Roman" w:cs="Times New Roman"/>
          <w:sz w:val="20"/>
          <w:szCs w:val="20"/>
        </w:rPr>
      </w:pPr>
      <w:r>
        <w:rPr>
          <w:rFonts w:ascii="Times New Roman" w:hAnsi="Times New Roman" w:cs="Times New Roman"/>
          <w:sz w:val="20"/>
          <w:szCs w:val="20"/>
        </w:rPr>
        <w:t>Е.В. Ульман</w:t>
      </w:r>
    </w:p>
    <w:p w:rsidR="00A20C55" w:rsidRPr="00DE1B52" w:rsidRDefault="00A20C55" w:rsidP="00CB3C1B">
      <w:pPr>
        <w:spacing w:after="0"/>
        <w:ind w:left="-284"/>
        <w:rPr>
          <w:rFonts w:ascii="Times New Roman" w:hAnsi="Times New Roman" w:cs="Times New Roman"/>
          <w:sz w:val="20"/>
          <w:szCs w:val="20"/>
        </w:rPr>
      </w:pPr>
      <w:r>
        <w:rPr>
          <w:rFonts w:ascii="Times New Roman" w:hAnsi="Times New Roman" w:cs="Times New Roman"/>
          <w:sz w:val="20"/>
          <w:szCs w:val="20"/>
        </w:rPr>
        <w:t>76-223</w:t>
      </w:r>
    </w:p>
    <w:p w:rsidR="00A20C55" w:rsidRPr="00B426B8" w:rsidRDefault="00A20C55" w:rsidP="00CB3C1B">
      <w:pPr>
        <w:pStyle w:val="23"/>
        <w:shd w:val="clear" w:color="auto" w:fill="auto"/>
        <w:spacing w:before="0" w:line="230" w:lineRule="exact"/>
        <w:ind w:left="-284" w:right="60"/>
        <w:jc w:val="right"/>
        <w:rPr>
          <w:sz w:val="28"/>
          <w:szCs w:val="28"/>
        </w:rPr>
      </w:pPr>
    </w:p>
    <w:p w:rsidR="00A20C55" w:rsidRPr="00B426B8" w:rsidRDefault="00A20C55" w:rsidP="00CB3C1B">
      <w:pPr>
        <w:pStyle w:val="23"/>
        <w:shd w:val="clear" w:color="auto" w:fill="auto"/>
        <w:spacing w:before="0" w:line="230" w:lineRule="exact"/>
        <w:ind w:left="-284" w:right="60"/>
        <w:jc w:val="right"/>
        <w:rPr>
          <w:sz w:val="28"/>
          <w:szCs w:val="28"/>
        </w:rPr>
      </w:pPr>
    </w:p>
    <w:p w:rsidR="00A20C55" w:rsidRDefault="00A20C55" w:rsidP="00CB3C1B">
      <w:pPr>
        <w:pStyle w:val="23"/>
        <w:shd w:val="clear" w:color="auto" w:fill="auto"/>
        <w:spacing w:before="0" w:line="230" w:lineRule="exact"/>
        <w:ind w:left="-284" w:right="60"/>
        <w:rPr>
          <w:sz w:val="28"/>
          <w:szCs w:val="28"/>
        </w:rPr>
      </w:pPr>
    </w:p>
    <w:p w:rsidR="00A20C55" w:rsidRDefault="00A20C55" w:rsidP="00CB3C1B">
      <w:pPr>
        <w:pStyle w:val="23"/>
        <w:shd w:val="clear" w:color="auto" w:fill="auto"/>
        <w:spacing w:before="0" w:line="230" w:lineRule="exact"/>
        <w:ind w:left="-284" w:right="60"/>
        <w:jc w:val="right"/>
        <w:rPr>
          <w:sz w:val="28"/>
          <w:szCs w:val="28"/>
        </w:rPr>
      </w:pPr>
    </w:p>
    <w:p w:rsidR="00A20C55" w:rsidRPr="00DE1B52" w:rsidRDefault="00A20C55" w:rsidP="00CB3C1B">
      <w:pPr>
        <w:spacing w:after="0"/>
        <w:ind w:left="-284"/>
        <w:jc w:val="right"/>
        <w:rPr>
          <w:rFonts w:ascii="Times New Roman" w:hAnsi="Times New Roman"/>
        </w:rPr>
      </w:pPr>
      <w:r w:rsidRPr="00DE1B52">
        <w:rPr>
          <w:rFonts w:ascii="Times New Roman" w:hAnsi="Times New Roman"/>
        </w:rPr>
        <w:t xml:space="preserve">Приложение №1 </w:t>
      </w:r>
    </w:p>
    <w:p w:rsidR="00A20C55" w:rsidRPr="00DE1B52" w:rsidRDefault="00A20C55" w:rsidP="00CB3C1B">
      <w:pPr>
        <w:spacing w:after="0"/>
        <w:ind w:left="-284"/>
        <w:jc w:val="right"/>
        <w:rPr>
          <w:rFonts w:ascii="Times New Roman" w:hAnsi="Times New Roman"/>
        </w:rPr>
      </w:pPr>
      <w:r w:rsidRPr="00DE1B52">
        <w:rPr>
          <w:rFonts w:ascii="Times New Roman" w:hAnsi="Times New Roman"/>
        </w:rPr>
        <w:lastRenderedPageBreak/>
        <w:t xml:space="preserve">к постановлению администрации                                                                                     </w:t>
      </w:r>
    </w:p>
    <w:p w:rsidR="00A20C55" w:rsidRDefault="00A20C55" w:rsidP="00CB3C1B">
      <w:pPr>
        <w:spacing w:after="0"/>
        <w:ind w:left="-284"/>
        <w:jc w:val="right"/>
        <w:rPr>
          <w:rFonts w:ascii="Times New Roman" w:hAnsi="Times New Roman"/>
        </w:rPr>
      </w:pPr>
      <w:r>
        <w:rPr>
          <w:rFonts w:ascii="Times New Roman" w:hAnsi="Times New Roman"/>
        </w:rPr>
        <w:t>Полойского сельсовета</w:t>
      </w:r>
    </w:p>
    <w:p w:rsidR="00A20C55" w:rsidRPr="00DE1B52" w:rsidRDefault="00A20C55" w:rsidP="00CB3C1B">
      <w:pPr>
        <w:spacing w:after="0"/>
        <w:ind w:left="-284"/>
        <w:jc w:val="right"/>
        <w:rPr>
          <w:rFonts w:ascii="Times New Roman" w:hAnsi="Times New Roman"/>
        </w:rPr>
      </w:pPr>
      <w:r>
        <w:rPr>
          <w:rFonts w:ascii="Times New Roman" w:hAnsi="Times New Roman"/>
        </w:rPr>
        <w:t>Краснозер</w:t>
      </w:r>
      <w:r w:rsidRPr="00DE1B52">
        <w:rPr>
          <w:rFonts w:ascii="Times New Roman" w:hAnsi="Times New Roman"/>
        </w:rPr>
        <w:t xml:space="preserve">ского района                                                                                                     </w:t>
      </w:r>
    </w:p>
    <w:p w:rsidR="00A20C55" w:rsidRPr="00DE1B52" w:rsidRDefault="00A20C55" w:rsidP="00CB3C1B">
      <w:pPr>
        <w:spacing w:after="0"/>
        <w:ind w:left="-284"/>
        <w:jc w:val="right"/>
        <w:rPr>
          <w:rFonts w:ascii="Times New Roman" w:hAnsi="Times New Roman"/>
        </w:rPr>
      </w:pPr>
      <w:r w:rsidRPr="00DE1B52">
        <w:rPr>
          <w:rFonts w:ascii="Times New Roman" w:hAnsi="Times New Roman"/>
        </w:rPr>
        <w:t xml:space="preserve">Новосибирской области                                                                                                                     </w:t>
      </w:r>
    </w:p>
    <w:p w:rsidR="00A20C55" w:rsidRPr="00DE1B52" w:rsidRDefault="00A20C55" w:rsidP="00CB3C1B">
      <w:pPr>
        <w:spacing w:after="0"/>
        <w:ind w:left="-284"/>
        <w:jc w:val="right"/>
        <w:rPr>
          <w:rFonts w:ascii="Times New Roman" w:hAnsi="Times New Roman"/>
        </w:rPr>
      </w:pPr>
      <w:r w:rsidRPr="00DE1B52">
        <w:rPr>
          <w:rFonts w:ascii="Times New Roman" w:hAnsi="Times New Roman"/>
        </w:rPr>
        <w:t xml:space="preserve">от </w:t>
      </w:r>
      <w:r>
        <w:rPr>
          <w:rFonts w:ascii="Times New Roman" w:hAnsi="Times New Roman"/>
        </w:rPr>
        <w:t>12.08.</w:t>
      </w:r>
      <w:r w:rsidRPr="00DE1B52">
        <w:rPr>
          <w:rFonts w:ascii="Times New Roman" w:hAnsi="Times New Roman"/>
        </w:rPr>
        <w:t>20</w:t>
      </w:r>
      <w:r>
        <w:rPr>
          <w:rFonts w:ascii="Times New Roman" w:hAnsi="Times New Roman"/>
        </w:rPr>
        <w:t>20</w:t>
      </w:r>
      <w:r w:rsidRPr="00DE1B52">
        <w:rPr>
          <w:rFonts w:ascii="Times New Roman" w:hAnsi="Times New Roman"/>
        </w:rPr>
        <w:t xml:space="preserve"> № </w:t>
      </w:r>
      <w:r>
        <w:rPr>
          <w:rFonts w:ascii="Times New Roman" w:hAnsi="Times New Roman"/>
        </w:rPr>
        <w:t>57</w:t>
      </w:r>
      <w:r w:rsidRPr="00DE1B52">
        <w:rPr>
          <w:rFonts w:ascii="Times New Roman" w:hAnsi="Times New Roman"/>
        </w:rPr>
        <w:t xml:space="preserve"> </w:t>
      </w:r>
    </w:p>
    <w:p w:rsidR="00A20C55" w:rsidRPr="00B426B8" w:rsidRDefault="00A20C55" w:rsidP="00CB3C1B">
      <w:pPr>
        <w:pStyle w:val="23"/>
        <w:shd w:val="clear" w:color="auto" w:fill="auto"/>
        <w:spacing w:before="0" w:line="230" w:lineRule="exact"/>
        <w:ind w:left="-284" w:right="60"/>
        <w:jc w:val="right"/>
        <w:rPr>
          <w:sz w:val="28"/>
          <w:szCs w:val="28"/>
        </w:rPr>
      </w:pPr>
    </w:p>
    <w:p w:rsidR="00A20C55" w:rsidRPr="00B426B8" w:rsidRDefault="00A20C55" w:rsidP="00CB3C1B">
      <w:pPr>
        <w:pStyle w:val="34"/>
        <w:shd w:val="clear" w:color="auto" w:fill="auto"/>
        <w:spacing w:before="0"/>
        <w:ind w:left="-284" w:right="60"/>
        <w:rPr>
          <w:b w:val="0"/>
          <w:sz w:val="28"/>
          <w:szCs w:val="28"/>
        </w:rPr>
      </w:pPr>
      <w:r w:rsidRPr="00B426B8">
        <w:rPr>
          <w:b w:val="0"/>
          <w:sz w:val="28"/>
          <w:szCs w:val="28"/>
        </w:rPr>
        <w:t>Паспорт</w:t>
      </w:r>
    </w:p>
    <w:p w:rsidR="00A20C55" w:rsidRPr="00B426B8" w:rsidRDefault="00A20C55" w:rsidP="00CB3C1B">
      <w:pPr>
        <w:pStyle w:val="34"/>
        <w:shd w:val="clear" w:color="auto" w:fill="auto"/>
        <w:spacing w:before="0" w:after="120"/>
        <w:ind w:left="-284" w:right="60"/>
        <w:rPr>
          <w:b w:val="0"/>
          <w:sz w:val="28"/>
          <w:szCs w:val="28"/>
        </w:rPr>
      </w:pPr>
      <w:r w:rsidRPr="00B426B8">
        <w:rPr>
          <w:b w:val="0"/>
          <w:sz w:val="28"/>
          <w:szCs w:val="28"/>
        </w:rPr>
        <w:t xml:space="preserve">муниципальной программы «Повышение безопасности дорожного движения на территории </w:t>
      </w:r>
      <w:r>
        <w:rPr>
          <w:b w:val="0"/>
          <w:sz w:val="28"/>
          <w:szCs w:val="28"/>
        </w:rPr>
        <w:t>Полойского</w:t>
      </w:r>
      <w:r w:rsidRPr="00AB10C1">
        <w:rPr>
          <w:b w:val="0"/>
          <w:sz w:val="28"/>
          <w:szCs w:val="28"/>
        </w:rPr>
        <w:t xml:space="preserve"> сельсовета Краснозерского</w:t>
      </w:r>
      <w:r w:rsidRPr="00DE1B52">
        <w:rPr>
          <w:sz w:val="28"/>
          <w:szCs w:val="28"/>
        </w:rPr>
        <w:t xml:space="preserve"> </w:t>
      </w:r>
      <w:r w:rsidRPr="00B426B8">
        <w:rPr>
          <w:b w:val="0"/>
          <w:sz w:val="28"/>
          <w:szCs w:val="28"/>
        </w:rPr>
        <w:t>района Новосибирской области на</w:t>
      </w:r>
      <w:r w:rsidRPr="00B426B8">
        <w:rPr>
          <w:rStyle w:val="311"/>
          <w:sz w:val="28"/>
          <w:szCs w:val="28"/>
        </w:rPr>
        <w:t xml:space="preserve"> 20</w:t>
      </w:r>
      <w:r>
        <w:rPr>
          <w:rStyle w:val="311"/>
          <w:sz w:val="28"/>
          <w:szCs w:val="28"/>
        </w:rPr>
        <w:t>20</w:t>
      </w:r>
      <w:r w:rsidRPr="00B426B8">
        <w:rPr>
          <w:rStyle w:val="311"/>
          <w:sz w:val="28"/>
          <w:szCs w:val="28"/>
        </w:rPr>
        <w:t xml:space="preserve"> - 202</w:t>
      </w:r>
      <w:r>
        <w:rPr>
          <w:rStyle w:val="311"/>
          <w:sz w:val="28"/>
          <w:szCs w:val="28"/>
        </w:rPr>
        <w:t>3</w:t>
      </w:r>
      <w:r w:rsidRPr="00B426B8">
        <w:rPr>
          <w:b w:val="0"/>
          <w:sz w:val="28"/>
          <w:szCs w:val="28"/>
        </w:rPr>
        <w:t xml:space="preserve"> годы»</w:t>
      </w:r>
    </w:p>
    <w:tbl>
      <w:tblPr>
        <w:tblW w:w="0" w:type="auto"/>
        <w:tblLayout w:type="fixed"/>
        <w:tblCellMar>
          <w:left w:w="0" w:type="dxa"/>
          <w:right w:w="0" w:type="dxa"/>
        </w:tblCellMar>
        <w:tblLook w:val="0000"/>
      </w:tblPr>
      <w:tblGrid>
        <w:gridCol w:w="3350"/>
        <w:gridCol w:w="6230"/>
      </w:tblGrid>
      <w:tr w:rsidR="00A20C55" w:rsidRPr="00B426B8" w:rsidTr="00404172">
        <w:trPr>
          <w:trHeight w:val="1118"/>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A20C55" w:rsidRPr="00B426B8" w:rsidRDefault="00A20C55" w:rsidP="00CB3C1B">
            <w:pPr>
              <w:pStyle w:val="23"/>
              <w:shd w:val="clear" w:color="auto" w:fill="auto"/>
              <w:spacing w:before="0" w:line="240" w:lineRule="auto"/>
              <w:ind w:left="-284"/>
              <w:rPr>
                <w:sz w:val="28"/>
                <w:szCs w:val="28"/>
              </w:rPr>
            </w:pPr>
            <w:r w:rsidRPr="00B426B8">
              <w:rPr>
                <w:sz w:val="28"/>
                <w:szCs w:val="28"/>
              </w:rPr>
              <w:t>Наименование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A20C55" w:rsidRPr="00B426B8" w:rsidRDefault="00A20C55" w:rsidP="00CB3C1B">
            <w:pPr>
              <w:pStyle w:val="23"/>
              <w:shd w:val="clear" w:color="auto" w:fill="auto"/>
              <w:spacing w:before="0" w:line="274" w:lineRule="exact"/>
              <w:ind w:left="-284"/>
              <w:rPr>
                <w:sz w:val="28"/>
                <w:szCs w:val="28"/>
              </w:rPr>
            </w:pPr>
            <w:r w:rsidRPr="00B426B8">
              <w:rPr>
                <w:sz w:val="28"/>
                <w:szCs w:val="28"/>
              </w:rPr>
              <w:t xml:space="preserve">Муниципальная программа «Повышение безопасности дорожного движения на территории </w:t>
            </w:r>
            <w:r>
              <w:rPr>
                <w:sz w:val="28"/>
                <w:szCs w:val="28"/>
              </w:rPr>
              <w:t>Полойского</w:t>
            </w:r>
            <w:r w:rsidRPr="00DE1B52">
              <w:rPr>
                <w:sz w:val="28"/>
                <w:szCs w:val="28"/>
              </w:rPr>
              <w:t xml:space="preserve"> сельсовета Краснозерского </w:t>
            </w:r>
            <w:r w:rsidRPr="00B426B8">
              <w:rPr>
                <w:sz w:val="28"/>
                <w:szCs w:val="28"/>
              </w:rPr>
              <w:t>района Новосибирской области на 20</w:t>
            </w:r>
            <w:r>
              <w:rPr>
                <w:sz w:val="28"/>
                <w:szCs w:val="28"/>
              </w:rPr>
              <w:t>20</w:t>
            </w:r>
            <w:r w:rsidRPr="00B426B8">
              <w:rPr>
                <w:sz w:val="28"/>
                <w:szCs w:val="28"/>
              </w:rPr>
              <w:t xml:space="preserve"> - 202</w:t>
            </w:r>
            <w:r>
              <w:rPr>
                <w:sz w:val="28"/>
                <w:szCs w:val="28"/>
              </w:rPr>
              <w:t>3</w:t>
            </w:r>
            <w:r w:rsidRPr="00B426B8">
              <w:rPr>
                <w:sz w:val="28"/>
                <w:szCs w:val="28"/>
              </w:rPr>
              <w:t xml:space="preserve"> годы»</w:t>
            </w:r>
          </w:p>
        </w:tc>
      </w:tr>
      <w:tr w:rsidR="00A20C55" w:rsidRPr="00B426B8" w:rsidTr="00404172">
        <w:trPr>
          <w:trHeight w:val="148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A20C55" w:rsidRPr="00B426B8" w:rsidRDefault="00A20C55" w:rsidP="00CB3C1B">
            <w:pPr>
              <w:pStyle w:val="23"/>
              <w:shd w:val="clear" w:color="auto" w:fill="auto"/>
              <w:spacing w:before="0" w:line="240" w:lineRule="auto"/>
              <w:ind w:left="-284"/>
              <w:rPr>
                <w:sz w:val="28"/>
                <w:szCs w:val="28"/>
              </w:rPr>
            </w:pPr>
            <w:r w:rsidRPr="00B426B8">
              <w:rPr>
                <w:sz w:val="28"/>
                <w:szCs w:val="28"/>
              </w:rPr>
              <w:t>Основание для разработки</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A20C55" w:rsidRPr="00B426B8" w:rsidRDefault="00A20C55" w:rsidP="00CB3C1B">
            <w:pPr>
              <w:pStyle w:val="23"/>
              <w:shd w:val="clear" w:color="auto" w:fill="auto"/>
              <w:spacing w:before="0" w:line="274" w:lineRule="exact"/>
              <w:ind w:left="-284"/>
              <w:rPr>
                <w:sz w:val="28"/>
                <w:szCs w:val="28"/>
              </w:rPr>
            </w:pPr>
            <w:r w:rsidRPr="00B426B8">
              <w:rPr>
                <w:sz w:val="28"/>
                <w:szCs w:val="28"/>
              </w:rPr>
              <w:t xml:space="preserve">Федеральный закон от 10.12.1995 года № 196 -ФЗ «О безопасности дорожного движения», № 131-ФЗ «Об общих принципах организации местного самоуправления в российской Федерации», Устав </w:t>
            </w:r>
            <w:r>
              <w:rPr>
                <w:sz w:val="28"/>
                <w:szCs w:val="28"/>
              </w:rPr>
              <w:t>Полойского</w:t>
            </w:r>
            <w:r w:rsidRPr="00DE1B52">
              <w:rPr>
                <w:sz w:val="28"/>
                <w:szCs w:val="28"/>
              </w:rPr>
              <w:t xml:space="preserve"> сельсовета Краснозерского </w:t>
            </w:r>
            <w:r w:rsidRPr="00B426B8">
              <w:rPr>
                <w:sz w:val="28"/>
                <w:szCs w:val="28"/>
              </w:rPr>
              <w:t>района Новосибирской области</w:t>
            </w:r>
          </w:p>
        </w:tc>
      </w:tr>
      <w:tr w:rsidR="00A20C55" w:rsidRPr="00B426B8" w:rsidTr="00404172">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A20C55" w:rsidRPr="00B426B8" w:rsidRDefault="00A20C55" w:rsidP="00CB3C1B">
            <w:pPr>
              <w:pStyle w:val="23"/>
              <w:shd w:val="clear" w:color="auto" w:fill="auto"/>
              <w:spacing w:before="0" w:line="240" w:lineRule="auto"/>
              <w:ind w:left="-284"/>
              <w:rPr>
                <w:sz w:val="28"/>
                <w:szCs w:val="28"/>
              </w:rPr>
            </w:pPr>
            <w:r w:rsidRPr="00B426B8">
              <w:rPr>
                <w:sz w:val="28"/>
                <w:szCs w:val="28"/>
              </w:rPr>
              <w:t>Разработчик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A20C55" w:rsidRPr="00B426B8" w:rsidRDefault="00A20C55" w:rsidP="00CB3C1B">
            <w:pPr>
              <w:pStyle w:val="23"/>
              <w:shd w:val="clear" w:color="auto" w:fill="auto"/>
              <w:spacing w:before="0" w:line="278" w:lineRule="exact"/>
              <w:ind w:left="-284"/>
              <w:rPr>
                <w:sz w:val="28"/>
                <w:szCs w:val="28"/>
              </w:rPr>
            </w:pPr>
            <w:r w:rsidRPr="00B426B8">
              <w:rPr>
                <w:sz w:val="28"/>
                <w:szCs w:val="28"/>
              </w:rPr>
              <w:t xml:space="preserve">администрация </w:t>
            </w:r>
            <w:r>
              <w:rPr>
                <w:sz w:val="28"/>
                <w:szCs w:val="28"/>
              </w:rPr>
              <w:t>Полойского</w:t>
            </w:r>
            <w:r w:rsidRPr="00DE1B52">
              <w:rPr>
                <w:sz w:val="28"/>
                <w:szCs w:val="28"/>
              </w:rPr>
              <w:t xml:space="preserve"> сельсовета Краснозерского</w:t>
            </w:r>
            <w:r w:rsidRPr="00B426B8">
              <w:rPr>
                <w:sz w:val="28"/>
                <w:szCs w:val="28"/>
              </w:rPr>
              <w:t xml:space="preserve"> района  Новосибирской области</w:t>
            </w:r>
          </w:p>
        </w:tc>
      </w:tr>
      <w:tr w:rsidR="00A20C55" w:rsidRPr="00B426B8" w:rsidTr="00404172">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A20C55" w:rsidRPr="00B426B8" w:rsidRDefault="00A20C55" w:rsidP="00CB3C1B">
            <w:pPr>
              <w:pStyle w:val="23"/>
              <w:shd w:val="clear" w:color="auto" w:fill="auto"/>
              <w:spacing w:before="0" w:line="240" w:lineRule="auto"/>
              <w:ind w:left="-284"/>
              <w:rPr>
                <w:sz w:val="28"/>
                <w:szCs w:val="28"/>
              </w:rPr>
            </w:pPr>
            <w:r w:rsidRPr="00B426B8">
              <w:rPr>
                <w:sz w:val="28"/>
                <w:szCs w:val="28"/>
              </w:rPr>
              <w:t>Исполнители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A20C55" w:rsidRPr="00B426B8" w:rsidRDefault="00A20C55" w:rsidP="00CB3C1B">
            <w:pPr>
              <w:pStyle w:val="23"/>
              <w:shd w:val="clear" w:color="auto" w:fill="auto"/>
              <w:spacing w:before="0" w:line="278" w:lineRule="exact"/>
              <w:ind w:left="-284"/>
              <w:rPr>
                <w:sz w:val="28"/>
                <w:szCs w:val="28"/>
              </w:rPr>
            </w:pPr>
            <w:r w:rsidRPr="00B426B8">
              <w:rPr>
                <w:sz w:val="28"/>
                <w:szCs w:val="28"/>
              </w:rPr>
              <w:t xml:space="preserve">администрация  </w:t>
            </w:r>
            <w:r>
              <w:rPr>
                <w:sz w:val="28"/>
                <w:szCs w:val="28"/>
              </w:rPr>
              <w:t>Полойского</w:t>
            </w:r>
            <w:r w:rsidRPr="00DE1B52">
              <w:rPr>
                <w:sz w:val="28"/>
                <w:szCs w:val="28"/>
              </w:rPr>
              <w:t xml:space="preserve"> сельсовета Краснозерского </w:t>
            </w:r>
            <w:r w:rsidRPr="00B426B8">
              <w:rPr>
                <w:sz w:val="28"/>
                <w:szCs w:val="28"/>
              </w:rPr>
              <w:t>района  Новосибирской области</w:t>
            </w:r>
          </w:p>
        </w:tc>
      </w:tr>
      <w:tr w:rsidR="00A20C55" w:rsidRPr="00B426B8" w:rsidTr="00404172">
        <w:trPr>
          <w:trHeight w:val="4704"/>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A20C55" w:rsidRPr="00B426B8" w:rsidRDefault="00A20C55" w:rsidP="00CB3C1B">
            <w:pPr>
              <w:pStyle w:val="23"/>
              <w:shd w:val="clear" w:color="auto" w:fill="auto"/>
              <w:spacing w:before="0" w:line="240" w:lineRule="auto"/>
              <w:ind w:left="-284"/>
              <w:rPr>
                <w:sz w:val="28"/>
                <w:szCs w:val="28"/>
              </w:rPr>
            </w:pPr>
            <w:r w:rsidRPr="00B426B8">
              <w:rPr>
                <w:sz w:val="28"/>
                <w:szCs w:val="28"/>
              </w:rPr>
              <w:t>Цели и задачи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A20C55" w:rsidRPr="00B426B8" w:rsidRDefault="00A20C55" w:rsidP="00CB3C1B">
            <w:pPr>
              <w:pStyle w:val="23"/>
              <w:shd w:val="clear" w:color="auto" w:fill="auto"/>
              <w:spacing w:before="0" w:line="274" w:lineRule="exact"/>
              <w:ind w:left="-284"/>
              <w:rPr>
                <w:sz w:val="28"/>
                <w:szCs w:val="28"/>
              </w:rPr>
            </w:pPr>
            <w:r w:rsidRPr="00B426B8">
              <w:rPr>
                <w:sz w:val="28"/>
                <w:szCs w:val="28"/>
              </w:rPr>
              <w:t>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w:t>
            </w:r>
          </w:p>
          <w:p w:rsidR="00A20C55" w:rsidRPr="00B426B8" w:rsidRDefault="00A20C55" w:rsidP="00CB3C1B">
            <w:pPr>
              <w:pStyle w:val="23"/>
              <w:shd w:val="clear" w:color="auto" w:fill="auto"/>
              <w:spacing w:before="0" w:line="274" w:lineRule="exact"/>
              <w:ind w:left="-284"/>
              <w:rPr>
                <w:sz w:val="28"/>
                <w:szCs w:val="28"/>
              </w:rPr>
            </w:pPr>
            <w:r w:rsidRPr="00B426B8">
              <w:rPr>
                <w:sz w:val="28"/>
                <w:szCs w:val="28"/>
              </w:rPr>
              <w:t xml:space="preserve">проведение активной профилактической работы с участниками дорожного движения по предупреждению нарушений порядка дорожного движения, поддержка детских и молодежных организаций и объединений, осуществляющих воспитательную деятельность по профилактике дорожно-транспортного травматизма, улучшение управления системой организации дорожного движения на территории  </w:t>
            </w:r>
            <w:r>
              <w:rPr>
                <w:sz w:val="28"/>
                <w:szCs w:val="28"/>
              </w:rPr>
              <w:t>Полойского</w:t>
            </w:r>
            <w:r w:rsidRPr="00DE1B52">
              <w:rPr>
                <w:sz w:val="28"/>
                <w:szCs w:val="28"/>
              </w:rPr>
              <w:t xml:space="preserve"> сельсовета Краснозерского </w:t>
            </w:r>
            <w:r>
              <w:rPr>
                <w:sz w:val="28"/>
                <w:szCs w:val="28"/>
              </w:rPr>
              <w:t xml:space="preserve">района </w:t>
            </w:r>
            <w:r w:rsidRPr="00B426B8">
              <w:rPr>
                <w:sz w:val="28"/>
                <w:szCs w:val="28"/>
              </w:rPr>
              <w:t xml:space="preserve">улучшение условий движения и устранения опасных участков на межпоселенческих и внутрипоселенческих автомобильных дорогах, проходящих по территории  </w:t>
            </w:r>
            <w:r>
              <w:rPr>
                <w:sz w:val="28"/>
                <w:szCs w:val="28"/>
              </w:rPr>
              <w:t>Полойского</w:t>
            </w:r>
            <w:r w:rsidRPr="00DE1B52">
              <w:rPr>
                <w:sz w:val="28"/>
                <w:szCs w:val="28"/>
              </w:rPr>
              <w:t xml:space="preserve"> сельсовета Краснозерского </w:t>
            </w:r>
            <w:r w:rsidRPr="00B426B8">
              <w:rPr>
                <w:sz w:val="28"/>
                <w:szCs w:val="28"/>
              </w:rPr>
              <w:t>района Новосибирской области.</w:t>
            </w:r>
          </w:p>
        </w:tc>
      </w:tr>
      <w:tr w:rsidR="00A20C55" w:rsidRPr="00B426B8" w:rsidTr="00404172">
        <w:trPr>
          <w:trHeight w:val="562"/>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A20C55" w:rsidRPr="00B426B8" w:rsidRDefault="00A20C55" w:rsidP="00CB3C1B">
            <w:pPr>
              <w:pStyle w:val="23"/>
              <w:shd w:val="clear" w:color="auto" w:fill="auto"/>
              <w:spacing w:before="0" w:line="240" w:lineRule="auto"/>
              <w:ind w:left="-284"/>
              <w:rPr>
                <w:sz w:val="28"/>
                <w:szCs w:val="28"/>
              </w:rPr>
            </w:pPr>
            <w:r w:rsidRPr="00B426B8">
              <w:rPr>
                <w:sz w:val="28"/>
                <w:szCs w:val="28"/>
              </w:rPr>
              <w:t>Срок реализации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A20C55" w:rsidRPr="00B426B8" w:rsidRDefault="00A20C55" w:rsidP="00CB3C1B">
            <w:pPr>
              <w:pStyle w:val="23"/>
              <w:shd w:val="clear" w:color="auto" w:fill="auto"/>
              <w:spacing w:before="0" w:line="278" w:lineRule="exact"/>
              <w:ind w:left="-284"/>
              <w:rPr>
                <w:sz w:val="28"/>
                <w:szCs w:val="28"/>
              </w:rPr>
            </w:pPr>
            <w:r w:rsidRPr="00B426B8">
              <w:rPr>
                <w:sz w:val="28"/>
                <w:szCs w:val="28"/>
              </w:rPr>
              <w:t>Выполнение мероприятий Программы - в течение 20</w:t>
            </w:r>
            <w:r>
              <w:rPr>
                <w:sz w:val="28"/>
                <w:szCs w:val="28"/>
              </w:rPr>
              <w:t>20</w:t>
            </w:r>
            <w:r w:rsidRPr="00B426B8">
              <w:rPr>
                <w:sz w:val="28"/>
                <w:szCs w:val="28"/>
              </w:rPr>
              <w:softHyphen/>
            </w:r>
            <w:r>
              <w:rPr>
                <w:sz w:val="28"/>
                <w:szCs w:val="28"/>
              </w:rPr>
              <w:t>- 2023</w:t>
            </w:r>
            <w:r w:rsidRPr="00B426B8">
              <w:rPr>
                <w:sz w:val="28"/>
                <w:szCs w:val="28"/>
              </w:rPr>
              <w:t xml:space="preserve"> гг.</w:t>
            </w:r>
          </w:p>
        </w:tc>
      </w:tr>
      <w:tr w:rsidR="00A20C55" w:rsidRPr="00B426B8" w:rsidTr="00404172">
        <w:trPr>
          <w:trHeight w:val="1666"/>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A20C55" w:rsidRPr="00036C83" w:rsidRDefault="00A20C55" w:rsidP="00CB3C1B">
            <w:pPr>
              <w:pStyle w:val="23"/>
              <w:shd w:val="clear" w:color="auto" w:fill="auto"/>
              <w:spacing w:before="0" w:line="274" w:lineRule="exact"/>
              <w:ind w:left="-284"/>
              <w:jc w:val="both"/>
              <w:rPr>
                <w:sz w:val="28"/>
                <w:szCs w:val="28"/>
              </w:rPr>
            </w:pPr>
            <w:r w:rsidRPr="00036C83">
              <w:rPr>
                <w:sz w:val="28"/>
                <w:szCs w:val="28"/>
              </w:rPr>
              <w:t>Прогнозируемые объемы и источники финансирования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A20C55" w:rsidRPr="00036C83" w:rsidRDefault="00A20C55" w:rsidP="00CB3C1B">
            <w:pPr>
              <w:pStyle w:val="23"/>
              <w:shd w:val="clear" w:color="auto" w:fill="auto"/>
              <w:spacing w:before="0" w:line="274" w:lineRule="exact"/>
              <w:ind w:left="-284"/>
              <w:rPr>
                <w:sz w:val="28"/>
                <w:szCs w:val="28"/>
              </w:rPr>
            </w:pPr>
            <w:r w:rsidRPr="00036C83">
              <w:rPr>
                <w:sz w:val="28"/>
                <w:szCs w:val="28"/>
              </w:rPr>
              <w:t>Бюджет Новосибирской области – 0 млн. руб.; внебюджетные источники - 0 тыс. руб.</w:t>
            </w:r>
          </w:p>
        </w:tc>
      </w:tr>
      <w:tr w:rsidR="00A20C55" w:rsidRPr="00B426B8" w:rsidTr="00404172">
        <w:trPr>
          <w:trHeight w:val="1123"/>
        </w:trPr>
        <w:tc>
          <w:tcPr>
            <w:tcW w:w="3350" w:type="dxa"/>
            <w:tcBorders>
              <w:top w:val="single" w:sz="4" w:space="0" w:color="auto"/>
              <w:left w:val="single" w:sz="4" w:space="0" w:color="auto"/>
              <w:bottom w:val="single" w:sz="4" w:space="0" w:color="auto"/>
              <w:right w:val="single" w:sz="4" w:space="0" w:color="auto"/>
            </w:tcBorders>
            <w:shd w:val="clear" w:color="auto" w:fill="FFFFFF"/>
          </w:tcPr>
          <w:p w:rsidR="00A20C55" w:rsidRPr="00B426B8" w:rsidRDefault="00A20C55" w:rsidP="00CB3C1B">
            <w:pPr>
              <w:pStyle w:val="23"/>
              <w:shd w:val="clear" w:color="auto" w:fill="auto"/>
              <w:spacing w:before="0" w:line="274" w:lineRule="exact"/>
              <w:ind w:left="-284"/>
              <w:rPr>
                <w:sz w:val="28"/>
                <w:szCs w:val="28"/>
              </w:rPr>
            </w:pPr>
            <w:r w:rsidRPr="00B426B8">
              <w:rPr>
                <w:sz w:val="28"/>
                <w:szCs w:val="28"/>
              </w:rPr>
              <w:t>Ожидаемые результаты реализации мероприятий Программы</w:t>
            </w:r>
          </w:p>
        </w:tc>
        <w:tc>
          <w:tcPr>
            <w:tcW w:w="6230" w:type="dxa"/>
            <w:tcBorders>
              <w:top w:val="single" w:sz="4" w:space="0" w:color="auto"/>
              <w:left w:val="single" w:sz="4" w:space="0" w:color="auto"/>
              <w:bottom w:val="single" w:sz="4" w:space="0" w:color="auto"/>
              <w:right w:val="single" w:sz="4" w:space="0" w:color="auto"/>
            </w:tcBorders>
            <w:shd w:val="clear" w:color="auto" w:fill="FFFFFF"/>
          </w:tcPr>
          <w:p w:rsidR="00A20C55" w:rsidRPr="00B426B8" w:rsidRDefault="00A20C55" w:rsidP="00CB3C1B">
            <w:pPr>
              <w:pStyle w:val="23"/>
              <w:shd w:val="clear" w:color="auto" w:fill="auto"/>
              <w:spacing w:before="0" w:line="274" w:lineRule="exact"/>
              <w:ind w:left="-284"/>
              <w:rPr>
                <w:sz w:val="28"/>
                <w:szCs w:val="28"/>
              </w:rPr>
            </w:pPr>
            <w:r w:rsidRPr="00B426B8">
              <w:rPr>
                <w:sz w:val="28"/>
                <w:szCs w:val="28"/>
              </w:rPr>
              <w:t>снижение аварийности на автотранспорте: дорожно  - транспортных происшествий, погибших и пострадавших в дорожно-транспортных происшествиях, снижение ущерба от этих происшествий.</w:t>
            </w:r>
          </w:p>
        </w:tc>
      </w:tr>
    </w:tbl>
    <w:p w:rsidR="00A20C55" w:rsidRPr="00B426B8" w:rsidRDefault="00A20C55" w:rsidP="00CB3C1B">
      <w:pPr>
        <w:pStyle w:val="34"/>
        <w:shd w:val="clear" w:color="auto" w:fill="auto"/>
        <w:spacing w:before="0" w:line="322" w:lineRule="exact"/>
        <w:ind w:left="-284"/>
        <w:rPr>
          <w:b w:val="0"/>
          <w:sz w:val="28"/>
          <w:szCs w:val="28"/>
        </w:rPr>
      </w:pPr>
    </w:p>
    <w:p w:rsidR="00A20C55" w:rsidRPr="00B426B8" w:rsidRDefault="00A20C55" w:rsidP="00CB3C1B">
      <w:pPr>
        <w:pStyle w:val="34"/>
        <w:shd w:val="clear" w:color="auto" w:fill="auto"/>
        <w:spacing w:before="0" w:line="322" w:lineRule="exact"/>
        <w:ind w:left="-284"/>
        <w:rPr>
          <w:b w:val="0"/>
          <w:sz w:val="28"/>
          <w:szCs w:val="28"/>
        </w:rPr>
      </w:pPr>
    </w:p>
    <w:p w:rsidR="00A20C55" w:rsidRPr="00B426B8" w:rsidRDefault="00A20C55" w:rsidP="00CB3C1B">
      <w:pPr>
        <w:pStyle w:val="34"/>
        <w:shd w:val="clear" w:color="auto" w:fill="auto"/>
        <w:spacing w:before="0" w:line="322" w:lineRule="exact"/>
        <w:ind w:left="-284"/>
        <w:rPr>
          <w:b w:val="0"/>
          <w:sz w:val="28"/>
          <w:szCs w:val="28"/>
        </w:rPr>
      </w:pPr>
      <w:r w:rsidRPr="00B426B8">
        <w:rPr>
          <w:b w:val="0"/>
          <w:sz w:val="28"/>
          <w:szCs w:val="28"/>
        </w:rPr>
        <w:t xml:space="preserve">ПРОГРАММА </w:t>
      </w:r>
      <w:r>
        <w:rPr>
          <w:b w:val="0"/>
          <w:sz w:val="28"/>
          <w:szCs w:val="28"/>
        </w:rPr>
        <w:t>ПОЛОЙСКОГО</w:t>
      </w:r>
      <w:r w:rsidRPr="00B426B8">
        <w:rPr>
          <w:b w:val="0"/>
          <w:sz w:val="28"/>
          <w:szCs w:val="28"/>
        </w:rPr>
        <w:t xml:space="preserve">  СЕЛЬСОВЕТА</w:t>
      </w:r>
    </w:p>
    <w:p w:rsidR="00A20C55" w:rsidRPr="00B426B8" w:rsidRDefault="00A20C55" w:rsidP="00CB3C1B">
      <w:pPr>
        <w:pStyle w:val="34"/>
        <w:shd w:val="clear" w:color="auto" w:fill="auto"/>
        <w:spacing w:before="0" w:line="322" w:lineRule="exact"/>
        <w:ind w:left="-284"/>
        <w:rPr>
          <w:b w:val="0"/>
          <w:sz w:val="28"/>
          <w:szCs w:val="28"/>
        </w:rPr>
      </w:pPr>
      <w:r w:rsidRPr="00B426B8">
        <w:rPr>
          <w:b w:val="0"/>
          <w:sz w:val="28"/>
          <w:szCs w:val="28"/>
        </w:rPr>
        <w:t xml:space="preserve"> «ПОВЫШЕНИЕ БЕЗОПАСНОСТИ ДОРОЖНОГО ДВИЖЕНИЯ НА ТЕРРИТОРИИ </w:t>
      </w:r>
      <w:r>
        <w:rPr>
          <w:b w:val="0"/>
          <w:sz w:val="28"/>
          <w:szCs w:val="28"/>
        </w:rPr>
        <w:t>ПОЛОЙСКОГО</w:t>
      </w:r>
      <w:r w:rsidRPr="00B426B8">
        <w:rPr>
          <w:b w:val="0"/>
          <w:sz w:val="28"/>
          <w:szCs w:val="28"/>
        </w:rPr>
        <w:t xml:space="preserve">  СЕЛЬСОВЕТА </w:t>
      </w:r>
      <w:r>
        <w:rPr>
          <w:b w:val="0"/>
          <w:sz w:val="28"/>
          <w:szCs w:val="28"/>
        </w:rPr>
        <w:t>КРАСНОЗЕР</w:t>
      </w:r>
      <w:r w:rsidRPr="00B426B8">
        <w:rPr>
          <w:b w:val="0"/>
          <w:sz w:val="28"/>
          <w:szCs w:val="28"/>
        </w:rPr>
        <w:t>СКОГО  РАЙОНА НОВОСИБИРСКОЙ ОБЛАСТИ</w:t>
      </w:r>
    </w:p>
    <w:p w:rsidR="00A20C55" w:rsidRPr="00B426B8" w:rsidRDefault="00A20C55" w:rsidP="00CB3C1B">
      <w:pPr>
        <w:pStyle w:val="34"/>
        <w:shd w:val="clear" w:color="auto" w:fill="auto"/>
        <w:spacing w:before="0" w:after="281" w:line="322" w:lineRule="exact"/>
        <w:ind w:left="-284"/>
        <w:rPr>
          <w:b w:val="0"/>
          <w:sz w:val="28"/>
          <w:szCs w:val="28"/>
        </w:rPr>
      </w:pPr>
      <w:r w:rsidRPr="00B426B8">
        <w:rPr>
          <w:b w:val="0"/>
          <w:sz w:val="28"/>
          <w:szCs w:val="28"/>
        </w:rPr>
        <w:t>НА 20</w:t>
      </w:r>
      <w:r>
        <w:rPr>
          <w:b w:val="0"/>
          <w:sz w:val="28"/>
          <w:szCs w:val="28"/>
        </w:rPr>
        <w:t>20</w:t>
      </w:r>
      <w:r w:rsidRPr="00B426B8">
        <w:rPr>
          <w:b w:val="0"/>
          <w:sz w:val="28"/>
          <w:szCs w:val="28"/>
        </w:rPr>
        <w:t>-202</w:t>
      </w:r>
      <w:r>
        <w:rPr>
          <w:b w:val="0"/>
          <w:sz w:val="28"/>
          <w:szCs w:val="28"/>
        </w:rPr>
        <w:t>3</w:t>
      </w:r>
      <w:r w:rsidRPr="00B426B8">
        <w:rPr>
          <w:b w:val="0"/>
          <w:sz w:val="28"/>
          <w:szCs w:val="28"/>
        </w:rPr>
        <w:t xml:space="preserve"> ГОДЫ»</w:t>
      </w:r>
    </w:p>
    <w:p w:rsidR="00A20C55" w:rsidRPr="00B426B8" w:rsidRDefault="00A20C55" w:rsidP="00CB3C1B">
      <w:pPr>
        <w:pStyle w:val="a9"/>
        <w:numPr>
          <w:ilvl w:val="0"/>
          <w:numId w:val="28"/>
        </w:numPr>
        <w:spacing w:after="126" w:line="270" w:lineRule="exact"/>
        <w:ind w:left="-284"/>
        <w:jc w:val="center"/>
        <w:rPr>
          <w:rFonts w:ascii="Times New Roman" w:hAnsi="Times New Roman" w:cs="Times New Roman"/>
          <w:bCs/>
          <w:sz w:val="28"/>
          <w:szCs w:val="28"/>
        </w:rPr>
      </w:pPr>
      <w:r w:rsidRPr="00B426B8">
        <w:rPr>
          <w:rFonts w:ascii="Times New Roman" w:hAnsi="Times New Roman" w:cs="Times New Roman"/>
          <w:bCs/>
          <w:sz w:val="28"/>
          <w:szCs w:val="28"/>
        </w:rPr>
        <w:t>Основные цели и задачи программы</w:t>
      </w:r>
    </w:p>
    <w:p w:rsidR="00A20C55" w:rsidRPr="00B426B8" w:rsidRDefault="00A20C55" w:rsidP="00CB3C1B">
      <w:pPr>
        <w:pStyle w:val="a9"/>
        <w:spacing w:after="0"/>
        <w:ind w:left="-284" w:right="20" w:firstLine="640"/>
        <w:jc w:val="both"/>
        <w:rPr>
          <w:rFonts w:ascii="Times New Roman" w:hAnsi="Times New Roman" w:cs="Times New Roman"/>
          <w:sz w:val="28"/>
          <w:szCs w:val="28"/>
        </w:rPr>
      </w:pPr>
      <w:r w:rsidRPr="00B426B8">
        <w:rPr>
          <w:rFonts w:ascii="Times New Roman" w:hAnsi="Times New Roman" w:cs="Times New Roman"/>
          <w:sz w:val="28"/>
          <w:szCs w:val="28"/>
        </w:rPr>
        <w:t xml:space="preserve">        Автомобилизация населения является важнейшей составной частью прогресса общества. Роль автомобильного транспорта в современном мире трудно переоценить, он имеет огромное значение для удовлетворения не только экономических, но и социальных потребностей населения. Однако процесс автомобилизации населения имеет и негативные стороны. Существенным отрицательным последствием автомобилизации населения является аварийность на автомобильных дорогах. Человечество несет не только физические и моральные потери, но и огромный материальный урон от ДТП. Безопасность дорожного движения стала серьезной проблемой органов государственной власти и органов местного самоуправления, имеющей огромное социальное и политическое значение. </w:t>
      </w:r>
    </w:p>
    <w:p w:rsidR="00A20C55" w:rsidRPr="00B426B8" w:rsidRDefault="00A20C55" w:rsidP="00CB3C1B">
      <w:pPr>
        <w:pStyle w:val="a9"/>
        <w:spacing w:after="0"/>
        <w:ind w:left="-284" w:right="20" w:firstLine="640"/>
        <w:jc w:val="both"/>
        <w:rPr>
          <w:rFonts w:ascii="Times New Roman" w:hAnsi="Times New Roman" w:cs="Times New Roman"/>
          <w:sz w:val="28"/>
          <w:szCs w:val="28"/>
        </w:rPr>
      </w:pPr>
      <w:r w:rsidRPr="00B426B8">
        <w:rPr>
          <w:rFonts w:ascii="Times New Roman" w:hAnsi="Times New Roman" w:cs="Times New Roman"/>
          <w:sz w:val="28"/>
          <w:szCs w:val="28"/>
        </w:rPr>
        <w:t xml:space="preserve">Программа включает в себя комплекс мероприятий по обеспечению безопасности дорожного движения, направленных на сокращение количества дорожно-транспорных происшествий (далее ДТП), а также экономического ущерба от ДТП и их последствий на территории </w:t>
      </w:r>
      <w:r>
        <w:rPr>
          <w:rFonts w:ascii="Times New Roman" w:hAnsi="Times New Roman" w:cs="Times New Roman"/>
          <w:sz w:val="28"/>
          <w:szCs w:val="28"/>
        </w:rPr>
        <w:t>Полойского</w:t>
      </w:r>
      <w:r w:rsidRPr="00B426B8">
        <w:rPr>
          <w:rFonts w:ascii="Times New Roman" w:hAnsi="Times New Roman" w:cs="Times New Roman"/>
          <w:sz w:val="28"/>
          <w:szCs w:val="28"/>
        </w:rPr>
        <w:t xml:space="preserve">  сельсовета, что в конечном итоге приведёт к снижению остроты данной проблемы.</w:t>
      </w:r>
    </w:p>
    <w:p w:rsidR="00A20C55" w:rsidRPr="00B426B8" w:rsidRDefault="00A20C55" w:rsidP="00CB3C1B">
      <w:pPr>
        <w:ind w:left="-284"/>
        <w:jc w:val="both"/>
        <w:rPr>
          <w:rFonts w:ascii="Times New Roman" w:hAnsi="Times New Roman" w:cs="Times New Roman"/>
          <w:sz w:val="28"/>
          <w:szCs w:val="28"/>
        </w:rPr>
      </w:pPr>
      <w:r w:rsidRPr="00B426B8">
        <w:rPr>
          <w:rFonts w:ascii="Times New Roman" w:hAnsi="Times New Roman" w:cs="Times New Roman"/>
          <w:sz w:val="28"/>
          <w:szCs w:val="28"/>
        </w:rPr>
        <w:t xml:space="preserve">          Целью Программы является обеспечение сохранности жизни, здоровья граждан и их имущества, гарантии их законных прав на безопасные условия движения на дорогах, </w:t>
      </w:r>
      <w:r w:rsidRPr="00B426B8">
        <w:rPr>
          <w:rFonts w:ascii="Times New Roman" w:hAnsi="Times New Roman" w:cs="Times New Roman"/>
          <w:sz w:val="28"/>
          <w:szCs w:val="28"/>
        </w:rPr>
        <w:br/>
        <w:t xml:space="preserve">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  </w:t>
      </w:r>
    </w:p>
    <w:p w:rsidR="00A20C55" w:rsidRPr="00B426B8" w:rsidRDefault="00A20C55" w:rsidP="00CB3C1B">
      <w:pPr>
        <w:ind w:left="-284"/>
        <w:jc w:val="both"/>
        <w:rPr>
          <w:rFonts w:ascii="Times New Roman" w:hAnsi="Times New Roman" w:cs="Times New Roman"/>
          <w:sz w:val="28"/>
          <w:szCs w:val="28"/>
        </w:rPr>
      </w:pPr>
      <w:r w:rsidRPr="00B426B8">
        <w:rPr>
          <w:rFonts w:ascii="Times New Roman" w:hAnsi="Times New Roman" w:cs="Times New Roman"/>
          <w:sz w:val="28"/>
          <w:szCs w:val="28"/>
        </w:rPr>
        <w:t xml:space="preserve">Для достижения этих целей необходимо решение следующих задач: </w:t>
      </w:r>
    </w:p>
    <w:p w:rsidR="00A20C55" w:rsidRPr="00B426B8" w:rsidRDefault="00A20C55" w:rsidP="00CB3C1B">
      <w:pPr>
        <w:ind w:left="-284"/>
        <w:jc w:val="both"/>
        <w:rPr>
          <w:rFonts w:ascii="Times New Roman" w:hAnsi="Times New Roman" w:cs="Times New Roman"/>
          <w:sz w:val="28"/>
          <w:szCs w:val="28"/>
        </w:rPr>
      </w:pPr>
      <w:r w:rsidRPr="00B426B8">
        <w:rPr>
          <w:rFonts w:ascii="Times New Roman" w:hAnsi="Times New Roman" w:cs="Times New Roman"/>
          <w:sz w:val="28"/>
          <w:szCs w:val="28"/>
        </w:rPr>
        <w:t xml:space="preserve">- совершенствование организации дорожного движения на автомобильных дорогах на территории </w:t>
      </w:r>
      <w:r>
        <w:rPr>
          <w:rFonts w:ascii="Times New Roman" w:hAnsi="Times New Roman" w:cs="Times New Roman"/>
          <w:sz w:val="28"/>
          <w:szCs w:val="28"/>
        </w:rPr>
        <w:t>Полойского</w:t>
      </w:r>
      <w:r w:rsidRPr="00DE1B52">
        <w:rPr>
          <w:rFonts w:ascii="Times New Roman" w:hAnsi="Times New Roman" w:cs="Times New Roman"/>
          <w:sz w:val="28"/>
          <w:szCs w:val="28"/>
        </w:rPr>
        <w:t xml:space="preserve"> сельсовета Краснозерского</w:t>
      </w:r>
      <w:r w:rsidRPr="00B426B8">
        <w:rPr>
          <w:rFonts w:ascii="Times New Roman" w:hAnsi="Times New Roman" w:cs="Times New Roman"/>
          <w:sz w:val="28"/>
          <w:szCs w:val="28"/>
        </w:rPr>
        <w:t xml:space="preserve"> района  Новосибирской области;</w:t>
      </w:r>
    </w:p>
    <w:p w:rsidR="00A20C55" w:rsidRPr="00B426B8" w:rsidRDefault="00A20C55" w:rsidP="00CB3C1B">
      <w:pPr>
        <w:ind w:left="-284"/>
        <w:jc w:val="both"/>
        <w:rPr>
          <w:rFonts w:ascii="Times New Roman" w:hAnsi="Times New Roman" w:cs="Times New Roman"/>
          <w:sz w:val="28"/>
          <w:szCs w:val="28"/>
        </w:rPr>
      </w:pPr>
      <w:r w:rsidRPr="00B426B8">
        <w:rPr>
          <w:rFonts w:ascii="Times New Roman" w:hAnsi="Times New Roman" w:cs="Times New Roman"/>
          <w:sz w:val="28"/>
          <w:szCs w:val="28"/>
        </w:rPr>
        <w:t>-  повышение грамотности населения в области обеспечения безопасности населения на транспорте;</w:t>
      </w:r>
      <w:r w:rsidRPr="00B426B8">
        <w:rPr>
          <w:rFonts w:ascii="Times New Roman" w:hAnsi="Times New Roman" w:cs="Times New Roman"/>
          <w:sz w:val="28"/>
          <w:szCs w:val="28"/>
        </w:rPr>
        <w:br/>
        <w:t>- совершенствовать организацию движения транспорта и пешеходов в населенных пунктах сельских поселений;</w:t>
      </w:r>
      <w:r w:rsidRPr="00B426B8">
        <w:rPr>
          <w:rFonts w:ascii="Times New Roman" w:hAnsi="Times New Roman" w:cs="Times New Roman"/>
          <w:sz w:val="28"/>
          <w:szCs w:val="28"/>
        </w:rPr>
        <w:br/>
        <w:t>-  повысить уровень эксплуатационного состояния опасных участков улично-дорожной сети;</w:t>
      </w:r>
    </w:p>
    <w:p w:rsidR="00A20C55" w:rsidRPr="00B426B8" w:rsidRDefault="00A20C55" w:rsidP="00CB3C1B">
      <w:pPr>
        <w:pStyle w:val="a9"/>
        <w:numPr>
          <w:ilvl w:val="0"/>
          <w:numId w:val="27"/>
        </w:numPr>
        <w:tabs>
          <w:tab w:val="left" w:pos="260"/>
        </w:tabs>
        <w:spacing w:after="0" w:line="322" w:lineRule="exact"/>
        <w:ind w:left="-284" w:right="20"/>
        <w:jc w:val="both"/>
        <w:rPr>
          <w:rFonts w:ascii="Times New Roman" w:hAnsi="Times New Roman" w:cs="Times New Roman"/>
          <w:sz w:val="28"/>
          <w:szCs w:val="28"/>
        </w:rPr>
      </w:pPr>
      <w:r w:rsidRPr="00B426B8">
        <w:rPr>
          <w:rFonts w:ascii="Times New Roman" w:hAnsi="Times New Roman" w:cs="Times New Roman"/>
          <w:sz w:val="28"/>
          <w:szCs w:val="28"/>
        </w:rPr>
        <w:lastRenderedPageBreak/>
        <w:t>проведение активной профилактической работы с участниками дорожного движения по предупреждению нарушений правил дорожного движения, поддержка детских и молодежных организаций, осуществляющих воспитательную деятельность по профилактике детского дорожно- транспортного травматизма;</w:t>
      </w:r>
    </w:p>
    <w:p w:rsidR="00A20C55" w:rsidRPr="00B426B8" w:rsidRDefault="00A20C55" w:rsidP="00CB3C1B">
      <w:pPr>
        <w:pStyle w:val="a9"/>
        <w:numPr>
          <w:ilvl w:val="0"/>
          <w:numId w:val="27"/>
        </w:numPr>
        <w:tabs>
          <w:tab w:val="left" w:pos="212"/>
        </w:tabs>
        <w:spacing w:after="0" w:line="322" w:lineRule="exact"/>
        <w:ind w:left="-284" w:right="20"/>
        <w:jc w:val="both"/>
        <w:rPr>
          <w:rFonts w:ascii="Times New Roman" w:hAnsi="Times New Roman" w:cs="Times New Roman"/>
          <w:sz w:val="28"/>
          <w:szCs w:val="28"/>
        </w:rPr>
      </w:pPr>
      <w:r w:rsidRPr="00B426B8">
        <w:rPr>
          <w:rFonts w:ascii="Times New Roman" w:hAnsi="Times New Roman" w:cs="Times New Roman"/>
          <w:sz w:val="28"/>
          <w:szCs w:val="28"/>
        </w:rPr>
        <w:t xml:space="preserve">улучшение условий дорожного движения и устранение опасных участков на территории </w:t>
      </w:r>
      <w:r>
        <w:rPr>
          <w:rFonts w:ascii="Times New Roman" w:hAnsi="Times New Roman" w:cs="Times New Roman"/>
          <w:sz w:val="28"/>
          <w:szCs w:val="28"/>
        </w:rPr>
        <w:t>Полойского</w:t>
      </w:r>
      <w:r w:rsidRPr="00B426B8">
        <w:rPr>
          <w:rFonts w:ascii="Times New Roman" w:hAnsi="Times New Roman" w:cs="Times New Roman"/>
          <w:sz w:val="28"/>
          <w:szCs w:val="28"/>
        </w:rPr>
        <w:t xml:space="preserve">   сельсовета;</w:t>
      </w:r>
    </w:p>
    <w:p w:rsidR="00A20C55" w:rsidRPr="00B426B8" w:rsidRDefault="00A20C55" w:rsidP="00CB3C1B">
      <w:pPr>
        <w:pStyle w:val="a9"/>
        <w:numPr>
          <w:ilvl w:val="0"/>
          <w:numId w:val="27"/>
        </w:numPr>
        <w:tabs>
          <w:tab w:val="left" w:pos="250"/>
        </w:tabs>
        <w:spacing w:after="221" w:line="322" w:lineRule="exact"/>
        <w:ind w:left="-284" w:right="20"/>
        <w:jc w:val="both"/>
        <w:rPr>
          <w:rFonts w:ascii="Times New Roman" w:hAnsi="Times New Roman" w:cs="Times New Roman"/>
          <w:sz w:val="28"/>
          <w:szCs w:val="28"/>
        </w:rPr>
      </w:pPr>
      <w:r w:rsidRPr="00B426B8">
        <w:rPr>
          <w:rFonts w:ascii="Times New Roman" w:hAnsi="Times New Roman" w:cs="Times New Roman"/>
          <w:sz w:val="28"/>
          <w:szCs w:val="28"/>
        </w:rPr>
        <w:t xml:space="preserve">установка и обновление дорожных знаков на территории </w:t>
      </w:r>
      <w:r>
        <w:rPr>
          <w:rFonts w:ascii="Times New Roman" w:hAnsi="Times New Roman" w:cs="Times New Roman"/>
          <w:sz w:val="28"/>
          <w:szCs w:val="28"/>
        </w:rPr>
        <w:t>Полойского</w:t>
      </w:r>
      <w:r w:rsidRPr="00B426B8">
        <w:rPr>
          <w:rFonts w:ascii="Times New Roman" w:hAnsi="Times New Roman" w:cs="Times New Roman"/>
          <w:sz w:val="28"/>
          <w:szCs w:val="28"/>
        </w:rPr>
        <w:t xml:space="preserve">   сельсовета;</w:t>
      </w:r>
    </w:p>
    <w:p w:rsidR="00A20C55" w:rsidRPr="00B426B8" w:rsidRDefault="00A20C55" w:rsidP="00CB3C1B">
      <w:pPr>
        <w:pStyle w:val="a9"/>
        <w:spacing w:after="193" w:line="270" w:lineRule="exact"/>
        <w:ind w:left="-284"/>
        <w:rPr>
          <w:rFonts w:ascii="Times New Roman" w:hAnsi="Times New Roman" w:cs="Times New Roman"/>
          <w:bCs/>
          <w:sz w:val="28"/>
          <w:szCs w:val="28"/>
        </w:rPr>
      </w:pPr>
      <w:r w:rsidRPr="00B426B8">
        <w:rPr>
          <w:rFonts w:ascii="Times New Roman" w:hAnsi="Times New Roman" w:cs="Times New Roman"/>
          <w:bCs/>
          <w:sz w:val="28"/>
          <w:szCs w:val="28"/>
        </w:rPr>
        <w:t>2. Срок реализации программы</w:t>
      </w:r>
    </w:p>
    <w:p w:rsidR="00A20C55" w:rsidRPr="00B426B8" w:rsidRDefault="00A20C55" w:rsidP="00CB3C1B">
      <w:pPr>
        <w:pStyle w:val="a9"/>
        <w:spacing w:after="155" w:line="270" w:lineRule="exact"/>
        <w:ind w:left="-284"/>
        <w:jc w:val="both"/>
        <w:rPr>
          <w:rFonts w:ascii="Times New Roman" w:hAnsi="Times New Roman" w:cs="Times New Roman"/>
          <w:sz w:val="28"/>
          <w:szCs w:val="28"/>
        </w:rPr>
      </w:pPr>
      <w:r w:rsidRPr="00B426B8">
        <w:rPr>
          <w:rFonts w:ascii="Times New Roman" w:hAnsi="Times New Roman" w:cs="Times New Roman"/>
          <w:sz w:val="28"/>
          <w:szCs w:val="28"/>
        </w:rPr>
        <w:t>Выполнение мероприятий Программы рассчитано на 20</w:t>
      </w:r>
      <w:r>
        <w:rPr>
          <w:rFonts w:ascii="Times New Roman" w:hAnsi="Times New Roman" w:cs="Times New Roman"/>
          <w:sz w:val="28"/>
          <w:szCs w:val="28"/>
        </w:rPr>
        <w:t>20</w:t>
      </w:r>
      <w:r w:rsidRPr="00B426B8">
        <w:rPr>
          <w:rFonts w:ascii="Times New Roman" w:hAnsi="Times New Roman" w:cs="Times New Roman"/>
          <w:sz w:val="28"/>
          <w:szCs w:val="28"/>
        </w:rPr>
        <w:t>-202</w:t>
      </w:r>
      <w:r>
        <w:rPr>
          <w:rFonts w:ascii="Times New Roman" w:hAnsi="Times New Roman" w:cs="Times New Roman"/>
          <w:sz w:val="28"/>
          <w:szCs w:val="28"/>
        </w:rPr>
        <w:t>3</w:t>
      </w:r>
      <w:r w:rsidRPr="00B426B8">
        <w:rPr>
          <w:rFonts w:ascii="Times New Roman" w:hAnsi="Times New Roman" w:cs="Times New Roman"/>
          <w:sz w:val="28"/>
          <w:szCs w:val="28"/>
        </w:rPr>
        <w:t xml:space="preserve"> годы.</w:t>
      </w:r>
    </w:p>
    <w:p w:rsidR="00A20C55" w:rsidRPr="00B426B8" w:rsidRDefault="00A20C55" w:rsidP="00CB3C1B">
      <w:pPr>
        <w:ind w:left="-284"/>
        <w:jc w:val="center"/>
        <w:rPr>
          <w:rFonts w:ascii="Times New Roman" w:hAnsi="Times New Roman" w:cs="Times New Roman"/>
          <w:sz w:val="28"/>
          <w:szCs w:val="28"/>
        </w:rPr>
      </w:pPr>
      <w:r w:rsidRPr="00B426B8">
        <w:rPr>
          <w:rFonts w:ascii="Times New Roman" w:hAnsi="Times New Roman" w:cs="Times New Roman"/>
          <w:bCs/>
          <w:sz w:val="28"/>
          <w:szCs w:val="28"/>
        </w:rPr>
        <w:t>3. Объемы и финансирование программы</w:t>
      </w:r>
    </w:p>
    <w:p w:rsidR="00A20C55" w:rsidRPr="00B426B8" w:rsidRDefault="00A20C55" w:rsidP="00CB3C1B">
      <w:pPr>
        <w:ind w:left="-284"/>
        <w:jc w:val="both"/>
        <w:rPr>
          <w:rFonts w:ascii="Times New Roman" w:hAnsi="Times New Roman" w:cs="Times New Roman"/>
          <w:sz w:val="28"/>
          <w:szCs w:val="28"/>
        </w:rPr>
      </w:pPr>
      <w:r w:rsidRPr="00B426B8">
        <w:rPr>
          <w:rFonts w:ascii="Times New Roman" w:hAnsi="Times New Roman" w:cs="Times New Roman"/>
          <w:sz w:val="28"/>
          <w:szCs w:val="28"/>
        </w:rPr>
        <w:br/>
        <w:t xml:space="preserve">          Финансирование  Программы осуществляться за счет  бюджетных средств.</w:t>
      </w:r>
      <w:r w:rsidRPr="00B426B8">
        <w:rPr>
          <w:rFonts w:ascii="Times New Roman" w:hAnsi="Times New Roman" w:cs="Times New Roman"/>
          <w:sz w:val="28"/>
          <w:szCs w:val="28"/>
        </w:rPr>
        <w:br/>
        <w:t xml:space="preserve">          Учитывая, что ряд мероприятий способствующих обеспечению безопасности дорожного движения и включенных в данную программу, пересекается с другими программами и планами (благоустройство и т.п.), а также, принимая во внимание, значительное финансовое выражение затрат и постоянно изменяющиеся цены на выполнение того или иного вида работ; ежегодное формирование бюджета и отсутствие гарантий о включении достаточных финансовых средств при формировании бюджета района, объемы финансирования мероприятий по  годам  реализации  Программы   подлежат ежегодному уточнению   в   пределах   средств, предусматриваемых бюджетами всех</w:t>
      </w:r>
      <w:r>
        <w:rPr>
          <w:rFonts w:ascii="Times New Roman" w:hAnsi="Times New Roman" w:cs="Times New Roman"/>
          <w:sz w:val="28"/>
          <w:szCs w:val="28"/>
        </w:rPr>
        <w:t xml:space="preserve"> </w:t>
      </w:r>
      <w:r w:rsidRPr="00B426B8">
        <w:rPr>
          <w:rFonts w:ascii="Times New Roman" w:hAnsi="Times New Roman" w:cs="Times New Roman"/>
          <w:sz w:val="28"/>
          <w:szCs w:val="28"/>
        </w:rPr>
        <w:t>уровней.</w:t>
      </w:r>
      <w:r>
        <w:rPr>
          <w:rFonts w:ascii="Times New Roman" w:hAnsi="Times New Roman" w:cs="Times New Roman"/>
          <w:sz w:val="28"/>
          <w:szCs w:val="28"/>
        </w:rPr>
        <w:t xml:space="preserve"> </w:t>
      </w:r>
      <w:r w:rsidRPr="00B426B8">
        <w:rPr>
          <w:rFonts w:ascii="Times New Roman" w:hAnsi="Times New Roman" w:cs="Times New Roman"/>
          <w:sz w:val="28"/>
          <w:szCs w:val="28"/>
        </w:rPr>
        <w:br/>
        <w:t>В дополнение к данной программе ежегодно утверждается смета затрат на выполнение работ по реализации программных мероприятий. Приложения являются неотъемлемой часть данной Программы.</w:t>
      </w:r>
    </w:p>
    <w:p w:rsidR="00A20C55" w:rsidRPr="00B426B8" w:rsidRDefault="00A20C55" w:rsidP="00CB3C1B">
      <w:pPr>
        <w:pStyle w:val="a9"/>
        <w:spacing w:after="0"/>
        <w:ind w:left="-284" w:right="20" w:firstLine="700"/>
        <w:jc w:val="both"/>
        <w:rPr>
          <w:rFonts w:ascii="Times New Roman" w:hAnsi="Times New Roman" w:cs="Times New Roman"/>
          <w:sz w:val="28"/>
          <w:szCs w:val="28"/>
        </w:rPr>
      </w:pPr>
      <w:r w:rsidRPr="00B426B8">
        <w:rPr>
          <w:rFonts w:ascii="Times New Roman" w:hAnsi="Times New Roman" w:cs="Times New Roman"/>
          <w:sz w:val="28"/>
          <w:szCs w:val="28"/>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работы по реализации мероприятий Программы выполняются на основе муниципальных контрактов на поставки товаров, выполнение работ, оказание услуг для нужд муниципального заказчика, оформленных между ответственным исполнителем мероприятия, определенного настоящей Программой, и непосредственным исполнителем отдельных мероприятий, определение которых производится на их основе.</w:t>
      </w:r>
    </w:p>
    <w:p w:rsidR="00A20C55" w:rsidRPr="00B426B8" w:rsidRDefault="00A20C55" w:rsidP="00CB3C1B">
      <w:pPr>
        <w:pStyle w:val="a9"/>
        <w:spacing w:after="116"/>
        <w:ind w:left="-284" w:right="20" w:firstLine="700"/>
        <w:jc w:val="both"/>
        <w:rPr>
          <w:rFonts w:ascii="Times New Roman" w:hAnsi="Times New Roman" w:cs="Times New Roman"/>
          <w:sz w:val="28"/>
          <w:szCs w:val="28"/>
        </w:rPr>
      </w:pPr>
      <w:r w:rsidRPr="00B426B8">
        <w:rPr>
          <w:rFonts w:ascii="Times New Roman" w:hAnsi="Times New Roman" w:cs="Times New Roman"/>
          <w:sz w:val="28"/>
          <w:szCs w:val="28"/>
        </w:rPr>
        <w:t>Порядок, формы и методы финансирования мероприятий Программы с привлечением средств внебюджетных источников определяются ответственными исполнителями мероприятий Программы.</w:t>
      </w:r>
    </w:p>
    <w:p w:rsidR="00A20C55" w:rsidRPr="00B426B8" w:rsidRDefault="00A20C55" w:rsidP="00CB3C1B">
      <w:pPr>
        <w:pStyle w:val="a9"/>
        <w:spacing w:after="155" w:line="270" w:lineRule="exact"/>
        <w:ind w:left="-284"/>
        <w:rPr>
          <w:rFonts w:ascii="Times New Roman" w:hAnsi="Times New Roman" w:cs="Times New Roman"/>
          <w:sz w:val="28"/>
          <w:szCs w:val="28"/>
        </w:rPr>
      </w:pPr>
    </w:p>
    <w:p w:rsidR="00A20C55" w:rsidRPr="00B426B8" w:rsidRDefault="00A20C55" w:rsidP="00CB3C1B">
      <w:pPr>
        <w:pStyle w:val="a9"/>
        <w:spacing w:after="121" w:line="270" w:lineRule="exact"/>
        <w:ind w:left="-284"/>
        <w:rPr>
          <w:rFonts w:ascii="Times New Roman" w:hAnsi="Times New Roman" w:cs="Times New Roman"/>
          <w:bCs/>
          <w:sz w:val="28"/>
          <w:szCs w:val="28"/>
        </w:rPr>
      </w:pPr>
      <w:r w:rsidRPr="00B426B8">
        <w:rPr>
          <w:rFonts w:ascii="Times New Roman" w:hAnsi="Times New Roman" w:cs="Times New Roman"/>
          <w:bCs/>
          <w:sz w:val="28"/>
          <w:szCs w:val="28"/>
        </w:rPr>
        <w:t>4.Система программных мероприятий</w:t>
      </w:r>
    </w:p>
    <w:p w:rsidR="00A20C55" w:rsidRPr="00B426B8" w:rsidRDefault="00A20C55" w:rsidP="00CB3C1B">
      <w:pPr>
        <w:pStyle w:val="a9"/>
        <w:spacing w:after="0"/>
        <w:ind w:left="-284" w:right="20" w:firstLine="640"/>
        <w:jc w:val="both"/>
        <w:rPr>
          <w:rFonts w:ascii="Times New Roman" w:hAnsi="Times New Roman" w:cs="Times New Roman"/>
          <w:sz w:val="28"/>
          <w:szCs w:val="28"/>
        </w:rPr>
      </w:pPr>
      <w:r w:rsidRPr="00B426B8">
        <w:rPr>
          <w:rFonts w:ascii="Times New Roman" w:hAnsi="Times New Roman" w:cs="Times New Roman"/>
          <w:sz w:val="28"/>
          <w:szCs w:val="28"/>
        </w:rPr>
        <w:t>Программные мероприятия по обеспечению безопасности дорожного движения систематизируются по следующим направлениям:</w:t>
      </w:r>
    </w:p>
    <w:p w:rsidR="00A20C55" w:rsidRPr="00B426B8" w:rsidRDefault="00A20C55" w:rsidP="00CB3C1B">
      <w:pPr>
        <w:pStyle w:val="a9"/>
        <w:numPr>
          <w:ilvl w:val="1"/>
          <w:numId w:val="27"/>
        </w:numPr>
        <w:tabs>
          <w:tab w:val="left" w:pos="409"/>
        </w:tabs>
        <w:spacing w:after="0" w:line="322" w:lineRule="exact"/>
        <w:ind w:left="-284" w:right="20"/>
        <w:jc w:val="both"/>
        <w:rPr>
          <w:rFonts w:ascii="Times New Roman" w:hAnsi="Times New Roman" w:cs="Times New Roman"/>
          <w:sz w:val="28"/>
          <w:szCs w:val="28"/>
        </w:rPr>
      </w:pPr>
      <w:r w:rsidRPr="00B426B8">
        <w:rPr>
          <w:rFonts w:ascii="Times New Roman" w:hAnsi="Times New Roman" w:cs="Times New Roman"/>
          <w:sz w:val="28"/>
          <w:szCs w:val="28"/>
        </w:rPr>
        <w:lastRenderedPageBreak/>
        <w:tab/>
        <w:t>организационные мероприятия - совершенствование нормативно-правовых, методических и организационных основ в области обеспечения дорожного движения;</w:t>
      </w:r>
    </w:p>
    <w:p w:rsidR="00A20C55" w:rsidRPr="00B426B8" w:rsidRDefault="00A20C55" w:rsidP="00CB3C1B">
      <w:pPr>
        <w:pStyle w:val="a9"/>
        <w:numPr>
          <w:ilvl w:val="1"/>
          <w:numId w:val="27"/>
        </w:numPr>
        <w:tabs>
          <w:tab w:val="left" w:pos="466"/>
        </w:tabs>
        <w:spacing w:after="0" w:line="322" w:lineRule="exact"/>
        <w:ind w:left="-284" w:right="20"/>
        <w:jc w:val="both"/>
        <w:rPr>
          <w:rFonts w:ascii="Times New Roman" w:hAnsi="Times New Roman" w:cs="Times New Roman"/>
          <w:sz w:val="28"/>
          <w:szCs w:val="28"/>
        </w:rPr>
      </w:pPr>
      <w:r w:rsidRPr="00B426B8">
        <w:rPr>
          <w:rFonts w:ascii="Times New Roman" w:hAnsi="Times New Roman" w:cs="Times New Roman"/>
          <w:sz w:val="28"/>
          <w:szCs w:val="28"/>
        </w:rPr>
        <w:t xml:space="preserve">информационное обеспечение мероприятий по повышению безопасности дорожного движения на территории </w:t>
      </w:r>
      <w:r>
        <w:rPr>
          <w:rFonts w:ascii="Times New Roman" w:hAnsi="Times New Roman" w:cs="Times New Roman"/>
          <w:sz w:val="28"/>
          <w:szCs w:val="28"/>
        </w:rPr>
        <w:t>Полойского</w:t>
      </w:r>
      <w:r w:rsidRPr="00B426B8">
        <w:rPr>
          <w:rFonts w:ascii="Times New Roman" w:hAnsi="Times New Roman" w:cs="Times New Roman"/>
          <w:sz w:val="28"/>
          <w:szCs w:val="28"/>
        </w:rPr>
        <w:t xml:space="preserve">  сельсовета - повышение правового сознания и предупреждение опасного поведения участников дорожного движения;</w:t>
      </w:r>
    </w:p>
    <w:p w:rsidR="00A20C55" w:rsidRPr="00B426B8" w:rsidRDefault="00A20C55" w:rsidP="00CB3C1B">
      <w:pPr>
        <w:pStyle w:val="a9"/>
        <w:numPr>
          <w:ilvl w:val="1"/>
          <w:numId w:val="27"/>
        </w:numPr>
        <w:tabs>
          <w:tab w:val="left" w:pos="390"/>
        </w:tabs>
        <w:spacing w:after="0" w:line="322" w:lineRule="exact"/>
        <w:ind w:left="-284"/>
        <w:jc w:val="both"/>
        <w:rPr>
          <w:rFonts w:ascii="Times New Roman" w:hAnsi="Times New Roman" w:cs="Times New Roman"/>
          <w:sz w:val="28"/>
          <w:szCs w:val="28"/>
        </w:rPr>
      </w:pPr>
      <w:r w:rsidRPr="00B426B8">
        <w:rPr>
          <w:rFonts w:ascii="Times New Roman" w:hAnsi="Times New Roman" w:cs="Times New Roman"/>
          <w:sz w:val="28"/>
          <w:szCs w:val="28"/>
        </w:rPr>
        <w:tab/>
        <w:t>профилактика детского дорожно-транспортного травматизма;</w:t>
      </w:r>
    </w:p>
    <w:p w:rsidR="00A20C55" w:rsidRPr="00B426B8" w:rsidRDefault="00A20C55" w:rsidP="00CB3C1B">
      <w:pPr>
        <w:pStyle w:val="a9"/>
        <w:numPr>
          <w:ilvl w:val="1"/>
          <w:numId w:val="27"/>
        </w:numPr>
        <w:tabs>
          <w:tab w:val="left" w:pos="394"/>
        </w:tabs>
        <w:spacing w:after="0" w:line="322" w:lineRule="exact"/>
        <w:ind w:left="-284" w:right="20"/>
        <w:jc w:val="both"/>
        <w:rPr>
          <w:rFonts w:ascii="Times New Roman" w:hAnsi="Times New Roman" w:cs="Times New Roman"/>
          <w:sz w:val="28"/>
          <w:szCs w:val="28"/>
        </w:rPr>
      </w:pPr>
      <w:r w:rsidRPr="00B426B8">
        <w:rPr>
          <w:rFonts w:ascii="Times New Roman" w:hAnsi="Times New Roman" w:cs="Times New Roman"/>
          <w:sz w:val="28"/>
          <w:szCs w:val="28"/>
        </w:rPr>
        <w:tab/>
        <w:t xml:space="preserve">улучшение условий движения и устранение опасных участков на территории </w:t>
      </w:r>
      <w:r>
        <w:rPr>
          <w:rFonts w:ascii="Times New Roman" w:hAnsi="Times New Roman" w:cs="Times New Roman"/>
          <w:sz w:val="28"/>
          <w:szCs w:val="28"/>
        </w:rPr>
        <w:t>Полойского</w:t>
      </w:r>
      <w:r w:rsidRPr="00B426B8">
        <w:rPr>
          <w:rFonts w:ascii="Times New Roman" w:hAnsi="Times New Roman" w:cs="Times New Roman"/>
          <w:sz w:val="28"/>
          <w:szCs w:val="28"/>
        </w:rPr>
        <w:t xml:space="preserve">  сельсовета - осуществление организационных и технологических мероприятий, направленных на совершенствование организации движения транспортных средств и пешеходов.</w:t>
      </w:r>
    </w:p>
    <w:p w:rsidR="00A20C55" w:rsidRPr="00B426B8" w:rsidRDefault="00A20C55" w:rsidP="00CB3C1B">
      <w:pPr>
        <w:pStyle w:val="a9"/>
        <w:spacing w:after="161"/>
        <w:ind w:left="-284" w:right="20" w:firstLine="540"/>
        <w:jc w:val="both"/>
        <w:rPr>
          <w:rFonts w:ascii="Times New Roman" w:hAnsi="Times New Roman" w:cs="Times New Roman"/>
          <w:sz w:val="28"/>
          <w:szCs w:val="28"/>
        </w:rPr>
      </w:pPr>
      <w:r w:rsidRPr="00B426B8">
        <w:rPr>
          <w:rFonts w:ascii="Times New Roman" w:hAnsi="Times New Roman" w:cs="Times New Roman"/>
          <w:sz w:val="28"/>
          <w:szCs w:val="28"/>
        </w:rPr>
        <w:t>Система мероприятий по достижению целей и показателей Программы представляет собой мероприятия согласно приложению 1 к настоящей Программе.</w:t>
      </w:r>
    </w:p>
    <w:p w:rsidR="00A20C55" w:rsidRPr="00B426B8" w:rsidRDefault="00A20C55" w:rsidP="00CB3C1B">
      <w:pPr>
        <w:pStyle w:val="af"/>
        <w:ind w:left="-284"/>
        <w:jc w:val="center"/>
        <w:rPr>
          <w:rFonts w:ascii="Times New Roman" w:hAnsi="Times New Roman"/>
          <w:bCs/>
          <w:sz w:val="28"/>
          <w:szCs w:val="28"/>
        </w:rPr>
      </w:pPr>
      <w:r w:rsidRPr="00B426B8">
        <w:rPr>
          <w:rFonts w:ascii="Times New Roman" w:hAnsi="Times New Roman"/>
          <w:bCs/>
          <w:sz w:val="28"/>
          <w:szCs w:val="28"/>
        </w:rPr>
        <w:t>5.Организация управления реализации Программы и</w:t>
      </w:r>
    </w:p>
    <w:p w:rsidR="00A20C55" w:rsidRDefault="00A20C55" w:rsidP="00CB3C1B">
      <w:pPr>
        <w:pStyle w:val="af"/>
        <w:ind w:left="-284"/>
        <w:jc w:val="center"/>
        <w:rPr>
          <w:rFonts w:ascii="Times New Roman" w:hAnsi="Times New Roman"/>
          <w:bCs/>
          <w:sz w:val="28"/>
          <w:szCs w:val="28"/>
        </w:rPr>
      </w:pPr>
      <w:r w:rsidRPr="00B426B8">
        <w:rPr>
          <w:rFonts w:ascii="Times New Roman" w:hAnsi="Times New Roman"/>
          <w:bCs/>
          <w:sz w:val="28"/>
          <w:szCs w:val="28"/>
        </w:rPr>
        <w:t>контроль за ходом её выполнения</w:t>
      </w:r>
    </w:p>
    <w:p w:rsidR="00A20C55" w:rsidRPr="00B426B8" w:rsidRDefault="00A20C55" w:rsidP="00CB3C1B">
      <w:pPr>
        <w:pStyle w:val="af"/>
        <w:ind w:left="-284"/>
        <w:jc w:val="center"/>
        <w:rPr>
          <w:rFonts w:ascii="Times New Roman" w:hAnsi="Times New Roman"/>
          <w:bCs/>
          <w:sz w:val="28"/>
          <w:szCs w:val="28"/>
        </w:rPr>
      </w:pPr>
    </w:p>
    <w:p w:rsidR="00A20C55" w:rsidRPr="00B426B8" w:rsidRDefault="00A20C55" w:rsidP="00CB3C1B">
      <w:pPr>
        <w:pStyle w:val="a9"/>
        <w:spacing w:after="0"/>
        <w:ind w:left="-284" w:right="20" w:firstLine="700"/>
        <w:jc w:val="both"/>
        <w:rPr>
          <w:rFonts w:ascii="Times New Roman" w:hAnsi="Times New Roman" w:cs="Times New Roman"/>
          <w:sz w:val="28"/>
          <w:szCs w:val="28"/>
        </w:rPr>
      </w:pPr>
      <w:r w:rsidRPr="00B426B8">
        <w:rPr>
          <w:rFonts w:ascii="Times New Roman" w:hAnsi="Times New Roman" w:cs="Times New Roman"/>
          <w:sz w:val="28"/>
          <w:szCs w:val="28"/>
        </w:rPr>
        <w:t xml:space="preserve">Организация управления реализации Программы и контроль за ходом её выполнения осуществляется заказчиком - администрацией </w:t>
      </w:r>
      <w:r>
        <w:rPr>
          <w:rFonts w:ascii="Times New Roman" w:hAnsi="Times New Roman" w:cs="Times New Roman"/>
          <w:sz w:val="28"/>
          <w:szCs w:val="28"/>
        </w:rPr>
        <w:t>Полойского</w:t>
      </w:r>
      <w:r w:rsidRPr="00B426B8">
        <w:rPr>
          <w:rFonts w:ascii="Times New Roman" w:hAnsi="Times New Roman" w:cs="Times New Roman"/>
          <w:sz w:val="28"/>
          <w:szCs w:val="28"/>
        </w:rPr>
        <w:t xml:space="preserve">   сельсовета.</w:t>
      </w:r>
    </w:p>
    <w:p w:rsidR="00A20C55" w:rsidRPr="00B426B8" w:rsidRDefault="00A20C55" w:rsidP="00CB3C1B">
      <w:pPr>
        <w:pStyle w:val="a9"/>
        <w:spacing w:after="161"/>
        <w:ind w:left="-284" w:right="20" w:firstLine="700"/>
        <w:jc w:val="both"/>
        <w:rPr>
          <w:rFonts w:ascii="Times New Roman" w:hAnsi="Times New Roman" w:cs="Times New Roman"/>
          <w:sz w:val="28"/>
          <w:szCs w:val="28"/>
        </w:rPr>
      </w:pPr>
      <w:r w:rsidRPr="00B426B8">
        <w:rPr>
          <w:rFonts w:ascii="Times New Roman" w:hAnsi="Times New Roman" w:cs="Times New Roman"/>
          <w:sz w:val="28"/>
          <w:szCs w:val="28"/>
        </w:rPr>
        <w:t>Программой определен круг ответственных исполнителей, которые несут ответственность за качественное и своевременное исполнение программных мероприятий, рациональное использование выделяемых на их реализацию бюджетных средств.</w:t>
      </w:r>
    </w:p>
    <w:p w:rsidR="00A20C55" w:rsidRPr="00B426B8" w:rsidRDefault="00A20C55" w:rsidP="00CB3C1B">
      <w:pPr>
        <w:pStyle w:val="a9"/>
        <w:spacing w:after="121" w:line="270" w:lineRule="exact"/>
        <w:ind w:left="-284"/>
        <w:rPr>
          <w:rFonts w:ascii="Times New Roman" w:hAnsi="Times New Roman" w:cs="Times New Roman"/>
          <w:bCs/>
          <w:sz w:val="28"/>
          <w:szCs w:val="28"/>
        </w:rPr>
      </w:pPr>
      <w:r w:rsidRPr="00B426B8">
        <w:rPr>
          <w:rFonts w:ascii="Times New Roman" w:hAnsi="Times New Roman" w:cs="Times New Roman"/>
          <w:bCs/>
          <w:sz w:val="28"/>
          <w:szCs w:val="28"/>
        </w:rPr>
        <w:t>6.</w:t>
      </w:r>
      <w:r>
        <w:rPr>
          <w:rFonts w:ascii="Times New Roman" w:hAnsi="Times New Roman" w:cs="Times New Roman"/>
          <w:bCs/>
          <w:sz w:val="28"/>
          <w:szCs w:val="28"/>
        </w:rPr>
        <w:t>Оценка эффективности реализации программы</w:t>
      </w:r>
      <w:r w:rsidRPr="00B426B8">
        <w:rPr>
          <w:rFonts w:ascii="Times New Roman" w:hAnsi="Times New Roman" w:cs="Times New Roman"/>
          <w:bCs/>
          <w:sz w:val="28"/>
          <w:szCs w:val="28"/>
        </w:rPr>
        <w:t xml:space="preserve"> </w:t>
      </w:r>
    </w:p>
    <w:p w:rsidR="00A20C55" w:rsidRPr="00B426B8" w:rsidRDefault="00A20C55" w:rsidP="00CB3C1B">
      <w:pPr>
        <w:pStyle w:val="a9"/>
        <w:spacing w:after="0"/>
        <w:ind w:left="-284" w:right="20" w:firstLine="700"/>
        <w:jc w:val="both"/>
        <w:rPr>
          <w:rFonts w:ascii="Times New Roman" w:hAnsi="Times New Roman" w:cs="Times New Roman"/>
          <w:sz w:val="28"/>
          <w:szCs w:val="28"/>
        </w:rPr>
      </w:pPr>
      <w:r w:rsidRPr="00B426B8">
        <w:rPr>
          <w:rFonts w:ascii="Times New Roman" w:hAnsi="Times New Roman" w:cs="Times New Roman"/>
          <w:sz w:val="28"/>
          <w:szCs w:val="28"/>
        </w:rPr>
        <w:t xml:space="preserve">Программа включает в себя комплекс мероприятий по обеспечению безопасности дорожного движения, критериями, оценки эффективности которых являются основные показатели аварийности. Реализация программных мероприятий окажет позитивное воздействие на качество, обустройство и содержание автомобильных дорог и улично-дорожной сети населенных пунктов на территории </w:t>
      </w:r>
      <w:r>
        <w:rPr>
          <w:rFonts w:ascii="Times New Roman" w:hAnsi="Times New Roman" w:cs="Times New Roman"/>
          <w:sz w:val="28"/>
          <w:szCs w:val="28"/>
        </w:rPr>
        <w:t>Полойского</w:t>
      </w:r>
      <w:r w:rsidRPr="00B426B8">
        <w:rPr>
          <w:rFonts w:ascii="Times New Roman" w:hAnsi="Times New Roman" w:cs="Times New Roman"/>
          <w:sz w:val="28"/>
          <w:szCs w:val="28"/>
        </w:rPr>
        <w:t xml:space="preserve">  сельсовета, уровень технического состояния автотранспортных средств, будет способствовать повышению эффективности профилактической работы с участниками дорожного движения по предупреждению нарушений правил дорожного движения.</w:t>
      </w:r>
    </w:p>
    <w:p w:rsidR="00A20C55" w:rsidRPr="00B426B8" w:rsidRDefault="00A20C55" w:rsidP="00CB3C1B">
      <w:pPr>
        <w:pStyle w:val="a9"/>
        <w:spacing w:after="0"/>
        <w:ind w:left="-284" w:right="20" w:firstLine="700"/>
        <w:jc w:val="both"/>
        <w:rPr>
          <w:rFonts w:ascii="Times New Roman" w:hAnsi="Times New Roman" w:cs="Times New Roman"/>
          <w:sz w:val="28"/>
          <w:szCs w:val="28"/>
        </w:rPr>
        <w:sectPr w:rsidR="00A20C55" w:rsidRPr="00B426B8" w:rsidSect="00A20C55">
          <w:pgSz w:w="11905" w:h="16837"/>
          <w:pgMar w:top="426" w:right="801" w:bottom="542" w:left="1341" w:header="0" w:footer="3" w:gutter="0"/>
          <w:cols w:space="720"/>
          <w:noEndnote/>
          <w:docGrid w:linePitch="360"/>
        </w:sectPr>
      </w:pPr>
      <w:r w:rsidRPr="00B426B8">
        <w:rPr>
          <w:rFonts w:ascii="Times New Roman" w:hAnsi="Times New Roman" w:cs="Times New Roman"/>
          <w:sz w:val="28"/>
          <w:szCs w:val="28"/>
        </w:rPr>
        <w:t xml:space="preserve">По результатам реализации всех мероприятий Программы планируется снижение показателей аварийности и тяжести последствий дорожно-транспортных происшествий на территории </w:t>
      </w:r>
      <w:r>
        <w:rPr>
          <w:rFonts w:ascii="Times New Roman" w:hAnsi="Times New Roman" w:cs="Times New Roman"/>
          <w:sz w:val="28"/>
          <w:szCs w:val="28"/>
        </w:rPr>
        <w:t>Полойского</w:t>
      </w:r>
      <w:r w:rsidRPr="00B426B8">
        <w:rPr>
          <w:rFonts w:ascii="Times New Roman" w:hAnsi="Times New Roman" w:cs="Times New Roman"/>
          <w:sz w:val="28"/>
          <w:szCs w:val="28"/>
        </w:rPr>
        <w:t xml:space="preserve">   сельсовета.</w:t>
      </w:r>
    </w:p>
    <w:p w:rsidR="00A20C55" w:rsidRPr="00A20C55" w:rsidRDefault="00A20C55" w:rsidP="00CB3C1B">
      <w:pPr>
        <w:pStyle w:val="a9"/>
        <w:spacing w:after="0"/>
        <w:ind w:left="851" w:right="440"/>
        <w:jc w:val="right"/>
        <w:rPr>
          <w:rFonts w:ascii="Times New Roman" w:hAnsi="Times New Roman" w:cs="Times New Roman"/>
          <w:sz w:val="24"/>
          <w:szCs w:val="24"/>
        </w:rPr>
      </w:pPr>
      <w:r w:rsidRPr="00A20C55">
        <w:rPr>
          <w:rFonts w:ascii="Times New Roman" w:hAnsi="Times New Roman" w:cs="Times New Roman"/>
          <w:sz w:val="24"/>
          <w:szCs w:val="24"/>
        </w:rPr>
        <w:lastRenderedPageBreak/>
        <w:t>Приложение 1</w:t>
      </w:r>
    </w:p>
    <w:p w:rsidR="00A20C55" w:rsidRPr="00A20C55" w:rsidRDefault="00A20C55" w:rsidP="00CB3C1B">
      <w:pPr>
        <w:pStyle w:val="aff0"/>
        <w:framePr w:wrap="notBeside" w:vAnchor="text" w:hAnchor="text" w:xAlign="center" w:y="1"/>
        <w:shd w:val="clear" w:color="auto" w:fill="auto"/>
        <w:spacing w:line="230" w:lineRule="exact"/>
        <w:ind w:left="851"/>
        <w:rPr>
          <w:b w:val="0"/>
          <w:sz w:val="24"/>
          <w:szCs w:val="24"/>
        </w:rPr>
      </w:pPr>
    </w:p>
    <w:p w:rsidR="00A20C55" w:rsidRPr="00A20C55" w:rsidRDefault="00A20C55" w:rsidP="00CB3C1B">
      <w:pPr>
        <w:spacing w:after="0"/>
        <w:ind w:left="851"/>
        <w:rPr>
          <w:rFonts w:ascii="Times New Roman" w:hAnsi="Times New Roman" w:cs="Times New Roman"/>
          <w:sz w:val="24"/>
          <w:szCs w:val="24"/>
        </w:rPr>
      </w:pPr>
    </w:p>
    <w:p w:rsidR="00A20C55" w:rsidRPr="00A20C55" w:rsidRDefault="00A20C55" w:rsidP="00CB3C1B">
      <w:pPr>
        <w:spacing w:after="0"/>
        <w:ind w:left="851"/>
        <w:rPr>
          <w:rFonts w:ascii="Times New Roman" w:hAnsi="Times New Roman" w:cs="Times New Roman"/>
          <w:sz w:val="24"/>
          <w:szCs w:val="24"/>
        </w:rPr>
      </w:pPr>
    </w:p>
    <w:p w:rsidR="00A20C55" w:rsidRPr="00A20C55" w:rsidRDefault="00A20C55" w:rsidP="00CB3C1B">
      <w:pPr>
        <w:pStyle w:val="34"/>
        <w:shd w:val="clear" w:color="auto" w:fill="auto"/>
        <w:spacing w:before="0" w:line="240" w:lineRule="auto"/>
        <w:ind w:left="851" w:right="120"/>
        <w:rPr>
          <w:b w:val="0"/>
          <w:sz w:val="24"/>
          <w:szCs w:val="24"/>
        </w:rPr>
      </w:pPr>
      <w:r w:rsidRPr="00A20C55">
        <w:rPr>
          <w:b w:val="0"/>
          <w:sz w:val="24"/>
          <w:szCs w:val="24"/>
        </w:rPr>
        <w:t>Мероприятия</w:t>
      </w:r>
    </w:p>
    <w:tbl>
      <w:tblPr>
        <w:tblpPr w:leftFromText="180" w:rightFromText="180" w:vertAnchor="text" w:horzAnchor="margin" w:tblpY="875"/>
        <w:tblW w:w="15189" w:type="dxa"/>
        <w:tblLayout w:type="fixed"/>
        <w:tblCellMar>
          <w:left w:w="0" w:type="dxa"/>
          <w:right w:w="0" w:type="dxa"/>
        </w:tblCellMar>
        <w:tblLook w:val="0000"/>
      </w:tblPr>
      <w:tblGrid>
        <w:gridCol w:w="508"/>
        <w:gridCol w:w="9195"/>
        <w:gridCol w:w="3534"/>
        <w:gridCol w:w="1952"/>
      </w:tblGrid>
      <w:tr w:rsidR="00A20C55" w:rsidRPr="00A20C55" w:rsidTr="00A20C55">
        <w:trPr>
          <w:trHeight w:val="555"/>
        </w:trPr>
        <w:tc>
          <w:tcPr>
            <w:tcW w:w="508"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jc w:val="both"/>
              <w:rPr>
                <w:sz w:val="24"/>
                <w:szCs w:val="24"/>
              </w:rPr>
            </w:pPr>
            <w:r w:rsidRPr="00A20C55">
              <w:rPr>
                <w:sz w:val="24"/>
                <w:szCs w:val="24"/>
              </w:rPr>
              <w:t>№ п/п</w:t>
            </w:r>
          </w:p>
        </w:tc>
        <w:tc>
          <w:tcPr>
            <w:tcW w:w="9195"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rPr>
                <w:sz w:val="24"/>
                <w:szCs w:val="24"/>
              </w:rPr>
            </w:pPr>
            <w:r w:rsidRPr="00A20C55">
              <w:rPr>
                <w:sz w:val="24"/>
                <w:szCs w:val="24"/>
              </w:rPr>
              <w:t>Наименование мероприятий</w:t>
            </w:r>
          </w:p>
        </w:tc>
        <w:tc>
          <w:tcPr>
            <w:tcW w:w="3534"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jc w:val="center"/>
              <w:rPr>
                <w:sz w:val="24"/>
                <w:szCs w:val="24"/>
              </w:rPr>
            </w:pPr>
            <w:r w:rsidRPr="00A20C55">
              <w:rPr>
                <w:sz w:val="24"/>
                <w:szCs w:val="24"/>
              </w:rPr>
              <w:t>Исполнитель</w:t>
            </w:r>
          </w:p>
        </w:tc>
        <w:tc>
          <w:tcPr>
            <w:tcW w:w="1952"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rPr>
                <w:sz w:val="24"/>
                <w:szCs w:val="24"/>
              </w:rPr>
            </w:pPr>
            <w:r w:rsidRPr="00A20C55">
              <w:rPr>
                <w:sz w:val="24"/>
                <w:szCs w:val="24"/>
              </w:rPr>
              <w:t>Срок исполнения</w:t>
            </w:r>
          </w:p>
        </w:tc>
      </w:tr>
      <w:tr w:rsidR="00A20C55" w:rsidRPr="00A20C55" w:rsidTr="00A20C55">
        <w:trPr>
          <w:trHeight w:val="814"/>
        </w:trPr>
        <w:tc>
          <w:tcPr>
            <w:tcW w:w="508"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jc w:val="both"/>
              <w:rPr>
                <w:sz w:val="24"/>
                <w:szCs w:val="24"/>
              </w:rPr>
            </w:pPr>
            <w:r w:rsidRPr="00A20C55">
              <w:rPr>
                <w:sz w:val="24"/>
                <w:szCs w:val="24"/>
              </w:rPr>
              <w:t>1</w:t>
            </w:r>
          </w:p>
        </w:tc>
        <w:tc>
          <w:tcPr>
            <w:tcW w:w="9195"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rPr>
                <w:sz w:val="24"/>
                <w:szCs w:val="24"/>
              </w:rPr>
            </w:pPr>
            <w:r w:rsidRPr="00A20C55">
              <w:rPr>
                <w:sz w:val="24"/>
                <w:szCs w:val="24"/>
              </w:rPr>
              <w:t xml:space="preserve">Рекомендовать проведение профилактических бесед по Правилам соблюдения дорожного движения в МБОУ Октябрьская                                                                                                     СОШ , </w:t>
            </w:r>
          </w:p>
        </w:tc>
        <w:tc>
          <w:tcPr>
            <w:tcW w:w="3534"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jc w:val="center"/>
              <w:rPr>
                <w:sz w:val="24"/>
                <w:szCs w:val="24"/>
              </w:rPr>
            </w:pPr>
            <w:r w:rsidRPr="00A20C55">
              <w:rPr>
                <w:sz w:val="24"/>
                <w:szCs w:val="24"/>
              </w:rPr>
              <w:t>Участковый уполномоченный инспектор, директор школы, заведующая детским садом</w:t>
            </w:r>
          </w:p>
        </w:tc>
        <w:tc>
          <w:tcPr>
            <w:tcW w:w="1952"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rPr>
                <w:sz w:val="24"/>
                <w:szCs w:val="24"/>
              </w:rPr>
            </w:pPr>
            <w:r w:rsidRPr="00A20C55">
              <w:rPr>
                <w:sz w:val="24"/>
                <w:szCs w:val="24"/>
              </w:rPr>
              <w:t>Постоянно</w:t>
            </w:r>
          </w:p>
        </w:tc>
      </w:tr>
      <w:tr w:rsidR="00A20C55" w:rsidRPr="00A20C55" w:rsidTr="00A20C55">
        <w:trPr>
          <w:trHeight w:val="549"/>
        </w:trPr>
        <w:tc>
          <w:tcPr>
            <w:tcW w:w="508"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jc w:val="both"/>
              <w:rPr>
                <w:sz w:val="24"/>
                <w:szCs w:val="24"/>
              </w:rPr>
            </w:pPr>
            <w:r w:rsidRPr="00A20C55">
              <w:rPr>
                <w:sz w:val="24"/>
                <w:szCs w:val="24"/>
              </w:rPr>
              <w:t>2</w:t>
            </w:r>
          </w:p>
        </w:tc>
        <w:tc>
          <w:tcPr>
            <w:tcW w:w="9195"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rPr>
                <w:sz w:val="24"/>
                <w:szCs w:val="24"/>
              </w:rPr>
            </w:pPr>
            <w:r w:rsidRPr="00A20C55">
              <w:rPr>
                <w:sz w:val="24"/>
                <w:szCs w:val="24"/>
              </w:rPr>
              <w:t>Рекомендовать оборудование уголков наглядной агитации в области соблюдения безопасности дорожного движения в местах массового пребывания людей</w:t>
            </w:r>
          </w:p>
        </w:tc>
        <w:tc>
          <w:tcPr>
            <w:tcW w:w="3534"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jc w:val="center"/>
              <w:rPr>
                <w:sz w:val="24"/>
                <w:szCs w:val="24"/>
              </w:rPr>
            </w:pPr>
            <w:r w:rsidRPr="00A20C55">
              <w:rPr>
                <w:sz w:val="24"/>
                <w:szCs w:val="24"/>
              </w:rPr>
              <w:t>Сельские дома культуры,  учреждения образования</w:t>
            </w:r>
          </w:p>
        </w:tc>
        <w:tc>
          <w:tcPr>
            <w:tcW w:w="1952"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rPr>
                <w:sz w:val="24"/>
                <w:szCs w:val="24"/>
              </w:rPr>
            </w:pPr>
            <w:r w:rsidRPr="00A20C55">
              <w:rPr>
                <w:sz w:val="24"/>
                <w:szCs w:val="24"/>
              </w:rPr>
              <w:t>Постоянно</w:t>
            </w:r>
          </w:p>
        </w:tc>
      </w:tr>
      <w:tr w:rsidR="00A20C55" w:rsidRPr="00A20C55" w:rsidTr="00A20C55">
        <w:trPr>
          <w:trHeight w:val="545"/>
        </w:trPr>
        <w:tc>
          <w:tcPr>
            <w:tcW w:w="508"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jc w:val="both"/>
              <w:rPr>
                <w:sz w:val="24"/>
                <w:szCs w:val="24"/>
              </w:rPr>
            </w:pPr>
            <w:r w:rsidRPr="00A20C55">
              <w:rPr>
                <w:sz w:val="24"/>
                <w:szCs w:val="24"/>
              </w:rPr>
              <w:t>3</w:t>
            </w:r>
          </w:p>
        </w:tc>
        <w:tc>
          <w:tcPr>
            <w:tcW w:w="9195"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rPr>
                <w:sz w:val="24"/>
                <w:szCs w:val="24"/>
              </w:rPr>
            </w:pPr>
            <w:r w:rsidRPr="00A20C55">
              <w:rPr>
                <w:sz w:val="24"/>
                <w:szCs w:val="24"/>
              </w:rPr>
              <w:t>Проведение интеллектуальных - познавательных викторин и конкурсов, среди молодежи по Правилам соблюдения дорожного движения</w:t>
            </w:r>
          </w:p>
        </w:tc>
        <w:tc>
          <w:tcPr>
            <w:tcW w:w="3534"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jc w:val="center"/>
              <w:rPr>
                <w:sz w:val="24"/>
                <w:szCs w:val="24"/>
              </w:rPr>
            </w:pPr>
            <w:r w:rsidRPr="00A20C55">
              <w:rPr>
                <w:sz w:val="24"/>
                <w:szCs w:val="24"/>
              </w:rPr>
              <w:t>Специалист по делам молодежи, работники культуры, образования</w:t>
            </w:r>
          </w:p>
        </w:tc>
        <w:tc>
          <w:tcPr>
            <w:tcW w:w="1952"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rPr>
                <w:sz w:val="24"/>
                <w:szCs w:val="24"/>
              </w:rPr>
            </w:pPr>
            <w:r w:rsidRPr="00A20C55">
              <w:rPr>
                <w:sz w:val="24"/>
                <w:szCs w:val="24"/>
              </w:rPr>
              <w:t>2020-2023</w:t>
            </w:r>
          </w:p>
        </w:tc>
      </w:tr>
      <w:tr w:rsidR="00A20C55" w:rsidRPr="00A20C55" w:rsidTr="00A20C55">
        <w:trPr>
          <w:trHeight w:val="549"/>
        </w:trPr>
        <w:tc>
          <w:tcPr>
            <w:tcW w:w="508"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jc w:val="both"/>
              <w:rPr>
                <w:sz w:val="24"/>
                <w:szCs w:val="24"/>
              </w:rPr>
            </w:pPr>
            <w:r w:rsidRPr="00A20C55">
              <w:rPr>
                <w:sz w:val="24"/>
                <w:szCs w:val="24"/>
              </w:rPr>
              <w:t>4</w:t>
            </w:r>
          </w:p>
        </w:tc>
        <w:tc>
          <w:tcPr>
            <w:tcW w:w="9195"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rPr>
                <w:sz w:val="24"/>
                <w:szCs w:val="24"/>
              </w:rPr>
            </w:pPr>
            <w:r w:rsidRPr="00A20C55">
              <w:rPr>
                <w:sz w:val="24"/>
                <w:szCs w:val="24"/>
              </w:rPr>
              <w:t>Рекомендовать своевременное ограничение проезда большегрузного транспорта на период весенней - осенней распутицы, с целью снижения причинения ущерба дорожному полотну</w:t>
            </w:r>
          </w:p>
        </w:tc>
        <w:tc>
          <w:tcPr>
            <w:tcW w:w="3534"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jc w:val="center"/>
              <w:rPr>
                <w:sz w:val="24"/>
                <w:szCs w:val="24"/>
              </w:rPr>
            </w:pPr>
            <w:r w:rsidRPr="00A20C55">
              <w:rPr>
                <w:sz w:val="24"/>
                <w:szCs w:val="24"/>
              </w:rPr>
              <w:t>Глава сельсовета, специалисты администрации</w:t>
            </w:r>
          </w:p>
        </w:tc>
        <w:tc>
          <w:tcPr>
            <w:tcW w:w="1952"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rPr>
                <w:sz w:val="24"/>
                <w:szCs w:val="24"/>
              </w:rPr>
            </w:pPr>
            <w:r w:rsidRPr="00A20C55">
              <w:rPr>
                <w:sz w:val="24"/>
                <w:szCs w:val="24"/>
              </w:rPr>
              <w:t>ежегодно</w:t>
            </w:r>
          </w:p>
        </w:tc>
      </w:tr>
      <w:tr w:rsidR="00A20C55" w:rsidRPr="00A20C55" w:rsidTr="00A20C55">
        <w:trPr>
          <w:trHeight w:val="555"/>
        </w:trPr>
        <w:tc>
          <w:tcPr>
            <w:tcW w:w="508"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jc w:val="both"/>
              <w:rPr>
                <w:sz w:val="24"/>
                <w:szCs w:val="24"/>
              </w:rPr>
            </w:pPr>
            <w:r w:rsidRPr="00A20C55">
              <w:rPr>
                <w:sz w:val="24"/>
                <w:szCs w:val="24"/>
              </w:rPr>
              <w:lastRenderedPageBreak/>
              <w:t>5</w:t>
            </w:r>
          </w:p>
        </w:tc>
        <w:tc>
          <w:tcPr>
            <w:tcW w:w="9195"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rPr>
                <w:sz w:val="24"/>
                <w:szCs w:val="24"/>
              </w:rPr>
            </w:pPr>
            <w:r w:rsidRPr="00A20C55">
              <w:rPr>
                <w:sz w:val="24"/>
                <w:szCs w:val="24"/>
              </w:rPr>
              <w:t>Взаимодействие с ГИБДД МО МВД России при установке дорожных знаков на территории Полойского  сельсовета путем согласования мест установки дорожных знаков</w:t>
            </w:r>
          </w:p>
        </w:tc>
        <w:tc>
          <w:tcPr>
            <w:tcW w:w="3534"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jc w:val="center"/>
              <w:rPr>
                <w:sz w:val="24"/>
                <w:szCs w:val="24"/>
              </w:rPr>
            </w:pPr>
            <w:r w:rsidRPr="00A20C55">
              <w:rPr>
                <w:sz w:val="24"/>
                <w:szCs w:val="24"/>
              </w:rPr>
              <w:t>Глава сельсовета</w:t>
            </w:r>
          </w:p>
        </w:tc>
        <w:tc>
          <w:tcPr>
            <w:tcW w:w="1952" w:type="dxa"/>
            <w:tcBorders>
              <w:top w:val="single" w:sz="4" w:space="0" w:color="auto"/>
              <w:left w:val="single" w:sz="4" w:space="0" w:color="auto"/>
              <w:bottom w:val="single" w:sz="4" w:space="0" w:color="auto"/>
              <w:right w:val="single" w:sz="4" w:space="0" w:color="auto"/>
            </w:tcBorders>
            <w:shd w:val="clear" w:color="auto" w:fill="FFFFFF"/>
          </w:tcPr>
          <w:p w:rsidR="00A20C55" w:rsidRPr="00A20C55" w:rsidRDefault="00A20C55" w:rsidP="00CB3C1B">
            <w:pPr>
              <w:pStyle w:val="23"/>
              <w:shd w:val="clear" w:color="auto" w:fill="auto"/>
              <w:spacing w:before="0" w:line="240" w:lineRule="auto"/>
              <w:ind w:left="851"/>
              <w:rPr>
                <w:sz w:val="24"/>
                <w:szCs w:val="24"/>
              </w:rPr>
            </w:pPr>
            <w:r w:rsidRPr="00A20C55">
              <w:rPr>
                <w:sz w:val="24"/>
                <w:szCs w:val="24"/>
              </w:rPr>
              <w:t>2020-2023</w:t>
            </w:r>
          </w:p>
        </w:tc>
      </w:tr>
    </w:tbl>
    <w:p w:rsidR="00A20C55" w:rsidRPr="00A20C55" w:rsidRDefault="00A20C55" w:rsidP="00CB3C1B">
      <w:pPr>
        <w:pStyle w:val="34"/>
        <w:shd w:val="clear" w:color="auto" w:fill="auto"/>
        <w:spacing w:before="0" w:line="240" w:lineRule="auto"/>
        <w:ind w:left="851" w:right="120"/>
        <w:rPr>
          <w:b w:val="0"/>
          <w:sz w:val="24"/>
          <w:szCs w:val="24"/>
        </w:rPr>
      </w:pPr>
      <w:r w:rsidRPr="00A20C55">
        <w:rPr>
          <w:b w:val="0"/>
          <w:sz w:val="24"/>
          <w:szCs w:val="24"/>
        </w:rPr>
        <w:t xml:space="preserve"> Программы Полойского  сельсовета «Повышение безопасности дорожного движения на территории Полойского сельсовета Краснозерского района Новосибирской области на 2020-2023 г.»</w:t>
      </w:r>
    </w:p>
    <w:p w:rsidR="00A20C55" w:rsidRPr="00A20C55" w:rsidRDefault="00A20C55" w:rsidP="00CB3C1B">
      <w:pPr>
        <w:pStyle w:val="aff0"/>
        <w:framePr w:w="66" w:h="52" w:hRule="exact" w:wrap="notBeside" w:vAnchor="text" w:hAnchor="page" w:x="520" w:y="-176"/>
        <w:shd w:val="clear" w:color="auto" w:fill="auto"/>
        <w:spacing w:line="240" w:lineRule="auto"/>
        <w:ind w:left="851"/>
        <w:rPr>
          <w:b w:val="0"/>
          <w:sz w:val="24"/>
          <w:szCs w:val="24"/>
        </w:rPr>
      </w:pPr>
    </w:p>
    <w:p w:rsidR="00A20C55" w:rsidRPr="00A20C55" w:rsidRDefault="00A20C55" w:rsidP="00CB3C1B">
      <w:pPr>
        <w:spacing w:after="0"/>
        <w:ind w:left="851"/>
        <w:rPr>
          <w:rFonts w:ascii="Times New Roman" w:hAnsi="Times New Roman" w:cs="Times New Roman"/>
          <w:sz w:val="24"/>
          <w:szCs w:val="24"/>
        </w:rPr>
        <w:sectPr w:rsidR="00A20C55" w:rsidRPr="00A20C55" w:rsidSect="00A20C55">
          <w:pgSz w:w="16837" w:h="11905" w:orient="landscape"/>
          <w:pgMar w:top="787" w:right="754" w:bottom="3427" w:left="581" w:header="0" w:footer="3" w:gutter="0"/>
          <w:cols w:space="720"/>
          <w:noEndnote/>
          <w:docGrid w:linePitch="360"/>
        </w:sectPr>
      </w:pPr>
    </w:p>
    <w:p w:rsidR="00A20C55" w:rsidRPr="00A20C55" w:rsidRDefault="00A20C55" w:rsidP="00CB3C1B">
      <w:pPr>
        <w:pStyle w:val="34"/>
        <w:shd w:val="clear" w:color="auto" w:fill="auto"/>
        <w:spacing w:before="0" w:line="240" w:lineRule="auto"/>
        <w:ind w:left="851" w:right="120"/>
        <w:jc w:val="left"/>
        <w:rPr>
          <w:b w:val="0"/>
          <w:sz w:val="24"/>
          <w:szCs w:val="24"/>
        </w:rPr>
      </w:pPr>
    </w:p>
    <w:p w:rsidR="00A20C55" w:rsidRPr="00A20C55" w:rsidRDefault="00A20C55" w:rsidP="00CB3C1B">
      <w:pPr>
        <w:spacing w:after="0"/>
        <w:ind w:left="851"/>
        <w:jc w:val="right"/>
        <w:rPr>
          <w:rFonts w:ascii="Times New Roman" w:hAnsi="Times New Roman" w:cs="Times New Roman"/>
          <w:sz w:val="24"/>
          <w:szCs w:val="24"/>
        </w:rPr>
      </w:pPr>
      <w:r w:rsidRPr="00A20C5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20C55" w:rsidRPr="00A20C55" w:rsidRDefault="00A20C55" w:rsidP="00CB3C1B">
      <w:pPr>
        <w:spacing w:after="0"/>
        <w:ind w:left="851"/>
        <w:jc w:val="right"/>
        <w:rPr>
          <w:rFonts w:ascii="Times New Roman" w:hAnsi="Times New Roman" w:cs="Times New Roman"/>
          <w:sz w:val="24"/>
          <w:szCs w:val="24"/>
        </w:rPr>
      </w:pPr>
    </w:p>
    <w:p w:rsidR="00A20C55" w:rsidRPr="00A20C55" w:rsidRDefault="00A20C55" w:rsidP="00CB3C1B">
      <w:pPr>
        <w:spacing w:after="0"/>
        <w:ind w:left="851"/>
        <w:jc w:val="right"/>
        <w:rPr>
          <w:rFonts w:ascii="Times New Roman" w:hAnsi="Times New Roman" w:cs="Times New Roman"/>
          <w:sz w:val="24"/>
          <w:szCs w:val="24"/>
        </w:rPr>
      </w:pPr>
      <w:r w:rsidRPr="00A20C55">
        <w:rPr>
          <w:rFonts w:ascii="Times New Roman" w:hAnsi="Times New Roman" w:cs="Times New Roman"/>
          <w:sz w:val="24"/>
          <w:szCs w:val="24"/>
        </w:rPr>
        <w:t xml:space="preserve">   </w:t>
      </w:r>
      <w:r w:rsidRPr="00A20C55">
        <w:rPr>
          <w:rFonts w:ascii="Times New Roman" w:hAnsi="Times New Roman" w:cs="Times New Roman"/>
          <w:bCs/>
          <w:sz w:val="24"/>
          <w:szCs w:val="24"/>
        </w:rPr>
        <w:t xml:space="preserve">Приложение 2 </w:t>
      </w:r>
      <w:r w:rsidRPr="00A20C55">
        <w:rPr>
          <w:rFonts w:ascii="Times New Roman" w:hAnsi="Times New Roman" w:cs="Times New Roman"/>
          <w:sz w:val="24"/>
          <w:szCs w:val="24"/>
        </w:rPr>
        <w:t xml:space="preserve"> к муниципальной программе</w:t>
      </w:r>
    </w:p>
    <w:p w:rsidR="00A20C55" w:rsidRPr="00A20C55" w:rsidRDefault="00A20C55" w:rsidP="00CB3C1B">
      <w:pPr>
        <w:spacing w:after="0"/>
        <w:ind w:left="851"/>
        <w:jc w:val="right"/>
        <w:rPr>
          <w:rFonts w:ascii="Times New Roman" w:hAnsi="Times New Roman" w:cs="Times New Roman"/>
          <w:sz w:val="24"/>
          <w:szCs w:val="24"/>
        </w:rPr>
      </w:pPr>
      <w:r w:rsidRPr="00A20C55">
        <w:rPr>
          <w:rFonts w:ascii="Times New Roman" w:hAnsi="Times New Roman" w:cs="Times New Roman"/>
          <w:sz w:val="24"/>
          <w:szCs w:val="24"/>
        </w:rPr>
        <w:t>«Повышение  безопасности дорожного движения</w:t>
      </w:r>
    </w:p>
    <w:p w:rsidR="00A20C55" w:rsidRPr="00A20C55" w:rsidRDefault="00A20C55" w:rsidP="00CB3C1B">
      <w:pPr>
        <w:spacing w:after="0"/>
        <w:ind w:left="851"/>
        <w:jc w:val="right"/>
        <w:rPr>
          <w:rFonts w:ascii="Times New Roman" w:hAnsi="Times New Roman" w:cs="Times New Roman"/>
          <w:sz w:val="24"/>
          <w:szCs w:val="24"/>
        </w:rPr>
      </w:pPr>
      <w:r w:rsidRPr="00A20C55">
        <w:rPr>
          <w:rFonts w:ascii="Times New Roman" w:hAnsi="Times New Roman" w:cs="Times New Roman"/>
          <w:sz w:val="24"/>
          <w:szCs w:val="24"/>
        </w:rPr>
        <w:t>на территории  Полойского сельсовета Краснозерского района</w:t>
      </w:r>
    </w:p>
    <w:p w:rsidR="00A20C55" w:rsidRPr="00A20C55" w:rsidRDefault="00A20C55" w:rsidP="00CB3C1B">
      <w:pPr>
        <w:spacing w:after="0"/>
        <w:ind w:left="851"/>
        <w:jc w:val="right"/>
        <w:rPr>
          <w:rFonts w:ascii="Times New Roman" w:hAnsi="Times New Roman" w:cs="Times New Roman"/>
          <w:sz w:val="24"/>
          <w:szCs w:val="24"/>
        </w:rPr>
      </w:pPr>
      <w:r w:rsidRPr="00A20C55">
        <w:rPr>
          <w:rFonts w:ascii="Times New Roman" w:hAnsi="Times New Roman" w:cs="Times New Roman"/>
          <w:sz w:val="24"/>
          <w:szCs w:val="24"/>
        </w:rPr>
        <w:t xml:space="preserve"> Новосибирской области  на период 2020-2023г.г.»</w:t>
      </w:r>
    </w:p>
    <w:p w:rsidR="00A20C55" w:rsidRPr="00A20C55" w:rsidRDefault="00A20C55" w:rsidP="00CB3C1B">
      <w:pPr>
        <w:spacing w:after="0"/>
        <w:ind w:left="851"/>
        <w:jc w:val="right"/>
        <w:rPr>
          <w:rFonts w:ascii="Times New Roman" w:hAnsi="Times New Roman" w:cs="Times New Roman"/>
          <w:bCs/>
          <w:vanish/>
          <w:sz w:val="24"/>
          <w:szCs w:val="24"/>
        </w:rPr>
      </w:pPr>
      <w:r w:rsidRPr="00A20C55">
        <w:rPr>
          <w:rFonts w:ascii="Times New Roman" w:hAnsi="Times New Roman" w:cs="Times New Roman"/>
          <w:bCs/>
          <w:sz w:val="24"/>
          <w:szCs w:val="24"/>
        </w:rPr>
        <w:t>В тыс.рублей</w:t>
      </w:r>
    </w:p>
    <w:p w:rsidR="00A20C55" w:rsidRPr="00A20C55" w:rsidRDefault="00A20C55" w:rsidP="00CB3C1B">
      <w:pPr>
        <w:spacing w:after="0"/>
        <w:ind w:left="851"/>
        <w:rPr>
          <w:rFonts w:ascii="Times New Roman" w:hAnsi="Times New Roman" w:cs="Times New Roman"/>
          <w:vanish/>
          <w:sz w:val="24"/>
          <w:szCs w:val="24"/>
        </w:rPr>
      </w:pPr>
    </w:p>
    <w:p w:rsidR="00A20C55" w:rsidRPr="00A20C55" w:rsidRDefault="00A20C55" w:rsidP="00CB3C1B">
      <w:pPr>
        <w:spacing w:after="0"/>
        <w:ind w:left="851"/>
        <w:rPr>
          <w:rFonts w:ascii="Times New Roman" w:hAnsi="Times New Roman" w:cs="Times New Roman"/>
          <w:sz w:val="24"/>
          <w:szCs w:val="24"/>
        </w:rPr>
      </w:pPr>
    </w:p>
    <w:tbl>
      <w:tblPr>
        <w:tblW w:w="0" w:type="auto"/>
        <w:tblLayout w:type="fixed"/>
        <w:tblLook w:val="00A0"/>
      </w:tblPr>
      <w:tblGrid>
        <w:gridCol w:w="659"/>
        <w:gridCol w:w="3373"/>
        <w:gridCol w:w="1520"/>
        <w:gridCol w:w="1332"/>
        <w:gridCol w:w="1020"/>
        <w:gridCol w:w="1065"/>
        <w:gridCol w:w="974"/>
        <w:gridCol w:w="938"/>
        <w:gridCol w:w="1560"/>
        <w:gridCol w:w="3260"/>
      </w:tblGrid>
      <w:tr w:rsidR="00A20C55" w:rsidRPr="00A20C55" w:rsidTr="005B2740">
        <w:trPr>
          <w:trHeight w:val="443"/>
        </w:trPr>
        <w:tc>
          <w:tcPr>
            <w:tcW w:w="659" w:type="dxa"/>
            <w:vMerge w:val="restart"/>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 п/п</w:t>
            </w:r>
          </w:p>
        </w:tc>
        <w:tc>
          <w:tcPr>
            <w:tcW w:w="3373" w:type="dxa"/>
            <w:vMerge w:val="restart"/>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Наименование мероприятий</w:t>
            </w:r>
          </w:p>
        </w:tc>
        <w:tc>
          <w:tcPr>
            <w:tcW w:w="1520" w:type="dxa"/>
            <w:vMerge w:val="restart"/>
          </w:tcPr>
          <w:p w:rsidR="00A20C55" w:rsidRPr="00A20C55" w:rsidRDefault="00A20C55" w:rsidP="00CB3C1B">
            <w:pPr>
              <w:ind w:left="851"/>
              <w:rPr>
                <w:rFonts w:ascii="Times New Roman" w:hAnsi="Times New Roman" w:cs="Times New Roman"/>
                <w:sz w:val="24"/>
                <w:szCs w:val="24"/>
              </w:rPr>
            </w:pPr>
            <w:r w:rsidRPr="00A20C55">
              <w:rPr>
                <w:rFonts w:ascii="Times New Roman" w:hAnsi="Times New Roman" w:cs="Times New Roman"/>
                <w:sz w:val="24"/>
                <w:szCs w:val="24"/>
              </w:rPr>
              <w:t xml:space="preserve">Сроки </w:t>
            </w:r>
          </w:p>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исполнения</w:t>
            </w:r>
          </w:p>
        </w:tc>
        <w:tc>
          <w:tcPr>
            <w:tcW w:w="6889" w:type="dxa"/>
            <w:gridSpan w:val="6"/>
            <w:tcBorders>
              <w:bottom w:val="single" w:sz="4" w:space="0" w:color="auto"/>
            </w:tcBorders>
          </w:tcPr>
          <w:p w:rsidR="00A20C55" w:rsidRPr="00A20C55" w:rsidRDefault="00A20C55" w:rsidP="00CB3C1B">
            <w:pPr>
              <w:ind w:left="851"/>
              <w:jc w:val="center"/>
              <w:rPr>
                <w:rFonts w:ascii="Times New Roman" w:hAnsi="Times New Roman" w:cs="Times New Roman"/>
                <w:sz w:val="24"/>
                <w:szCs w:val="24"/>
              </w:rPr>
            </w:pPr>
            <w:r w:rsidRPr="00A20C55">
              <w:rPr>
                <w:rFonts w:ascii="Times New Roman" w:hAnsi="Times New Roman" w:cs="Times New Roman"/>
                <w:sz w:val="24"/>
                <w:szCs w:val="24"/>
              </w:rPr>
              <w:t>Источники и объемы финансирования</w:t>
            </w:r>
          </w:p>
        </w:tc>
        <w:tc>
          <w:tcPr>
            <w:tcW w:w="3260" w:type="dxa"/>
            <w:vMerge w:val="restart"/>
          </w:tcPr>
          <w:p w:rsidR="00A20C55" w:rsidRPr="00A20C55" w:rsidRDefault="00A20C55" w:rsidP="00CB3C1B">
            <w:pPr>
              <w:ind w:left="851"/>
              <w:jc w:val="center"/>
              <w:rPr>
                <w:rFonts w:ascii="Times New Roman" w:hAnsi="Times New Roman" w:cs="Times New Roman"/>
                <w:sz w:val="24"/>
                <w:szCs w:val="24"/>
              </w:rPr>
            </w:pPr>
            <w:r w:rsidRPr="00A20C55">
              <w:rPr>
                <w:rFonts w:ascii="Times New Roman" w:hAnsi="Times New Roman" w:cs="Times New Roman"/>
                <w:sz w:val="24"/>
                <w:szCs w:val="24"/>
              </w:rPr>
              <w:t>Наименование</w:t>
            </w:r>
          </w:p>
          <w:p w:rsidR="00A20C55" w:rsidRPr="00A20C55" w:rsidRDefault="00A20C55" w:rsidP="00CB3C1B">
            <w:pPr>
              <w:ind w:left="851"/>
              <w:jc w:val="center"/>
              <w:rPr>
                <w:rFonts w:ascii="Times New Roman" w:hAnsi="Times New Roman" w:cs="Times New Roman"/>
                <w:sz w:val="24"/>
                <w:szCs w:val="24"/>
              </w:rPr>
            </w:pPr>
            <w:r w:rsidRPr="00A20C55">
              <w:rPr>
                <w:rFonts w:ascii="Times New Roman" w:hAnsi="Times New Roman" w:cs="Times New Roman"/>
                <w:sz w:val="24"/>
                <w:szCs w:val="24"/>
              </w:rPr>
              <w:t>исполнителей</w:t>
            </w:r>
          </w:p>
        </w:tc>
      </w:tr>
      <w:tr w:rsidR="00A20C55" w:rsidRPr="00A20C55" w:rsidTr="005B2740">
        <w:trPr>
          <w:trHeight w:val="206"/>
        </w:trPr>
        <w:tc>
          <w:tcPr>
            <w:tcW w:w="659" w:type="dxa"/>
            <w:vMerge/>
          </w:tcPr>
          <w:p w:rsidR="00A20C55" w:rsidRPr="00A20C55" w:rsidRDefault="00A20C55" w:rsidP="00CB3C1B">
            <w:pPr>
              <w:ind w:left="851"/>
              <w:jc w:val="right"/>
              <w:rPr>
                <w:rFonts w:ascii="Times New Roman" w:hAnsi="Times New Roman" w:cs="Times New Roman"/>
                <w:sz w:val="24"/>
                <w:szCs w:val="24"/>
              </w:rPr>
            </w:pPr>
          </w:p>
        </w:tc>
        <w:tc>
          <w:tcPr>
            <w:tcW w:w="3373" w:type="dxa"/>
            <w:vMerge/>
          </w:tcPr>
          <w:p w:rsidR="00A20C55" w:rsidRPr="00A20C55" w:rsidRDefault="00A20C55" w:rsidP="00CB3C1B">
            <w:pPr>
              <w:ind w:left="851"/>
              <w:jc w:val="right"/>
              <w:rPr>
                <w:rFonts w:ascii="Times New Roman" w:hAnsi="Times New Roman" w:cs="Times New Roman"/>
                <w:sz w:val="24"/>
                <w:szCs w:val="24"/>
              </w:rPr>
            </w:pPr>
          </w:p>
        </w:tc>
        <w:tc>
          <w:tcPr>
            <w:tcW w:w="1520" w:type="dxa"/>
            <w:vMerge/>
          </w:tcPr>
          <w:p w:rsidR="00A20C55" w:rsidRPr="00A20C55" w:rsidRDefault="00A20C55" w:rsidP="00CB3C1B">
            <w:pPr>
              <w:ind w:left="851"/>
              <w:rPr>
                <w:rFonts w:ascii="Times New Roman" w:hAnsi="Times New Roman" w:cs="Times New Roman"/>
                <w:sz w:val="24"/>
                <w:szCs w:val="24"/>
              </w:rPr>
            </w:pPr>
          </w:p>
        </w:tc>
        <w:tc>
          <w:tcPr>
            <w:tcW w:w="1332" w:type="dxa"/>
            <w:vMerge w:val="restart"/>
            <w:tcBorders>
              <w:top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Областной бюджет</w:t>
            </w:r>
          </w:p>
        </w:tc>
        <w:tc>
          <w:tcPr>
            <w:tcW w:w="3997" w:type="dxa"/>
            <w:gridSpan w:val="4"/>
            <w:tcBorders>
              <w:top w:val="single" w:sz="4" w:space="0" w:color="auto"/>
              <w:left w:val="single" w:sz="4" w:space="0" w:color="auto"/>
              <w:bottom w:val="single" w:sz="4" w:space="0" w:color="auto"/>
              <w:right w:val="single" w:sz="4" w:space="0" w:color="auto"/>
            </w:tcBorders>
          </w:tcPr>
          <w:p w:rsidR="00A20C55" w:rsidRPr="00A20C55" w:rsidRDefault="00A20C55" w:rsidP="00CB3C1B">
            <w:pPr>
              <w:ind w:left="851"/>
              <w:jc w:val="center"/>
              <w:rPr>
                <w:rFonts w:ascii="Times New Roman" w:hAnsi="Times New Roman" w:cs="Times New Roman"/>
                <w:sz w:val="24"/>
                <w:szCs w:val="24"/>
              </w:rPr>
            </w:pPr>
            <w:r w:rsidRPr="00A20C55">
              <w:rPr>
                <w:rFonts w:ascii="Times New Roman" w:hAnsi="Times New Roman" w:cs="Times New Roman"/>
                <w:sz w:val="24"/>
                <w:szCs w:val="24"/>
              </w:rPr>
              <w:t>Местный бюджет</w:t>
            </w:r>
          </w:p>
        </w:tc>
        <w:tc>
          <w:tcPr>
            <w:tcW w:w="1560" w:type="dxa"/>
            <w:vMerge w:val="restart"/>
            <w:tcBorders>
              <w:top w:val="single" w:sz="4" w:space="0" w:color="auto"/>
              <w:left w:val="single" w:sz="4" w:space="0" w:color="auto"/>
            </w:tcBorders>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Внебюджетные источники</w:t>
            </w:r>
          </w:p>
        </w:tc>
        <w:tc>
          <w:tcPr>
            <w:tcW w:w="3260" w:type="dxa"/>
            <w:vMerge/>
          </w:tcPr>
          <w:p w:rsidR="00A20C55" w:rsidRPr="00A20C55" w:rsidRDefault="00A20C55" w:rsidP="00CB3C1B">
            <w:pPr>
              <w:ind w:left="851"/>
              <w:jc w:val="right"/>
              <w:rPr>
                <w:rFonts w:ascii="Times New Roman" w:hAnsi="Times New Roman" w:cs="Times New Roman"/>
                <w:sz w:val="24"/>
                <w:szCs w:val="24"/>
              </w:rPr>
            </w:pPr>
          </w:p>
        </w:tc>
      </w:tr>
      <w:tr w:rsidR="00A20C55" w:rsidRPr="00A20C55" w:rsidTr="005B2740">
        <w:trPr>
          <w:trHeight w:val="143"/>
        </w:trPr>
        <w:tc>
          <w:tcPr>
            <w:tcW w:w="659" w:type="dxa"/>
            <w:vMerge/>
          </w:tcPr>
          <w:p w:rsidR="00A20C55" w:rsidRPr="00A20C55" w:rsidRDefault="00A20C55" w:rsidP="00CB3C1B">
            <w:pPr>
              <w:ind w:left="851"/>
              <w:jc w:val="right"/>
              <w:rPr>
                <w:rFonts w:ascii="Times New Roman" w:hAnsi="Times New Roman" w:cs="Times New Roman"/>
                <w:sz w:val="24"/>
                <w:szCs w:val="24"/>
              </w:rPr>
            </w:pPr>
          </w:p>
        </w:tc>
        <w:tc>
          <w:tcPr>
            <w:tcW w:w="3373" w:type="dxa"/>
            <w:vMerge/>
          </w:tcPr>
          <w:p w:rsidR="00A20C55" w:rsidRPr="00A20C55" w:rsidRDefault="00A20C55" w:rsidP="00CB3C1B">
            <w:pPr>
              <w:ind w:left="851"/>
              <w:jc w:val="right"/>
              <w:rPr>
                <w:rFonts w:ascii="Times New Roman" w:hAnsi="Times New Roman" w:cs="Times New Roman"/>
                <w:sz w:val="24"/>
                <w:szCs w:val="24"/>
              </w:rPr>
            </w:pPr>
          </w:p>
        </w:tc>
        <w:tc>
          <w:tcPr>
            <w:tcW w:w="1520" w:type="dxa"/>
            <w:vMerge/>
          </w:tcPr>
          <w:p w:rsidR="00A20C55" w:rsidRPr="00A20C55" w:rsidRDefault="00A20C55" w:rsidP="00CB3C1B">
            <w:pPr>
              <w:ind w:left="851"/>
              <w:rPr>
                <w:rFonts w:ascii="Times New Roman" w:hAnsi="Times New Roman" w:cs="Times New Roman"/>
                <w:sz w:val="24"/>
                <w:szCs w:val="24"/>
              </w:rPr>
            </w:pPr>
          </w:p>
        </w:tc>
        <w:tc>
          <w:tcPr>
            <w:tcW w:w="1332" w:type="dxa"/>
            <w:vMerge/>
            <w:tcBorders>
              <w:right w:val="single" w:sz="4" w:space="0" w:color="auto"/>
            </w:tcBorders>
          </w:tcPr>
          <w:p w:rsidR="00A20C55" w:rsidRPr="00A20C55" w:rsidRDefault="00A20C55" w:rsidP="00CB3C1B">
            <w:pPr>
              <w:ind w:left="851"/>
              <w:jc w:val="right"/>
              <w:rPr>
                <w:rFonts w:ascii="Times New Roman" w:hAnsi="Times New Roman" w:cs="Times New Roman"/>
                <w:sz w:val="24"/>
                <w:szCs w:val="24"/>
              </w:rPr>
            </w:pPr>
          </w:p>
        </w:tc>
        <w:tc>
          <w:tcPr>
            <w:tcW w:w="1020" w:type="dxa"/>
            <w:tcBorders>
              <w:top w:val="single" w:sz="4" w:space="0" w:color="auto"/>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2020</w:t>
            </w:r>
          </w:p>
        </w:tc>
        <w:tc>
          <w:tcPr>
            <w:tcW w:w="1065" w:type="dxa"/>
            <w:tcBorders>
              <w:top w:val="single" w:sz="4" w:space="0" w:color="auto"/>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2021</w:t>
            </w:r>
          </w:p>
        </w:tc>
        <w:tc>
          <w:tcPr>
            <w:tcW w:w="974" w:type="dxa"/>
            <w:tcBorders>
              <w:top w:val="single" w:sz="4" w:space="0" w:color="auto"/>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2022</w:t>
            </w:r>
          </w:p>
        </w:tc>
        <w:tc>
          <w:tcPr>
            <w:tcW w:w="938" w:type="dxa"/>
            <w:tcBorders>
              <w:top w:val="single" w:sz="4" w:space="0" w:color="auto"/>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всего</w:t>
            </w:r>
          </w:p>
        </w:tc>
        <w:tc>
          <w:tcPr>
            <w:tcW w:w="1560" w:type="dxa"/>
            <w:vMerge/>
            <w:tcBorders>
              <w:left w:val="single" w:sz="4" w:space="0" w:color="auto"/>
            </w:tcBorders>
          </w:tcPr>
          <w:p w:rsidR="00A20C55" w:rsidRPr="00A20C55" w:rsidRDefault="00A20C55" w:rsidP="00CB3C1B">
            <w:pPr>
              <w:ind w:left="851"/>
              <w:jc w:val="right"/>
              <w:rPr>
                <w:rFonts w:ascii="Times New Roman" w:hAnsi="Times New Roman" w:cs="Times New Roman"/>
                <w:sz w:val="24"/>
                <w:szCs w:val="24"/>
              </w:rPr>
            </w:pPr>
          </w:p>
        </w:tc>
        <w:tc>
          <w:tcPr>
            <w:tcW w:w="3260" w:type="dxa"/>
            <w:vMerge/>
          </w:tcPr>
          <w:p w:rsidR="00A20C55" w:rsidRPr="00A20C55" w:rsidRDefault="00A20C55" w:rsidP="00CB3C1B">
            <w:pPr>
              <w:ind w:left="851"/>
              <w:jc w:val="right"/>
              <w:rPr>
                <w:rFonts w:ascii="Times New Roman" w:hAnsi="Times New Roman" w:cs="Times New Roman"/>
                <w:sz w:val="24"/>
                <w:szCs w:val="24"/>
              </w:rPr>
            </w:pPr>
          </w:p>
        </w:tc>
      </w:tr>
      <w:tr w:rsidR="00A20C55" w:rsidRPr="00A20C55" w:rsidTr="005B2740">
        <w:trPr>
          <w:trHeight w:val="2042"/>
        </w:trPr>
        <w:tc>
          <w:tcPr>
            <w:tcW w:w="659" w:type="dxa"/>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1</w:t>
            </w:r>
          </w:p>
        </w:tc>
        <w:tc>
          <w:tcPr>
            <w:tcW w:w="3373" w:type="dxa"/>
          </w:tcPr>
          <w:p w:rsidR="00A20C55" w:rsidRPr="00A20C55" w:rsidRDefault="00A20C55" w:rsidP="00CB3C1B">
            <w:pPr>
              <w:pStyle w:val="af"/>
              <w:ind w:left="851"/>
              <w:rPr>
                <w:rFonts w:ascii="Times New Roman" w:hAnsi="Times New Roman"/>
                <w:sz w:val="24"/>
                <w:szCs w:val="24"/>
              </w:rPr>
            </w:pPr>
            <w:r w:rsidRPr="00A20C55">
              <w:rPr>
                <w:rFonts w:ascii="Times New Roman" w:hAnsi="Times New Roman"/>
                <w:sz w:val="24"/>
                <w:szCs w:val="24"/>
              </w:rPr>
              <w:t>Содействие в создании уголков и кабинетов безопасности дорожного движения в детских школьных и дошкольных учреждениях поселения; выпуск памятки по БДД для учеников начальной школы.</w:t>
            </w:r>
          </w:p>
        </w:tc>
        <w:tc>
          <w:tcPr>
            <w:tcW w:w="1520" w:type="dxa"/>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2020-2023гг.</w:t>
            </w:r>
          </w:p>
        </w:tc>
        <w:tc>
          <w:tcPr>
            <w:tcW w:w="1332" w:type="dxa"/>
            <w:tcBorders>
              <w:right w:val="single" w:sz="4" w:space="0" w:color="auto"/>
            </w:tcBorders>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w:t>
            </w:r>
          </w:p>
        </w:tc>
        <w:tc>
          <w:tcPr>
            <w:tcW w:w="1020" w:type="dxa"/>
            <w:tcBorders>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w:t>
            </w:r>
          </w:p>
        </w:tc>
        <w:tc>
          <w:tcPr>
            <w:tcW w:w="1065" w:type="dxa"/>
            <w:tcBorders>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w:t>
            </w:r>
          </w:p>
        </w:tc>
        <w:tc>
          <w:tcPr>
            <w:tcW w:w="974" w:type="dxa"/>
            <w:tcBorders>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w:t>
            </w:r>
          </w:p>
        </w:tc>
        <w:tc>
          <w:tcPr>
            <w:tcW w:w="938" w:type="dxa"/>
            <w:tcBorders>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w:t>
            </w:r>
          </w:p>
        </w:tc>
        <w:tc>
          <w:tcPr>
            <w:tcW w:w="1560" w:type="dxa"/>
            <w:tcBorders>
              <w:left w:val="single" w:sz="4" w:space="0" w:color="auto"/>
            </w:tcBorders>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w:t>
            </w:r>
          </w:p>
        </w:tc>
        <w:tc>
          <w:tcPr>
            <w:tcW w:w="3260" w:type="dxa"/>
          </w:tcPr>
          <w:p w:rsidR="00A20C55" w:rsidRPr="00A20C55" w:rsidRDefault="00A20C55" w:rsidP="00CB3C1B">
            <w:pPr>
              <w:ind w:left="851" w:firstLine="250"/>
              <w:jc w:val="right"/>
              <w:rPr>
                <w:rFonts w:ascii="Times New Roman" w:hAnsi="Times New Roman" w:cs="Times New Roman"/>
                <w:sz w:val="24"/>
                <w:szCs w:val="24"/>
              </w:rPr>
            </w:pPr>
            <w:r w:rsidRPr="00A20C55">
              <w:rPr>
                <w:rFonts w:ascii="Times New Roman" w:hAnsi="Times New Roman" w:cs="Times New Roman"/>
                <w:sz w:val="24"/>
                <w:szCs w:val="24"/>
              </w:rPr>
              <w:t xml:space="preserve">Создание действенной системы пропагандистского воздействия на население с целью формирования негативного отношения к правонарушениям в сфере дорожного </w:t>
            </w:r>
            <w:r w:rsidRPr="00A20C55">
              <w:rPr>
                <w:rFonts w:ascii="Times New Roman" w:hAnsi="Times New Roman" w:cs="Times New Roman"/>
                <w:sz w:val="24"/>
                <w:szCs w:val="24"/>
              </w:rPr>
              <w:lastRenderedPageBreak/>
              <w:t>движения при одновременном внедрении стереотипов законопослушного поведения.</w:t>
            </w:r>
          </w:p>
        </w:tc>
      </w:tr>
      <w:tr w:rsidR="00A20C55" w:rsidRPr="00A20C55" w:rsidTr="005B2740">
        <w:trPr>
          <w:trHeight w:val="300"/>
        </w:trPr>
        <w:tc>
          <w:tcPr>
            <w:tcW w:w="659" w:type="dxa"/>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lastRenderedPageBreak/>
              <w:t>2</w:t>
            </w:r>
          </w:p>
        </w:tc>
        <w:tc>
          <w:tcPr>
            <w:tcW w:w="3373" w:type="dxa"/>
          </w:tcPr>
          <w:p w:rsidR="00A20C55" w:rsidRPr="00A20C55" w:rsidRDefault="00A20C55" w:rsidP="00CB3C1B">
            <w:pPr>
              <w:ind w:left="851"/>
              <w:rPr>
                <w:rFonts w:ascii="Times New Roman" w:hAnsi="Times New Roman" w:cs="Times New Roman"/>
                <w:sz w:val="24"/>
                <w:szCs w:val="24"/>
              </w:rPr>
            </w:pPr>
            <w:r w:rsidRPr="00A20C55">
              <w:rPr>
                <w:rFonts w:ascii="Times New Roman" w:hAnsi="Times New Roman" w:cs="Times New Roman"/>
                <w:sz w:val="24"/>
                <w:szCs w:val="24"/>
              </w:rPr>
              <w:t>Выполнение дорожных работ, направленных на повышение безопасности дорожного движения ( сезонное содержание дорог,  текущий ремонт проезжей части улично-дорожной сети</w:t>
            </w:r>
          </w:p>
        </w:tc>
        <w:tc>
          <w:tcPr>
            <w:tcW w:w="1520" w:type="dxa"/>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2020-2023гг</w:t>
            </w:r>
          </w:p>
        </w:tc>
        <w:tc>
          <w:tcPr>
            <w:tcW w:w="1332" w:type="dxa"/>
            <w:tcBorders>
              <w:right w:val="single" w:sz="4" w:space="0" w:color="auto"/>
            </w:tcBorders>
          </w:tcPr>
          <w:p w:rsidR="00A20C55" w:rsidRPr="00A20C55" w:rsidRDefault="00A20C55" w:rsidP="00CB3C1B">
            <w:pPr>
              <w:ind w:left="851"/>
              <w:jc w:val="right"/>
              <w:rPr>
                <w:rFonts w:ascii="Times New Roman" w:hAnsi="Times New Roman" w:cs="Times New Roman"/>
                <w:sz w:val="24"/>
                <w:szCs w:val="24"/>
              </w:rPr>
            </w:pPr>
          </w:p>
        </w:tc>
        <w:tc>
          <w:tcPr>
            <w:tcW w:w="1020" w:type="dxa"/>
            <w:tcBorders>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highlight w:val="yellow"/>
              </w:rPr>
            </w:pPr>
            <w:r w:rsidRPr="00A20C55">
              <w:rPr>
                <w:rFonts w:ascii="Times New Roman" w:hAnsi="Times New Roman" w:cs="Times New Roman"/>
                <w:sz w:val="24"/>
                <w:szCs w:val="24"/>
                <w:highlight w:val="yellow"/>
              </w:rPr>
              <w:t>201,4</w:t>
            </w:r>
          </w:p>
        </w:tc>
        <w:tc>
          <w:tcPr>
            <w:tcW w:w="1065" w:type="dxa"/>
            <w:tcBorders>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highlight w:val="yellow"/>
              </w:rPr>
            </w:pPr>
            <w:r w:rsidRPr="00A20C55">
              <w:rPr>
                <w:rFonts w:ascii="Times New Roman" w:hAnsi="Times New Roman" w:cs="Times New Roman"/>
                <w:sz w:val="24"/>
                <w:szCs w:val="24"/>
                <w:highlight w:val="yellow"/>
              </w:rPr>
              <w:t>223,2</w:t>
            </w:r>
          </w:p>
        </w:tc>
        <w:tc>
          <w:tcPr>
            <w:tcW w:w="974" w:type="dxa"/>
            <w:tcBorders>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highlight w:val="yellow"/>
              </w:rPr>
            </w:pPr>
            <w:r w:rsidRPr="00A20C55">
              <w:rPr>
                <w:rFonts w:ascii="Times New Roman" w:hAnsi="Times New Roman" w:cs="Times New Roman"/>
                <w:sz w:val="24"/>
                <w:szCs w:val="24"/>
                <w:highlight w:val="yellow"/>
              </w:rPr>
              <w:t>218,0</w:t>
            </w:r>
          </w:p>
        </w:tc>
        <w:tc>
          <w:tcPr>
            <w:tcW w:w="938" w:type="dxa"/>
            <w:tcBorders>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highlight w:val="yellow"/>
              </w:rPr>
            </w:pPr>
            <w:r w:rsidRPr="00A20C55">
              <w:rPr>
                <w:rFonts w:ascii="Times New Roman" w:hAnsi="Times New Roman" w:cs="Times New Roman"/>
                <w:sz w:val="24"/>
                <w:szCs w:val="24"/>
                <w:highlight w:val="yellow"/>
              </w:rPr>
              <w:t>642,6</w:t>
            </w:r>
          </w:p>
        </w:tc>
        <w:tc>
          <w:tcPr>
            <w:tcW w:w="1560" w:type="dxa"/>
            <w:tcBorders>
              <w:left w:val="single" w:sz="4" w:space="0" w:color="auto"/>
            </w:tcBorders>
          </w:tcPr>
          <w:p w:rsidR="00A20C55" w:rsidRPr="00A20C55" w:rsidRDefault="00A20C55" w:rsidP="00CB3C1B">
            <w:pPr>
              <w:ind w:left="851"/>
              <w:jc w:val="right"/>
              <w:rPr>
                <w:rFonts w:ascii="Times New Roman" w:hAnsi="Times New Roman" w:cs="Times New Roman"/>
                <w:sz w:val="24"/>
                <w:szCs w:val="24"/>
              </w:rPr>
            </w:pPr>
          </w:p>
        </w:tc>
        <w:tc>
          <w:tcPr>
            <w:tcW w:w="3260" w:type="dxa"/>
          </w:tcPr>
          <w:p w:rsidR="00A20C55" w:rsidRPr="00A20C55" w:rsidRDefault="00A20C55" w:rsidP="00CB3C1B">
            <w:pPr>
              <w:ind w:left="851"/>
              <w:rPr>
                <w:rFonts w:ascii="Times New Roman" w:hAnsi="Times New Roman" w:cs="Times New Roman"/>
                <w:sz w:val="24"/>
                <w:szCs w:val="24"/>
              </w:rPr>
            </w:pPr>
            <w:r w:rsidRPr="00A20C55">
              <w:rPr>
                <w:rFonts w:ascii="Times New Roman" w:hAnsi="Times New Roman" w:cs="Times New Roman"/>
                <w:sz w:val="24"/>
                <w:szCs w:val="24"/>
              </w:rPr>
              <w:t>Повышение безопасности дорожного движения;</w:t>
            </w:r>
          </w:p>
          <w:p w:rsidR="00A20C55" w:rsidRPr="00A20C55" w:rsidRDefault="00A20C55" w:rsidP="00CB3C1B">
            <w:pPr>
              <w:shd w:val="clear" w:color="auto" w:fill="FFFFFF"/>
              <w:ind w:left="851"/>
              <w:rPr>
                <w:rFonts w:ascii="Times New Roman" w:hAnsi="Times New Roman" w:cs="Times New Roman"/>
                <w:sz w:val="24"/>
                <w:szCs w:val="24"/>
              </w:rPr>
            </w:pPr>
            <w:r w:rsidRPr="00A20C55">
              <w:rPr>
                <w:rFonts w:ascii="Times New Roman" w:hAnsi="Times New Roman" w:cs="Times New Roman"/>
                <w:sz w:val="24"/>
                <w:szCs w:val="24"/>
              </w:rPr>
              <w:t>предотвращение аварийности в населенных пунктах и на дорожно-уличной сети Полойского  сельсовета; сохранение жизни, здоровья и имущества участников дорожного движения, защита их законных интересов.</w:t>
            </w:r>
          </w:p>
        </w:tc>
      </w:tr>
      <w:tr w:rsidR="00A20C55" w:rsidRPr="00A20C55" w:rsidTr="005B2740">
        <w:trPr>
          <w:trHeight w:val="300"/>
        </w:trPr>
        <w:tc>
          <w:tcPr>
            <w:tcW w:w="659" w:type="dxa"/>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3</w:t>
            </w:r>
          </w:p>
        </w:tc>
        <w:tc>
          <w:tcPr>
            <w:tcW w:w="3373" w:type="dxa"/>
          </w:tcPr>
          <w:p w:rsidR="00A20C55" w:rsidRPr="00A20C55" w:rsidRDefault="00A20C55" w:rsidP="00CB3C1B">
            <w:pPr>
              <w:ind w:left="851"/>
              <w:rPr>
                <w:rFonts w:ascii="Times New Roman" w:hAnsi="Times New Roman" w:cs="Times New Roman"/>
                <w:sz w:val="24"/>
                <w:szCs w:val="24"/>
              </w:rPr>
            </w:pPr>
            <w:r w:rsidRPr="00A20C55">
              <w:rPr>
                <w:rFonts w:ascii="Times New Roman" w:hAnsi="Times New Roman" w:cs="Times New Roman"/>
                <w:sz w:val="24"/>
                <w:szCs w:val="24"/>
              </w:rPr>
              <w:t>Освещение улиц, эксплуатация и ремонт сетей уличного освещения</w:t>
            </w:r>
          </w:p>
        </w:tc>
        <w:tc>
          <w:tcPr>
            <w:tcW w:w="1520" w:type="dxa"/>
          </w:tcPr>
          <w:p w:rsidR="00A20C55" w:rsidRPr="00A20C55" w:rsidRDefault="00A20C55" w:rsidP="00CB3C1B">
            <w:pPr>
              <w:ind w:left="851"/>
              <w:jc w:val="center"/>
              <w:rPr>
                <w:rFonts w:ascii="Times New Roman" w:hAnsi="Times New Roman" w:cs="Times New Roman"/>
                <w:sz w:val="24"/>
                <w:szCs w:val="24"/>
              </w:rPr>
            </w:pPr>
            <w:r w:rsidRPr="00A20C55">
              <w:rPr>
                <w:rFonts w:ascii="Times New Roman" w:hAnsi="Times New Roman" w:cs="Times New Roman"/>
                <w:sz w:val="24"/>
                <w:szCs w:val="24"/>
              </w:rPr>
              <w:t>2020-2023гг</w:t>
            </w:r>
          </w:p>
        </w:tc>
        <w:tc>
          <w:tcPr>
            <w:tcW w:w="1332" w:type="dxa"/>
            <w:tcBorders>
              <w:right w:val="single" w:sz="4" w:space="0" w:color="auto"/>
            </w:tcBorders>
          </w:tcPr>
          <w:p w:rsidR="00A20C55" w:rsidRPr="00A20C55" w:rsidRDefault="00A20C55" w:rsidP="00CB3C1B">
            <w:pPr>
              <w:ind w:left="851"/>
              <w:jc w:val="right"/>
              <w:rPr>
                <w:rFonts w:ascii="Times New Roman" w:hAnsi="Times New Roman" w:cs="Times New Roman"/>
                <w:sz w:val="24"/>
                <w:szCs w:val="24"/>
              </w:rPr>
            </w:pPr>
          </w:p>
        </w:tc>
        <w:tc>
          <w:tcPr>
            <w:tcW w:w="1020" w:type="dxa"/>
            <w:tcBorders>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highlight w:val="yellow"/>
              </w:rPr>
            </w:pPr>
            <w:r w:rsidRPr="00A20C55">
              <w:rPr>
                <w:rFonts w:ascii="Times New Roman" w:hAnsi="Times New Roman" w:cs="Times New Roman"/>
                <w:sz w:val="24"/>
                <w:szCs w:val="24"/>
                <w:highlight w:val="yellow"/>
              </w:rPr>
              <w:t>232,0</w:t>
            </w:r>
          </w:p>
        </w:tc>
        <w:tc>
          <w:tcPr>
            <w:tcW w:w="1065" w:type="dxa"/>
            <w:tcBorders>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highlight w:val="yellow"/>
              </w:rPr>
            </w:pPr>
            <w:r w:rsidRPr="00A20C55">
              <w:rPr>
                <w:rFonts w:ascii="Times New Roman" w:hAnsi="Times New Roman" w:cs="Times New Roman"/>
                <w:sz w:val="24"/>
                <w:szCs w:val="24"/>
                <w:highlight w:val="yellow"/>
              </w:rPr>
              <w:t>232,0</w:t>
            </w:r>
          </w:p>
        </w:tc>
        <w:tc>
          <w:tcPr>
            <w:tcW w:w="974" w:type="dxa"/>
            <w:tcBorders>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highlight w:val="yellow"/>
              </w:rPr>
            </w:pPr>
            <w:r w:rsidRPr="00A20C55">
              <w:rPr>
                <w:rFonts w:ascii="Times New Roman" w:hAnsi="Times New Roman" w:cs="Times New Roman"/>
                <w:sz w:val="24"/>
                <w:szCs w:val="24"/>
                <w:highlight w:val="yellow"/>
              </w:rPr>
              <w:t>232,0</w:t>
            </w:r>
          </w:p>
        </w:tc>
        <w:tc>
          <w:tcPr>
            <w:tcW w:w="938" w:type="dxa"/>
            <w:tcBorders>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highlight w:val="yellow"/>
              </w:rPr>
            </w:pPr>
            <w:r w:rsidRPr="00A20C55">
              <w:rPr>
                <w:rFonts w:ascii="Times New Roman" w:hAnsi="Times New Roman" w:cs="Times New Roman"/>
                <w:sz w:val="24"/>
                <w:szCs w:val="24"/>
                <w:highlight w:val="yellow"/>
              </w:rPr>
              <w:t>696,0</w:t>
            </w:r>
          </w:p>
        </w:tc>
        <w:tc>
          <w:tcPr>
            <w:tcW w:w="1560" w:type="dxa"/>
            <w:tcBorders>
              <w:left w:val="single" w:sz="4" w:space="0" w:color="auto"/>
            </w:tcBorders>
          </w:tcPr>
          <w:p w:rsidR="00A20C55" w:rsidRPr="00A20C55" w:rsidRDefault="00A20C55" w:rsidP="00CB3C1B">
            <w:pPr>
              <w:ind w:left="851"/>
              <w:jc w:val="right"/>
              <w:rPr>
                <w:rFonts w:ascii="Times New Roman" w:hAnsi="Times New Roman" w:cs="Times New Roman"/>
                <w:sz w:val="24"/>
                <w:szCs w:val="24"/>
              </w:rPr>
            </w:pPr>
          </w:p>
        </w:tc>
        <w:tc>
          <w:tcPr>
            <w:tcW w:w="3260" w:type="dxa"/>
          </w:tcPr>
          <w:p w:rsidR="00A20C55" w:rsidRPr="00A20C55" w:rsidRDefault="00A20C55" w:rsidP="00CB3C1B">
            <w:pPr>
              <w:ind w:left="851"/>
              <w:rPr>
                <w:rFonts w:ascii="Times New Roman" w:hAnsi="Times New Roman" w:cs="Times New Roman"/>
                <w:sz w:val="24"/>
                <w:szCs w:val="24"/>
              </w:rPr>
            </w:pPr>
            <w:r w:rsidRPr="00A20C55">
              <w:rPr>
                <w:rFonts w:ascii="Times New Roman" w:hAnsi="Times New Roman" w:cs="Times New Roman"/>
                <w:sz w:val="24"/>
                <w:szCs w:val="24"/>
              </w:rPr>
              <w:t>Повышение безопасности дорожного движения.</w:t>
            </w:r>
          </w:p>
        </w:tc>
      </w:tr>
      <w:tr w:rsidR="00A20C55" w:rsidRPr="00A20C55" w:rsidTr="005B2740">
        <w:trPr>
          <w:trHeight w:val="300"/>
        </w:trPr>
        <w:tc>
          <w:tcPr>
            <w:tcW w:w="659" w:type="dxa"/>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lastRenderedPageBreak/>
              <w:t>4</w:t>
            </w:r>
          </w:p>
        </w:tc>
        <w:tc>
          <w:tcPr>
            <w:tcW w:w="3373" w:type="dxa"/>
          </w:tcPr>
          <w:p w:rsidR="00A20C55" w:rsidRPr="00A20C55" w:rsidRDefault="00A20C55" w:rsidP="00CB3C1B">
            <w:pPr>
              <w:ind w:left="851"/>
              <w:rPr>
                <w:rFonts w:ascii="Times New Roman" w:hAnsi="Times New Roman" w:cs="Times New Roman"/>
                <w:sz w:val="24"/>
                <w:szCs w:val="24"/>
              </w:rPr>
            </w:pPr>
            <w:r w:rsidRPr="00A20C55">
              <w:rPr>
                <w:rFonts w:ascii="Times New Roman" w:hAnsi="Times New Roman" w:cs="Times New Roman"/>
                <w:sz w:val="24"/>
                <w:szCs w:val="24"/>
              </w:rPr>
              <w:t>Использование средств массовой информации для постоянного освещения вопросов обеспечения безопасности дорожного движения.</w:t>
            </w:r>
          </w:p>
        </w:tc>
        <w:tc>
          <w:tcPr>
            <w:tcW w:w="1520" w:type="dxa"/>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2020-2023гг</w:t>
            </w:r>
          </w:p>
        </w:tc>
        <w:tc>
          <w:tcPr>
            <w:tcW w:w="1332" w:type="dxa"/>
            <w:tcBorders>
              <w:right w:val="single" w:sz="4" w:space="0" w:color="auto"/>
            </w:tcBorders>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Не требует мат.затрат</w:t>
            </w:r>
          </w:p>
        </w:tc>
        <w:tc>
          <w:tcPr>
            <w:tcW w:w="1020" w:type="dxa"/>
            <w:tcBorders>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Не требует мат.затрат</w:t>
            </w:r>
          </w:p>
        </w:tc>
        <w:tc>
          <w:tcPr>
            <w:tcW w:w="1065" w:type="dxa"/>
            <w:tcBorders>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Не требует мат.затрат</w:t>
            </w:r>
          </w:p>
        </w:tc>
        <w:tc>
          <w:tcPr>
            <w:tcW w:w="974" w:type="dxa"/>
            <w:tcBorders>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Не требует мат.затрат</w:t>
            </w:r>
          </w:p>
        </w:tc>
        <w:tc>
          <w:tcPr>
            <w:tcW w:w="938" w:type="dxa"/>
            <w:tcBorders>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Не требует мат.затрат</w:t>
            </w:r>
          </w:p>
        </w:tc>
        <w:tc>
          <w:tcPr>
            <w:tcW w:w="1560" w:type="dxa"/>
            <w:tcBorders>
              <w:left w:val="single" w:sz="4" w:space="0" w:color="auto"/>
            </w:tcBorders>
          </w:tcPr>
          <w:p w:rsidR="00A20C55" w:rsidRPr="00A20C55" w:rsidRDefault="00A20C55" w:rsidP="00CB3C1B">
            <w:pPr>
              <w:ind w:left="851"/>
              <w:jc w:val="right"/>
              <w:rPr>
                <w:rFonts w:ascii="Times New Roman" w:hAnsi="Times New Roman" w:cs="Times New Roman"/>
                <w:sz w:val="24"/>
                <w:szCs w:val="24"/>
              </w:rPr>
            </w:pPr>
          </w:p>
        </w:tc>
        <w:tc>
          <w:tcPr>
            <w:tcW w:w="3260" w:type="dxa"/>
          </w:tcPr>
          <w:p w:rsidR="00A20C55" w:rsidRPr="00A20C55" w:rsidRDefault="00A20C55" w:rsidP="00CB3C1B">
            <w:pPr>
              <w:ind w:left="851"/>
              <w:rPr>
                <w:rFonts w:ascii="Times New Roman" w:hAnsi="Times New Roman" w:cs="Times New Roman"/>
                <w:sz w:val="24"/>
                <w:szCs w:val="24"/>
              </w:rPr>
            </w:pPr>
            <w:r w:rsidRPr="00A20C55">
              <w:rPr>
                <w:rFonts w:ascii="Times New Roman" w:hAnsi="Times New Roman" w:cs="Times New Roman"/>
                <w:sz w:val="24"/>
                <w:szCs w:val="24"/>
              </w:rPr>
              <w:t>Формирование общественного мнения.</w:t>
            </w:r>
          </w:p>
        </w:tc>
      </w:tr>
      <w:tr w:rsidR="00A20C55" w:rsidRPr="00A20C55" w:rsidTr="005B2740">
        <w:trPr>
          <w:trHeight w:val="300"/>
        </w:trPr>
        <w:tc>
          <w:tcPr>
            <w:tcW w:w="659" w:type="dxa"/>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5</w:t>
            </w:r>
          </w:p>
        </w:tc>
        <w:tc>
          <w:tcPr>
            <w:tcW w:w="3373" w:type="dxa"/>
          </w:tcPr>
          <w:p w:rsidR="00A20C55" w:rsidRPr="00A20C55" w:rsidRDefault="00A20C55" w:rsidP="00CB3C1B">
            <w:pPr>
              <w:ind w:left="851"/>
              <w:rPr>
                <w:rFonts w:ascii="Times New Roman" w:hAnsi="Times New Roman" w:cs="Times New Roman"/>
                <w:sz w:val="24"/>
                <w:szCs w:val="24"/>
              </w:rPr>
            </w:pPr>
            <w:r w:rsidRPr="00A20C55">
              <w:rPr>
                <w:rFonts w:ascii="Times New Roman" w:hAnsi="Times New Roman" w:cs="Times New Roman"/>
                <w:sz w:val="24"/>
                <w:szCs w:val="24"/>
              </w:rPr>
              <w:t>Осмотры дорог весенние и осенние плановые и по обращениям населения</w:t>
            </w:r>
          </w:p>
        </w:tc>
        <w:tc>
          <w:tcPr>
            <w:tcW w:w="1520" w:type="dxa"/>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2020-2023гг</w:t>
            </w:r>
          </w:p>
        </w:tc>
        <w:tc>
          <w:tcPr>
            <w:tcW w:w="1332" w:type="dxa"/>
            <w:tcBorders>
              <w:right w:val="single" w:sz="4" w:space="0" w:color="auto"/>
            </w:tcBorders>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t>Не требует мат.затра</w:t>
            </w:r>
            <w:r w:rsidRPr="00A20C55">
              <w:rPr>
                <w:rFonts w:ascii="Times New Roman" w:hAnsi="Times New Roman" w:cs="Times New Roman"/>
                <w:sz w:val="24"/>
                <w:szCs w:val="24"/>
              </w:rPr>
              <w:lastRenderedPageBreak/>
              <w:t>т</w:t>
            </w:r>
          </w:p>
        </w:tc>
        <w:tc>
          <w:tcPr>
            <w:tcW w:w="1020" w:type="dxa"/>
            <w:tcBorders>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lastRenderedPageBreak/>
              <w:t>Не требует</w:t>
            </w:r>
            <w:r w:rsidRPr="00A20C55">
              <w:rPr>
                <w:rFonts w:ascii="Times New Roman" w:hAnsi="Times New Roman" w:cs="Times New Roman"/>
                <w:sz w:val="24"/>
                <w:szCs w:val="24"/>
              </w:rPr>
              <w:lastRenderedPageBreak/>
              <w:t xml:space="preserve"> мат.затрат</w:t>
            </w:r>
          </w:p>
        </w:tc>
        <w:tc>
          <w:tcPr>
            <w:tcW w:w="1065" w:type="dxa"/>
            <w:tcBorders>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lastRenderedPageBreak/>
              <w:t>Не требует</w:t>
            </w:r>
            <w:r w:rsidRPr="00A20C55">
              <w:rPr>
                <w:rFonts w:ascii="Times New Roman" w:hAnsi="Times New Roman" w:cs="Times New Roman"/>
                <w:sz w:val="24"/>
                <w:szCs w:val="24"/>
              </w:rPr>
              <w:lastRenderedPageBreak/>
              <w:t xml:space="preserve"> мат.затрат</w:t>
            </w:r>
          </w:p>
        </w:tc>
        <w:tc>
          <w:tcPr>
            <w:tcW w:w="974" w:type="dxa"/>
            <w:tcBorders>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lastRenderedPageBreak/>
              <w:t>Не требует</w:t>
            </w:r>
            <w:r w:rsidRPr="00A20C55">
              <w:rPr>
                <w:rFonts w:ascii="Times New Roman" w:hAnsi="Times New Roman" w:cs="Times New Roman"/>
                <w:sz w:val="24"/>
                <w:szCs w:val="24"/>
              </w:rPr>
              <w:lastRenderedPageBreak/>
              <w:t xml:space="preserve"> мат.затрат</w:t>
            </w:r>
          </w:p>
        </w:tc>
        <w:tc>
          <w:tcPr>
            <w:tcW w:w="938" w:type="dxa"/>
            <w:tcBorders>
              <w:left w:val="single" w:sz="4" w:space="0" w:color="auto"/>
              <w:right w:val="single" w:sz="4" w:space="0" w:color="auto"/>
            </w:tcBorders>
          </w:tcPr>
          <w:p w:rsidR="00A20C55" w:rsidRPr="00A20C55" w:rsidRDefault="00A20C55" w:rsidP="00CB3C1B">
            <w:pPr>
              <w:ind w:left="851"/>
              <w:jc w:val="right"/>
              <w:rPr>
                <w:rFonts w:ascii="Times New Roman" w:hAnsi="Times New Roman" w:cs="Times New Roman"/>
                <w:sz w:val="24"/>
                <w:szCs w:val="24"/>
              </w:rPr>
            </w:pPr>
            <w:r w:rsidRPr="00A20C55">
              <w:rPr>
                <w:rFonts w:ascii="Times New Roman" w:hAnsi="Times New Roman" w:cs="Times New Roman"/>
                <w:sz w:val="24"/>
                <w:szCs w:val="24"/>
              </w:rPr>
              <w:lastRenderedPageBreak/>
              <w:t>Не требует</w:t>
            </w:r>
            <w:r w:rsidRPr="00A20C55">
              <w:rPr>
                <w:rFonts w:ascii="Times New Roman" w:hAnsi="Times New Roman" w:cs="Times New Roman"/>
                <w:sz w:val="24"/>
                <w:szCs w:val="24"/>
              </w:rPr>
              <w:lastRenderedPageBreak/>
              <w:t xml:space="preserve"> мат.затрат</w:t>
            </w:r>
          </w:p>
        </w:tc>
        <w:tc>
          <w:tcPr>
            <w:tcW w:w="1560" w:type="dxa"/>
            <w:tcBorders>
              <w:left w:val="single" w:sz="4" w:space="0" w:color="auto"/>
            </w:tcBorders>
          </w:tcPr>
          <w:p w:rsidR="00A20C55" w:rsidRPr="00A20C55" w:rsidRDefault="00A20C55" w:rsidP="00CB3C1B">
            <w:pPr>
              <w:ind w:left="851"/>
              <w:jc w:val="right"/>
              <w:rPr>
                <w:rFonts w:ascii="Times New Roman" w:hAnsi="Times New Roman" w:cs="Times New Roman"/>
                <w:sz w:val="24"/>
                <w:szCs w:val="24"/>
              </w:rPr>
            </w:pPr>
          </w:p>
        </w:tc>
        <w:tc>
          <w:tcPr>
            <w:tcW w:w="3260" w:type="dxa"/>
          </w:tcPr>
          <w:p w:rsidR="00A20C55" w:rsidRPr="00A20C55" w:rsidRDefault="00A20C55" w:rsidP="00CB3C1B">
            <w:pPr>
              <w:ind w:left="851"/>
              <w:rPr>
                <w:rFonts w:ascii="Times New Roman" w:hAnsi="Times New Roman" w:cs="Times New Roman"/>
                <w:sz w:val="24"/>
                <w:szCs w:val="24"/>
              </w:rPr>
            </w:pPr>
            <w:r w:rsidRPr="00A20C55">
              <w:rPr>
                <w:rFonts w:ascii="Times New Roman" w:hAnsi="Times New Roman" w:cs="Times New Roman"/>
                <w:sz w:val="24"/>
                <w:szCs w:val="24"/>
              </w:rPr>
              <w:t>Повышение безопасности дорожного движения</w:t>
            </w:r>
          </w:p>
        </w:tc>
      </w:tr>
    </w:tbl>
    <w:p w:rsidR="00A20C55" w:rsidRPr="00A20C55" w:rsidRDefault="00A20C55" w:rsidP="00CB3C1B">
      <w:pPr>
        <w:spacing w:after="0"/>
        <w:ind w:left="851"/>
        <w:rPr>
          <w:rFonts w:ascii="Times New Roman" w:hAnsi="Times New Roman" w:cs="Times New Roman"/>
          <w:sz w:val="24"/>
          <w:szCs w:val="24"/>
        </w:rPr>
      </w:pPr>
    </w:p>
    <w:p w:rsidR="00A20C55" w:rsidRPr="00A20C55" w:rsidRDefault="00A20C55" w:rsidP="00CB3C1B">
      <w:pPr>
        <w:spacing w:after="0"/>
        <w:ind w:left="851"/>
        <w:rPr>
          <w:rFonts w:ascii="Times New Roman" w:hAnsi="Times New Roman" w:cs="Times New Roman"/>
          <w:sz w:val="24"/>
          <w:szCs w:val="24"/>
        </w:rPr>
      </w:pPr>
    </w:p>
    <w:p w:rsidR="00A20C55" w:rsidRPr="00A20C55" w:rsidRDefault="00A20C55" w:rsidP="00CB3C1B">
      <w:pPr>
        <w:spacing w:after="0"/>
        <w:ind w:left="851"/>
        <w:rPr>
          <w:rFonts w:ascii="Times New Roman" w:hAnsi="Times New Roman" w:cs="Times New Roman"/>
          <w:sz w:val="24"/>
          <w:szCs w:val="24"/>
        </w:rPr>
      </w:pPr>
    </w:p>
    <w:p w:rsidR="00A20C55" w:rsidRDefault="00A20C55" w:rsidP="00CB3C1B">
      <w:pPr>
        <w:spacing w:after="0"/>
        <w:ind w:left="851"/>
        <w:rPr>
          <w:rFonts w:ascii="Times New Roman" w:hAnsi="Times New Roman" w:cs="Times New Roman"/>
          <w:sz w:val="20"/>
          <w:szCs w:val="20"/>
        </w:rPr>
      </w:pPr>
    </w:p>
    <w:p w:rsidR="00A20C55" w:rsidRDefault="00A20C55" w:rsidP="00CB3C1B">
      <w:pPr>
        <w:spacing w:after="0"/>
        <w:ind w:left="851"/>
        <w:rPr>
          <w:rFonts w:ascii="Times New Roman" w:hAnsi="Times New Roman" w:cs="Times New Roman"/>
          <w:sz w:val="20"/>
          <w:szCs w:val="20"/>
        </w:rPr>
      </w:pPr>
    </w:p>
    <w:p w:rsidR="00A20C55" w:rsidRDefault="00A20C55" w:rsidP="00CB3C1B">
      <w:pPr>
        <w:spacing w:after="0"/>
        <w:ind w:left="851"/>
        <w:rPr>
          <w:rFonts w:ascii="Times New Roman" w:hAnsi="Times New Roman" w:cs="Times New Roman"/>
          <w:sz w:val="20"/>
          <w:szCs w:val="20"/>
        </w:rPr>
      </w:pPr>
    </w:p>
    <w:p w:rsidR="00A20C55" w:rsidRDefault="00A20C55" w:rsidP="00CB3C1B">
      <w:pPr>
        <w:spacing w:after="0"/>
        <w:ind w:left="851"/>
        <w:rPr>
          <w:rFonts w:ascii="Times New Roman" w:hAnsi="Times New Roman" w:cs="Times New Roman"/>
          <w:sz w:val="20"/>
          <w:szCs w:val="20"/>
        </w:rPr>
      </w:pPr>
    </w:p>
    <w:p w:rsidR="00A20C55" w:rsidRDefault="00A20C55" w:rsidP="00CB3C1B">
      <w:pPr>
        <w:spacing w:after="0"/>
        <w:ind w:left="851"/>
        <w:rPr>
          <w:rFonts w:ascii="Times New Roman" w:hAnsi="Times New Roman" w:cs="Times New Roman"/>
          <w:sz w:val="20"/>
          <w:szCs w:val="20"/>
        </w:rPr>
      </w:pPr>
    </w:p>
    <w:p w:rsidR="00A20C55" w:rsidRDefault="00A20C55" w:rsidP="00CB3C1B">
      <w:pPr>
        <w:spacing w:after="0"/>
        <w:ind w:left="851"/>
        <w:rPr>
          <w:rFonts w:ascii="Times New Roman" w:hAnsi="Times New Roman" w:cs="Times New Roman"/>
          <w:sz w:val="20"/>
          <w:szCs w:val="20"/>
        </w:rPr>
      </w:pPr>
    </w:p>
    <w:p w:rsidR="00A20C55" w:rsidRDefault="00A20C55" w:rsidP="00CB3C1B">
      <w:pPr>
        <w:spacing w:after="0"/>
        <w:ind w:left="851"/>
        <w:rPr>
          <w:rFonts w:ascii="Times New Roman" w:hAnsi="Times New Roman" w:cs="Times New Roman"/>
          <w:sz w:val="20"/>
          <w:szCs w:val="20"/>
        </w:rPr>
      </w:pPr>
    </w:p>
    <w:p w:rsidR="00A20C55" w:rsidRDefault="00A20C55"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ind w:left="851"/>
        <w:rPr>
          <w:rFonts w:ascii="Times New Roman" w:hAnsi="Times New Roman" w:cs="Times New Roman"/>
          <w:sz w:val="20"/>
          <w:szCs w:val="20"/>
        </w:rPr>
      </w:pPr>
    </w:p>
    <w:p w:rsidR="00CB3C1B" w:rsidRDefault="00CB3C1B" w:rsidP="00CB3C1B">
      <w:pPr>
        <w:spacing w:after="0" w:line="240" w:lineRule="auto"/>
        <w:ind w:left="851"/>
        <w:rPr>
          <w:rFonts w:ascii="Times New Roman" w:hAnsi="Times New Roman" w:cs="Times New Roman"/>
          <w:sz w:val="28"/>
          <w:szCs w:val="28"/>
        </w:rPr>
        <w:sectPr w:rsidR="00CB3C1B" w:rsidSect="00A20C55">
          <w:type w:val="nextColumn"/>
          <w:pgSz w:w="16838" w:h="11906" w:orient="landscape"/>
          <w:pgMar w:top="1021" w:right="567" w:bottom="709" w:left="567" w:header="720" w:footer="720" w:gutter="0"/>
          <w:cols w:space="720"/>
          <w:docGrid w:linePitch="360"/>
        </w:sectPr>
      </w:pPr>
    </w:p>
    <w:p w:rsidR="00A20C55" w:rsidRPr="00A20C55" w:rsidRDefault="00A20C55" w:rsidP="00CB3C1B">
      <w:pPr>
        <w:spacing w:after="0" w:line="240" w:lineRule="auto"/>
        <w:ind w:left="851"/>
        <w:rPr>
          <w:rFonts w:ascii="Times New Roman" w:hAnsi="Times New Roman" w:cs="Times New Roman"/>
          <w:sz w:val="28"/>
          <w:szCs w:val="28"/>
        </w:rPr>
      </w:pPr>
    </w:p>
    <w:p w:rsidR="00A20C55" w:rsidRPr="00A20C55" w:rsidRDefault="00A20C55" w:rsidP="00CB3C1B">
      <w:pPr>
        <w:tabs>
          <w:tab w:val="center" w:pos="4677"/>
          <w:tab w:val="left" w:pos="7215"/>
        </w:tabs>
        <w:spacing w:after="0" w:line="240" w:lineRule="auto"/>
        <w:ind w:left="851"/>
        <w:rPr>
          <w:rFonts w:ascii="Times New Roman" w:eastAsia="Times New Roman" w:hAnsi="Times New Roman" w:cs="Times New Roman"/>
          <w:b/>
          <w:sz w:val="28"/>
          <w:szCs w:val="28"/>
        </w:rPr>
      </w:pPr>
      <w:r w:rsidRPr="00A20C55">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A20C55">
        <w:rPr>
          <w:rFonts w:ascii="Times New Roman" w:eastAsia="Times New Roman" w:hAnsi="Times New Roman" w:cs="Times New Roman"/>
          <w:sz w:val="28"/>
          <w:szCs w:val="28"/>
        </w:rPr>
        <w:t xml:space="preserve"> АДМИНИСТРАЦИЯ </w:t>
      </w:r>
      <w:r w:rsidRPr="00A20C55">
        <w:rPr>
          <w:rFonts w:ascii="Times New Roman" w:eastAsia="Times New Roman" w:hAnsi="Times New Roman" w:cs="Times New Roman"/>
          <w:sz w:val="28"/>
          <w:szCs w:val="28"/>
        </w:rPr>
        <w:tab/>
      </w:r>
    </w:p>
    <w:p w:rsidR="00A20C55" w:rsidRPr="00A20C55" w:rsidRDefault="00A20C55" w:rsidP="00CB3C1B">
      <w:pPr>
        <w:spacing w:after="0" w:line="240" w:lineRule="auto"/>
        <w:ind w:left="851"/>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A20C55">
        <w:rPr>
          <w:rFonts w:ascii="Times New Roman" w:eastAsia="Times New Roman" w:hAnsi="Times New Roman" w:cs="Times New Roman"/>
          <w:sz w:val="28"/>
          <w:szCs w:val="28"/>
        </w:rPr>
        <w:t>ПОЛОЙСКОГО СЕЛЬСОВЕТА</w:t>
      </w:r>
    </w:p>
    <w:p w:rsidR="00A20C55" w:rsidRDefault="00A20C55" w:rsidP="00CB3C1B">
      <w:pPr>
        <w:spacing w:after="0" w:line="240" w:lineRule="auto"/>
        <w:ind w:left="851"/>
        <w:jc w:val="center"/>
        <w:rPr>
          <w:rFonts w:ascii="Times New Roman" w:hAnsi="Times New Roman" w:cs="Times New Roman"/>
          <w:sz w:val="28"/>
          <w:szCs w:val="28"/>
        </w:rPr>
      </w:pPr>
      <w:r w:rsidRPr="00A20C55">
        <w:rPr>
          <w:rFonts w:ascii="Times New Roman" w:eastAsia="Times New Roman" w:hAnsi="Times New Roman" w:cs="Times New Roman"/>
          <w:sz w:val="28"/>
          <w:szCs w:val="28"/>
        </w:rPr>
        <w:t>КРАСНОЗЕРСКО</w:t>
      </w:r>
      <w:r>
        <w:rPr>
          <w:rFonts w:ascii="Times New Roman" w:hAnsi="Times New Roman" w:cs="Times New Roman"/>
          <w:sz w:val="28"/>
          <w:szCs w:val="28"/>
        </w:rPr>
        <w:t>ГО РАЙОНА НОВОСИБИРСКОЙ ОБЛАСТИ</w:t>
      </w:r>
    </w:p>
    <w:p w:rsidR="00A20C55" w:rsidRPr="00A20C55" w:rsidRDefault="00A20C55" w:rsidP="00CB3C1B">
      <w:pPr>
        <w:spacing w:after="0" w:line="240" w:lineRule="auto"/>
        <w:ind w:left="851"/>
        <w:jc w:val="center"/>
        <w:rPr>
          <w:rFonts w:ascii="Times New Roman" w:eastAsia="Times New Roman" w:hAnsi="Times New Roman" w:cs="Times New Roman"/>
          <w:sz w:val="28"/>
          <w:szCs w:val="28"/>
        </w:rPr>
      </w:pPr>
    </w:p>
    <w:p w:rsidR="00A20C55" w:rsidRPr="00A20C55" w:rsidRDefault="00A20C55" w:rsidP="00CB3C1B">
      <w:pPr>
        <w:spacing w:line="240" w:lineRule="auto"/>
        <w:ind w:left="851"/>
        <w:jc w:val="center"/>
        <w:rPr>
          <w:rFonts w:ascii="Times New Roman" w:eastAsia="Times New Roman" w:hAnsi="Times New Roman" w:cs="Times New Roman"/>
          <w:sz w:val="28"/>
          <w:szCs w:val="28"/>
        </w:rPr>
      </w:pPr>
      <w:r>
        <w:rPr>
          <w:rFonts w:ascii="Times New Roman" w:hAnsi="Times New Roman" w:cs="Times New Roman"/>
          <w:sz w:val="28"/>
          <w:szCs w:val="28"/>
        </w:rPr>
        <w:t>ПОСТАНОВЛЕНИЕ</w:t>
      </w:r>
    </w:p>
    <w:p w:rsidR="00A20C55" w:rsidRPr="00A20C55" w:rsidRDefault="00A20C55" w:rsidP="005B2740">
      <w:pPr>
        <w:spacing w:line="240" w:lineRule="auto"/>
        <w:ind w:left="851" w:right="253"/>
        <w:jc w:val="both"/>
        <w:rPr>
          <w:rFonts w:ascii="Times New Roman" w:eastAsia="Times New Roman" w:hAnsi="Times New Roman" w:cs="Times New Roman"/>
          <w:sz w:val="28"/>
          <w:szCs w:val="28"/>
        </w:rPr>
      </w:pPr>
      <w:r>
        <w:rPr>
          <w:rFonts w:ascii="Times New Roman" w:hAnsi="Times New Roman" w:cs="Times New Roman"/>
          <w:sz w:val="28"/>
          <w:szCs w:val="28"/>
        </w:rPr>
        <w:t>12.08</w:t>
      </w:r>
      <w:r w:rsidRPr="00A20C55">
        <w:rPr>
          <w:rFonts w:ascii="Times New Roman" w:eastAsia="Times New Roman" w:hAnsi="Times New Roman" w:cs="Times New Roman"/>
          <w:sz w:val="28"/>
          <w:szCs w:val="28"/>
        </w:rPr>
        <w:t xml:space="preserve">.2020                               </w:t>
      </w:r>
      <w:r w:rsidR="005B2740">
        <w:rPr>
          <w:rFonts w:ascii="Times New Roman" w:hAnsi="Times New Roman" w:cs="Times New Roman"/>
          <w:sz w:val="28"/>
          <w:szCs w:val="28"/>
        </w:rPr>
        <w:t xml:space="preserve">    </w:t>
      </w:r>
      <w:r w:rsidRPr="00A20C55">
        <w:rPr>
          <w:rFonts w:ascii="Times New Roman" w:eastAsia="Times New Roman" w:hAnsi="Times New Roman" w:cs="Times New Roman"/>
          <w:sz w:val="28"/>
          <w:szCs w:val="28"/>
        </w:rPr>
        <w:t xml:space="preserve">с. Полойка                                          </w:t>
      </w:r>
      <w:r w:rsidR="008A2A90">
        <w:rPr>
          <w:rFonts w:ascii="Times New Roman" w:hAnsi="Times New Roman" w:cs="Times New Roman"/>
          <w:sz w:val="28"/>
          <w:szCs w:val="28"/>
        </w:rPr>
        <w:t xml:space="preserve">      </w:t>
      </w:r>
      <w:r w:rsidRPr="00A20C55">
        <w:rPr>
          <w:rFonts w:ascii="Times New Roman" w:eastAsia="Times New Roman" w:hAnsi="Times New Roman" w:cs="Times New Roman"/>
          <w:sz w:val="28"/>
          <w:szCs w:val="28"/>
        </w:rPr>
        <w:t xml:space="preserve"> № </w:t>
      </w:r>
      <w:r w:rsidRPr="00A20C55">
        <w:rPr>
          <w:rFonts w:ascii="Times New Roman" w:hAnsi="Times New Roman" w:cs="Times New Roman"/>
          <w:sz w:val="28"/>
          <w:szCs w:val="28"/>
        </w:rPr>
        <w:t>58</w:t>
      </w:r>
    </w:p>
    <w:p w:rsidR="00A20C55" w:rsidRPr="00A20C55" w:rsidRDefault="00A20C55" w:rsidP="00CB3C1B">
      <w:pPr>
        <w:tabs>
          <w:tab w:val="left" w:pos="4635"/>
          <w:tab w:val="left" w:pos="8160"/>
        </w:tabs>
        <w:spacing w:line="240" w:lineRule="auto"/>
        <w:ind w:left="851"/>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9"/>
      </w:tblGrid>
      <w:tr w:rsidR="00A20C55" w:rsidRPr="00A20C55" w:rsidTr="00404172">
        <w:trPr>
          <w:trHeight w:val="639"/>
        </w:trPr>
        <w:tc>
          <w:tcPr>
            <w:tcW w:w="8719" w:type="dxa"/>
            <w:tcBorders>
              <w:top w:val="nil"/>
              <w:left w:val="nil"/>
              <w:bottom w:val="nil"/>
              <w:right w:val="nil"/>
            </w:tcBorders>
            <w:shd w:val="clear" w:color="auto" w:fill="auto"/>
          </w:tcPr>
          <w:p w:rsidR="00A20C55" w:rsidRPr="00A20C55" w:rsidRDefault="00A20C55" w:rsidP="00CB3C1B">
            <w:pPr>
              <w:spacing w:line="240" w:lineRule="auto"/>
              <w:ind w:left="851"/>
              <w:jc w:val="both"/>
              <w:rPr>
                <w:rFonts w:ascii="Times New Roman" w:eastAsia="Times New Roman" w:hAnsi="Times New Roman" w:cs="Times New Roman"/>
                <w:sz w:val="28"/>
                <w:szCs w:val="28"/>
                <w:lang w:bidi="en-US"/>
              </w:rPr>
            </w:pPr>
            <w:bookmarkStart w:id="175" w:name="_Hlk535787236"/>
            <w:r w:rsidRPr="00A20C55">
              <w:rPr>
                <w:rFonts w:ascii="Times New Roman" w:eastAsia="Times New Roman" w:hAnsi="Times New Roman" w:cs="Times New Roman"/>
                <w:sz w:val="28"/>
                <w:szCs w:val="28"/>
                <w:lang w:bidi="en-US"/>
              </w:rPr>
              <w:t>Об утверждении Положения о</w:t>
            </w:r>
            <w:bookmarkEnd w:id="175"/>
            <w:r w:rsidRPr="00A20C55">
              <w:rPr>
                <w:rFonts w:ascii="Times New Roman" w:eastAsia="Times New Roman" w:hAnsi="Times New Roman" w:cs="Times New Roman"/>
                <w:sz w:val="28"/>
                <w:szCs w:val="28"/>
              </w:rPr>
              <w:t xml:space="preserve"> </w:t>
            </w:r>
            <w:r w:rsidRPr="00A20C55">
              <w:rPr>
                <w:rFonts w:ascii="Times New Roman" w:eastAsia="Times New Roman" w:hAnsi="Times New Roman" w:cs="Times New Roman"/>
                <w:sz w:val="28"/>
                <w:szCs w:val="28"/>
                <w:lang w:bidi="en-US"/>
              </w:rPr>
              <w:t xml:space="preserve">порядке  организации и  мониторинга дорожного движения на автомобильных дорогах общего пользования  местного значения на территории  </w:t>
            </w:r>
            <w:r w:rsidRPr="00A20C55">
              <w:rPr>
                <w:rFonts w:ascii="Times New Roman" w:eastAsia="Times New Roman" w:hAnsi="Times New Roman" w:cs="Times New Roman"/>
                <w:sz w:val="28"/>
                <w:szCs w:val="28"/>
              </w:rPr>
              <w:t>Полойского сельсовета Краснозерского района Новосибирской области.</w:t>
            </w:r>
          </w:p>
        </w:tc>
      </w:tr>
    </w:tbl>
    <w:p w:rsidR="00A20C55" w:rsidRPr="00A20C55" w:rsidRDefault="00A20C55" w:rsidP="00CB3C1B">
      <w:pPr>
        <w:spacing w:line="240" w:lineRule="auto"/>
        <w:ind w:left="851"/>
        <w:rPr>
          <w:rFonts w:ascii="Times New Roman" w:eastAsia="Times New Roman" w:hAnsi="Times New Roman" w:cs="Times New Roman"/>
          <w:sz w:val="28"/>
          <w:szCs w:val="28"/>
          <w:lang w:bidi="en-US"/>
        </w:rPr>
      </w:pPr>
    </w:p>
    <w:p w:rsidR="00A20C55" w:rsidRPr="00A20C55" w:rsidRDefault="00A20C55" w:rsidP="00CB3C1B">
      <w:pPr>
        <w:suppressAutoHyphens/>
        <w:spacing w:after="0" w:line="240" w:lineRule="auto"/>
        <w:ind w:left="851" w:right="-1" w:firstLine="840"/>
        <w:jc w:val="both"/>
        <w:rPr>
          <w:rFonts w:ascii="Times New Roman" w:eastAsia="Times New Roman" w:hAnsi="Times New Roman" w:cs="Times New Roman"/>
          <w:sz w:val="28"/>
          <w:szCs w:val="28"/>
          <w:lang w:eastAsia="ar-SA"/>
        </w:rPr>
      </w:pPr>
      <w:r w:rsidRPr="00A20C55">
        <w:rPr>
          <w:rFonts w:ascii="Times New Roman" w:eastAsia="Times New Roman" w:hAnsi="Times New Roman" w:cs="Times New Roman"/>
          <w:sz w:val="28"/>
          <w:szCs w:val="28"/>
          <w:lang w:bidi="en-US"/>
        </w:rPr>
        <w:t>В соответствии с положениями Федерального закона  от 06.10.2003 года № 131-ФЗ «Об общих принципах организации местного самоуправления в Российской Федерации», на основании Федерального закона от 29.12.2017 г. № 443-ФЗ «Об организации дорожного движения в Российской Федерации и о внесении изменений в отдельные законодательные акты Российской Федерации»,</w:t>
      </w:r>
      <w:r w:rsidRPr="00A20C55">
        <w:rPr>
          <w:rFonts w:ascii="Times New Roman" w:eastAsia="Times New Roman" w:hAnsi="Times New Roman" w:cs="Times New Roman"/>
          <w:sz w:val="28"/>
          <w:szCs w:val="28"/>
          <w:lang w:eastAsia="ar-SA"/>
        </w:rPr>
        <w:t xml:space="preserve"> руководствуясь Уставом</w:t>
      </w:r>
      <w:r w:rsidRPr="00A20C55">
        <w:rPr>
          <w:rFonts w:ascii="Times New Roman" w:eastAsia="Times New Roman" w:hAnsi="Times New Roman" w:cs="Times New Roman"/>
          <w:sz w:val="28"/>
          <w:szCs w:val="28"/>
        </w:rPr>
        <w:t xml:space="preserve"> Полойского сельсовета Краснозерского района Новосибирской области</w:t>
      </w:r>
      <w:r w:rsidRPr="00A20C55">
        <w:rPr>
          <w:rFonts w:ascii="Times New Roman" w:eastAsia="Times New Roman" w:hAnsi="Times New Roman" w:cs="Times New Roman"/>
          <w:b/>
          <w:sz w:val="28"/>
          <w:szCs w:val="28"/>
        </w:rPr>
        <w:t>.</w:t>
      </w:r>
      <w:r w:rsidRPr="00A20C55">
        <w:rPr>
          <w:rFonts w:ascii="Times New Roman" w:eastAsia="Times New Roman" w:hAnsi="Times New Roman" w:cs="Times New Roman"/>
          <w:sz w:val="28"/>
          <w:szCs w:val="28"/>
          <w:lang w:eastAsia="ar-SA"/>
        </w:rPr>
        <w:t xml:space="preserve"> </w:t>
      </w:r>
      <w:r w:rsidRPr="00A20C55">
        <w:rPr>
          <w:rStyle w:val="af0"/>
          <w:rFonts w:ascii="Times New Roman" w:eastAsia="Times New Roman" w:hAnsi="Times New Roman" w:cs="Times New Roman"/>
          <w:b w:val="0"/>
          <w:sz w:val="28"/>
          <w:szCs w:val="28"/>
          <w:bdr w:val="none" w:sz="0" w:space="0" w:color="auto" w:frame="1"/>
        </w:rPr>
        <w:t xml:space="preserve"> </w:t>
      </w:r>
    </w:p>
    <w:p w:rsidR="00A20C55" w:rsidRPr="00A20C55" w:rsidRDefault="00A20C55" w:rsidP="00CB3C1B">
      <w:pPr>
        <w:spacing w:after="0" w:line="240" w:lineRule="auto"/>
        <w:ind w:left="851"/>
        <w:rPr>
          <w:rFonts w:ascii="Times New Roman" w:eastAsia="Times New Roman" w:hAnsi="Times New Roman" w:cs="Times New Roman"/>
          <w:b/>
          <w:sz w:val="28"/>
          <w:szCs w:val="28"/>
          <w:lang w:bidi="en-US"/>
        </w:rPr>
      </w:pPr>
      <w:r w:rsidRPr="00A20C55">
        <w:rPr>
          <w:rFonts w:ascii="Times New Roman" w:eastAsia="Times New Roman" w:hAnsi="Times New Roman" w:cs="Times New Roman"/>
          <w:b/>
          <w:sz w:val="28"/>
          <w:szCs w:val="28"/>
          <w:lang w:bidi="en-US"/>
        </w:rPr>
        <w:t>ПОСТАНОВЛЯЕТ:</w:t>
      </w:r>
    </w:p>
    <w:p w:rsidR="00A20C55" w:rsidRPr="00A20C55" w:rsidRDefault="00A20C55" w:rsidP="00CB3C1B">
      <w:pPr>
        <w:autoSpaceDE w:val="0"/>
        <w:autoSpaceDN w:val="0"/>
        <w:adjustRightInd w:val="0"/>
        <w:spacing w:after="0" w:line="240" w:lineRule="auto"/>
        <w:ind w:left="851"/>
        <w:jc w:val="both"/>
        <w:rPr>
          <w:rFonts w:ascii="Times New Roman" w:eastAsia="Times New Roman" w:hAnsi="Times New Roman" w:cs="Times New Roman"/>
          <w:sz w:val="28"/>
          <w:szCs w:val="28"/>
          <w:lang w:bidi="en-US"/>
        </w:rPr>
      </w:pPr>
      <w:r w:rsidRPr="00A20C55">
        <w:rPr>
          <w:rFonts w:ascii="Times New Roman" w:eastAsia="Times New Roman" w:hAnsi="Times New Roman" w:cs="Times New Roman"/>
          <w:sz w:val="28"/>
          <w:szCs w:val="28"/>
          <w:lang w:bidi="en-US"/>
        </w:rPr>
        <w:t xml:space="preserve"> 1. Утвердить прилагаемое Положение о</w:t>
      </w:r>
      <w:r w:rsidRPr="00A20C55">
        <w:rPr>
          <w:rFonts w:ascii="Times New Roman" w:eastAsia="Times New Roman" w:hAnsi="Times New Roman" w:cs="Times New Roman"/>
          <w:sz w:val="28"/>
          <w:szCs w:val="28"/>
        </w:rPr>
        <w:t xml:space="preserve"> </w:t>
      </w:r>
      <w:r w:rsidRPr="00A20C55">
        <w:rPr>
          <w:rFonts w:ascii="Times New Roman" w:eastAsia="Times New Roman" w:hAnsi="Times New Roman" w:cs="Times New Roman"/>
          <w:sz w:val="28"/>
          <w:szCs w:val="28"/>
          <w:lang w:bidi="en-US"/>
        </w:rPr>
        <w:t xml:space="preserve">порядке  организации и  мониторинга дорожного движения на автомобильных дорогах общего пользования  местного значения на территории </w:t>
      </w:r>
      <w:r w:rsidRPr="00A20C55">
        <w:rPr>
          <w:rFonts w:ascii="Times New Roman" w:eastAsia="Times New Roman" w:hAnsi="Times New Roman" w:cs="Times New Roman"/>
          <w:sz w:val="28"/>
          <w:szCs w:val="28"/>
        </w:rPr>
        <w:t>Полойского сельсовета Краснозерского района Новосибирской области</w:t>
      </w:r>
      <w:r w:rsidRPr="00A20C55">
        <w:rPr>
          <w:rFonts w:ascii="Times New Roman" w:eastAsia="Times New Roman" w:hAnsi="Times New Roman" w:cs="Times New Roman"/>
          <w:sz w:val="28"/>
          <w:szCs w:val="28"/>
          <w:lang w:bidi="en-US"/>
        </w:rPr>
        <w:t xml:space="preserve">  согласно приложению.</w:t>
      </w:r>
    </w:p>
    <w:p w:rsidR="00A20C55" w:rsidRPr="00A20C55" w:rsidRDefault="00A20C55" w:rsidP="00CB3C1B">
      <w:pPr>
        <w:spacing w:after="0" w:line="240" w:lineRule="auto"/>
        <w:ind w:left="851"/>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 xml:space="preserve"> 2. Опубликовать настоящее постановление в периодическом печатном издании «Бюллетень органов местного самоуправления Полойского сельсовета Краснозерского района Новосибирской области» и на официальном сайте администрации Полойского сельсовета Краснозерского района Новосибирской области.</w:t>
      </w:r>
    </w:p>
    <w:p w:rsidR="00A20C55" w:rsidRPr="00A20C55" w:rsidRDefault="00A20C55" w:rsidP="00CB3C1B">
      <w:pPr>
        <w:spacing w:after="0" w:line="240" w:lineRule="auto"/>
        <w:ind w:left="851"/>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3. Контроль за исполнением настоящего постановления оставляю за собой.</w:t>
      </w:r>
    </w:p>
    <w:p w:rsidR="00A20C55" w:rsidRDefault="00A20C55" w:rsidP="00CB3C1B">
      <w:pPr>
        <w:spacing w:after="0" w:line="240" w:lineRule="auto"/>
        <w:ind w:left="851"/>
        <w:jc w:val="both"/>
        <w:rPr>
          <w:rFonts w:ascii="Times New Roman" w:hAnsi="Times New Roman" w:cs="Times New Roman"/>
          <w:color w:val="3F4758"/>
          <w:sz w:val="28"/>
          <w:szCs w:val="28"/>
        </w:rPr>
      </w:pPr>
      <w:r w:rsidRPr="00A20C55">
        <w:rPr>
          <w:rFonts w:ascii="Times New Roman" w:eastAsia="Times New Roman" w:hAnsi="Times New Roman" w:cs="Times New Roman"/>
          <w:color w:val="3F4758"/>
          <w:sz w:val="28"/>
          <w:szCs w:val="28"/>
        </w:rPr>
        <w:t> </w:t>
      </w:r>
    </w:p>
    <w:p w:rsidR="00A20C55" w:rsidRPr="00A20C55" w:rsidRDefault="00A20C55" w:rsidP="00CB3C1B">
      <w:pPr>
        <w:spacing w:after="0" w:line="240" w:lineRule="auto"/>
        <w:ind w:left="851"/>
        <w:jc w:val="both"/>
        <w:rPr>
          <w:rFonts w:ascii="Times New Roman" w:eastAsia="Times New Roman" w:hAnsi="Times New Roman" w:cs="Times New Roman"/>
          <w:color w:val="3F4758"/>
          <w:sz w:val="28"/>
          <w:szCs w:val="28"/>
        </w:rPr>
      </w:pPr>
    </w:p>
    <w:p w:rsidR="00A20C55" w:rsidRPr="00A20C55" w:rsidRDefault="00A20C55" w:rsidP="00CB3C1B">
      <w:pPr>
        <w:spacing w:after="0" w:line="240" w:lineRule="auto"/>
        <w:ind w:left="851"/>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 xml:space="preserve">Глава Полойского сельсовета                                            </w:t>
      </w:r>
    </w:p>
    <w:p w:rsidR="00A20C55" w:rsidRPr="00A20C55" w:rsidRDefault="00A20C55" w:rsidP="00CB3C1B">
      <w:pPr>
        <w:spacing w:after="0" w:line="240" w:lineRule="auto"/>
        <w:ind w:left="851"/>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 xml:space="preserve">Краснозерского района  </w:t>
      </w:r>
    </w:p>
    <w:p w:rsidR="00A20C55" w:rsidRPr="00A20C55" w:rsidRDefault="00A20C55" w:rsidP="00CB3C1B">
      <w:pPr>
        <w:spacing w:after="0" w:line="240" w:lineRule="auto"/>
        <w:ind w:left="851"/>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A20C55">
        <w:rPr>
          <w:rFonts w:ascii="Times New Roman" w:eastAsia="Times New Roman" w:hAnsi="Times New Roman" w:cs="Times New Roman"/>
          <w:sz w:val="28"/>
          <w:szCs w:val="28"/>
        </w:rPr>
        <w:t xml:space="preserve"> С.А. Кречетова</w:t>
      </w:r>
    </w:p>
    <w:p w:rsidR="00A20C55" w:rsidRPr="00A20C55" w:rsidRDefault="00A20C55" w:rsidP="00CB3C1B">
      <w:pPr>
        <w:spacing w:line="240" w:lineRule="auto"/>
        <w:ind w:left="851"/>
        <w:rPr>
          <w:rFonts w:ascii="Times New Roman" w:eastAsia="Times New Roman" w:hAnsi="Times New Roman" w:cs="Times New Roman"/>
          <w:sz w:val="28"/>
          <w:szCs w:val="28"/>
        </w:rPr>
      </w:pPr>
    </w:p>
    <w:p w:rsidR="00A20C55" w:rsidRPr="00A20C55" w:rsidRDefault="00A20C55" w:rsidP="00CB3C1B">
      <w:pPr>
        <w:spacing w:line="240" w:lineRule="auto"/>
        <w:ind w:left="851"/>
        <w:rPr>
          <w:rFonts w:ascii="Times New Roman" w:eastAsia="Times New Roman" w:hAnsi="Times New Roman" w:cs="Times New Roman"/>
          <w:sz w:val="28"/>
          <w:szCs w:val="28"/>
        </w:rPr>
      </w:pPr>
    </w:p>
    <w:p w:rsidR="00A20C55" w:rsidRPr="00A20C55" w:rsidRDefault="00A20C55" w:rsidP="00CB3C1B">
      <w:pPr>
        <w:spacing w:line="240" w:lineRule="auto"/>
        <w:ind w:left="851"/>
        <w:rPr>
          <w:rFonts w:ascii="Times New Roman" w:eastAsia="Times New Roman" w:hAnsi="Times New Roman" w:cs="Times New Roman"/>
          <w:sz w:val="28"/>
          <w:szCs w:val="28"/>
        </w:rPr>
      </w:pPr>
    </w:p>
    <w:p w:rsidR="00A20C55" w:rsidRPr="00A20C55" w:rsidRDefault="00A20C55" w:rsidP="00CB3C1B">
      <w:pPr>
        <w:spacing w:line="240" w:lineRule="auto"/>
        <w:ind w:left="851"/>
        <w:rPr>
          <w:rFonts w:ascii="Times New Roman" w:eastAsia="Times New Roman" w:hAnsi="Times New Roman" w:cs="Times New Roman"/>
          <w:sz w:val="28"/>
          <w:szCs w:val="28"/>
        </w:rPr>
      </w:pPr>
    </w:p>
    <w:p w:rsidR="00A20C55" w:rsidRPr="00A20C55" w:rsidRDefault="00A20C55" w:rsidP="00CB3C1B">
      <w:pPr>
        <w:spacing w:after="0" w:line="240" w:lineRule="auto"/>
        <w:ind w:left="851"/>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Е.В. Ульман</w:t>
      </w:r>
    </w:p>
    <w:p w:rsidR="00A20C55" w:rsidRPr="00A20C55" w:rsidRDefault="00A20C55" w:rsidP="00CB3C1B">
      <w:pPr>
        <w:spacing w:after="0" w:line="240" w:lineRule="auto"/>
        <w:ind w:left="851"/>
        <w:rPr>
          <w:rFonts w:ascii="Times New Roman" w:eastAsia="Times New Roman" w:hAnsi="Times New Roman" w:cs="Times New Roman"/>
          <w:color w:val="3F4758"/>
          <w:sz w:val="28"/>
          <w:szCs w:val="28"/>
        </w:rPr>
      </w:pPr>
      <w:r w:rsidRPr="00A20C55">
        <w:rPr>
          <w:rFonts w:ascii="Times New Roman" w:eastAsia="Times New Roman" w:hAnsi="Times New Roman" w:cs="Times New Roman"/>
          <w:sz w:val="28"/>
          <w:szCs w:val="28"/>
        </w:rPr>
        <w:lastRenderedPageBreak/>
        <w:t>76-223</w:t>
      </w:r>
    </w:p>
    <w:p w:rsidR="00A20C55" w:rsidRPr="00A20C55" w:rsidRDefault="00A20C55" w:rsidP="00CB3C1B">
      <w:pPr>
        <w:widowControl w:val="0"/>
        <w:autoSpaceDE w:val="0"/>
        <w:spacing w:after="0" w:line="240" w:lineRule="auto"/>
        <w:ind w:left="851"/>
        <w:jc w:val="both"/>
        <w:rPr>
          <w:rFonts w:ascii="Times New Roman" w:eastAsia="Times New Roman" w:hAnsi="Times New Roman" w:cs="Times New Roman"/>
          <w:sz w:val="28"/>
          <w:szCs w:val="28"/>
          <w:lang w:eastAsia="ar-SA"/>
        </w:rPr>
      </w:pPr>
    </w:p>
    <w:p w:rsidR="00A20C55" w:rsidRPr="00A20C55" w:rsidRDefault="00A20C55" w:rsidP="00CB3C1B">
      <w:pPr>
        <w:widowControl w:val="0"/>
        <w:autoSpaceDE w:val="0"/>
        <w:spacing w:after="0" w:line="240" w:lineRule="auto"/>
        <w:ind w:left="851"/>
        <w:jc w:val="both"/>
        <w:rPr>
          <w:rFonts w:ascii="Times New Roman" w:eastAsia="Times New Roman" w:hAnsi="Times New Roman" w:cs="Times New Roman"/>
          <w:sz w:val="28"/>
          <w:szCs w:val="28"/>
          <w:lang w:eastAsia="ar-SA"/>
        </w:rPr>
      </w:pPr>
    </w:p>
    <w:p w:rsidR="00A20C55" w:rsidRPr="00A20C55" w:rsidRDefault="00A20C55" w:rsidP="00CB3C1B">
      <w:pPr>
        <w:spacing w:after="0" w:line="240" w:lineRule="auto"/>
        <w:ind w:left="851"/>
        <w:jc w:val="right"/>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 xml:space="preserve">            ПРИЛОЖЕНИЕ </w:t>
      </w:r>
    </w:p>
    <w:p w:rsidR="00A20C55" w:rsidRPr="00A20C55" w:rsidRDefault="00A20C55" w:rsidP="00CB3C1B">
      <w:pPr>
        <w:spacing w:after="0" w:line="240" w:lineRule="auto"/>
        <w:ind w:left="851"/>
        <w:jc w:val="right"/>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 xml:space="preserve">к постановлению администрации </w:t>
      </w:r>
    </w:p>
    <w:p w:rsidR="00A20C55" w:rsidRPr="00A20C55" w:rsidRDefault="00A20C55" w:rsidP="00CB3C1B">
      <w:pPr>
        <w:spacing w:after="0" w:line="240" w:lineRule="auto"/>
        <w:ind w:left="851"/>
        <w:jc w:val="right"/>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 xml:space="preserve">   </w:t>
      </w:r>
      <w:r w:rsidRPr="00A20C55">
        <w:rPr>
          <w:rFonts w:ascii="Times New Roman" w:eastAsia="Times New Roman" w:hAnsi="Times New Roman" w:cs="Times New Roman"/>
          <w:bCs/>
          <w:spacing w:val="2"/>
          <w:sz w:val="28"/>
          <w:szCs w:val="28"/>
        </w:rPr>
        <w:t>Полойского</w:t>
      </w:r>
      <w:r w:rsidRPr="00A20C55">
        <w:rPr>
          <w:rFonts w:ascii="Times New Roman" w:eastAsia="Times New Roman" w:hAnsi="Times New Roman" w:cs="Times New Roman"/>
          <w:sz w:val="28"/>
          <w:szCs w:val="28"/>
        </w:rPr>
        <w:t xml:space="preserve"> сельсовета </w:t>
      </w:r>
    </w:p>
    <w:p w:rsidR="00A20C55" w:rsidRPr="00A20C55" w:rsidRDefault="00A20C55" w:rsidP="00CB3C1B">
      <w:pPr>
        <w:spacing w:after="0" w:line="240" w:lineRule="auto"/>
        <w:ind w:left="851"/>
        <w:jc w:val="right"/>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 xml:space="preserve"> Краснозерского района </w:t>
      </w:r>
    </w:p>
    <w:p w:rsidR="00A20C55" w:rsidRPr="00A20C55" w:rsidRDefault="00A20C55" w:rsidP="00CB3C1B">
      <w:pPr>
        <w:spacing w:after="0" w:line="240" w:lineRule="auto"/>
        <w:ind w:left="851"/>
        <w:jc w:val="right"/>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Новосибирской области</w:t>
      </w:r>
    </w:p>
    <w:p w:rsidR="00A20C55" w:rsidRPr="00A20C55" w:rsidRDefault="00A20C55" w:rsidP="00CB3C1B">
      <w:pPr>
        <w:spacing w:after="0" w:line="240" w:lineRule="auto"/>
        <w:ind w:left="851"/>
        <w:jc w:val="right"/>
        <w:rPr>
          <w:rFonts w:ascii="Times New Roman" w:eastAsia="Times New Roman" w:hAnsi="Times New Roman" w:cs="Times New Roman"/>
          <w:sz w:val="28"/>
          <w:szCs w:val="28"/>
        </w:rPr>
      </w:pPr>
      <w:r>
        <w:rPr>
          <w:rFonts w:ascii="Times New Roman" w:hAnsi="Times New Roman" w:cs="Times New Roman"/>
          <w:sz w:val="28"/>
          <w:szCs w:val="28"/>
        </w:rPr>
        <w:t>от 12.08.</w:t>
      </w:r>
      <w:r w:rsidRPr="00A20C55">
        <w:rPr>
          <w:rFonts w:ascii="Times New Roman" w:eastAsia="Times New Roman" w:hAnsi="Times New Roman" w:cs="Times New Roman"/>
          <w:sz w:val="28"/>
          <w:szCs w:val="28"/>
        </w:rPr>
        <w:t xml:space="preserve"> 2020г. №</w:t>
      </w:r>
      <w:r>
        <w:rPr>
          <w:rFonts w:ascii="Times New Roman" w:hAnsi="Times New Roman" w:cs="Times New Roman"/>
          <w:sz w:val="28"/>
          <w:szCs w:val="28"/>
        </w:rPr>
        <w:t>58</w:t>
      </w:r>
      <w:r w:rsidRPr="00A20C55">
        <w:rPr>
          <w:rFonts w:ascii="Times New Roman" w:eastAsia="Times New Roman" w:hAnsi="Times New Roman" w:cs="Times New Roman"/>
          <w:sz w:val="28"/>
          <w:szCs w:val="28"/>
        </w:rPr>
        <w:t xml:space="preserve"> </w:t>
      </w:r>
    </w:p>
    <w:p w:rsidR="00A20C55" w:rsidRPr="00A20C55" w:rsidRDefault="00A20C55" w:rsidP="00CB3C1B">
      <w:pPr>
        <w:shd w:val="clear" w:color="auto" w:fill="FFFFFF"/>
        <w:spacing w:after="0" w:line="240" w:lineRule="auto"/>
        <w:ind w:left="851"/>
        <w:jc w:val="center"/>
        <w:outlineLvl w:val="2"/>
        <w:rPr>
          <w:rFonts w:ascii="Times New Roman" w:eastAsia="Times New Roman" w:hAnsi="Times New Roman" w:cs="Times New Roman"/>
          <w:b/>
          <w:bCs/>
          <w:sz w:val="28"/>
          <w:szCs w:val="28"/>
        </w:rPr>
      </w:pPr>
    </w:p>
    <w:p w:rsidR="00A20C55" w:rsidRPr="00A20C55" w:rsidRDefault="00A20C55" w:rsidP="00CB3C1B">
      <w:pPr>
        <w:shd w:val="clear" w:color="auto" w:fill="FFFFFF"/>
        <w:spacing w:after="0" w:line="240" w:lineRule="auto"/>
        <w:ind w:left="851"/>
        <w:jc w:val="center"/>
        <w:outlineLvl w:val="2"/>
        <w:rPr>
          <w:rFonts w:ascii="Times New Roman" w:eastAsia="Times New Roman" w:hAnsi="Times New Roman" w:cs="Times New Roman"/>
          <w:b/>
          <w:bCs/>
          <w:sz w:val="28"/>
          <w:szCs w:val="28"/>
        </w:rPr>
      </w:pPr>
      <w:r w:rsidRPr="00A20C55">
        <w:rPr>
          <w:rFonts w:ascii="Times New Roman" w:eastAsia="Times New Roman" w:hAnsi="Times New Roman" w:cs="Times New Roman"/>
          <w:b/>
          <w:bCs/>
          <w:sz w:val="28"/>
          <w:szCs w:val="28"/>
        </w:rPr>
        <w:t xml:space="preserve">Положение </w:t>
      </w:r>
    </w:p>
    <w:p w:rsidR="00A20C55" w:rsidRPr="00A20C55" w:rsidRDefault="00A20C55" w:rsidP="00CB3C1B">
      <w:pPr>
        <w:shd w:val="clear" w:color="auto" w:fill="FFFFFF"/>
        <w:spacing w:after="0" w:line="240" w:lineRule="auto"/>
        <w:ind w:left="851"/>
        <w:jc w:val="center"/>
        <w:outlineLvl w:val="2"/>
        <w:rPr>
          <w:rFonts w:ascii="Times New Roman" w:eastAsia="Times New Roman" w:hAnsi="Times New Roman" w:cs="Times New Roman"/>
          <w:bCs/>
          <w:sz w:val="28"/>
          <w:szCs w:val="28"/>
        </w:rPr>
      </w:pPr>
      <w:r w:rsidRPr="00A20C55">
        <w:rPr>
          <w:rFonts w:ascii="Times New Roman" w:eastAsia="Times New Roman" w:hAnsi="Times New Roman" w:cs="Times New Roman"/>
          <w:bCs/>
          <w:sz w:val="28"/>
          <w:szCs w:val="28"/>
        </w:rPr>
        <w:t>о Порядке  организации и  мониторинга дорожного движения</w:t>
      </w:r>
    </w:p>
    <w:p w:rsidR="00A20C55" w:rsidRPr="00A20C55" w:rsidRDefault="00A20C55" w:rsidP="00CB3C1B">
      <w:pPr>
        <w:shd w:val="clear" w:color="auto" w:fill="FFFFFF"/>
        <w:spacing w:after="0" w:line="240" w:lineRule="auto"/>
        <w:ind w:left="851"/>
        <w:jc w:val="center"/>
        <w:outlineLvl w:val="2"/>
        <w:rPr>
          <w:rFonts w:ascii="Times New Roman" w:eastAsia="Times New Roman" w:hAnsi="Times New Roman" w:cs="Times New Roman"/>
          <w:bCs/>
          <w:sz w:val="28"/>
          <w:szCs w:val="28"/>
        </w:rPr>
      </w:pPr>
      <w:r w:rsidRPr="00A20C55">
        <w:rPr>
          <w:rFonts w:ascii="Times New Roman" w:eastAsia="Times New Roman" w:hAnsi="Times New Roman" w:cs="Times New Roman"/>
          <w:sz w:val="28"/>
          <w:szCs w:val="28"/>
        </w:rPr>
        <w:t>на автомобильных дорогах общего пользования  местного значения на территории  Полойского сельсовета Краснозерского района Новосибирской области</w:t>
      </w:r>
      <w:r w:rsidRPr="00A20C55">
        <w:rPr>
          <w:rFonts w:ascii="Times New Roman" w:eastAsia="Times New Roman" w:hAnsi="Times New Roman" w:cs="Times New Roman"/>
          <w:b/>
          <w:sz w:val="28"/>
          <w:szCs w:val="28"/>
        </w:rPr>
        <w:t>.</w:t>
      </w:r>
    </w:p>
    <w:p w:rsidR="00A20C55" w:rsidRPr="00A20C55" w:rsidRDefault="00A20C55" w:rsidP="00CB3C1B">
      <w:pPr>
        <w:shd w:val="clear" w:color="auto" w:fill="FFFFFF"/>
        <w:spacing w:after="0" w:line="240" w:lineRule="auto"/>
        <w:ind w:left="851"/>
        <w:jc w:val="center"/>
        <w:outlineLvl w:val="2"/>
        <w:rPr>
          <w:rFonts w:ascii="Times New Roman" w:eastAsia="Times New Roman" w:hAnsi="Times New Roman" w:cs="Times New Roman"/>
          <w:b/>
          <w:bCs/>
          <w:sz w:val="28"/>
          <w:szCs w:val="28"/>
        </w:rPr>
      </w:pPr>
      <w:r w:rsidRPr="00A20C55">
        <w:rPr>
          <w:rFonts w:ascii="Times New Roman" w:eastAsia="Times New Roman" w:hAnsi="Times New Roman" w:cs="Times New Roman"/>
          <w:b/>
          <w:bCs/>
          <w:sz w:val="28"/>
          <w:szCs w:val="28"/>
        </w:rPr>
        <w:t>I. Общие положения</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b/>
          <w:sz w:val="28"/>
          <w:szCs w:val="28"/>
        </w:rPr>
      </w:pPr>
      <w:r w:rsidRPr="00A20C55">
        <w:rPr>
          <w:rFonts w:ascii="Times New Roman" w:eastAsia="Times New Roman" w:hAnsi="Times New Roman" w:cs="Times New Roman"/>
          <w:sz w:val="28"/>
          <w:szCs w:val="28"/>
        </w:rPr>
        <w:t xml:space="preserve">1. Настоящий Порядок  организации и мониторинга дорожного движения устанавливает периодичность и правила проведения обследований дорожного движения </w:t>
      </w:r>
      <w:bookmarkStart w:id="176" w:name="_Hlk536741433"/>
      <w:r w:rsidRPr="00A20C55">
        <w:rPr>
          <w:rFonts w:ascii="Times New Roman" w:eastAsia="Times New Roman" w:hAnsi="Times New Roman" w:cs="Times New Roman"/>
          <w:sz w:val="28"/>
          <w:szCs w:val="28"/>
        </w:rPr>
        <w:t xml:space="preserve">на автомобильных дорогах общего пользования местного значения на территории </w:t>
      </w:r>
      <w:bookmarkEnd w:id="176"/>
      <w:r w:rsidRPr="00A20C55">
        <w:rPr>
          <w:rFonts w:ascii="Times New Roman" w:eastAsia="Times New Roman" w:hAnsi="Times New Roman" w:cs="Times New Roman"/>
          <w:sz w:val="28"/>
          <w:szCs w:val="28"/>
        </w:rPr>
        <w:t>Полойского сельсовета Краснозерского района Новосибирской области</w:t>
      </w:r>
      <w:r w:rsidRPr="00A20C55">
        <w:rPr>
          <w:rFonts w:ascii="Times New Roman" w:eastAsia="Times New Roman" w:hAnsi="Times New Roman" w:cs="Times New Roman"/>
          <w:b/>
          <w:sz w:val="28"/>
          <w:szCs w:val="28"/>
        </w:rPr>
        <w:t>.</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2. Мониторинг дорожного движения проводится в целях формирования и реализации государственной политики в области организации дорожного движения, оценки деятельности органов местного самоуправления и иных владельцев автомобильных дорог по организации дорожного движения на автомобильных дорогах общего пользования  местного значения на территории Полойского сельсовета Краснозерского района, а также в целях обоснования выбора мероприятий по организации дорожного движения, формирования комплекса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Полойского сельсовета Краснозерского района(далее – «Мониторинг дорожного движения»).</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3. Мониторинг дорожного движения осуществляется специалистами администрации Полойского сельсовета Краснозерского района Новосибирской области,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Полойского сельсовета Краснозерского района Новосибирской области.</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4. Данные мониторинга дорожного движения используются при решении задач по:</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а) оценке состояния дорожного движения на автомобильных дорогах общего пользования  местного значения на территории Полойского сельсовета Краснозерского района Новосибирской области эффективности его организации в с. Полойка и п. Луговой;</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б) выявлению и прогнозированию развития процессов, влияющих на состояние дорожного движения;</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lastRenderedPageBreak/>
        <w:t>в) разработке программ комплексного развития транспортной инфраструктуры, комплексных схем организации дорожного движения и проектов организации дорожного движения Полойского сельсовета Краснозерского района Новосибирской области;</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г) определению мероприятий по совершенствованию организации дорожного движения на автомобильных дорогах общего пользования  местного значения на территории Полойского сельсовета Краснозерского района Новосибирской области;</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д) оценке качества реализации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Полойского сельсовета Краснозерского района Новосибирской области;</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е) контролю в сфере организации дорожного движения на автомобильных дорогах общего пользования  местного значения на территории  Полойского сельсовета Краснозерского района Новосибирской области;</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5. Мониторинг дорожного движения осуществляется посредством сбора, обработки, накопления и анализа основных параметров дорожного движения.</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6. 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7. 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8. 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9. 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 соответствующими удовлетворительным условиям дорожного движения (далее - допустимые значения) и неудовлетворительным условиям дорожного движения (далее - критические значения), установленным   муниципальным правовым актом администрации Полойского сельсовета Краснозерского района Новосибирской области и требованиям действующего законодательства.</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10. Организация мониторинга дорожного движения осуществляется с учетом необходимости:</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а) обеспечения полноты, конкретности, объективности, своевременности учета данных мониторинга дорожного движения;</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б) совершенствования методов определения и технических средств регистрации параметров дорожного движения, методик расчета значений параметров эффективности организации дорожного движения;</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lastRenderedPageBreak/>
        <w:t>в) последовательного увеличения числа дорог, участков дорог в отношении которых мониторинг дорожного движения проводится в автоматизированном режиме;</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г) накопления данных мониторинга дорожного движения в информационно-аналитической системе.</w:t>
      </w:r>
    </w:p>
    <w:p w:rsidR="00A20C55" w:rsidRPr="00A20C55" w:rsidRDefault="00A20C55" w:rsidP="00CB3C1B">
      <w:pPr>
        <w:shd w:val="clear" w:color="auto" w:fill="FFFFFF"/>
        <w:spacing w:after="0" w:line="240" w:lineRule="auto"/>
        <w:ind w:left="851"/>
        <w:jc w:val="center"/>
        <w:outlineLvl w:val="2"/>
        <w:rPr>
          <w:rFonts w:ascii="Times New Roman" w:eastAsia="Times New Roman" w:hAnsi="Times New Roman" w:cs="Times New Roman"/>
          <w:b/>
          <w:bCs/>
          <w:sz w:val="28"/>
          <w:szCs w:val="28"/>
        </w:rPr>
      </w:pPr>
      <w:r w:rsidRPr="00A20C55">
        <w:rPr>
          <w:rFonts w:ascii="Times New Roman" w:eastAsia="Times New Roman" w:hAnsi="Times New Roman" w:cs="Times New Roman"/>
          <w:b/>
          <w:bCs/>
          <w:sz w:val="28"/>
          <w:szCs w:val="28"/>
        </w:rPr>
        <w:t>II. Правила проведения обследований дорожного движения</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11. Обследование дорожного движения осуществляется в отношении транспортных средств и пешеходов на дорогах, участках дорог и (или) сети дорог на автомобильных дорогах общего пользования  местного значения на территории  Полойского сельсовета Краснозерского района Новосибирской области.</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12. Объектами обследования дорожного движения служат зоны пересечения и примыкания дорог в одном уровне (далее - пересечение), участки дорог между двумя пересечениями (далее - перегон), участки дорог, включающие перегон (в одном направлении движения) и пересечение, смежное с ним по направлению движения транспортных средств (далее - опорный участок) в границах поселения.</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13. В ходе обследования дорожного движения, обработки результатов обследования дорожного движения производится:</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а) регистрация интенсивности, состава, средней скорости движения транспортных средств и плотности движения транспортных средств за каждый час обследования;</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б) регистрация состава, интенсивности движения и расчет средней задержки транспортных средств по направлениям движения за каждый час обследования на пересечении;</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в) регистрация интенсивности и условий дорожного движения в различные периоды суток (далее - временные периоды) включая: утренний период, дневной период, вечерний период, ночной период, при необходимости - иные временные периоды, связанные с изменениями основных параметров дорожного движения и условий дорожного движения;</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д)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е) регистрация интенсивности движения пешеходов за каждый час обследования и за обследуемый временной период;</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ж) определение уровня обслуживания дорожного движения на опорном участке, за каждый час обследования и за каждый из обследуемых временных периодов с подведением итогового значения за сутки.</w:t>
      </w:r>
    </w:p>
    <w:p w:rsidR="00A20C55" w:rsidRPr="00A20C55" w:rsidRDefault="00A20C55" w:rsidP="00CB3C1B">
      <w:pPr>
        <w:shd w:val="clear" w:color="auto" w:fill="FFFFFF"/>
        <w:spacing w:after="0" w:line="240" w:lineRule="auto"/>
        <w:ind w:left="851" w:firstLine="709"/>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14. Мониторинг дорожного движения проводится не реже одного раза в год. По итогам мониторинга дорожного движения учетные сведения об основных параметрах дорожного движения, подлежат официальному опубликованию и размещению на официальном сайте поселения.</w:t>
      </w:r>
    </w:p>
    <w:p w:rsidR="00A20C55" w:rsidRPr="00A20C55" w:rsidRDefault="00A20C55" w:rsidP="00CB3C1B">
      <w:pPr>
        <w:tabs>
          <w:tab w:val="left" w:pos="1380"/>
        </w:tabs>
        <w:spacing w:after="0" w:line="240" w:lineRule="auto"/>
        <w:ind w:left="851"/>
        <w:jc w:val="both"/>
        <w:rPr>
          <w:rFonts w:ascii="Times New Roman" w:eastAsia="Times New Roman" w:hAnsi="Times New Roman" w:cs="Times New Roman"/>
          <w:sz w:val="28"/>
          <w:szCs w:val="28"/>
        </w:rPr>
      </w:pPr>
      <w:r w:rsidRPr="00A20C55">
        <w:rPr>
          <w:rFonts w:ascii="Times New Roman" w:eastAsia="Times New Roman" w:hAnsi="Times New Roman" w:cs="Times New Roman"/>
          <w:sz w:val="28"/>
          <w:szCs w:val="28"/>
        </w:rPr>
        <w:tab/>
      </w:r>
    </w:p>
    <w:p w:rsidR="00A20C55" w:rsidRPr="003C43B7" w:rsidRDefault="00A20C55" w:rsidP="00CB3C1B">
      <w:pPr>
        <w:spacing w:after="0"/>
        <w:ind w:left="851"/>
        <w:jc w:val="both"/>
        <w:rPr>
          <w:rFonts w:ascii="Calibri" w:eastAsia="Times New Roman" w:hAnsi="Calibri" w:cs="Times New Roman"/>
          <w:sz w:val="28"/>
          <w:szCs w:val="28"/>
        </w:rPr>
      </w:pPr>
      <w:r>
        <w:rPr>
          <w:rFonts w:ascii="Calibri" w:eastAsia="Times New Roman" w:hAnsi="Calibri" w:cs="Times New Roman"/>
          <w:sz w:val="28"/>
          <w:szCs w:val="28"/>
        </w:rPr>
        <w:t xml:space="preserve"> </w:t>
      </w:r>
    </w:p>
    <w:p w:rsidR="00A20C55" w:rsidRPr="003C43B7" w:rsidRDefault="00A20C55" w:rsidP="00CB3C1B">
      <w:pPr>
        <w:ind w:left="851"/>
        <w:jc w:val="both"/>
        <w:rPr>
          <w:rFonts w:ascii="Calibri" w:eastAsia="Times New Roman" w:hAnsi="Calibri" w:cs="Times New Roman"/>
          <w:sz w:val="28"/>
          <w:szCs w:val="28"/>
        </w:rPr>
      </w:pPr>
    </w:p>
    <w:p w:rsidR="00A20C55" w:rsidRPr="003C43B7" w:rsidRDefault="00A20C55" w:rsidP="00A20C55">
      <w:pPr>
        <w:jc w:val="center"/>
        <w:rPr>
          <w:rFonts w:ascii="Calibri" w:eastAsia="Times New Roman" w:hAnsi="Calibri" w:cs="Times New Roman"/>
          <w:sz w:val="28"/>
          <w:szCs w:val="28"/>
        </w:rPr>
      </w:pPr>
    </w:p>
    <w:p w:rsidR="00A20C55" w:rsidRPr="003C43B7" w:rsidRDefault="00A20C55" w:rsidP="00A20C55">
      <w:pPr>
        <w:jc w:val="center"/>
        <w:rPr>
          <w:rFonts w:ascii="Calibri" w:eastAsia="Times New Roman" w:hAnsi="Calibri" w:cs="Times New Roman"/>
          <w:sz w:val="28"/>
          <w:szCs w:val="28"/>
        </w:rPr>
      </w:pPr>
    </w:p>
    <w:p w:rsidR="00A20C55" w:rsidRPr="003C43B7" w:rsidRDefault="00A20C55" w:rsidP="00A20C55">
      <w:pPr>
        <w:jc w:val="center"/>
        <w:rPr>
          <w:rFonts w:ascii="Calibri" w:eastAsia="Times New Roman" w:hAnsi="Calibri" w:cs="Times New Roman"/>
          <w:sz w:val="28"/>
          <w:szCs w:val="28"/>
        </w:rPr>
      </w:pPr>
    </w:p>
    <w:p w:rsidR="00A20C55" w:rsidRDefault="00A20C55" w:rsidP="00A20C55">
      <w:pPr>
        <w:spacing w:after="0"/>
        <w:rPr>
          <w:rFonts w:ascii="Times New Roman" w:hAnsi="Times New Roman" w:cs="Times New Roman"/>
          <w:sz w:val="20"/>
          <w:szCs w:val="20"/>
        </w:rPr>
      </w:pPr>
      <w:r w:rsidRPr="003C43B7">
        <w:rPr>
          <w:rFonts w:ascii="Calibri" w:eastAsia="Times New Roman" w:hAnsi="Calibri" w:cs="Times New Roman"/>
          <w:sz w:val="28"/>
          <w:szCs w:val="28"/>
        </w:rPr>
        <w:t xml:space="preserve">                               </w:t>
      </w: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010112" w:rsidRDefault="00010112"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A20C55" w:rsidRDefault="00A20C55" w:rsidP="00CF49CE">
      <w:pPr>
        <w:spacing w:after="0"/>
        <w:rPr>
          <w:rFonts w:ascii="Times New Roman" w:hAnsi="Times New Roman" w:cs="Times New Roman"/>
          <w:sz w:val="20"/>
          <w:szCs w:val="20"/>
        </w:rPr>
      </w:pPr>
    </w:p>
    <w:p w:rsidR="00010112" w:rsidRDefault="00010112" w:rsidP="00CF49CE">
      <w:pPr>
        <w:spacing w:after="0"/>
        <w:rPr>
          <w:rFonts w:ascii="Times New Roman" w:hAnsi="Times New Roman" w:cs="Times New Roman"/>
          <w:sz w:val="20"/>
          <w:szCs w:val="20"/>
        </w:rPr>
      </w:pPr>
    </w:p>
    <w:p w:rsidR="001F304F" w:rsidRDefault="001F304F" w:rsidP="001F304F">
      <w:pPr>
        <w:spacing w:after="0"/>
        <w:rPr>
          <w:rFonts w:ascii="Times New Roman" w:hAnsi="Times New Roman"/>
          <w:sz w:val="28"/>
          <w:szCs w:val="28"/>
        </w:rPr>
      </w:pPr>
      <w:r>
        <w:rPr>
          <w:rFonts w:ascii="Times New Roman" w:hAnsi="Times New Roman"/>
          <w:sz w:val="28"/>
          <w:szCs w:val="28"/>
        </w:rPr>
        <w:t xml:space="preserve">                                              АДМИНИСТРАЦИЯ</w:t>
      </w:r>
    </w:p>
    <w:p w:rsidR="001F304F" w:rsidRDefault="001F304F" w:rsidP="001F304F">
      <w:pPr>
        <w:spacing w:after="0"/>
        <w:rPr>
          <w:rFonts w:ascii="Times New Roman" w:hAnsi="Times New Roman"/>
          <w:sz w:val="28"/>
          <w:szCs w:val="28"/>
        </w:rPr>
      </w:pPr>
      <w:r>
        <w:rPr>
          <w:rFonts w:ascii="Times New Roman" w:hAnsi="Times New Roman"/>
          <w:sz w:val="28"/>
          <w:szCs w:val="28"/>
        </w:rPr>
        <w:t xml:space="preserve">                                         ПОЛОЙСКОГО СЕЛЬСОВЕТА</w:t>
      </w:r>
      <w:r>
        <w:rPr>
          <w:rFonts w:ascii="Times New Roman" w:hAnsi="Times New Roman"/>
          <w:sz w:val="28"/>
          <w:szCs w:val="28"/>
        </w:rPr>
        <w:br/>
        <w:t xml:space="preserve">           КРАСНОЗЕРСКОГО РАЙОНА НОВОСИБИРСКОЙ ОБЛАСТИ</w:t>
      </w:r>
    </w:p>
    <w:p w:rsidR="001F304F" w:rsidRDefault="001F304F" w:rsidP="001F304F">
      <w:pPr>
        <w:spacing w:before="100" w:beforeAutospacing="1" w:after="0" w:line="240" w:lineRule="auto"/>
        <w:rPr>
          <w:rFonts w:ascii="Times New Roman" w:hAnsi="Times New Roman"/>
          <w:sz w:val="27"/>
          <w:szCs w:val="27"/>
        </w:rPr>
      </w:pPr>
      <w:r>
        <w:rPr>
          <w:rFonts w:ascii="Times New Roman" w:hAnsi="Times New Roman"/>
          <w:sz w:val="27"/>
          <w:szCs w:val="27"/>
        </w:rPr>
        <w:t xml:space="preserve">                                                      ПОСТАНОВЛЕНИЕ</w:t>
      </w:r>
    </w:p>
    <w:p w:rsidR="001F304F" w:rsidRDefault="001F304F" w:rsidP="001F304F">
      <w:pPr>
        <w:spacing w:before="100" w:beforeAutospacing="1" w:after="0" w:line="240" w:lineRule="auto"/>
        <w:rPr>
          <w:rFonts w:ascii="Times New Roman" w:hAnsi="Times New Roman"/>
          <w:sz w:val="24"/>
          <w:szCs w:val="24"/>
        </w:rPr>
      </w:pPr>
    </w:p>
    <w:p w:rsidR="001F304F" w:rsidRDefault="00A83FCC" w:rsidP="001F304F">
      <w:pPr>
        <w:spacing w:before="100" w:beforeAutospacing="1" w:after="0" w:line="240" w:lineRule="auto"/>
        <w:rPr>
          <w:rFonts w:ascii="Times New Roman" w:hAnsi="Times New Roman"/>
          <w:sz w:val="28"/>
          <w:szCs w:val="28"/>
        </w:rPr>
      </w:pPr>
      <w:r>
        <w:rPr>
          <w:rFonts w:ascii="Times New Roman" w:hAnsi="Times New Roman"/>
          <w:sz w:val="28"/>
          <w:szCs w:val="28"/>
        </w:rPr>
        <w:t>28</w:t>
      </w:r>
      <w:r w:rsidR="001F304F">
        <w:rPr>
          <w:rFonts w:ascii="Times New Roman" w:hAnsi="Times New Roman"/>
          <w:sz w:val="28"/>
          <w:szCs w:val="28"/>
        </w:rPr>
        <w:t>.08.2020                                     с. Полойка                                                      №  59</w:t>
      </w:r>
    </w:p>
    <w:p w:rsidR="001F304F" w:rsidRDefault="001F304F" w:rsidP="001F304F">
      <w:pPr>
        <w:spacing w:after="0"/>
        <w:rPr>
          <w:rFonts w:ascii="Times New Roman" w:hAnsi="Times New Roman"/>
          <w:sz w:val="28"/>
          <w:szCs w:val="28"/>
        </w:rPr>
      </w:pPr>
    </w:p>
    <w:p w:rsidR="001F304F" w:rsidRDefault="001F304F" w:rsidP="001F304F">
      <w:pPr>
        <w:spacing w:after="0" w:line="240" w:lineRule="auto"/>
        <w:rPr>
          <w:rFonts w:ascii="Times New Roman" w:hAnsi="Times New Roman"/>
          <w:sz w:val="28"/>
          <w:szCs w:val="28"/>
        </w:rPr>
      </w:pPr>
      <w:r>
        <w:rPr>
          <w:rFonts w:ascii="Times New Roman" w:hAnsi="Times New Roman"/>
          <w:sz w:val="28"/>
          <w:szCs w:val="28"/>
        </w:rPr>
        <w:t>Об утверждении программ и  состава комиссии</w:t>
      </w:r>
    </w:p>
    <w:p w:rsidR="001F304F" w:rsidRDefault="001F304F" w:rsidP="001F304F">
      <w:pPr>
        <w:spacing w:after="0" w:line="240" w:lineRule="auto"/>
        <w:rPr>
          <w:rFonts w:ascii="Times New Roman" w:hAnsi="Times New Roman"/>
          <w:sz w:val="28"/>
          <w:szCs w:val="28"/>
        </w:rPr>
      </w:pPr>
      <w:r>
        <w:rPr>
          <w:rFonts w:ascii="Times New Roman" w:hAnsi="Times New Roman"/>
          <w:sz w:val="28"/>
          <w:szCs w:val="28"/>
        </w:rPr>
        <w:t>по проведению проверки  готовности</w:t>
      </w:r>
    </w:p>
    <w:p w:rsidR="001F304F" w:rsidRDefault="001F304F" w:rsidP="001F304F">
      <w:pPr>
        <w:spacing w:after="0" w:line="240" w:lineRule="auto"/>
        <w:rPr>
          <w:rFonts w:ascii="Times New Roman" w:hAnsi="Times New Roman"/>
          <w:sz w:val="28"/>
          <w:szCs w:val="28"/>
        </w:rPr>
      </w:pPr>
      <w:r>
        <w:rPr>
          <w:rFonts w:ascii="Times New Roman" w:hAnsi="Times New Roman"/>
          <w:sz w:val="28"/>
          <w:szCs w:val="28"/>
        </w:rPr>
        <w:t xml:space="preserve">к отопительному периоду 2020-2021 годов </w:t>
      </w:r>
    </w:p>
    <w:p w:rsidR="001F304F" w:rsidRDefault="001F304F" w:rsidP="001F304F">
      <w:pPr>
        <w:spacing w:after="0"/>
        <w:rPr>
          <w:rFonts w:ascii="Times New Roman" w:hAnsi="Times New Roman"/>
          <w:sz w:val="28"/>
        </w:rPr>
      </w:pPr>
      <w:r>
        <w:rPr>
          <w:rFonts w:ascii="Times New Roman" w:hAnsi="Times New Roman"/>
          <w:sz w:val="28"/>
          <w:szCs w:val="28"/>
        </w:rPr>
        <w:t xml:space="preserve"> </w:t>
      </w:r>
      <w:r>
        <w:rPr>
          <w:rFonts w:ascii="Times New Roman" w:hAnsi="Times New Roman"/>
        </w:rPr>
        <w:t> </w:t>
      </w:r>
    </w:p>
    <w:p w:rsidR="001F304F" w:rsidRDefault="001F304F" w:rsidP="001F304F">
      <w:pPr>
        <w:pStyle w:val="a9"/>
        <w:spacing w:after="0"/>
        <w:jc w:val="both"/>
        <w:rPr>
          <w:rStyle w:val="21"/>
          <w:rFonts w:ascii="Arial" w:hAnsi="Arial"/>
          <w:sz w:val="20"/>
        </w:rPr>
      </w:pPr>
      <w:r>
        <w:rPr>
          <w:rFonts w:ascii="Times New Roman" w:hAnsi="Times New Roman"/>
          <w:sz w:val="28"/>
        </w:rPr>
        <w:t xml:space="preserve"> Руководствуясь Федеральным законом от 27 июля 2010 г. № 190-ФЗ «О теплоснабжении» и приказом Министерства энергетики Российской Федерации от </w:t>
      </w:r>
      <w:r>
        <w:rPr>
          <w:rFonts w:ascii="Times New Roman" w:hAnsi="Times New Roman"/>
          <w:sz w:val="28"/>
        </w:rPr>
        <w:lastRenderedPageBreak/>
        <w:t xml:space="preserve">12 марта 2013 г. № 103 «Об утверждении правил оценки готовности к отопительному периоду»,  </w:t>
      </w:r>
      <w:r>
        <w:rPr>
          <w:rFonts w:ascii="Times New Roman" w:hAnsi="Times New Roman"/>
        </w:rPr>
        <w:t xml:space="preserve">  </w:t>
      </w:r>
    </w:p>
    <w:p w:rsidR="001F304F" w:rsidRDefault="001F304F" w:rsidP="001F304F">
      <w:pPr>
        <w:spacing w:after="0"/>
        <w:jc w:val="both"/>
        <w:rPr>
          <w:rFonts w:ascii="Times New Roman" w:hAnsi="Times New Roman" w:cs="Times New Roman"/>
          <w:sz w:val="28"/>
          <w:szCs w:val="28"/>
        </w:rPr>
      </w:pPr>
      <w:r>
        <w:rPr>
          <w:rStyle w:val="21"/>
          <w:rFonts w:ascii="Times New Roman" w:hAnsi="Times New Roman" w:cs="Times New Roman"/>
          <w:sz w:val="28"/>
          <w:szCs w:val="28"/>
        </w:rPr>
        <w:t>ПОСТАНОВЛЯЕТ:</w:t>
      </w:r>
    </w:p>
    <w:p w:rsidR="001F304F" w:rsidRDefault="001F304F" w:rsidP="001F304F">
      <w:pPr>
        <w:widowControl w:val="0"/>
        <w:numPr>
          <w:ilvl w:val="0"/>
          <w:numId w:val="18"/>
        </w:numPr>
        <w:suppressAutoHyphens/>
        <w:spacing w:after="0" w:line="240" w:lineRule="auto"/>
        <w:jc w:val="both"/>
        <w:rPr>
          <w:rFonts w:ascii="Times New Roman" w:hAnsi="Times New Roman"/>
          <w:sz w:val="28"/>
          <w:szCs w:val="28"/>
        </w:rPr>
      </w:pPr>
      <w:r>
        <w:rPr>
          <w:rFonts w:ascii="Times New Roman" w:hAnsi="Times New Roman"/>
          <w:sz w:val="28"/>
          <w:szCs w:val="28"/>
        </w:rPr>
        <w:t>Утвердить</w:t>
      </w:r>
      <w:r>
        <w:rPr>
          <w:rFonts w:ascii="Times New Roman" w:hAnsi="Times New Roman"/>
          <w:sz w:val="28"/>
          <w:szCs w:val="28"/>
          <w:lang w:val="en-US"/>
        </w:rPr>
        <w:t> </w:t>
      </w:r>
      <w:r>
        <w:rPr>
          <w:rFonts w:ascii="Times New Roman" w:hAnsi="Times New Roman"/>
          <w:sz w:val="28"/>
          <w:szCs w:val="28"/>
        </w:rPr>
        <w:t>состав</w:t>
      </w:r>
      <w:r>
        <w:rPr>
          <w:rFonts w:ascii="Times New Roman" w:hAnsi="Times New Roman"/>
          <w:sz w:val="28"/>
          <w:szCs w:val="28"/>
          <w:lang w:val="en-US"/>
        </w:rPr>
        <w:t> </w:t>
      </w:r>
      <w:r>
        <w:rPr>
          <w:rFonts w:ascii="Times New Roman" w:hAnsi="Times New Roman"/>
          <w:sz w:val="28"/>
          <w:szCs w:val="28"/>
        </w:rPr>
        <w:t>комиссии по проведению проверки готовности к отопительному периоду 2020-2021 годов (приложение 1).</w:t>
      </w:r>
    </w:p>
    <w:p w:rsidR="001F304F" w:rsidRDefault="001F304F" w:rsidP="001F304F">
      <w:pPr>
        <w:widowControl w:val="0"/>
        <w:numPr>
          <w:ilvl w:val="0"/>
          <w:numId w:val="18"/>
        </w:numPr>
        <w:suppressAutoHyphens/>
        <w:spacing w:after="0" w:line="240" w:lineRule="auto"/>
        <w:jc w:val="both"/>
        <w:rPr>
          <w:rFonts w:ascii="Times New Roman" w:hAnsi="Times New Roman"/>
          <w:sz w:val="28"/>
          <w:szCs w:val="28"/>
        </w:rPr>
      </w:pPr>
      <w:r>
        <w:rPr>
          <w:rFonts w:ascii="Times New Roman" w:hAnsi="Times New Roman"/>
          <w:sz w:val="28"/>
          <w:szCs w:val="28"/>
        </w:rPr>
        <w:t>Утвердить «Программу проведения проверки готовности котельных к отопительному периоду 2020-2021гг.» (приложение 2).</w:t>
      </w:r>
    </w:p>
    <w:p w:rsidR="001F304F" w:rsidRDefault="001F304F" w:rsidP="001F304F">
      <w:pPr>
        <w:widowControl w:val="0"/>
        <w:numPr>
          <w:ilvl w:val="0"/>
          <w:numId w:val="18"/>
        </w:numPr>
        <w:suppressAutoHyphens/>
        <w:spacing w:after="0" w:line="240" w:lineRule="auto"/>
        <w:jc w:val="both"/>
        <w:rPr>
          <w:rStyle w:val="21"/>
        </w:rPr>
      </w:pPr>
      <w:r>
        <w:rPr>
          <w:rFonts w:ascii="Times New Roman" w:hAnsi="Times New Roman"/>
          <w:sz w:val="28"/>
          <w:szCs w:val="28"/>
        </w:rPr>
        <w:t>Утвердить «Программу проведения проверки готовности объектов потребления теплоэнергии к отопительному периоду 2020-2021гг.» (приложение 3).</w:t>
      </w:r>
    </w:p>
    <w:p w:rsidR="001F304F" w:rsidRDefault="001F304F" w:rsidP="001F304F">
      <w:pPr>
        <w:widowControl w:val="0"/>
        <w:numPr>
          <w:ilvl w:val="0"/>
          <w:numId w:val="18"/>
        </w:numPr>
        <w:suppressAutoHyphens/>
        <w:spacing w:after="0" w:line="240" w:lineRule="auto"/>
        <w:jc w:val="both"/>
        <w:rPr>
          <w:rFonts w:ascii="Times New Roman" w:hAnsi="Times New Roman" w:cs="Times New Roman"/>
        </w:rPr>
      </w:pPr>
      <w:r>
        <w:rPr>
          <w:rStyle w:val="21"/>
          <w:rFonts w:ascii="Times New Roman" w:hAnsi="Times New Roman" w:cs="Times New Roman"/>
          <w:sz w:val="28"/>
          <w:szCs w:val="28"/>
        </w:rPr>
        <w:t>Настоящее постановление опубликовать в печатном издании  « Бюллетень органов местного самоуправления  Полойского сельсовета»  и разместить на официальном сайте администрации  Полойского сельсовета .</w:t>
      </w:r>
    </w:p>
    <w:p w:rsidR="001F304F" w:rsidRDefault="001F304F" w:rsidP="001F304F">
      <w:pPr>
        <w:widowControl w:val="0"/>
        <w:numPr>
          <w:ilvl w:val="0"/>
          <w:numId w:val="18"/>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 Контроль за исполнением настоящего постановления оставляю за собой.</w:t>
      </w:r>
    </w:p>
    <w:p w:rsidR="001F304F" w:rsidRDefault="001F304F" w:rsidP="001F304F">
      <w:pPr>
        <w:spacing w:after="0"/>
        <w:jc w:val="both"/>
        <w:rPr>
          <w:rFonts w:ascii="Times New Roman" w:hAnsi="Times New Roman"/>
          <w:sz w:val="28"/>
          <w:szCs w:val="28"/>
        </w:rPr>
      </w:pPr>
    </w:p>
    <w:p w:rsidR="001F304F" w:rsidRDefault="001F304F" w:rsidP="001F304F">
      <w:pPr>
        <w:spacing w:after="0"/>
        <w:jc w:val="both"/>
        <w:rPr>
          <w:rFonts w:ascii="Times New Roman" w:hAnsi="Times New Roman"/>
          <w:sz w:val="28"/>
          <w:szCs w:val="28"/>
        </w:rPr>
      </w:pPr>
    </w:p>
    <w:p w:rsidR="001F304F" w:rsidRDefault="001F304F" w:rsidP="001F304F">
      <w:pPr>
        <w:spacing w:after="0" w:line="240" w:lineRule="auto"/>
        <w:jc w:val="both"/>
        <w:rPr>
          <w:rFonts w:ascii="Times New Roman" w:hAnsi="Times New Roman"/>
          <w:sz w:val="28"/>
          <w:szCs w:val="28"/>
        </w:rPr>
      </w:pPr>
      <w:r>
        <w:rPr>
          <w:rFonts w:ascii="Times New Roman" w:hAnsi="Times New Roman"/>
          <w:sz w:val="28"/>
          <w:szCs w:val="28"/>
        </w:rPr>
        <w:t xml:space="preserve">И.о.Главы  Полойского  сельсовета          </w:t>
      </w:r>
    </w:p>
    <w:p w:rsidR="001F304F" w:rsidRDefault="001F304F" w:rsidP="001F304F">
      <w:pPr>
        <w:pStyle w:val="15"/>
        <w:spacing w:before="0" w:after="0"/>
        <w:jc w:val="both"/>
        <w:rPr>
          <w:rStyle w:val="21"/>
        </w:rPr>
      </w:pPr>
      <w:r>
        <w:rPr>
          <w:sz w:val="28"/>
          <w:szCs w:val="28"/>
        </w:rPr>
        <w:t>Краснозерского района</w:t>
      </w:r>
    </w:p>
    <w:p w:rsidR="001F304F" w:rsidRDefault="001F304F" w:rsidP="001F304F">
      <w:pPr>
        <w:pStyle w:val="15"/>
        <w:spacing w:before="0" w:after="0"/>
        <w:jc w:val="both"/>
        <w:rPr>
          <w:rStyle w:val="21"/>
          <w:sz w:val="28"/>
          <w:szCs w:val="28"/>
        </w:rPr>
      </w:pPr>
      <w:r>
        <w:rPr>
          <w:rStyle w:val="21"/>
          <w:sz w:val="28"/>
          <w:szCs w:val="28"/>
        </w:rPr>
        <w:t xml:space="preserve">Новосибирской области </w:t>
      </w:r>
      <w:r>
        <w:rPr>
          <w:rStyle w:val="21"/>
          <w:b/>
          <w:bCs/>
          <w:sz w:val="28"/>
          <w:szCs w:val="28"/>
        </w:rPr>
        <w:t xml:space="preserve">                                                      </w:t>
      </w:r>
      <w:r>
        <w:rPr>
          <w:rStyle w:val="21"/>
          <w:sz w:val="28"/>
          <w:szCs w:val="28"/>
        </w:rPr>
        <w:t xml:space="preserve">                 Р.Б. Покатаева</w:t>
      </w:r>
    </w:p>
    <w:p w:rsidR="001F304F" w:rsidRDefault="001F304F" w:rsidP="001F304F">
      <w:pPr>
        <w:pStyle w:val="15"/>
        <w:spacing w:before="0" w:after="0"/>
        <w:jc w:val="both"/>
        <w:rPr>
          <w:rStyle w:val="21"/>
          <w:sz w:val="28"/>
          <w:szCs w:val="28"/>
        </w:rPr>
      </w:pPr>
    </w:p>
    <w:p w:rsidR="001F304F" w:rsidRDefault="001F304F" w:rsidP="001F304F">
      <w:pPr>
        <w:pStyle w:val="15"/>
        <w:spacing w:before="0" w:after="0"/>
        <w:jc w:val="both"/>
        <w:rPr>
          <w:rStyle w:val="21"/>
          <w:sz w:val="28"/>
          <w:szCs w:val="28"/>
        </w:rPr>
      </w:pPr>
    </w:p>
    <w:p w:rsidR="001F304F" w:rsidRDefault="001F304F" w:rsidP="001F304F">
      <w:pPr>
        <w:pStyle w:val="15"/>
        <w:spacing w:before="0" w:after="0"/>
        <w:jc w:val="both"/>
        <w:rPr>
          <w:rStyle w:val="21"/>
          <w:sz w:val="28"/>
          <w:szCs w:val="28"/>
        </w:rPr>
      </w:pPr>
    </w:p>
    <w:p w:rsidR="001F304F" w:rsidRDefault="001F304F" w:rsidP="001F304F">
      <w:pPr>
        <w:pStyle w:val="15"/>
        <w:spacing w:before="0" w:after="0"/>
        <w:jc w:val="both"/>
        <w:rPr>
          <w:rStyle w:val="21"/>
          <w:sz w:val="28"/>
          <w:szCs w:val="28"/>
        </w:rPr>
      </w:pPr>
    </w:p>
    <w:p w:rsidR="001F304F" w:rsidRDefault="001F304F" w:rsidP="001F304F">
      <w:pPr>
        <w:pStyle w:val="15"/>
        <w:spacing w:before="0" w:after="0"/>
        <w:jc w:val="both"/>
      </w:pPr>
    </w:p>
    <w:p w:rsidR="001F304F" w:rsidRDefault="001F304F" w:rsidP="001F304F">
      <w:pPr>
        <w:spacing w:after="0"/>
        <w:jc w:val="both"/>
        <w:rPr>
          <w:rFonts w:ascii="Times New Roman" w:hAnsi="Times New Roman"/>
          <w:sz w:val="21"/>
          <w:szCs w:val="21"/>
        </w:rPr>
      </w:pPr>
      <w:r>
        <w:rPr>
          <w:rFonts w:ascii="Times New Roman" w:hAnsi="Times New Roman"/>
          <w:sz w:val="21"/>
          <w:szCs w:val="21"/>
        </w:rPr>
        <w:t>Е.В. Ульман</w:t>
      </w:r>
    </w:p>
    <w:p w:rsidR="001F304F" w:rsidRDefault="001F304F" w:rsidP="001F304F">
      <w:pPr>
        <w:spacing w:after="0"/>
        <w:jc w:val="both"/>
        <w:rPr>
          <w:rFonts w:ascii="Times New Roman" w:hAnsi="Times New Roman"/>
          <w:sz w:val="21"/>
          <w:szCs w:val="21"/>
        </w:rPr>
      </w:pPr>
      <w:r>
        <w:rPr>
          <w:rFonts w:ascii="Times New Roman" w:hAnsi="Times New Roman"/>
          <w:sz w:val="21"/>
          <w:szCs w:val="21"/>
        </w:rPr>
        <w:t>76-223</w:t>
      </w:r>
    </w:p>
    <w:p w:rsidR="001F304F" w:rsidRDefault="001F304F" w:rsidP="001F304F">
      <w:pPr>
        <w:spacing w:after="0"/>
        <w:jc w:val="both"/>
        <w:rPr>
          <w:rFonts w:ascii="Times New Roman" w:hAnsi="Times New Roman"/>
          <w:sz w:val="21"/>
          <w:szCs w:val="21"/>
        </w:rPr>
      </w:pPr>
    </w:p>
    <w:p w:rsidR="001F304F" w:rsidRDefault="001F304F" w:rsidP="001F304F">
      <w:pPr>
        <w:spacing w:after="0"/>
        <w:jc w:val="right"/>
        <w:rPr>
          <w:rFonts w:ascii="Times New Roman" w:hAnsi="Times New Roman"/>
          <w:sz w:val="21"/>
          <w:szCs w:val="21"/>
        </w:rPr>
      </w:pPr>
    </w:p>
    <w:p w:rsidR="001F304F" w:rsidRDefault="001F304F" w:rsidP="001F304F">
      <w:pPr>
        <w:spacing w:after="0"/>
        <w:jc w:val="right"/>
        <w:rPr>
          <w:rFonts w:ascii="Times New Roman" w:hAnsi="Times New Roman"/>
          <w:b/>
          <w:bCs/>
          <w:sz w:val="28"/>
          <w:szCs w:val="28"/>
        </w:rPr>
      </w:pPr>
      <w:r>
        <w:rPr>
          <w:rFonts w:ascii="Times New Roman" w:hAnsi="Times New Roman"/>
          <w:sz w:val="21"/>
          <w:szCs w:val="21"/>
        </w:rPr>
        <w:t>Приложение 1</w:t>
      </w:r>
    </w:p>
    <w:p w:rsidR="001F304F" w:rsidRDefault="001F304F" w:rsidP="001F304F">
      <w:pPr>
        <w:spacing w:after="0"/>
        <w:jc w:val="both"/>
        <w:rPr>
          <w:rFonts w:ascii="Times New Roman" w:hAnsi="Times New Roman"/>
          <w:b/>
          <w:bCs/>
          <w:sz w:val="28"/>
          <w:szCs w:val="28"/>
        </w:rPr>
      </w:pPr>
    </w:p>
    <w:p w:rsidR="001F304F" w:rsidRDefault="001F304F" w:rsidP="001F304F">
      <w:pPr>
        <w:shd w:val="clear" w:color="auto" w:fill="FFFFFF"/>
        <w:spacing w:after="0"/>
        <w:jc w:val="center"/>
        <w:rPr>
          <w:rFonts w:ascii="Times New Roman" w:hAnsi="Times New Roman" w:cs="Times New Roman"/>
          <w:b/>
          <w:bCs/>
          <w:i/>
          <w:iCs/>
        </w:rPr>
      </w:pPr>
      <w:r>
        <w:rPr>
          <w:rFonts w:ascii="Times New Roman" w:hAnsi="Times New Roman" w:cs="Times New Roman"/>
          <w:b/>
          <w:bCs/>
          <w:i/>
          <w:iCs/>
        </w:rPr>
        <w:t>СОСТАВ</w:t>
      </w:r>
    </w:p>
    <w:p w:rsidR="001F304F" w:rsidRDefault="001F304F" w:rsidP="001F304F">
      <w:pPr>
        <w:shd w:val="clear" w:color="auto" w:fill="FFFFFF"/>
        <w:spacing w:after="0"/>
        <w:jc w:val="center"/>
        <w:rPr>
          <w:rFonts w:ascii="Times New Roman" w:hAnsi="Times New Roman" w:cs="Times New Roman"/>
          <w:b/>
          <w:bCs/>
          <w:i/>
          <w:iCs/>
        </w:rPr>
      </w:pPr>
      <w:r>
        <w:rPr>
          <w:rFonts w:ascii="Times New Roman" w:hAnsi="Times New Roman" w:cs="Times New Roman"/>
          <w:b/>
          <w:bCs/>
          <w:i/>
          <w:iCs/>
        </w:rPr>
        <w:t>КОМИССИИ ПО ПРОВЕДЕНИЮ ПРОВЕРКИ ГОТОВНОСТИ</w:t>
      </w:r>
    </w:p>
    <w:p w:rsidR="001F304F" w:rsidRDefault="001F304F" w:rsidP="001F304F">
      <w:pPr>
        <w:shd w:val="clear" w:color="auto" w:fill="FFFFFF"/>
        <w:spacing w:after="0"/>
        <w:jc w:val="center"/>
        <w:rPr>
          <w:rFonts w:ascii="Times New Roman" w:hAnsi="Times New Roman" w:cs="Times New Roman"/>
          <w:sz w:val="28"/>
          <w:szCs w:val="28"/>
        </w:rPr>
      </w:pPr>
      <w:r>
        <w:rPr>
          <w:rFonts w:ascii="Times New Roman" w:hAnsi="Times New Roman" w:cs="Times New Roman"/>
          <w:b/>
          <w:bCs/>
          <w:i/>
          <w:iCs/>
        </w:rPr>
        <w:t>К ОТОПИТЕЛЬНОМУ ПЕРИОДУ</w:t>
      </w:r>
    </w:p>
    <w:p w:rsidR="001F304F" w:rsidRDefault="001F304F" w:rsidP="001F304F">
      <w:pPr>
        <w:shd w:val="clear" w:color="auto" w:fill="FFFFFF"/>
        <w:spacing w:after="0"/>
        <w:rPr>
          <w:rStyle w:val="21"/>
        </w:rPr>
      </w:pPr>
      <w:r>
        <w:rPr>
          <w:rFonts w:ascii="Times New Roman" w:hAnsi="Times New Roman" w:cs="Times New Roman"/>
          <w:sz w:val="28"/>
          <w:szCs w:val="28"/>
        </w:rPr>
        <w:br/>
      </w:r>
    </w:p>
    <w:p w:rsidR="001F304F" w:rsidRDefault="001F304F" w:rsidP="001F304F">
      <w:pPr>
        <w:pStyle w:val="HTML1"/>
        <w:shd w:val="clear" w:color="auto" w:fill="FFFFFF"/>
        <w:rPr>
          <w:rStyle w:val="21"/>
          <w:rFonts w:ascii="Times New Roman" w:hAnsi="Times New Roman" w:cs="Times New Roman"/>
          <w:b/>
          <w:bCs/>
          <w:i/>
          <w:iCs/>
        </w:rPr>
      </w:pPr>
      <w:r>
        <w:rPr>
          <w:rStyle w:val="21"/>
          <w:rFonts w:ascii="Times New Roman" w:hAnsi="Times New Roman" w:cs="Times New Roman"/>
          <w:sz w:val="28"/>
          <w:szCs w:val="28"/>
        </w:rPr>
        <w:t xml:space="preserve">  </w:t>
      </w:r>
      <w:r>
        <w:rPr>
          <w:rStyle w:val="21"/>
          <w:rFonts w:ascii="Times New Roman" w:hAnsi="Times New Roman" w:cs="Times New Roman"/>
          <w:i/>
          <w:iCs/>
          <w:sz w:val="28"/>
          <w:szCs w:val="28"/>
        </w:rPr>
        <w:t xml:space="preserve">  </w:t>
      </w:r>
      <w:r>
        <w:rPr>
          <w:rStyle w:val="21"/>
          <w:rFonts w:ascii="Times New Roman" w:hAnsi="Times New Roman" w:cs="Times New Roman"/>
          <w:b/>
          <w:bCs/>
          <w:i/>
          <w:iCs/>
          <w:sz w:val="28"/>
          <w:szCs w:val="28"/>
        </w:rPr>
        <w:t>Председатель комиссии:</w:t>
      </w:r>
    </w:p>
    <w:p w:rsidR="001F304F" w:rsidRDefault="001F304F" w:rsidP="001F304F">
      <w:pPr>
        <w:shd w:val="clear" w:color="auto" w:fill="FFFFFF"/>
        <w:spacing w:after="0"/>
        <w:rPr>
          <w:sz w:val="28"/>
          <w:szCs w:val="28"/>
        </w:rPr>
      </w:pPr>
      <w:r>
        <w:rPr>
          <w:rStyle w:val="21"/>
          <w:rFonts w:ascii="Times New Roman" w:hAnsi="Times New Roman" w:cs="Times New Roman"/>
          <w:b/>
          <w:bCs/>
          <w:i/>
          <w:iCs/>
          <w:sz w:val="28"/>
          <w:szCs w:val="28"/>
        </w:rPr>
        <w:t xml:space="preserve"> </w:t>
      </w:r>
      <w:r w:rsidR="00750875">
        <w:rPr>
          <w:rStyle w:val="21"/>
          <w:rFonts w:ascii="Times New Roman" w:hAnsi="Times New Roman" w:cs="Times New Roman"/>
          <w:b/>
          <w:bCs/>
          <w:i/>
          <w:iCs/>
          <w:sz w:val="28"/>
          <w:szCs w:val="28"/>
        </w:rPr>
        <w:t>Покатаева Р.Б.</w:t>
      </w:r>
      <w:r>
        <w:rPr>
          <w:rStyle w:val="21"/>
          <w:rFonts w:ascii="Times New Roman" w:hAnsi="Times New Roman" w:cs="Times New Roman"/>
          <w:b/>
          <w:bCs/>
          <w:i/>
          <w:iCs/>
          <w:sz w:val="28"/>
          <w:szCs w:val="28"/>
        </w:rPr>
        <w:t xml:space="preserve">      – И.о. главы  Полойского сельсовета.</w:t>
      </w:r>
    </w:p>
    <w:p w:rsidR="001F304F" w:rsidRDefault="001F304F" w:rsidP="001F304F">
      <w:pPr>
        <w:shd w:val="clear" w:color="auto" w:fill="FFFFFF"/>
        <w:spacing w:after="0"/>
        <w:rPr>
          <w:rFonts w:ascii="Times New Roman" w:hAnsi="Times New Roman" w:cs="Times New Roman"/>
          <w:b/>
          <w:bCs/>
          <w:i/>
          <w:iCs/>
          <w:sz w:val="28"/>
          <w:szCs w:val="28"/>
        </w:rPr>
      </w:pPr>
    </w:p>
    <w:p w:rsidR="001F304F" w:rsidRDefault="001F304F" w:rsidP="001F304F">
      <w:pPr>
        <w:spacing w:after="0"/>
        <w:rPr>
          <w:rFonts w:ascii="Times New Roman" w:hAnsi="Times New Roman" w:cs="Times New Roman"/>
          <w:b/>
          <w:bCs/>
          <w:i/>
          <w:iCs/>
          <w:sz w:val="28"/>
          <w:szCs w:val="28"/>
        </w:rPr>
      </w:pPr>
      <w:r>
        <w:rPr>
          <w:rFonts w:ascii="Times New Roman" w:hAnsi="Times New Roman" w:cs="Times New Roman"/>
          <w:b/>
          <w:bCs/>
          <w:i/>
          <w:iCs/>
          <w:sz w:val="28"/>
          <w:szCs w:val="28"/>
        </w:rPr>
        <w:t xml:space="preserve">    Заместитель председателя комиссии </w:t>
      </w:r>
      <w:r>
        <w:rPr>
          <w:rFonts w:ascii="Times New Roman" w:hAnsi="Times New Roman" w:cs="Times New Roman"/>
          <w:b/>
          <w:bCs/>
          <w:i/>
          <w:iCs/>
          <w:sz w:val="28"/>
          <w:szCs w:val="28"/>
        </w:rPr>
        <w:br/>
        <w:t xml:space="preserve">   Васин С.Е.        - директора МУП ЖКХ «Полойское».</w:t>
      </w:r>
    </w:p>
    <w:p w:rsidR="001F304F" w:rsidRDefault="001F304F" w:rsidP="001F304F">
      <w:pPr>
        <w:spacing w:after="0"/>
        <w:rPr>
          <w:rFonts w:ascii="Times New Roman" w:hAnsi="Times New Roman" w:cs="Times New Roman"/>
          <w:b/>
          <w:bCs/>
          <w:i/>
          <w:iCs/>
          <w:sz w:val="28"/>
          <w:szCs w:val="28"/>
        </w:rPr>
      </w:pPr>
    </w:p>
    <w:p w:rsidR="001F304F" w:rsidRDefault="001F304F" w:rsidP="001F304F">
      <w:pPr>
        <w:spacing w:after="0"/>
        <w:rPr>
          <w:rFonts w:ascii="Times New Roman" w:hAnsi="Times New Roman" w:cs="Times New Roman"/>
          <w:b/>
          <w:bCs/>
          <w:i/>
          <w:iCs/>
          <w:sz w:val="28"/>
          <w:szCs w:val="28"/>
        </w:rPr>
      </w:pPr>
      <w:r>
        <w:rPr>
          <w:rFonts w:ascii="Times New Roman" w:hAnsi="Times New Roman" w:cs="Times New Roman"/>
          <w:b/>
          <w:bCs/>
          <w:i/>
          <w:iCs/>
          <w:sz w:val="28"/>
          <w:szCs w:val="28"/>
        </w:rPr>
        <w:t xml:space="preserve">    Члены комиссии:</w:t>
      </w:r>
    </w:p>
    <w:p w:rsidR="001F304F" w:rsidRDefault="001F304F" w:rsidP="001F304F">
      <w:pPr>
        <w:spacing w:after="0"/>
        <w:rPr>
          <w:rFonts w:ascii="Times New Roman" w:hAnsi="Times New Roman" w:cs="Times New Roman"/>
          <w:b/>
          <w:bCs/>
          <w:i/>
          <w:iCs/>
          <w:sz w:val="28"/>
          <w:szCs w:val="28"/>
        </w:rPr>
      </w:pPr>
      <w:r>
        <w:rPr>
          <w:rFonts w:ascii="Times New Roman" w:hAnsi="Times New Roman" w:cs="Times New Roman"/>
          <w:b/>
          <w:bCs/>
          <w:i/>
          <w:iCs/>
          <w:sz w:val="28"/>
          <w:szCs w:val="28"/>
        </w:rPr>
        <w:t xml:space="preserve"> Мильхин  А.А.       - директор МКОУ Полойская СОШ;</w:t>
      </w:r>
    </w:p>
    <w:p w:rsidR="001F304F" w:rsidRDefault="001F304F" w:rsidP="001F304F">
      <w:pPr>
        <w:spacing w:after="0"/>
        <w:rPr>
          <w:rFonts w:ascii="Times New Roman" w:hAnsi="Times New Roman" w:cs="Times New Roman"/>
          <w:b/>
          <w:bCs/>
          <w:i/>
          <w:iCs/>
          <w:sz w:val="28"/>
          <w:szCs w:val="28"/>
        </w:rPr>
      </w:pPr>
      <w:r>
        <w:rPr>
          <w:rFonts w:ascii="Times New Roman" w:hAnsi="Times New Roman" w:cs="Times New Roman"/>
          <w:b/>
          <w:bCs/>
          <w:i/>
          <w:iCs/>
          <w:sz w:val="28"/>
          <w:szCs w:val="28"/>
        </w:rPr>
        <w:t xml:space="preserve"> Болдырев П.Ф        - директор МКУК «Полойский КДЦ»;</w:t>
      </w:r>
    </w:p>
    <w:p w:rsidR="001F304F" w:rsidRDefault="00750875" w:rsidP="001F304F">
      <w:pPr>
        <w:spacing w:after="0"/>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A83FCC">
        <w:rPr>
          <w:rFonts w:ascii="Times New Roman" w:hAnsi="Times New Roman" w:cs="Times New Roman"/>
          <w:b/>
          <w:bCs/>
          <w:i/>
          <w:iCs/>
          <w:sz w:val="28"/>
          <w:szCs w:val="28"/>
        </w:rPr>
        <w:t xml:space="preserve">Кузнецова Т.М.       </w:t>
      </w:r>
      <w:r w:rsidR="001F304F">
        <w:rPr>
          <w:rFonts w:ascii="Times New Roman" w:hAnsi="Times New Roman" w:cs="Times New Roman"/>
          <w:b/>
          <w:bCs/>
          <w:i/>
          <w:iCs/>
          <w:sz w:val="28"/>
          <w:szCs w:val="28"/>
        </w:rPr>
        <w:t>- заведующая МКДОУ  Полойский детский сад;</w:t>
      </w:r>
    </w:p>
    <w:p w:rsidR="001F304F" w:rsidRDefault="001F304F" w:rsidP="001F304F">
      <w:pPr>
        <w:spacing w:after="0"/>
        <w:rPr>
          <w:rFonts w:ascii="Times New Roman" w:hAnsi="Times New Roman" w:cs="Times New Roman"/>
          <w:b/>
          <w:bCs/>
          <w:i/>
          <w:iCs/>
          <w:sz w:val="28"/>
          <w:szCs w:val="28"/>
        </w:rPr>
      </w:pPr>
      <w:r>
        <w:rPr>
          <w:rFonts w:ascii="Times New Roman" w:hAnsi="Times New Roman" w:cs="Times New Roman"/>
          <w:b/>
          <w:bCs/>
          <w:i/>
          <w:iCs/>
          <w:sz w:val="28"/>
          <w:szCs w:val="28"/>
        </w:rPr>
        <w:t xml:space="preserve"> Андриенко   Н.И.  -  заведующая ФАП ГБУЗ НСО «Краснозерская ЦРБ».</w:t>
      </w:r>
    </w:p>
    <w:p w:rsidR="001F304F" w:rsidRDefault="00A83FCC" w:rsidP="001F304F">
      <w:pPr>
        <w:pStyle w:val="15"/>
        <w:spacing w:before="0" w:after="0"/>
        <w:rPr>
          <w:b/>
          <w:bCs/>
          <w:i/>
          <w:iCs/>
          <w:sz w:val="28"/>
          <w:szCs w:val="28"/>
        </w:rPr>
      </w:pPr>
      <w:r>
        <w:rPr>
          <w:b/>
          <w:bCs/>
          <w:i/>
          <w:iCs/>
          <w:sz w:val="28"/>
          <w:szCs w:val="28"/>
        </w:rPr>
        <w:t>Ульман Е.В.           – специалист администрации</w:t>
      </w:r>
    </w:p>
    <w:p w:rsidR="001F304F" w:rsidRDefault="001F304F" w:rsidP="001F304F">
      <w:pPr>
        <w:pStyle w:val="15"/>
        <w:spacing w:before="0" w:after="0"/>
        <w:rPr>
          <w:b/>
          <w:bCs/>
          <w:i/>
          <w:iCs/>
          <w:sz w:val="28"/>
          <w:szCs w:val="28"/>
        </w:rPr>
      </w:pPr>
    </w:p>
    <w:p w:rsidR="001F304F" w:rsidRDefault="001F304F" w:rsidP="001F304F">
      <w:pPr>
        <w:spacing w:after="0"/>
        <w:jc w:val="both"/>
        <w:rPr>
          <w:rFonts w:ascii="Times New Roman" w:hAnsi="Times New Roman"/>
          <w:i/>
          <w:iCs/>
        </w:rPr>
      </w:pPr>
    </w:p>
    <w:p w:rsidR="001F304F" w:rsidRDefault="001F304F" w:rsidP="001F304F">
      <w:pPr>
        <w:spacing w:after="0"/>
        <w:jc w:val="both"/>
        <w:rPr>
          <w:rFonts w:eastAsia="Arial" w:cs="Arial"/>
        </w:rPr>
      </w:pPr>
    </w:p>
    <w:p w:rsidR="001F304F" w:rsidRDefault="001F304F" w:rsidP="001F304F">
      <w:pPr>
        <w:spacing w:after="0"/>
        <w:ind w:firstLine="720"/>
        <w:jc w:val="both"/>
        <w:rPr>
          <w:rFonts w:eastAsia="Arial" w:cs="Arial"/>
        </w:rPr>
      </w:pPr>
    </w:p>
    <w:p w:rsidR="001F304F" w:rsidRDefault="001F304F" w:rsidP="001F304F">
      <w:pPr>
        <w:spacing w:after="0"/>
        <w:ind w:firstLine="720"/>
        <w:jc w:val="both"/>
        <w:rPr>
          <w:rFonts w:eastAsia="Arial" w:cs="Arial"/>
        </w:rPr>
      </w:pPr>
    </w:p>
    <w:p w:rsidR="001F304F" w:rsidRDefault="001F304F" w:rsidP="001F304F">
      <w:pPr>
        <w:spacing w:after="0"/>
        <w:ind w:firstLine="720"/>
        <w:jc w:val="both"/>
        <w:rPr>
          <w:rFonts w:eastAsia="Arial" w:cs="Arial"/>
        </w:rPr>
      </w:pPr>
    </w:p>
    <w:p w:rsidR="001F304F" w:rsidRDefault="001F304F" w:rsidP="001F304F">
      <w:pPr>
        <w:spacing w:after="0"/>
        <w:ind w:firstLine="720"/>
        <w:jc w:val="both"/>
        <w:rPr>
          <w:rFonts w:eastAsia="Arial" w:cs="Arial"/>
        </w:rPr>
      </w:pPr>
    </w:p>
    <w:p w:rsidR="001F304F" w:rsidRDefault="001F304F" w:rsidP="001F304F">
      <w:pPr>
        <w:spacing w:after="0"/>
        <w:ind w:firstLine="720"/>
        <w:jc w:val="both"/>
        <w:rPr>
          <w:rFonts w:eastAsia="Arial" w:cs="Arial"/>
        </w:rPr>
      </w:pPr>
    </w:p>
    <w:p w:rsidR="001F304F" w:rsidRDefault="001F304F" w:rsidP="001F304F">
      <w:pPr>
        <w:spacing w:after="0"/>
        <w:ind w:firstLine="720"/>
        <w:jc w:val="both"/>
        <w:rPr>
          <w:rFonts w:eastAsia="Arial" w:cs="Arial"/>
        </w:rPr>
      </w:pPr>
    </w:p>
    <w:p w:rsidR="001F304F" w:rsidRDefault="001F304F" w:rsidP="001F304F">
      <w:pPr>
        <w:spacing w:after="0"/>
        <w:ind w:firstLine="720"/>
        <w:jc w:val="both"/>
        <w:rPr>
          <w:rFonts w:eastAsia="Arial" w:cs="Arial"/>
        </w:rPr>
      </w:pPr>
    </w:p>
    <w:p w:rsidR="001F304F" w:rsidRDefault="001F304F" w:rsidP="001F304F">
      <w:pPr>
        <w:spacing w:after="0"/>
        <w:ind w:firstLine="720"/>
        <w:jc w:val="both"/>
        <w:rPr>
          <w:rFonts w:eastAsia="Arial" w:cs="Arial"/>
        </w:rPr>
      </w:pPr>
    </w:p>
    <w:p w:rsidR="001F304F" w:rsidRDefault="001F304F" w:rsidP="001F304F">
      <w:pPr>
        <w:spacing w:after="0"/>
        <w:ind w:firstLine="720"/>
        <w:jc w:val="both"/>
        <w:rPr>
          <w:rFonts w:eastAsia="Arial" w:cs="Arial"/>
        </w:rPr>
      </w:pPr>
    </w:p>
    <w:p w:rsidR="001F304F" w:rsidRDefault="001F304F" w:rsidP="001F304F">
      <w:pPr>
        <w:spacing w:after="0"/>
        <w:ind w:firstLine="720"/>
        <w:jc w:val="both"/>
        <w:rPr>
          <w:rFonts w:eastAsia="Arial" w:cs="Arial"/>
        </w:rPr>
      </w:pPr>
    </w:p>
    <w:p w:rsidR="001F304F" w:rsidRDefault="001F304F" w:rsidP="001F304F">
      <w:pPr>
        <w:spacing w:after="0"/>
        <w:ind w:firstLine="720"/>
        <w:jc w:val="both"/>
        <w:rPr>
          <w:rFonts w:eastAsia="Arial" w:cs="Arial"/>
        </w:rPr>
      </w:pPr>
    </w:p>
    <w:p w:rsidR="001F304F" w:rsidRDefault="001F304F" w:rsidP="001F304F">
      <w:pPr>
        <w:spacing w:after="0"/>
        <w:ind w:firstLine="720"/>
        <w:jc w:val="both"/>
        <w:rPr>
          <w:rFonts w:eastAsia="Arial" w:cs="Arial"/>
        </w:rPr>
      </w:pPr>
    </w:p>
    <w:p w:rsidR="001F304F" w:rsidRDefault="001F304F" w:rsidP="001F304F">
      <w:pPr>
        <w:spacing w:after="0"/>
        <w:ind w:firstLine="720"/>
        <w:jc w:val="both"/>
        <w:rPr>
          <w:rFonts w:eastAsia="Arial" w:cs="Arial"/>
        </w:rPr>
      </w:pPr>
    </w:p>
    <w:p w:rsidR="001F304F" w:rsidRDefault="001F304F" w:rsidP="001F304F">
      <w:pPr>
        <w:spacing w:after="0"/>
        <w:ind w:firstLine="720"/>
        <w:jc w:val="both"/>
        <w:rPr>
          <w:rFonts w:eastAsia="Arial" w:cs="Arial"/>
        </w:rPr>
      </w:pPr>
    </w:p>
    <w:p w:rsidR="001F304F" w:rsidRDefault="001F304F" w:rsidP="001F304F">
      <w:pPr>
        <w:spacing w:after="0"/>
        <w:ind w:firstLine="720"/>
        <w:jc w:val="both"/>
        <w:rPr>
          <w:rFonts w:eastAsia="Arial" w:cs="Arial"/>
        </w:rPr>
      </w:pPr>
    </w:p>
    <w:p w:rsidR="001F304F" w:rsidRDefault="001F304F" w:rsidP="001F304F">
      <w:pPr>
        <w:spacing w:after="0"/>
        <w:ind w:firstLine="720"/>
        <w:jc w:val="both"/>
        <w:rPr>
          <w:rFonts w:eastAsia="Arial" w:cs="Arial"/>
        </w:rPr>
      </w:pPr>
    </w:p>
    <w:p w:rsidR="001F304F" w:rsidRDefault="001F304F" w:rsidP="001F304F">
      <w:pPr>
        <w:spacing w:after="0"/>
        <w:ind w:firstLine="720"/>
        <w:jc w:val="both"/>
        <w:rPr>
          <w:rFonts w:eastAsia="Arial" w:cs="Arial"/>
        </w:rPr>
      </w:pPr>
    </w:p>
    <w:p w:rsidR="001F304F" w:rsidRDefault="001F304F" w:rsidP="001F304F">
      <w:pPr>
        <w:spacing w:after="0"/>
        <w:ind w:firstLine="720"/>
        <w:jc w:val="both"/>
        <w:rPr>
          <w:rFonts w:eastAsia="Arial" w:cs="Arial"/>
        </w:rPr>
      </w:pPr>
    </w:p>
    <w:p w:rsidR="001F304F" w:rsidRDefault="001F304F" w:rsidP="001F304F">
      <w:pPr>
        <w:spacing w:after="0"/>
        <w:ind w:firstLine="720"/>
        <w:jc w:val="both"/>
        <w:rPr>
          <w:rFonts w:eastAsia="Arial" w:cs="Arial"/>
        </w:rPr>
      </w:pPr>
    </w:p>
    <w:p w:rsidR="001F304F" w:rsidRDefault="001F304F" w:rsidP="001F304F">
      <w:pPr>
        <w:spacing w:after="0"/>
        <w:ind w:firstLine="720"/>
        <w:jc w:val="both"/>
        <w:rPr>
          <w:rFonts w:eastAsia="Arial" w:cs="Arial"/>
        </w:rPr>
      </w:pPr>
    </w:p>
    <w:p w:rsidR="001F304F" w:rsidRDefault="001F304F" w:rsidP="001F304F">
      <w:pPr>
        <w:spacing w:after="0"/>
        <w:ind w:firstLine="720"/>
        <w:jc w:val="both"/>
        <w:rPr>
          <w:rFonts w:eastAsia="Arial" w:cs="Arial"/>
        </w:rPr>
      </w:pPr>
    </w:p>
    <w:p w:rsidR="00CC4F98" w:rsidRDefault="00CC4F98" w:rsidP="001F304F">
      <w:pPr>
        <w:spacing w:after="0"/>
        <w:ind w:firstLine="720"/>
        <w:jc w:val="both"/>
        <w:rPr>
          <w:rFonts w:eastAsia="Arial" w:cs="Arial"/>
        </w:rPr>
      </w:pPr>
    </w:p>
    <w:p w:rsidR="001F304F" w:rsidRDefault="001F304F" w:rsidP="001F304F">
      <w:pPr>
        <w:spacing w:after="0"/>
        <w:ind w:firstLine="720"/>
        <w:jc w:val="right"/>
        <w:rPr>
          <w:rFonts w:ascii="Times New Roman" w:eastAsia="Arial" w:hAnsi="Times New Roman"/>
        </w:rPr>
      </w:pPr>
      <w:r>
        <w:rPr>
          <w:rFonts w:ascii="Times New Roman" w:eastAsia="Arial" w:hAnsi="Times New Roman"/>
        </w:rPr>
        <w:t>Приложение 2</w:t>
      </w:r>
    </w:p>
    <w:p w:rsidR="001F304F" w:rsidRDefault="001F304F" w:rsidP="001F304F">
      <w:pPr>
        <w:spacing w:after="0"/>
        <w:ind w:firstLine="720"/>
        <w:jc w:val="both"/>
        <w:rPr>
          <w:rFonts w:ascii="Times New Roman" w:eastAsia="Arial" w:hAnsi="Times New Roman"/>
        </w:rPr>
      </w:pPr>
    </w:p>
    <w:p w:rsidR="001F304F" w:rsidRDefault="001F304F" w:rsidP="001F304F">
      <w:pPr>
        <w:pStyle w:val="a9"/>
        <w:spacing w:after="0"/>
        <w:ind w:firstLine="720"/>
        <w:jc w:val="right"/>
        <w:rPr>
          <w:rFonts w:ascii="Times New Roman" w:eastAsia="Times New Roman" w:hAnsi="Times New Roman"/>
          <w:color w:val="000000"/>
          <w:sz w:val="26"/>
        </w:rPr>
      </w:pPr>
      <w:r>
        <w:rPr>
          <w:rFonts w:ascii="Times New Roman" w:eastAsia="Arial" w:hAnsi="Times New Roman"/>
          <w:b/>
          <w:color w:val="000000"/>
          <w:sz w:val="26"/>
        </w:rPr>
        <w:t>УТВЕРЖДАЮ:</w:t>
      </w:r>
    </w:p>
    <w:p w:rsidR="001F304F" w:rsidRDefault="001F304F" w:rsidP="001F304F">
      <w:pPr>
        <w:pStyle w:val="a9"/>
        <w:spacing w:after="0"/>
        <w:ind w:left="5472"/>
        <w:jc w:val="right"/>
        <w:rPr>
          <w:rFonts w:ascii="Times New Roman" w:hAnsi="Times New Roman"/>
          <w:color w:val="000000"/>
          <w:sz w:val="20"/>
        </w:rPr>
      </w:pPr>
      <w:r>
        <w:rPr>
          <w:rFonts w:ascii="Times New Roman" w:hAnsi="Times New Roman"/>
          <w:color w:val="000000"/>
          <w:sz w:val="26"/>
        </w:rPr>
        <w:t xml:space="preserve"> </w:t>
      </w:r>
      <w:r w:rsidR="00CC4F98">
        <w:rPr>
          <w:rFonts w:ascii="Times New Roman" w:hAnsi="Times New Roman"/>
          <w:color w:val="000000"/>
          <w:sz w:val="26"/>
        </w:rPr>
        <w:t>И.о.Главы</w:t>
      </w:r>
      <w:r>
        <w:rPr>
          <w:rFonts w:ascii="Times New Roman" w:hAnsi="Times New Roman"/>
          <w:color w:val="000000"/>
          <w:sz w:val="26"/>
        </w:rPr>
        <w:t xml:space="preserve"> </w:t>
      </w:r>
      <w:r>
        <w:rPr>
          <w:rFonts w:ascii="Times New Roman" w:hAnsi="Times New Roman"/>
          <w:color w:val="000000"/>
        </w:rPr>
        <w:t xml:space="preserve"> </w:t>
      </w:r>
      <w:r>
        <w:rPr>
          <w:rFonts w:ascii="Times New Roman" w:hAnsi="Times New Roman"/>
          <w:color w:val="000000"/>
          <w:sz w:val="26"/>
        </w:rPr>
        <w:t xml:space="preserve">Полойского сельсовета  </w:t>
      </w:r>
    </w:p>
    <w:p w:rsidR="001F304F" w:rsidRDefault="001F304F" w:rsidP="001F304F">
      <w:pPr>
        <w:pStyle w:val="a9"/>
        <w:shd w:val="clear" w:color="auto" w:fill="FFFFFF"/>
        <w:spacing w:after="0"/>
        <w:jc w:val="right"/>
        <w:rPr>
          <w:rFonts w:ascii="Times New Roman" w:hAnsi="Times New Roman"/>
          <w:color w:val="000000"/>
        </w:rPr>
      </w:pPr>
      <w:r>
        <w:rPr>
          <w:rFonts w:ascii="Times New Roman" w:hAnsi="Times New Roman"/>
          <w:color w:val="000000"/>
        </w:rPr>
        <w:t xml:space="preserve">                                                          </w:t>
      </w:r>
      <w:r>
        <w:rPr>
          <w:rFonts w:ascii="Times New Roman" w:hAnsi="Times New Roman"/>
          <w:color w:val="000000"/>
          <w:sz w:val="26"/>
        </w:rPr>
        <w:t>_____________</w:t>
      </w:r>
      <w:r w:rsidR="00CC4F98">
        <w:rPr>
          <w:rFonts w:ascii="Times New Roman" w:hAnsi="Times New Roman"/>
          <w:color w:val="000000"/>
          <w:sz w:val="26"/>
        </w:rPr>
        <w:t>Р.Б. Покатаева</w:t>
      </w:r>
    </w:p>
    <w:p w:rsidR="001F304F" w:rsidRDefault="001F304F" w:rsidP="001F304F">
      <w:pPr>
        <w:pStyle w:val="a9"/>
        <w:shd w:val="clear" w:color="auto" w:fill="FFFFFF"/>
        <w:spacing w:after="0"/>
        <w:jc w:val="right"/>
        <w:rPr>
          <w:rFonts w:ascii="Times New Roman" w:hAnsi="Times New Roman"/>
          <w:b/>
          <w:color w:val="000000"/>
          <w:sz w:val="32"/>
        </w:rPr>
      </w:pPr>
      <w:r>
        <w:rPr>
          <w:rFonts w:ascii="Times New Roman" w:hAnsi="Times New Roman"/>
          <w:color w:val="000000"/>
        </w:rPr>
        <w:t>                                            </w:t>
      </w:r>
      <w:r>
        <w:rPr>
          <w:rFonts w:ascii="Times New Roman" w:hAnsi="Times New Roman"/>
          <w:color w:val="000000"/>
          <w:sz w:val="26"/>
        </w:rPr>
        <w:t>                                </w:t>
      </w:r>
      <w:r w:rsidR="00CC4F98">
        <w:rPr>
          <w:rFonts w:ascii="Times New Roman" w:hAnsi="Times New Roman"/>
          <w:color w:val="000000"/>
          <w:sz w:val="26"/>
        </w:rPr>
        <w:t>                             28.08.2020</w:t>
      </w:r>
      <w:r>
        <w:rPr>
          <w:rFonts w:ascii="Times New Roman" w:hAnsi="Times New Roman"/>
          <w:color w:val="000000"/>
          <w:sz w:val="26"/>
        </w:rPr>
        <w:t xml:space="preserve">                                                      </w:t>
      </w:r>
    </w:p>
    <w:p w:rsidR="001F304F" w:rsidRDefault="001F304F" w:rsidP="001F304F">
      <w:pPr>
        <w:pStyle w:val="a9"/>
        <w:spacing w:before="1162" w:after="0"/>
        <w:ind w:right="120"/>
        <w:jc w:val="center"/>
        <w:rPr>
          <w:rFonts w:ascii="Times New Roman" w:hAnsi="Times New Roman"/>
          <w:b/>
          <w:color w:val="000000"/>
          <w:sz w:val="26"/>
        </w:rPr>
      </w:pPr>
      <w:r>
        <w:rPr>
          <w:rFonts w:ascii="Times New Roman" w:hAnsi="Times New Roman"/>
          <w:b/>
          <w:color w:val="000000"/>
          <w:sz w:val="32"/>
        </w:rPr>
        <w:t>ПРОГРАММА</w:t>
      </w:r>
    </w:p>
    <w:p w:rsidR="001F304F" w:rsidRDefault="001F304F" w:rsidP="001F304F">
      <w:pPr>
        <w:pStyle w:val="a9"/>
        <w:spacing w:before="341" w:after="0"/>
        <w:ind w:left="480"/>
        <w:jc w:val="center"/>
        <w:rPr>
          <w:rFonts w:ascii="Times New Roman" w:hAnsi="Times New Roman"/>
          <w:b/>
          <w:color w:val="000000"/>
          <w:sz w:val="26"/>
        </w:rPr>
      </w:pPr>
      <w:r>
        <w:rPr>
          <w:rFonts w:ascii="Times New Roman" w:hAnsi="Times New Roman"/>
          <w:b/>
          <w:color w:val="000000"/>
          <w:sz w:val="26"/>
        </w:rPr>
        <w:t>«Проведение проверки готовности котельных</w:t>
      </w:r>
      <w:r>
        <w:rPr>
          <w:rFonts w:ascii="Times New Roman" w:hAnsi="Times New Roman"/>
        </w:rPr>
        <w:t xml:space="preserve"> </w:t>
      </w:r>
      <w:r>
        <w:rPr>
          <w:rFonts w:ascii="Times New Roman" w:hAnsi="Times New Roman"/>
          <w:b/>
          <w:color w:val="000000"/>
          <w:sz w:val="26"/>
        </w:rPr>
        <w:t>отопительному периоду</w:t>
      </w:r>
    </w:p>
    <w:p w:rsidR="001F304F" w:rsidRDefault="00CC4F98" w:rsidP="001F304F">
      <w:pPr>
        <w:pStyle w:val="a9"/>
        <w:spacing w:before="341" w:after="0"/>
        <w:ind w:left="480"/>
        <w:jc w:val="center"/>
        <w:rPr>
          <w:rFonts w:ascii="Times New Roman" w:hAnsi="Times New Roman"/>
          <w:b/>
          <w:color w:val="000000"/>
          <w:sz w:val="26"/>
        </w:rPr>
      </w:pPr>
      <w:r>
        <w:rPr>
          <w:rFonts w:ascii="Times New Roman" w:hAnsi="Times New Roman"/>
          <w:b/>
          <w:color w:val="000000"/>
          <w:sz w:val="26"/>
        </w:rPr>
        <w:t xml:space="preserve"> 2020-2021</w:t>
      </w:r>
      <w:r w:rsidR="001F304F">
        <w:rPr>
          <w:rFonts w:ascii="Times New Roman" w:hAnsi="Times New Roman"/>
          <w:b/>
          <w:color w:val="000000"/>
          <w:sz w:val="26"/>
        </w:rPr>
        <w:t xml:space="preserve"> гг»</w:t>
      </w:r>
    </w:p>
    <w:p w:rsidR="001F304F" w:rsidRDefault="001F304F" w:rsidP="001F304F">
      <w:pPr>
        <w:pStyle w:val="a9"/>
        <w:spacing w:before="720" w:after="0"/>
        <w:ind w:left="3936" w:right="4022"/>
        <w:jc w:val="center"/>
        <w:rPr>
          <w:rFonts w:ascii="Times New Roman" w:hAnsi="Times New Roman"/>
          <w:sz w:val="20"/>
        </w:rPr>
      </w:pPr>
      <w:r>
        <w:rPr>
          <w:rFonts w:ascii="Times New Roman" w:hAnsi="Times New Roman"/>
          <w:b/>
          <w:color w:val="000000"/>
          <w:sz w:val="26"/>
        </w:rPr>
        <w:t>Содержание</w:t>
      </w:r>
    </w:p>
    <w:p w:rsidR="001F304F" w:rsidRDefault="001F304F" w:rsidP="001F304F">
      <w:pPr>
        <w:pStyle w:val="a9"/>
        <w:spacing w:after="0"/>
        <w:rPr>
          <w:rFonts w:ascii="Times New Roman" w:hAnsi="Times New Roman"/>
          <w:color w:val="000000"/>
          <w:sz w:val="28"/>
        </w:rPr>
      </w:pPr>
      <w:r>
        <w:rPr>
          <w:rFonts w:ascii="Times New Roman" w:hAnsi="Times New Roman"/>
        </w:rPr>
        <w:t> </w:t>
      </w:r>
    </w:p>
    <w:tbl>
      <w:tblPr>
        <w:tblW w:w="0" w:type="auto"/>
        <w:tblLayout w:type="fixed"/>
        <w:tblCellMar>
          <w:left w:w="0" w:type="dxa"/>
          <w:right w:w="0" w:type="dxa"/>
        </w:tblCellMar>
        <w:tblLook w:val="04A0"/>
      </w:tblPr>
      <w:tblGrid>
        <w:gridCol w:w="9200"/>
        <w:gridCol w:w="535"/>
      </w:tblGrid>
      <w:tr w:rsidR="001F304F" w:rsidTr="001F304F">
        <w:tc>
          <w:tcPr>
            <w:tcW w:w="9200" w:type="dxa"/>
            <w:hideMark/>
          </w:tcPr>
          <w:p w:rsidR="001F304F" w:rsidRDefault="001F304F">
            <w:pPr>
              <w:pStyle w:val="afb"/>
              <w:pBdr>
                <w:top w:val="single" w:sz="8" w:space="1" w:color="000000"/>
                <w:left w:val="single" w:sz="8" w:space="1" w:color="000000"/>
                <w:bottom w:val="single" w:sz="8" w:space="1" w:color="000000"/>
                <w:right w:val="single" w:sz="8" w:space="1" w:color="000000"/>
              </w:pBdr>
              <w:shd w:val="clear" w:color="auto" w:fill="FFFFFF"/>
              <w:spacing w:line="276" w:lineRule="auto"/>
              <w:ind w:left="34"/>
              <w:rPr>
                <w:color w:val="000000"/>
                <w:sz w:val="28"/>
              </w:rPr>
            </w:pPr>
            <w:r>
              <w:rPr>
                <w:color w:val="000000"/>
                <w:sz w:val="28"/>
              </w:rPr>
              <w:t>1. Перечень объектов подлежащи</w:t>
            </w:r>
            <w:r w:rsidR="006A49D3">
              <w:rPr>
                <w:color w:val="000000"/>
                <w:sz w:val="28"/>
              </w:rPr>
              <w:t>х проверке готовности к ОЗП 2020/21</w:t>
            </w:r>
            <w:r>
              <w:rPr>
                <w:color w:val="000000"/>
                <w:sz w:val="28"/>
              </w:rPr>
              <w:t>гг</w:t>
            </w:r>
          </w:p>
        </w:tc>
        <w:tc>
          <w:tcPr>
            <w:tcW w:w="535" w:type="dxa"/>
            <w:hideMark/>
          </w:tcPr>
          <w:p w:rsidR="001F304F" w:rsidRDefault="001F304F">
            <w:pPr>
              <w:pStyle w:val="afb"/>
              <w:pBdr>
                <w:top w:val="single" w:sz="8" w:space="1" w:color="000000"/>
                <w:bottom w:val="single" w:sz="8" w:space="1" w:color="000000"/>
                <w:right w:val="single" w:sz="8" w:space="1" w:color="000000"/>
              </w:pBdr>
              <w:shd w:val="clear" w:color="auto" w:fill="FFFFFF"/>
              <w:spacing w:line="276" w:lineRule="auto"/>
              <w:ind w:left="101"/>
            </w:pPr>
            <w:r>
              <w:rPr>
                <w:color w:val="000000"/>
                <w:sz w:val="28"/>
              </w:rPr>
              <w:t>2</w:t>
            </w:r>
          </w:p>
        </w:tc>
      </w:tr>
      <w:tr w:rsidR="001F304F" w:rsidTr="001F304F">
        <w:tc>
          <w:tcPr>
            <w:tcW w:w="9200" w:type="dxa"/>
            <w:hideMark/>
          </w:tcPr>
          <w:p w:rsidR="001F304F" w:rsidRDefault="001F304F">
            <w:pPr>
              <w:pStyle w:val="afb"/>
              <w:pBdr>
                <w:left w:val="single" w:sz="8" w:space="1" w:color="000000"/>
                <w:bottom w:val="single" w:sz="8" w:space="1" w:color="000000"/>
                <w:right w:val="single" w:sz="8" w:space="1" w:color="000000"/>
              </w:pBdr>
              <w:spacing w:line="276" w:lineRule="auto"/>
              <w:rPr>
                <w:color w:val="000000"/>
                <w:sz w:val="28"/>
              </w:rPr>
            </w:pPr>
            <w:r>
              <w:rPr>
                <w:color w:val="000000"/>
                <w:sz w:val="28"/>
              </w:rPr>
              <w:t>2. Сроки проведения проверки готовности котельных.</w:t>
            </w:r>
          </w:p>
        </w:tc>
        <w:tc>
          <w:tcPr>
            <w:tcW w:w="535" w:type="dxa"/>
            <w:hideMark/>
          </w:tcPr>
          <w:p w:rsidR="001F304F" w:rsidRDefault="001F304F">
            <w:pPr>
              <w:pStyle w:val="afb"/>
              <w:pBdr>
                <w:bottom w:val="single" w:sz="8" w:space="1" w:color="000000"/>
                <w:right w:val="single" w:sz="8" w:space="1" w:color="000000"/>
              </w:pBdr>
              <w:shd w:val="clear" w:color="auto" w:fill="FFFFFF"/>
              <w:spacing w:line="276" w:lineRule="auto"/>
              <w:ind w:left="91"/>
            </w:pPr>
            <w:r>
              <w:rPr>
                <w:color w:val="000000"/>
                <w:sz w:val="28"/>
              </w:rPr>
              <w:t>2</w:t>
            </w:r>
          </w:p>
        </w:tc>
      </w:tr>
      <w:tr w:rsidR="001F304F" w:rsidTr="001F304F">
        <w:tc>
          <w:tcPr>
            <w:tcW w:w="9200" w:type="dxa"/>
            <w:hideMark/>
          </w:tcPr>
          <w:p w:rsidR="001F304F" w:rsidRDefault="001F304F">
            <w:pPr>
              <w:pStyle w:val="afb"/>
              <w:pBdr>
                <w:left w:val="single" w:sz="8" w:space="1" w:color="000000"/>
                <w:bottom w:val="single" w:sz="8" w:space="1" w:color="000000"/>
                <w:right w:val="single" w:sz="8" w:space="1" w:color="000000"/>
              </w:pBdr>
              <w:spacing w:line="276" w:lineRule="auto"/>
              <w:rPr>
                <w:color w:val="000000"/>
                <w:sz w:val="28"/>
              </w:rPr>
            </w:pPr>
            <w:r>
              <w:rPr>
                <w:color w:val="000000"/>
                <w:sz w:val="28"/>
              </w:rPr>
              <w:t xml:space="preserve">3. Перечень документов, проверяемых в ходе проведения проверки </w:t>
            </w:r>
            <w:r>
              <w:rPr>
                <w:color w:val="000000"/>
                <w:sz w:val="28"/>
              </w:rPr>
              <w:lastRenderedPageBreak/>
              <w:t>готовности котельных.</w:t>
            </w:r>
          </w:p>
        </w:tc>
        <w:tc>
          <w:tcPr>
            <w:tcW w:w="535" w:type="dxa"/>
            <w:hideMark/>
          </w:tcPr>
          <w:p w:rsidR="001F304F" w:rsidRDefault="001F304F">
            <w:pPr>
              <w:pStyle w:val="afb"/>
              <w:pBdr>
                <w:bottom w:val="single" w:sz="8" w:space="1" w:color="000000"/>
                <w:right w:val="single" w:sz="8" w:space="1" w:color="000000"/>
              </w:pBdr>
              <w:shd w:val="clear" w:color="auto" w:fill="FFFFFF"/>
              <w:spacing w:line="276" w:lineRule="auto"/>
              <w:ind w:left="101"/>
            </w:pPr>
            <w:r>
              <w:rPr>
                <w:color w:val="000000"/>
                <w:sz w:val="28"/>
              </w:rPr>
              <w:lastRenderedPageBreak/>
              <w:t>2</w:t>
            </w:r>
          </w:p>
        </w:tc>
      </w:tr>
    </w:tbl>
    <w:p w:rsidR="001F304F" w:rsidRDefault="001F304F" w:rsidP="001F304F">
      <w:pPr>
        <w:pStyle w:val="a9"/>
        <w:spacing w:before="2078" w:after="0"/>
        <w:rPr>
          <w:rFonts w:ascii="Times New Roman" w:hAnsi="Times New Roman" w:cs="Times New Roman"/>
          <w:sz w:val="20"/>
          <w:szCs w:val="24"/>
        </w:rPr>
      </w:pPr>
      <w:r>
        <w:rPr>
          <w:rFonts w:ascii="Times New Roman" w:hAnsi="Times New Roman"/>
          <w:b/>
          <w:color w:val="000000"/>
          <w:sz w:val="28"/>
        </w:rPr>
        <w:lastRenderedPageBreak/>
        <w:t>1.     Перечень объектов подлежащи</w:t>
      </w:r>
      <w:r w:rsidR="001C2B49">
        <w:rPr>
          <w:rFonts w:ascii="Times New Roman" w:hAnsi="Times New Roman"/>
          <w:b/>
          <w:color w:val="000000"/>
          <w:sz w:val="28"/>
        </w:rPr>
        <w:t>х проверке готовности к ОЗП 2020/21</w:t>
      </w:r>
      <w:r>
        <w:rPr>
          <w:rFonts w:ascii="Times New Roman" w:hAnsi="Times New Roman"/>
          <w:b/>
          <w:color w:val="000000"/>
          <w:sz w:val="28"/>
        </w:rPr>
        <w:t xml:space="preserve"> гг:</w:t>
      </w:r>
      <w:r>
        <w:rPr>
          <w:rFonts w:ascii="Times New Roman" w:hAnsi="Times New Roman"/>
          <w:color w:val="000000"/>
        </w:rPr>
        <w:t xml:space="preserve"> </w:t>
      </w:r>
    </w:p>
    <w:p w:rsidR="001F304F" w:rsidRDefault="001F304F" w:rsidP="001F304F">
      <w:pPr>
        <w:pStyle w:val="a9"/>
        <w:spacing w:after="0"/>
        <w:ind w:left="845"/>
        <w:rPr>
          <w:rFonts w:ascii="Times New Roman" w:hAnsi="Times New Roman"/>
          <w:sz w:val="26"/>
        </w:rPr>
      </w:pPr>
      <w:r>
        <w:rPr>
          <w:rFonts w:ascii="Times New Roman" w:hAnsi="Times New Roman"/>
        </w:rPr>
        <w:t> </w:t>
      </w:r>
    </w:p>
    <w:p w:rsidR="001F304F" w:rsidRDefault="001F304F" w:rsidP="001F304F">
      <w:pPr>
        <w:pStyle w:val="a9"/>
        <w:spacing w:after="0"/>
        <w:ind w:left="1565" w:hanging="360"/>
        <w:rPr>
          <w:rFonts w:ascii="Times New Roman" w:hAnsi="Times New Roman"/>
          <w:sz w:val="20"/>
        </w:rPr>
      </w:pPr>
      <w:r>
        <w:rPr>
          <w:rFonts w:ascii="Times New Roman" w:hAnsi="Times New Roman"/>
          <w:sz w:val="26"/>
        </w:rPr>
        <w:t>Котельная</w:t>
      </w:r>
      <w:r>
        <w:rPr>
          <w:rFonts w:ascii="Times New Roman" w:hAnsi="Times New Roman"/>
          <w:sz w:val="26"/>
        </w:rPr>
        <w:sym w:font="Times New Roman" w:char="F020"/>
      </w:r>
      <w:r>
        <w:rPr>
          <w:rFonts w:ascii="Times New Roman" w:hAnsi="Times New Roman"/>
          <w:sz w:val="26"/>
        </w:rPr>
        <w:sym w:font="Times New Roman" w:char="F0A0"/>
      </w:r>
      <w:r>
        <w:rPr>
          <w:rFonts w:ascii="Times New Roman" w:hAnsi="Times New Roman"/>
          <w:sz w:val="26"/>
        </w:rPr>
        <w:sym w:font="Times New Roman" w:char="F0A0"/>
      </w:r>
      <w:r>
        <w:rPr>
          <w:rFonts w:ascii="Times New Roman" w:hAnsi="Times New Roman"/>
          <w:sz w:val="26"/>
        </w:rPr>
        <w:sym w:font="Times New Roman" w:char="F0A0"/>
      </w:r>
      <w:r>
        <w:rPr>
          <w:rFonts w:ascii="Times New Roman" w:hAnsi="Times New Roman"/>
          <w:sz w:val="26"/>
        </w:rPr>
        <w:sym w:font="Times New Roman" w:char="F0A0"/>
      </w:r>
      <w:r>
        <w:rPr>
          <w:rFonts w:ascii="Times New Roman" w:hAnsi="Times New Roman"/>
          <w:sz w:val="26"/>
        </w:rPr>
        <w:sym w:font="Times New Roman" w:char="F0A0"/>
      </w:r>
      <w:r>
        <w:rPr>
          <w:rFonts w:ascii="Times New Roman" w:hAnsi="Times New Roman"/>
          <w:sz w:val="26"/>
        </w:rPr>
        <w:sym w:font="Times New Roman" w:char="F0A0"/>
      </w:r>
      <w:r>
        <w:rPr>
          <w:rFonts w:ascii="Times New Roman" w:hAnsi="Times New Roman"/>
          <w:sz w:val="26"/>
        </w:rPr>
        <w:sym w:font="Times New Roman" w:char="F0A0"/>
      </w:r>
      <w:r>
        <w:rPr>
          <w:rFonts w:ascii="Times New Roman" w:hAnsi="Times New Roman"/>
          <w:sz w:val="26"/>
        </w:rPr>
        <w:sym w:font="Times New Roman" w:char="F0B7"/>
      </w:r>
      <w:r>
        <w:rPr>
          <w:rFonts w:ascii="Times New Roman" w:hAnsi="Times New Roman"/>
          <w:sz w:val="26"/>
        </w:rPr>
        <w:t xml:space="preserve"> МУП ЖКХ Полойское</w:t>
      </w:r>
    </w:p>
    <w:p w:rsidR="001F304F" w:rsidRDefault="001F304F" w:rsidP="001F304F">
      <w:pPr>
        <w:pStyle w:val="a9"/>
        <w:spacing w:before="302" w:after="0"/>
        <w:ind w:right="29"/>
        <w:rPr>
          <w:rFonts w:ascii="Times New Roman" w:hAnsi="Times New Roman"/>
        </w:rPr>
      </w:pPr>
      <w:r>
        <w:rPr>
          <w:rFonts w:ascii="Times New Roman" w:hAnsi="Times New Roman"/>
        </w:rPr>
        <w:t xml:space="preserve">  </w:t>
      </w:r>
    </w:p>
    <w:p w:rsidR="001F304F" w:rsidRDefault="001F304F" w:rsidP="001F304F">
      <w:pPr>
        <w:pStyle w:val="a9"/>
        <w:spacing w:before="302" w:after="0"/>
        <w:ind w:right="29"/>
        <w:rPr>
          <w:rFonts w:ascii="Times New Roman" w:hAnsi="Times New Roman"/>
          <w:color w:val="000000"/>
          <w:sz w:val="26"/>
        </w:rPr>
      </w:pPr>
      <w:r>
        <w:rPr>
          <w:rFonts w:ascii="Times New Roman" w:hAnsi="Times New Roman"/>
        </w:rPr>
        <w:t xml:space="preserve">  </w:t>
      </w:r>
      <w:r>
        <w:rPr>
          <w:rFonts w:ascii="Times New Roman" w:hAnsi="Times New Roman"/>
          <w:b/>
          <w:color w:val="000000"/>
          <w:sz w:val="28"/>
        </w:rPr>
        <w:t>2. Сроки проведения проверки готовности котельных</w:t>
      </w:r>
    </w:p>
    <w:p w:rsidR="001F304F" w:rsidRDefault="001F304F" w:rsidP="001F304F">
      <w:pPr>
        <w:pStyle w:val="a9"/>
        <w:spacing w:before="278" w:after="0"/>
        <w:ind w:right="24"/>
        <w:rPr>
          <w:rFonts w:ascii="Times New Roman" w:hAnsi="Times New Roman"/>
          <w:color w:val="000000"/>
          <w:sz w:val="20"/>
        </w:rPr>
      </w:pPr>
      <w:r>
        <w:rPr>
          <w:rFonts w:ascii="Times New Roman" w:hAnsi="Times New Roman"/>
          <w:color w:val="000000"/>
          <w:sz w:val="26"/>
        </w:rPr>
        <w:t>После завершения ремонтных работ необходимо организовать сда</w:t>
      </w:r>
      <w:r w:rsidR="001C2B49">
        <w:rPr>
          <w:rFonts w:ascii="Times New Roman" w:hAnsi="Times New Roman"/>
          <w:color w:val="000000"/>
          <w:sz w:val="26"/>
        </w:rPr>
        <w:t xml:space="preserve">чу котельных в эксплуатацию с 28 августа по 30 сентября 2020 </w:t>
      </w:r>
      <w:r>
        <w:rPr>
          <w:rFonts w:ascii="Times New Roman" w:hAnsi="Times New Roman"/>
          <w:color w:val="000000"/>
          <w:sz w:val="26"/>
        </w:rPr>
        <w:t>года с привлечением специалистов Федеральной службы по экологическому, технологическому и атомному надзору и органов местного самоуправления.</w:t>
      </w:r>
    </w:p>
    <w:p w:rsidR="001F304F" w:rsidRDefault="001F304F" w:rsidP="001F304F">
      <w:pPr>
        <w:pStyle w:val="a9"/>
        <w:shd w:val="clear" w:color="auto" w:fill="FFFFFF"/>
        <w:spacing w:before="298" w:after="0"/>
        <w:rPr>
          <w:rFonts w:ascii="Times New Roman" w:hAnsi="Times New Roman"/>
          <w:color w:val="000000"/>
        </w:rPr>
      </w:pPr>
      <w:r>
        <w:rPr>
          <w:rFonts w:ascii="Times New Roman" w:hAnsi="Times New Roman"/>
          <w:color w:val="000000"/>
        </w:rPr>
        <w:t xml:space="preserve">  </w:t>
      </w:r>
    </w:p>
    <w:p w:rsidR="001F304F" w:rsidRDefault="001F304F" w:rsidP="001F304F">
      <w:pPr>
        <w:pStyle w:val="a9"/>
        <w:shd w:val="clear" w:color="auto" w:fill="FFFFFF"/>
        <w:spacing w:before="298" w:after="0"/>
        <w:rPr>
          <w:rFonts w:ascii="Times New Roman" w:hAnsi="Times New Roman"/>
          <w:b/>
          <w:color w:val="000000"/>
          <w:sz w:val="28"/>
        </w:rPr>
      </w:pPr>
      <w:r>
        <w:rPr>
          <w:rFonts w:ascii="Times New Roman" w:hAnsi="Times New Roman"/>
          <w:color w:val="000000"/>
        </w:rPr>
        <w:t xml:space="preserve">  </w:t>
      </w:r>
      <w:r>
        <w:rPr>
          <w:rFonts w:ascii="Times New Roman" w:hAnsi="Times New Roman"/>
          <w:b/>
          <w:color w:val="000000"/>
          <w:sz w:val="28"/>
        </w:rPr>
        <w:t>3. Перечень документов, проверяемых в ходе проведения проверки</w:t>
      </w:r>
    </w:p>
    <w:p w:rsidR="001F304F" w:rsidRDefault="001F304F" w:rsidP="001F304F">
      <w:pPr>
        <w:pStyle w:val="a9"/>
        <w:spacing w:after="0"/>
        <w:jc w:val="center"/>
        <w:rPr>
          <w:rFonts w:ascii="Times New Roman" w:hAnsi="Times New Roman"/>
          <w:color w:val="000000"/>
          <w:spacing w:val="-23"/>
          <w:sz w:val="26"/>
        </w:rPr>
      </w:pPr>
      <w:r>
        <w:rPr>
          <w:rFonts w:ascii="Times New Roman" w:hAnsi="Times New Roman"/>
          <w:b/>
          <w:color w:val="000000"/>
          <w:sz w:val="28"/>
        </w:rPr>
        <w:t>готовности</w:t>
      </w:r>
    </w:p>
    <w:p w:rsidR="001F304F" w:rsidRDefault="001F304F" w:rsidP="001F304F">
      <w:pPr>
        <w:pStyle w:val="a9"/>
        <w:spacing w:before="274" w:after="0"/>
        <w:ind w:left="739"/>
        <w:rPr>
          <w:rFonts w:ascii="Times New Roman" w:hAnsi="Times New Roman"/>
          <w:color w:val="000000"/>
          <w:sz w:val="26"/>
        </w:rPr>
      </w:pPr>
      <w:r>
        <w:rPr>
          <w:rFonts w:ascii="Times New Roman" w:hAnsi="Times New Roman"/>
          <w:color w:val="000000"/>
          <w:spacing w:val="-23"/>
          <w:sz w:val="26"/>
        </w:rPr>
        <w:t xml:space="preserve">1.  </w:t>
      </w:r>
      <w:r>
        <w:rPr>
          <w:rFonts w:ascii="Times New Roman" w:hAnsi="Times New Roman"/>
          <w:color w:val="000000"/>
          <w:sz w:val="26"/>
        </w:rPr>
        <w:t>Акты на чистку трубной системы котлов от накипи и ребристых труб и калачей экономайзеров;</w:t>
      </w:r>
    </w:p>
    <w:p w:rsidR="001F304F" w:rsidRDefault="001F304F" w:rsidP="001F304F">
      <w:pPr>
        <w:pStyle w:val="a9"/>
        <w:shd w:val="clear" w:color="auto" w:fill="FFFFFF"/>
        <w:spacing w:after="0" w:line="322" w:lineRule="atLeast"/>
        <w:ind w:left="389"/>
        <w:rPr>
          <w:rFonts w:ascii="Times New Roman" w:hAnsi="Times New Roman"/>
          <w:color w:val="000000"/>
          <w:sz w:val="26"/>
        </w:rPr>
      </w:pPr>
      <w:r>
        <w:rPr>
          <w:rFonts w:ascii="Times New Roman" w:hAnsi="Times New Roman"/>
          <w:color w:val="000000"/>
          <w:sz w:val="26"/>
        </w:rPr>
        <w:t>2.     Акты промывки системы отопления и горячего водоснабжения;</w:t>
      </w:r>
    </w:p>
    <w:p w:rsidR="001F304F" w:rsidRDefault="001F304F" w:rsidP="001F304F">
      <w:pPr>
        <w:pStyle w:val="a9"/>
        <w:shd w:val="clear" w:color="auto" w:fill="FFFFFF"/>
        <w:spacing w:after="0" w:line="322" w:lineRule="atLeast"/>
        <w:ind w:left="739" w:hanging="350"/>
        <w:rPr>
          <w:rFonts w:ascii="Times New Roman" w:hAnsi="Times New Roman"/>
          <w:color w:val="000000"/>
          <w:sz w:val="26"/>
        </w:rPr>
      </w:pPr>
      <w:r>
        <w:rPr>
          <w:rFonts w:ascii="Times New Roman" w:hAnsi="Times New Roman"/>
          <w:color w:val="000000"/>
          <w:sz w:val="26"/>
        </w:rPr>
        <w:t>3.            Акты   на   гидравлическую   опрессовку   системы   отопления   и   горячего водоснабжения;</w:t>
      </w:r>
    </w:p>
    <w:p w:rsidR="001F304F" w:rsidRDefault="001F304F" w:rsidP="001F304F">
      <w:pPr>
        <w:pStyle w:val="a9"/>
        <w:shd w:val="clear" w:color="auto" w:fill="FFFFFF"/>
        <w:spacing w:after="0" w:line="322" w:lineRule="atLeast"/>
        <w:ind w:left="389"/>
        <w:rPr>
          <w:rFonts w:ascii="Times New Roman" w:hAnsi="Times New Roman"/>
          <w:color w:val="000000"/>
          <w:sz w:val="26"/>
        </w:rPr>
      </w:pPr>
      <w:r>
        <w:rPr>
          <w:rFonts w:ascii="Times New Roman" w:hAnsi="Times New Roman"/>
          <w:color w:val="000000"/>
          <w:sz w:val="26"/>
        </w:rPr>
        <w:t>4.            Акты приемки котлов и экономайзеров;</w:t>
      </w:r>
    </w:p>
    <w:p w:rsidR="001F304F" w:rsidRDefault="001F304F" w:rsidP="001F304F">
      <w:pPr>
        <w:pStyle w:val="a9"/>
        <w:shd w:val="clear" w:color="auto" w:fill="FFFFFF"/>
        <w:spacing w:after="0" w:line="322" w:lineRule="atLeast"/>
        <w:ind w:left="389"/>
        <w:rPr>
          <w:rFonts w:ascii="Times New Roman" w:hAnsi="Times New Roman"/>
          <w:color w:val="000000"/>
          <w:sz w:val="26"/>
        </w:rPr>
      </w:pPr>
      <w:r>
        <w:rPr>
          <w:rFonts w:ascii="Times New Roman" w:hAnsi="Times New Roman"/>
          <w:color w:val="000000"/>
          <w:sz w:val="26"/>
        </w:rPr>
        <w:t>5.            Акт осмотра строительных конструкций;</w:t>
      </w:r>
    </w:p>
    <w:p w:rsidR="001F304F" w:rsidRDefault="001F304F" w:rsidP="001F304F">
      <w:pPr>
        <w:pStyle w:val="a9"/>
        <w:shd w:val="clear" w:color="auto" w:fill="FFFFFF"/>
        <w:spacing w:after="0" w:line="322" w:lineRule="atLeast"/>
        <w:ind w:left="389"/>
        <w:rPr>
          <w:rFonts w:ascii="Times New Roman" w:eastAsia="Arial" w:hAnsi="Times New Roman"/>
          <w:sz w:val="20"/>
        </w:rPr>
      </w:pPr>
      <w:r>
        <w:rPr>
          <w:rFonts w:ascii="Times New Roman" w:hAnsi="Times New Roman"/>
          <w:color w:val="000000"/>
          <w:sz w:val="26"/>
        </w:rPr>
        <w:t>6.            Акты готовности котельных.</w:t>
      </w:r>
    </w:p>
    <w:p w:rsidR="001F304F" w:rsidRDefault="001F304F" w:rsidP="001F304F">
      <w:pPr>
        <w:spacing w:after="0"/>
        <w:ind w:firstLine="720"/>
        <w:jc w:val="both"/>
        <w:rPr>
          <w:rFonts w:ascii="Times New Roman" w:eastAsia="Arial" w:hAnsi="Times New Roman"/>
        </w:rPr>
      </w:pPr>
    </w:p>
    <w:p w:rsidR="001F304F" w:rsidRDefault="001F304F" w:rsidP="001F304F">
      <w:pPr>
        <w:spacing w:after="0"/>
        <w:ind w:firstLine="720"/>
        <w:jc w:val="both"/>
        <w:rPr>
          <w:rFonts w:ascii="Times New Roman" w:eastAsia="Arial" w:hAnsi="Times New Roman"/>
        </w:rPr>
      </w:pPr>
    </w:p>
    <w:p w:rsidR="001F304F" w:rsidRDefault="001F304F" w:rsidP="001F304F">
      <w:pPr>
        <w:spacing w:after="0"/>
        <w:ind w:firstLine="720"/>
        <w:jc w:val="both"/>
        <w:rPr>
          <w:rFonts w:ascii="Times New Roman" w:eastAsia="Arial" w:hAnsi="Times New Roman"/>
        </w:rPr>
      </w:pPr>
    </w:p>
    <w:p w:rsidR="001F304F" w:rsidRDefault="001F304F" w:rsidP="001F304F">
      <w:pPr>
        <w:spacing w:after="0"/>
        <w:ind w:firstLine="720"/>
        <w:jc w:val="both"/>
        <w:rPr>
          <w:rFonts w:ascii="Times New Roman" w:eastAsia="Arial" w:hAnsi="Times New Roman"/>
        </w:rPr>
      </w:pPr>
    </w:p>
    <w:p w:rsidR="001F304F" w:rsidRDefault="001F304F" w:rsidP="001F304F">
      <w:pPr>
        <w:spacing w:after="0"/>
        <w:ind w:firstLine="720"/>
        <w:jc w:val="both"/>
        <w:rPr>
          <w:rFonts w:ascii="Times New Roman" w:eastAsia="Arial" w:hAnsi="Times New Roman"/>
        </w:rPr>
      </w:pPr>
    </w:p>
    <w:p w:rsidR="001F304F" w:rsidRDefault="001F304F" w:rsidP="001F304F">
      <w:pPr>
        <w:spacing w:after="0"/>
        <w:ind w:firstLine="720"/>
        <w:jc w:val="both"/>
        <w:rPr>
          <w:rFonts w:ascii="Times New Roman" w:eastAsia="Arial" w:hAnsi="Times New Roman"/>
        </w:rPr>
      </w:pPr>
    </w:p>
    <w:p w:rsidR="001F304F" w:rsidRDefault="001F304F" w:rsidP="001F304F">
      <w:pPr>
        <w:spacing w:after="0"/>
        <w:ind w:firstLine="720"/>
        <w:jc w:val="both"/>
        <w:rPr>
          <w:rFonts w:ascii="Times New Roman" w:eastAsia="Arial" w:hAnsi="Times New Roman"/>
        </w:rPr>
      </w:pPr>
    </w:p>
    <w:p w:rsidR="001F304F" w:rsidRDefault="001F304F" w:rsidP="001F304F">
      <w:pPr>
        <w:spacing w:after="0"/>
        <w:ind w:firstLine="720"/>
        <w:jc w:val="both"/>
        <w:rPr>
          <w:rFonts w:ascii="Times New Roman" w:eastAsia="Arial" w:hAnsi="Times New Roman"/>
        </w:rPr>
      </w:pPr>
    </w:p>
    <w:p w:rsidR="001F304F" w:rsidRDefault="001F304F" w:rsidP="001F304F">
      <w:pPr>
        <w:spacing w:after="0"/>
        <w:ind w:firstLine="720"/>
        <w:jc w:val="both"/>
        <w:rPr>
          <w:rFonts w:ascii="Times New Roman" w:eastAsia="Arial" w:hAnsi="Times New Roman"/>
        </w:rPr>
      </w:pPr>
    </w:p>
    <w:p w:rsidR="001F304F" w:rsidRDefault="001F304F" w:rsidP="001F304F">
      <w:pPr>
        <w:spacing w:after="0"/>
        <w:ind w:firstLine="720"/>
        <w:jc w:val="both"/>
        <w:rPr>
          <w:rFonts w:ascii="Times New Roman" w:eastAsia="Arial" w:hAnsi="Times New Roman"/>
        </w:rPr>
      </w:pPr>
    </w:p>
    <w:p w:rsidR="001F304F" w:rsidRDefault="001F304F" w:rsidP="001F304F">
      <w:pPr>
        <w:spacing w:after="0"/>
        <w:ind w:firstLine="720"/>
        <w:jc w:val="both"/>
        <w:rPr>
          <w:rFonts w:ascii="Times New Roman" w:eastAsia="Arial" w:hAnsi="Times New Roman"/>
        </w:rPr>
      </w:pPr>
    </w:p>
    <w:p w:rsidR="001F304F" w:rsidRDefault="001F304F" w:rsidP="001F304F">
      <w:pPr>
        <w:spacing w:after="0"/>
        <w:ind w:firstLine="720"/>
        <w:jc w:val="both"/>
        <w:rPr>
          <w:rFonts w:ascii="Times New Roman" w:eastAsia="Arial" w:hAnsi="Times New Roman"/>
        </w:rPr>
      </w:pPr>
    </w:p>
    <w:p w:rsidR="001F304F" w:rsidRDefault="001F304F" w:rsidP="001F304F">
      <w:pPr>
        <w:spacing w:after="0"/>
        <w:ind w:firstLine="720"/>
        <w:jc w:val="both"/>
        <w:rPr>
          <w:rFonts w:ascii="Times New Roman" w:eastAsia="Arial" w:hAnsi="Times New Roman"/>
        </w:rPr>
      </w:pPr>
    </w:p>
    <w:p w:rsidR="001F304F" w:rsidRDefault="001F304F" w:rsidP="001F304F">
      <w:pPr>
        <w:spacing w:after="0"/>
        <w:jc w:val="both"/>
        <w:rPr>
          <w:rFonts w:ascii="Times New Roman" w:eastAsia="Arial" w:hAnsi="Times New Roman"/>
        </w:rPr>
      </w:pPr>
    </w:p>
    <w:p w:rsidR="001F304F" w:rsidRDefault="001F304F" w:rsidP="001F304F">
      <w:pPr>
        <w:spacing w:after="0"/>
        <w:ind w:firstLine="720"/>
        <w:jc w:val="both"/>
        <w:rPr>
          <w:rFonts w:ascii="Times New Roman" w:eastAsia="Arial" w:hAnsi="Times New Roman"/>
        </w:rPr>
      </w:pPr>
    </w:p>
    <w:p w:rsidR="001F304F" w:rsidRDefault="001F304F" w:rsidP="001F304F">
      <w:pPr>
        <w:spacing w:after="0"/>
        <w:ind w:firstLine="720"/>
        <w:jc w:val="both"/>
        <w:rPr>
          <w:rFonts w:ascii="Times New Roman" w:eastAsia="Arial" w:hAnsi="Times New Roman"/>
        </w:rPr>
      </w:pPr>
    </w:p>
    <w:p w:rsidR="001F304F" w:rsidRDefault="001F304F" w:rsidP="001F304F">
      <w:pPr>
        <w:spacing w:after="0"/>
        <w:ind w:firstLine="720"/>
        <w:jc w:val="both"/>
        <w:rPr>
          <w:rFonts w:ascii="Times New Roman" w:eastAsia="Arial" w:hAnsi="Times New Roman"/>
        </w:rPr>
      </w:pPr>
    </w:p>
    <w:p w:rsidR="001F304F" w:rsidRDefault="001F304F" w:rsidP="001F304F">
      <w:pPr>
        <w:spacing w:after="0"/>
        <w:ind w:firstLine="720"/>
        <w:jc w:val="both"/>
        <w:rPr>
          <w:rFonts w:ascii="Times New Roman" w:eastAsia="Arial" w:hAnsi="Times New Roman"/>
        </w:rPr>
      </w:pPr>
    </w:p>
    <w:p w:rsidR="001F304F" w:rsidRDefault="001F304F" w:rsidP="001F304F">
      <w:pPr>
        <w:spacing w:after="0"/>
        <w:ind w:firstLine="720"/>
        <w:jc w:val="both"/>
        <w:rPr>
          <w:rFonts w:ascii="Times New Roman" w:eastAsia="Arial" w:hAnsi="Times New Roman"/>
        </w:rPr>
      </w:pPr>
    </w:p>
    <w:p w:rsidR="001F304F" w:rsidRDefault="001F304F" w:rsidP="001F304F">
      <w:pPr>
        <w:spacing w:after="0"/>
        <w:ind w:firstLine="720"/>
        <w:jc w:val="both"/>
        <w:rPr>
          <w:rFonts w:ascii="Times New Roman" w:eastAsia="Arial" w:hAnsi="Times New Roman"/>
        </w:rPr>
      </w:pPr>
    </w:p>
    <w:p w:rsidR="001F304F" w:rsidRDefault="001F304F" w:rsidP="001F304F">
      <w:pPr>
        <w:spacing w:after="0"/>
        <w:ind w:firstLine="720"/>
        <w:jc w:val="both"/>
        <w:rPr>
          <w:rFonts w:ascii="Times New Roman" w:eastAsia="Arial" w:hAnsi="Times New Roman"/>
        </w:rPr>
      </w:pPr>
    </w:p>
    <w:p w:rsidR="001F304F" w:rsidRDefault="001F304F" w:rsidP="001F304F">
      <w:pPr>
        <w:spacing w:after="0"/>
        <w:ind w:firstLine="720"/>
        <w:jc w:val="both"/>
        <w:rPr>
          <w:rFonts w:ascii="Times New Roman" w:eastAsia="Arial" w:hAnsi="Times New Roman"/>
        </w:rPr>
      </w:pPr>
    </w:p>
    <w:p w:rsidR="001F304F" w:rsidRDefault="001F304F" w:rsidP="001F304F">
      <w:pPr>
        <w:spacing w:after="0"/>
        <w:ind w:firstLine="720"/>
        <w:jc w:val="both"/>
        <w:rPr>
          <w:rFonts w:ascii="Times New Roman" w:eastAsia="Arial" w:hAnsi="Times New Roman"/>
        </w:rPr>
      </w:pPr>
    </w:p>
    <w:p w:rsidR="001F304F" w:rsidRDefault="001F304F" w:rsidP="001F304F">
      <w:pPr>
        <w:spacing w:after="0"/>
        <w:ind w:firstLine="720"/>
        <w:jc w:val="both"/>
        <w:rPr>
          <w:rFonts w:ascii="Times New Roman" w:eastAsia="Arial" w:hAnsi="Times New Roman"/>
        </w:rPr>
      </w:pPr>
    </w:p>
    <w:p w:rsidR="001F304F" w:rsidRDefault="001F304F" w:rsidP="001F304F">
      <w:pPr>
        <w:rPr>
          <w:rFonts w:ascii="Times New Roman" w:eastAsia="Arial" w:hAnsi="Times New Roman"/>
          <w:sz w:val="20"/>
        </w:rPr>
      </w:pPr>
      <w:r>
        <w:rPr>
          <w:rFonts w:ascii="Times New Roman" w:eastAsia="Arial" w:hAnsi="Times New Roman"/>
          <w:sz w:val="20"/>
        </w:rPr>
        <w:br w:type="page"/>
      </w:r>
    </w:p>
    <w:p w:rsidR="001F304F" w:rsidRDefault="001F304F" w:rsidP="001F304F">
      <w:pPr>
        <w:spacing w:after="0"/>
        <w:ind w:firstLine="720"/>
        <w:jc w:val="right"/>
        <w:rPr>
          <w:rFonts w:ascii="Times New Roman" w:eastAsia="Arial" w:hAnsi="Times New Roman"/>
          <w:sz w:val="20"/>
        </w:rPr>
      </w:pPr>
      <w:r>
        <w:rPr>
          <w:rFonts w:ascii="Times New Roman" w:eastAsia="Arial" w:hAnsi="Times New Roman"/>
          <w:sz w:val="20"/>
        </w:rPr>
        <w:lastRenderedPageBreak/>
        <w:t>Приложение 3</w:t>
      </w:r>
    </w:p>
    <w:p w:rsidR="001F304F" w:rsidRDefault="001F304F" w:rsidP="001F304F">
      <w:pPr>
        <w:spacing w:after="0"/>
        <w:ind w:firstLine="720"/>
        <w:jc w:val="right"/>
        <w:rPr>
          <w:rFonts w:ascii="Times New Roman" w:eastAsia="Arial" w:hAnsi="Times New Roman"/>
          <w:sz w:val="20"/>
        </w:rPr>
      </w:pPr>
    </w:p>
    <w:p w:rsidR="006A49D3" w:rsidRDefault="001F304F" w:rsidP="006A49D3">
      <w:pPr>
        <w:pStyle w:val="a9"/>
        <w:spacing w:after="0"/>
        <w:ind w:firstLine="720"/>
        <w:jc w:val="right"/>
        <w:rPr>
          <w:rFonts w:ascii="Times New Roman" w:hAnsi="Times New Roman"/>
          <w:color w:val="000000"/>
          <w:sz w:val="26"/>
        </w:rPr>
      </w:pPr>
      <w:r>
        <w:rPr>
          <w:rFonts w:ascii="Times New Roman" w:eastAsia="Arial" w:hAnsi="Times New Roman"/>
          <w:b/>
          <w:color w:val="000000"/>
          <w:sz w:val="26"/>
        </w:rPr>
        <w:t>УТВЕРЖДАЮ:</w:t>
      </w:r>
      <w:r w:rsidR="006A49D3">
        <w:rPr>
          <w:rFonts w:ascii="Times New Roman" w:hAnsi="Times New Roman"/>
          <w:color w:val="000000"/>
          <w:sz w:val="26"/>
        </w:rPr>
        <w:t xml:space="preserve">  </w:t>
      </w:r>
    </w:p>
    <w:p w:rsidR="001F304F" w:rsidRPr="006A49D3" w:rsidRDefault="006A49D3" w:rsidP="006A49D3">
      <w:pPr>
        <w:pStyle w:val="a9"/>
        <w:spacing w:after="0"/>
        <w:ind w:firstLine="720"/>
        <w:jc w:val="right"/>
        <w:rPr>
          <w:rFonts w:ascii="Times New Roman" w:eastAsia="Times New Roman" w:hAnsi="Times New Roman"/>
          <w:color w:val="000000"/>
          <w:sz w:val="26"/>
        </w:rPr>
      </w:pPr>
      <w:r>
        <w:rPr>
          <w:rFonts w:ascii="Times New Roman" w:hAnsi="Times New Roman"/>
          <w:color w:val="000000"/>
          <w:sz w:val="26"/>
        </w:rPr>
        <w:t xml:space="preserve"> И.о. Главы</w:t>
      </w:r>
      <w:r w:rsidR="001F304F">
        <w:rPr>
          <w:rFonts w:ascii="Times New Roman" w:hAnsi="Times New Roman"/>
          <w:color w:val="000000"/>
          <w:sz w:val="26"/>
        </w:rPr>
        <w:t xml:space="preserve"> Полойского сельсовета  </w:t>
      </w:r>
    </w:p>
    <w:p w:rsidR="001F304F" w:rsidRDefault="001F304F" w:rsidP="001F304F">
      <w:pPr>
        <w:pStyle w:val="a9"/>
        <w:shd w:val="clear" w:color="auto" w:fill="FFFFFF"/>
        <w:spacing w:after="0" w:line="317" w:lineRule="atLeast"/>
        <w:jc w:val="right"/>
        <w:rPr>
          <w:rFonts w:ascii="Times New Roman" w:hAnsi="Times New Roman"/>
          <w:color w:val="000000"/>
        </w:rPr>
      </w:pPr>
      <w:r>
        <w:rPr>
          <w:rFonts w:ascii="Times New Roman" w:hAnsi="Times New Roman"/>
        </w:rPr>
        <w:t xml:space="preserve">                                                           _______________ </w:t>
      </w:r>
      <w:r w:rsidR="006A49D3">
        <w:rPr>
          <w:rFonts w:ascii="Times New Roman" w:hAnsi="Times New Roman"/>
          <w:sz w:val="26"/>
          <w:szCs w:val="26"/>
        </w:rPr>
        <w:t>Р.Б. Покатаева</w:t>
      </w:r>
    </w:p>
    <w:p w:rsidR="001F304F" w:rsidRDefault="001F304F" w:rsidP="001F304F">
      <w:pPr>
        <w:pStyle w:val="a9"/>
        <w:spacing w:after="0"/>
        <w:ind w:left="5472"/>
        <w:jc w:val="center"/>
        <w:rPr>
          <w:rFonts w:ascii="Times New Roman" w:hAnsi="Times New Roman"/>
          <w:color w:val="000000"/>
          <w:sz w:val="26"/>
        </w:rPr>
      </w:pPr>
      <w:r>
        <w:rPr>
          <w:rFonts w:ascii="Times New Roman" w:hAnsi="Times New Roman"/>
          <w:color w:val="000000"/>
        </w:rPr>
        <w:t xml:space="preserve">             </w:t>
      </w:r>
      <w:r w:rsidR="00CC4F98">
        <w:rPr>
          <w:rFonts w:ascii="Times New Roman" w:hAnsi="Times New Roman"/>
          <w:color w:val="000000"/>
          <w:sz w:val="26"/>
        </w:rPr>
        <w:t>«28» августа 2020</w:t>
      </w:r>
      <w:r>
        <w:rPr>
          <w:rFonts w:ascii="Times New Roman" w:hAnsi="Times New Roman"/>
          <w:color w:val="000000"/>
          <w:sz w:val="26"/>
        </w:rPr>
        <w:t>г.</w:t>
      </w:r>
    </w:p>
    <w:p w:rsidR="001F304F" w:rsidRDefault="001F304F" w:rsidP="001F304F">
      <w:pPr>
        <w:pStyle w:val="a9"/>
        <w:spacing w:before="1162" w:after="0"/>
        <w:ind w:right="120"/>
        <w:jc w:val="center"/>
        <w:rPr>
          <w:rFonts w:ascii="Times New Roman" w:hAnsi="Times New Roman"/>
          <w:b/>
          <w:color w:val="000000"/>
          <w:sz w:val="26"/>
        </w:rPr>
      </w:pPr>
      <w:r>
        <w:rPr>
          <w:rFonts w:ascii="Times New Roman" w:hAnsi="Times New Roman"/>
          <w:b/>
          <w:color w:val="000000"/>
          <w:sz w:val="26"/>
        </w:rPr>
        <w:t>ПРОГРАММА</w:t>
      </w:r>
    </w:p>
    <w:p w:rsidR="001F304F" w:rsidRDefault="001F304F" w:rsidP="001F304F">
      <w:pPr>
        <w:pStyle w:val="a9"/>
        <w:spacing w:before="341" w:after="0"/>
        <w:ind w:left="480"/>
        <w:rPr>
          <w:rFonts w:ascii="Times New Roman" w:hAnsi="Times New Roman"/>
          <w:b/>
          <w:color w:val="000000"/>
          <w:sz w:val="26"/>
        </w:rPr>
      </w:pPr>
      <w:r>
        <w:rPr>
          <w:rFonts w:ascii="Times New Roman" w:hAnsi="Times New Roman"/>
          <w:b/>
          <w:color w:val="000000"/>
          <w:sz w:val="26"/>
        </w:rPr>
        <w:t xml:space="preserve">«Проведение проверки готовности объектов потребителей тепловой энергии </w:t>
      </w:r>
    </w:p>
    <w:p w:rsidR="001F304F" w:rsidRDefault="006A49D3" w:rsidP="001F304F">
      <w:pPr>
        <w:pStyle w:val="a9"/>
        <w:spacing w:before="168" w:after="0"/>
        <w:ind w:right="110"/>
        <w:jc w:val="center"/>
        <w:rPr>
          <w:rFonts w:ascii="Times New Roman" w:hAnsi="Times New Roman"/>
          <w:b/>
          <w:color w:val="000000"/>
          <w:sz w:val="26"/>
        </w:rPr>
      </w:pPr>
      <w:r>
        <w:rPr>
          <w:rFonts w:ascii="Times New Roman" w:hAnsi="Times New Roman"/>
          <w:b/>
          <w:color w:val="000000"/>
          <w:sz w:val="26"/>
        </w:rPr>
        <w:t>к отопительному периоду 2020-2021</w:t>
      </w:r>
      <w:r w:rsidR="001F304F">
        <w:rPr>
          <w:rFonts w:ascii="Times New Roman" w:hAnsi="Times New Roman"/>
          <w:b/>
          <w:color w:val="000000"/>
          <w:sz w:val="26"/>
        </w:rPr>
        <w:t xml:space="preserve"> гг»</w:t>
      </w:r>
    </w:p>
    <w:p w:rsidR="001F304F" w:rsidRDefault="001F304F" w:rsidP="001F304F">
      <w:pPr>
        <w:pStyle w:val="a9"/>
        <w:spacing w:before="720" w:after="0"/>
        <w:ind w:left="3936" w:right="4022"/>
        <w:jc w:val="center"/>
        <w:rPr>
          <w:rFonts w:ascii="Times New Roman" w:hAnsi="Times New Roman"/>
          <w:sz w:val="20"/>
        </w:rPr>
      </w:pPr>
      <w:r>
        <w:rPr>
          <w:rFonts w:ascii="Times New Roman" w:hAnsi="Times New Roman"/>
          <w:b/>
          <w:color w:val="000000"/>
          <w:sz w:val="26"/>
        </w:rPr>
        <w:t>Содержание</w:t>
      </w:r>
    </w:p>
    <w:p w:rsidR="001F304F" w:rsidRDefault="001F304F" w:rsidP="001F304F">
      <w:pPr>
        <w:pStyle w:val="a9"/>
        <w:spacing w:after="0"/>
        <w:rPr>
          <w:rFonts w:ascii="Times New Roman" w:hAnsi="Times New Roman"/>
          <w:color w:val="000000"/>
          <w:sz w:val="28"/>
        </w:rPr>
      </w:pPr>
      <w:r>
        <w:rPr>
          <w:rFonts w:ascii="Times New Roman" w:hAnsi="Times New Roman"/>
        </w:rPr>
        <w:t> </w:t>
      </w:r>
    </w:p>
    <w:tbl>
      <w:tblPr>
        <w:tblW w:w="0" w:type="auto"/>
        <w:tblLayout w:type="fixed"/>
        <w:tblCellMar>
          <w:left w:w="0" w:type="dxa"/>
          <w:right w:w="0" w:type="dxa"/>
        </w:tblCellMar>
        <w:tblLook w:val="04A0"/>
      </w:tblPr>
      <w:tblGrid>
        <w:gridCol w:w="9205"/>
        <w:gridCol w:w="530"/>
      </w:tblGrid>
      <w:tr w:rsidR="001F304F" w:rsidTr="001F304F">
        <w:tc>
          <w:tcPr>
            <w:tcW w:w="9205" w:type="dxa"/>
            <w:hideMark/>
          </w:tcPr>
          <w:p w:rsidR="001F304F" w:rsidRDefault="001F304F">
            <w:pPr>
              <w:pStyle w:val="afb"/>
              <w:pBdr>
                <w:top w:val="single" w:sz="8" w:space="1" w:color="000000"/>
                <w:left w:val="single" w:sz="8" w:space="1" w:color="000000"/>
                <w:bottom w:val="single" w:sz="8" w:space="1" w:color="000000"/>
                <w:right w:val="single" w:sz="8" w:space="1" w:color="000000"/>
              </w:pBdr>
              <w:shd w:val="clear" w:color="auto" w:fill="FFFFFF"/>
              <w:spacing w:line="276" w:lineRule="auto"/>
              <w:ind w:left="34"/>
            </w:pPr>
            <w:r>
              <w:rPr>
                <w:color w:val="000000"/>
                <w:sz w:val="28"/>
              </w:rPr>
              <w:t>1. Перечень объектов подлежащих проверке готовно</w:t>
            </w:r>
            <w:r w:rsidR="006A49D3">
              <w:rPr>
                <w:color w:val="000000"/>
                <w:sz w:val="28"/>
              </w:rPr>
              <w:t>сти к ОЗП 2020/21</w:t>
            </w:r>
            <w:r>
              <w:rPr>
                <w:color w:val="000000"/>
                <w:sz w:val="28"/>
              </w:rPr>
              <w:t>гг</w:t>
            </w:r>
          </w:p>
        </w:tc>
        <w:tc>
          <w:tcPr>
            <w:tcW w:w="530" w:type="dxa"/>
          </w:tcPr>
          <w:p w:rsidR="001F304F" w:rsidRDefault="001F304F">
            <w:pPr>
              <w:pStyle w:val="afb"/>
              <w:pBdr>
                <w:top w:val="single" w:sz="8" w:space="1" w:color="000000"/>
                <w:bottom w:val="single" w:sz="8" w:space="1" w:color="000000"/>
                <w:right w:val="single" w:sz="8" w:space="1" w:color="000000"/>
              </w:pBdr>
              <w:shd w:val="clear" w:color="auto" w:fill="FFFFFF"/>
              <w:spacing w:line="276" w:lineRule="auto"/>
              <w:ind w:left="101"/>
            </w:pPr>
          </w:p>
        </w:tc>
      </w:tr>
      <w:tr w:rsidR="001F304F" w:rsidTr="001F304F">
        <w:tc>
          <w:tcPr>
            <w:tcW w:w="9205" w:type="dxa"/>
            <w:hideMark/>
          </w:tcPr>
          <w:p w:rsidR="001F304F" w:rsidRDefault="001F304F">
            <w:pPr>
              <w:pStyle w:val="afb"/>
              <w:pBdr>
                <w:left w:val="single" w:sz="8" w:space="1" w:color="000000"/>
                <w:bottom w:val="single" w:sz="8" w:space="1" w:color="000000"/>
                <w:right w:val="single" w:sz="8" w:space="1" w:color="000000"/>
              </w:pBdr>
              <w:spacing w:line="276" w:lineRule="auto"/>
            </w:pPr>
            <w:r>
              <w:rPr>
                <w:color w:val="000000"/>
                <w:sz w:val="28"/>
              </w:rPr>
              <w:t xml:space="preserve">2. Сроки проведения проверки готовности объектов </w:t>
            </w:r>
          </w:p>
        </w:tc>
        <w:tc>
          <w:tcPr>
            <w:tcW w:w="530" w:type="dxa"/>
          </w:tcPr>
          <w:p w:rsidR="001F304F" w:rsidRDefault="001F304F">
            <w:pPr>
              <w:pStyle w:val="afb"/>
              <w:pBdr>
                <w:bottom w:val="single" w:sz="8" w:space="1" w:color="000000"/>
                <w:right w:val="single" w:sz="8" w:space="1" w:color="000000"/>
              </w:pBdr>
              <w:shd w:val="clear" w:color="auto" w:fill="FFFFFF"/>
              <w:spacing w:line="276" w:lineRule="auto"/>
            </w:pPr>
          </w:p>
        </w:tc>
      </w:tr>
      <w:tr w:rsidR="001F304F" w:rsidTr="001F304F">
        <w:tc>
          <w:tcPr>
            <w:tcW w:w="9205" w:type="dxa"/>
            <w:hideMark/>
          </w:tcPr>
          <w:p w:rsidR="001F304F" w:rsidRDefault="001F304F">
            <w:pPr>
              <w:pStyle w:val="afb"/>
              <w:pBdr>
                <w:left w:val="single" w:sz="8" w:space="1" w:color="000000"/>
                <w:bottom w:val="single" w:sz="8" w:space="1" w:color="000000"/>
                <w:right w:val="single" w:sz="8" w:space="1" w:color="000000"/>
              </w:pBdr>
              <w:spacing w:line="276" w:lineRule="auto"/>
            </w:pPr>
            <w:r>
              <w:rPr>
                <w:color w:val="000000"/>
                <w:sz w:val="28"/>
              </w:rPr>
              <w:t>3. Перечень документов, проверяемых в ходе проведения проверки готовности</w:t>
            </w:r>
          </w:p>
        </w:tc>
        <w:tc>
          <w:tcPr>
            <w:tcW w:w="530" w:type="dxa"/>
          </w:tcPr>
          <w:p w:rsidR="001F304F" w:rsidRDefault="001F304F">
            <w:pPr>
              <w:pStyle w:val="afb"/>
              <w:pBdr>
                <w:bottom w:val="single" w:sz="8" w:space="1" w:color="000000"/>
                <w:right w:val="single" w:sz="8" w:space="1" w:color="000000"/>
              </w:pBdr>
              <w:shd w:val="clear" w:color="auto" w:fill="FFFFFF"/>
              <w:spacing w:line="276" w:lineRule="auto"/>
              <w:ind w:left="101"/>
            </w:pPr>
          </w:p>
        </w:tc>
      </w:tr>
    </w:tbl>
    <w:p w:rsidR="001F304F" w:rsidRDefault="001F304F" w:rsidP="001F304F">
      <w:pPr>
        <w:pStyle w:val="a9"/>
        <w:spacing w:after="0"/>
        <w:ind w:left="485"/>
        <w:rPr>
          <w:rFonts w:ascii="Times New Roman" w:hAnsi="Times New Roman" w:cs="Times New Roman"/>
          <w:color w:val="000000"/>
          <w:sz w:val="26"/>
          <w:szCs w:val="24"/>
        </w:rPr>
      </w:pPr>
      <w:r>
        <w:rPr>
          <w:rFonts w:ascii="Times New Roman" w:hAnsi="Times New Roman"/>
          <w:b/>
          <w:color w:val="000000"/>
          <w:sz w:val="26"/>
        </w:rPr>
        <w:t>1.  Перечень объектов подлежащи</w:t>
      </w:r>
      <w:r w:rsidR="006A49D3">
        <w:rPr>
          <w:rFonts w:ascii="Times New Roman" w:hAnsi="Times New Roman"/>
          <w:b/>
          <w:color w:val="000000"/>
          <w:sz w:val="26"/>
        </w:rPr>
        <w:t>х проверке готовности к ОЗП 2020/21</w:t>
      </w:r>
      <w:r>
        <w:rPr>
          <w:rFonts w:ascii="Times New Roman" w:hAnsi="Times New Roman"/>
          <w:b/>
          <w:color w:val="000000"/>
          <w:sz w:val="26"/>
        </w:rPr>
        <w:t>г</w:t>
      </w:r>
      <w:r>
        <w:rPr>
          <w:rFonts w:ascii="Times New Roman" w:hAnsi="Times New Roman"/>
        </w:rPr>
        <w:t xml:space="preserve">     </w:t>
      </w:r>
    </w:p>
    <w:p w:rsidR="001F304F" w:rsidRDefault="001F304F" w:rsidP="001F304F">
      <w:pPr>
        <w:pStyle w:val="a9"/>
        <w:spacing w:before="278" w:after="0"/>
        <w:ind w:left="1205" w:right="34"/>
        <w:rPr>
          <w:rFonts w:ascii="Times New Roman" w:hAnsi="Times New Roman"/>
          <w:color w:val="000000"/>
          <w:sz w:val="26"/>
        </w:rPr>
      </w:pPr>
      <w:r>
        <w:rPr>
          <w:rFonts w:ascii="Times New Roman" w:hAnsi="Times New Roman"/>
          <w:color w:val="000000"/>
          <w:sz w:val="26"/>
        </w:rPr>
        <w:t xml:space="preserve">1.      Полойская СОШ </w:t>
      </w:r>
    </w:p>
    <w:p w:rsidR="001F304F" w:rsidRDefault="001F304F" w:rsidP="001F304F">
      <w:pPr>
        <w:pStyle w:val="a9"/>
        <w:spacing w:before="278" w:after="0"/>
        <w:ind w:left="1205" w:right="34"/>
        <w:rPr>
          <w:rFonts w:ascii="Times New Roman" w:hAnsi="Times New Roman"/>
          <w:color w:val="000000"/>
          <w:sz w:val="26"/>
        </w:rPr>
      </w:pPr>
      <w:r>
        <w:rPr>
          <w:rFonts w:ascii="Times New Roman" w:hAnsi="Times New Roman"/>
          <w:color w:val="000000"/>
          <w:sz w:val="26"/>
        </w:rPr>
        <w:t>2.      МКДОУ Полойский детский сад</w:t>
      </w:r>
    </w:p>
    <w:p w:rsidR="001F304F" w:rsidRDefault="001F304F" w:rsidP="001F304F">
      <w:pPr>
        <w:pStyle w:val="a9"/>
        <w:spacing w:before="278" w:after="0"/>
        <w:ind w:left="1205" w:right="34"/>
        <w:rPr>
          <w:rFonts w:ascii="Times New Roman" w:hAnsi="Times New Roman"/>
          <w:color w:val="000000"/>
          <w:sz w:val="26"/>
        </w:rPr>
      </w:pPr>
      <w:r>
        <w:rPr>
          <w:rFonts w:ascii="Times New Roman" w:hAnsi="Times New Roman"/>
          <w:color w:val="000000"/>
          <w:sz w:val="26"/>
        </w:rPr>
        <w:t>3.      МКУК Полойский КДЦ</w:t>
      </w:r>
    </w:p>
    <w:p w:rsidR="001F304F" w:rsidRDefault="001F304F" w:rsidP="001F304F">
      <w:pPr>
        <w:pStyle w:val="a9"/>
        <w:spacing w:before="278" w:after="0"/>
        <w:ind w:left="1205" w:right="34"/>
        <w:rPr>
          <w:rFonts w:ascii="Times New Roman" w:hAnsi="Times New Roman"/>
          <w:color w:val="000000"/>
          <w:sz w:val="26"/>
        </w:rPr>
      </w:pPr>
      <w:r>
        <w:rPr>
          <w:rFonts w:ascii="Times New Roman" w:hAnsi="Times New Roman"/>
          <w:color w:val="000000"/>
          <w:sz w:val="26"/>
        </w:rPr>
        <w:t>4.      Полойский ФАП</w:t>
      </w:r>
    </w:p>
    <w:p w:rsidR="001F304F" w:rsidRDefault="001F304F" w:rsidP="001F304F">
      <w:pPr>
        <w:pStyle w:val="a9"/>
        <w:spacing w:before="278" w:after="0"/>
        <w:ind w:left="1205" w:right="34"/>
        <w:rPr>
          <w:rFonts w:ascii="Times New Roman" w:hAnsi="Times New Roman"/>
          <w:color w:val="000000"/>
          <w:sz w:val="26"/>
        </w:rPr>
      </w:pPr>
      <w:r>
        <w:rPr>
          <w:rFonts w:ascii="Times New Roman" w:hAnsi="Times New Roman"/>
          <w:color w:val="000000"/>
          <w:sz w:val="26"/>
        </w:rPr>
        <w:t>5.      Жилой дом ул. Советская 36</w:t>
      </w:r>
    </w:p>
    <w:p w:rsidR="001F304F" w:rsidRDefault="001F304F" w:rsidP="001F304F">
      <w:pPr>
        <w:pStyle w:val="a9"/>
        <w:spacing w:before="278" w:after="0"/>
        <w:ind w:left="1205" w:right="34"/>
        <w:rPr>
          <w:rFonts w:ascii="Times New Roman" w:hAnsi="Times New Roman"/>
          <w:color w:val="000000"/>
          <w:sz w:val="26"/>
        </w:rPr>
      </w:pPr>
      <w:r>
        <w:rPr>
          <w:rFonts w:ascii="Times New Roman" w:hAnsi="Times New Roman"/>
          <w:color w:val="000000"/>
          <w:sz w:val="26"/>
        </w:rPr>
        <w:t>6.      Жилой дом ул. Советская 38</w:t>
      </w:r>
    </w:p>
    <w:p w:rsidR="001F304F" w:rsidRDefault="001F304F" w:rsidP="001F304F">
      <w:pPr>
        <w:pStyle w:val="a9"/>
        <w:spacing w:before="278" w:after="0"/>
        <w:ind w:left="1205" w:right="34"/>
        <w:rPr>
          <w:rFonts w:ascii="Times New Roman" w:hAnsi="Times New Roman"/>
          <w:color w:val="000000"/>
          <w:sz w:val="26"/>
        </w:rPr>
      </w:pPr>
      <w:r>
        <w:rPr>
          <w:rFonts w:ascii="Times New Roman" w:hAnsi="Times New Roman"/>
          <w:color w:val="000000"/>
          <w:sz w:val="26"/>
        </w:rPr>
        <w:t xml:space="preserve">7.      </w:t>
      </w:r>
      <w:r>
        <w:rPr>
          <w:rFonts w:ascii="Times New Roman" w:hAnsi="Times New Roman"/>
          <w:color w:val="000000"/>
        </w:rPr>
        <w:t> </w:t>
      </w:r>
      <w:r>
        <w:rPr>
          <w:rFonts w:ascii="Times New Roman" w:hAnsi="Times New Roman"/>
          <w:color w:val="000000"/>
          <w:sz w:val="26"/>
        </w:rPr>
        <w:t>Жилой дом ул. Садовая д. 25</w:t>
      </w:r>
    </w:p>
    <w:p w:rsidR="001F304F" w:rsidRDefault="001F304F" w:rsidP="001F304F">
      <w:pPr>
        <w:pStyle w:val="a9"/>
        <w:spacing w:before="278" w:after="0"/>
        <w:ind w:left="1205" w:right="34"/>
        <w:rPr>
          <w:rFonts w:ascii="Times New Roman" w:hAnsi="Times New Roman"/>
          <w:color w:val="000000"/>
          <w:sz w:val="20"/>
        </w:rPr>
      </w:pPr>
      <w:r>
        <w:rPr>
          <w:rFonts w:ascii="Times New Roman" w:hAnsi="Times New Roman"/>
          <w:color w:val="000000"/>
          <w:sz w:val="26"/>
        </w:rPr>
        <w:t>8.      Жилой дом ул. Садовая д. 27</w:t>
      </w:r>
    </w:p>
    <w:p w:rsidR="006A49D3" w:rsidRDefault="001F304F" w:rsidP="001F304F">
      <w:pPr>
        <w:pStyle w:val="a9"/>
        <w:spacing w:before="302" w:after="0"/>
        <w:ind w:right="29"/>
        <w:rPr>
          <w:rFonts w:ascii="Times New Roman" w:hAnsi="Times New Roman"/>
          <w:color w:val="000000"/>
          <w:sz w:val="26"/>
        </w:rPr>
      </w:pPr>
      <w:r>
        <w:rPr>
          <w:rFonts w:ascii="Times New Roman" w:hAnsi="Times New Roman"/>
          <w:color w:val="000000"/>
        </w:rPr>
        <w:t>        </w:t>
      </w:r>
      <w:r>
        <w:rPr>
          <w:rFonts w:ascii="Times New Roman" w:hAnsi="Times New Roman"/>
          <w:color w:val="000000"/>
        </w:rPr>
        <w:tab/>
        <w:t xml:space="preserve">          </w:t>
      </w:r>
      <w:r>
        <w:rPr>
          <w:rFonts w:ascii="Times New Roman" w:hAnsi="Times New Roman"/>
          <w:color w:val="000000"/>
          <w:sz w:val="26"/>
        </w:rPr>
        <w:t>9.  Спортбаза</w:t>
      </w:r>
    </w:p>
    <w:p w:rsidR="001F304F" w:rsidRDefault="006A49D3" w:rsidP="001F304F">
      <w:pPr>
        <w:pStyle w:val="a9"/>
        <w:spacing w:before="302" w:after="0"/>
        <w:ind w:right="29"/>
        <w:rPr>
          <w:rFonts w:ascii="Times New Roman" w:hAnsi="Times New Roman"/>
          <w:color w:val="000000"/>
          <w:sz w:val="26"/>
        </w:rPr>
      </w:pPr>
      <w:r>
        <w:rPr>
          <w:rFonts w:ascii="Times New Roman" w:hAnsi="Times New Roman"/>
          <w:color w:val="000000"/>
          <w:sz w:val="26"/>
        </w:rPr>
        <w:t xml:space="preserve">                  10.</w:t>
      </w:r>
      <w:r w:rsidR="001F304F">
        <w:rPr>
          <w:rFonts w:ascii="Times New Roman" w:hAnsi="Times New Roman"/>
          <w:color w:val="000000"/>
          <w:sz w:val="26"/>
        </w:rPr>
        <w:t>  </w:t>
      </w:r>
      <w:r>
        <w:rPr>
          <w:rFonts w:ascii="Times New Roman" w:hAnsi="Times New Roman"/>
          <w:color w:val="000000"/>
          <w:sz w:val="26"/>
        </w:rPr>
        <w:t>магазин «Перекресток»</w:t>
      </w:r>
    </w:p>
    <w:p w:rsidR="006A49D3" w:rsidRDefault="006A49D3" w:rsidP="001F304F">
      <w:pPr>
        <w:pStyle w:val="a9"/>
        <w:spacing w:before="302" w:after="0"/>
        <w:ind w:right="29"/>
        <w:rPr>
          <w:rFonts w:ascii="Times New Roman" w:hAnsi="Times New Roman"/>
          <w:color w:val="000000"/>
          <w:sz w:val="26"/>
        </w:rPr>
      </w:pPr>
      <w:r>
        <w:rPr>
          <w:rFonts w:ascii="Times New Roman" w:hAnsi="Times New Roman"/>
          <w:color w:val="000000"/>
          <w:sz w:val="26"/>
        </w:rPr>
        <w:t xml:space="preserve">                 11. магазин «Русь»</w:t>
      </w:r>
    </w:p>
    <w:p w:rsidR="001F304F" w:rsidRDefault="001F304F" w:rsidP="001F304F">
      <w:pPr>
        <w:pStyle w:val="a9"/>
        <w:spacing w:before="302" w:after="0"/>
        <w:ind w:right="29"/>
        <w:rPr>
          <w:rFonts w:ascii="Times New Roman" w:hAnsi="Times New Roman"/>
          <w:b/>
          <w:color w:val="000000"/>
          <w:sz w:val="26"/>
        </w:rPr>
      </w:pPr>
      <w:r>
        <w:rPr>
          <w:rFonts w:ascii="Times New Roman" w:hAnsi="Times New Roman"/>
          <w:color w:val="000000"/>
          <w:sz w:val="26"/>
        </w:rPr>
        <w:t xml:space="preserve"> </w:t>
      </w:r>
      <w:r w:rsidR="006A49D3">
        <w:rPr>
          <w:rFonts w:ascii="Times New Roman" w:hAnsi="Times New Roman"/>
          <w:color w:val="000000"/>
          <w:sz w:val="26"/>
        </w:rPr>
        <w:t xml:space="preserve">                12. администрация Полойского сельсовета</w:t>
      </w:r>
    </w:p>
    <w:p w:rsidR="001F304F" w:rsidRDefault="001F304F" w:rsidP="001F304F">
      <w:pPr>
        <w:pStyle w:val="a9"/>
        <w:spacing w:before="302" w:after="0"/>
        <w:ind w:right="29"/>
        <w:jc w:val="center"/>
        <w:rPr>
          <w:rFonts w:ascii="Times New Roman" w:hAnsi="Times New Roman"/>
          <w:color w:val="000000"/>
          <w:sz w:val="26"/>
        </w:rPr>
      </w:pPr>
      <w:r>
        <w:rPr>
          <w:rFonts w:ascii="Times New Roman" w:hAnsi="Times New Roman"/>
          <w:b/>
          <w:color w:val="000000"/>
          <w:sz w:val="26"/>
        </w:rPr>
        <w:lastRenderedPageBreak/>
        <w:t>2. Сроки проведения проверки готовности объектов потребления тепловой энергии.</w:t>
      </w:r>
    </w:p>
    <w:p w:rsidR="001F304F" w:rsidRDefault="001F304F" w:rsidP="001F304F">
      <w:pPr>
        <w:pStyle w:val="a9"/>
        <w:spacing w:before="302" w:after="0"/>
        <w:ind w:right="29"/>
        <w:jc w:val="center"/>
        <w:rPr>
          <w:rFonts w:ascii="Times New Roman" w:hAnsi="Times New Roman"/>
          <w:color w:val="000000"/>
          <w:sz w:val="20"/>
        </w:rPr>
      </w:pPr>
      <w:r>
        <w:rPr>
          <w:rFonts w:ascii="Times New Roman" w:hAnsi="Times New Roman"/>
          <w:color w:val="000000"/>
          <w:sz w:val="26"/>
        </w:rPr>
        <w:t>После завершения ремонтных работ необходимо организовать сдачу объектов п</w:t>
      </w:r>
      <w:r w:rsidR="001C2B49">
        <w:rPr>
          <w:rFonts w:ascii="Times New Roman" w:hAnsi="Times New Roman"/>
          <w:color w:val="000000"/>
          <w:sz w:val="26"/>
        </w:rPr>
        <w:t>отребления тепловой энергии с 28</w:t>
      </w:r>
      <w:r>
        <w:rPr>
          <w:rFonts w:ascii="Times New Roman" w:hAnsi="Times New Roman"/>
          <w:color w:val="000000"/>
          <w:sz w:val="26"/>
        </w:rPr>
        <w:t xml:space="preserve"> августа – по 15</w:t>
      </w:r>
      <w:r w:rsidR="001C2B49">
        <w:rPr>
          <w:rFonts w:ascii="Times New Roman" w:hAnsi="Times New Roman"/>
          <w:color w:val="000000"/>
          <w:sz w:val="26"/>
        </w:rPr>
        <w:t xml:space="preserve"> сентября 2020</w:t>
      </w:r>
      <w:r>
        <w:rPr>
          <w:rFonts w:ascii="Times New Roman" w:hAnsi="Times New Roman"/>
          <w:color w:val="000000"/>
          <w:sz w:val="26"/>
        </w:rPr>
        <w:t xml:space="preserve"> года.</w:t>
      </w:r>
    </w:p>
    <w:p w:rsidR="001F304F" w:rsidRDefault="001F304F" w:rsidP="001F304F">
      <w:pPr>
        <w:pStyle w:val="a9"/>
        <w:spacing w:before="298" w:after="0"/>
        <w:ind w:left="706"/>
        <w:rPr>
          <w:rFonts w:ascii="Times New Roman" w:hAnsi="Times New Roman"/>
          <w:b/>
          <w:color w:val="000000"/>
          <w:sz w:val="26"/>
        </w:rPr>
      </w:pPr>
      <w:r>
        <w:rPr>
          <w:rFonts w:ascii="Times New Roman" w:hAnsi="Times New Roman"/>
          <w:color w:val="000000"/>
        </w:rPr>
        <w:t> </w:t>
      </w:r>
    </w:p>
    <w:p w:rsidR="001F304F" w:rsidRDefault="001F304F" w:rsidP="001F304F">
      <w:pPr>
        <w:pStyle w:val="a9"/>
        <w:shd w:val="clear" w:color="auto" w:fill="FFFFFF"/>
        <w:spacing w:before="298" w:after="0"/>
        <w:rPr>
          <w:rFonts w:ascii="Times New Roman" w:hAnsi="Times New Roman"/>
          <w:sz w:val="20"/>
        </w:rPr>
      </w:pPr>
      <w:r>
        <w:rPr>
          <w:rFonts w:ascii="Times New Roman" w:hAnsi="Times New Roman"/>
          <w:b/>
          <w:color w:val="000000"/>
          <w:sz w:val="26"/>
        </w:rPr>
        <w:t>3. Перечень документов, проверяемых в ходе проведения проверки</w:t>
      </w:r>
      <w:r>
        <w:rPr>
          <w:rFonts w:ascii="Times New Roman" w:hAnsi="Times New Roman"/>
        </w:rPr>
        <w:t xml:space="preserve"> </w:t>
      </w:r>
      <w:r>
        <w:rPr>
          <w:rFonts w:ascii="Times New Roman" w:hAnsi="Times New Roman"/>
          <w:b/>
          <w:color w:val="000000"/>
          <w:sz w:val="26"/>
        </w:rPr>
        <w:t>готовности     объектов потребления тепловой энергии.</w:t>
      </w:r>
    </w:p>
    <w:p w:rsidR="001F304F" w:rsidRDefault="001F304F" w:rsidP="001F304F">
      <w:pPr>
        <w:pStyle w:val="a9"/>
        <w:spacing w:after="0"/>
        <w:jc w:val="center"/>
        <w:rPr>
          <w:rFonts w:ascii="Times New Roman" w:hAnsi="Times New Roman"/>
        </w:rPr>
      </w:pPr>
      <w:r>
        <w:rPr>
          <w:rFonts w:ascii="Times New Roman" w:hAnsi="Times New Roman"/>
        </w:rPr>
        <w:t> </w:t>
      </w:r>
    </w:p>
    <w:p w:rsidR="001F304F" w:rsidRDefault="001F304F" w:rsidP="001F304F">
      <w:pPr>
        <w:pStyle w:val="a9"/>
        <w:spacing w:after="0"/>
        <w:rPr>
          <w:rFonts w:ascii="Times New Roman" w:hAnsi="Times New Roman"/>
          <w:sz w:val="26"/>
        </w:rPr>
      </w:pPr>
      <w:r>
        <w:rPr>
          <w:rFonts w:ascii="Times New Roman" w:hAnsi="Times New Roman"/>
        </w:rPr>
        <w:t xml:space="preserve">     </w:t>
      </w:r>
      <w:r>
        <w:rPr>
          <w:rFonts w:ascii="Times New Roman" w:hAnsi="Times New Roman"/>
          <w:sz w:val="26"/>
        </w:rPr>
        <w:t>1 Акты устранения выявленных нарушений в тепловых и гидравлических режимах работы тепловых энергоустановок.</w:t>
      </w:r>
    </w:p>
    <w:p w:rsidR="001F304F" w:rsidRDefault="001F304F" w:rsidP="001F304F">
      <w:pPr>
        <w:pStyle w:val="a9"/>
        <w:spacing w:after="0"/>
        <w:ind w:firstLine="540"/>
        <w:jc w:val="both"/>
        <w:rPr>
          <w:rFonts w:ascii="Times New Roman" w:hAnsi="Times New Roman"/>
          <w:sz w:val="26"/>
        </w:rPr>
      </w:pPr>
      <w:r>
        <w:rPr>
          <w:rFonts w:ascii="Times New Roman" w:hAnsi="Times New Roman"/>
          <w:sz w:val="26"/>
        </w:rPr>
        <w:t>2 Акты проведение промывки оборудования и коммуникаций теплопотребляющих установок;</w:t>
      </w:r>
    </w:p>
    <w:p w:rsidR="001F304F" w:rsidRDefault="001F304F" w:rsidP="001F304F">
      <w:pPr>
        <w:pStyle w:val="a9"/>
        <w:spacing w:after="0"/>
        <w:ind w:firstLine="540"/>
        <w:jc w:val="both"/>
        <w:rPr>
          <w:rFonts w:ascii="Times New Roman" w:hAnsi="Times New Roman"/>
          <w:sz w:val="26"/>
        </w:rPr>
      </w:pPr>
      <w:r>
        <w:rPr>
          <w:rFonts w:ascii="Times New Roman" w:hAnsi="Times New Roman"/>
          <w:sz w:val="26"/>
        </w:rPr>
        <w:t>3Акты выполнение плана ремонтных работ и качество их выполнения;</w:t>
      </w:r>
    </w:p>
    <w:p w:rsidR="001F304F" w:rsidRDefault="001F304F" w:rsidP="001F304F">
      <w:pPr>
        <w:pStyle w:val="a9"/>
        <w:spacing w:after="0"/>
        <w:ind w:firstLine="540"/>
        <w:jc w:val="both"/>
        <w:rPr>
          <w:rFonts w:ascii="Times New Roman" w:hAnsi="Times New Roman"/>
          <w:sz w:val="26"/>
        </w:rPr>
      </w:pPr>
      <w:r>
        <w:rPr>
          <w:rFonts w:ascii="Times New Roman" w:hAnsi="Times New Roman"/>
          <w:sz w:val="26"/>
        </w:rPr>
        <w:t>4 Акты осмотра состояние утепления зданий (чердаки, лестничные клетки, подвалы, двери) и центральных тепловых пунктов, а также индивидуальных тепловых пунктов;</w:t>
      </w:r>
    </w:p>
    <w:p w:rsidR="001F304F" w:rsidRDefault="001F304F" w:rsidP="001F304F">
      <w:pPr>
        <w:pStyle w:val="a9"/>
        <w:spacing w:after="0"/>
        <w:ind w:firstLine="540"/>
        <w:jc w:val="both"/>
        <w:rPr>
          <w:rFonts w:ascii="Times New Roman" w:hAnsi="Times New Roman"/>
          <w:sz w:val="26"/>
        </w:rPr>
      </w:pPr>
      <w:r>
        <w:rPr>
          <w:rFonts w:ascii="Times New Roman" w:hAnsi="Times New Roman"/>
          <w:sz w:val="26"/>
        </w:rPr>
        <w:t>5 Отсутствие задолженности за поставленные тепловую энергию (мощность);</w:t>
      </w:r>
    </w:p>
    <w:p w:rsidR="001F304F" w:rsidRDefault="001F304F" w:rsidP="001F304F">
      <w:pPr>
        <w:pStyle w:val="a9"/>
        <w:spacing w:after="0"/>
        <w:ind w:firstLine="540"/>
        <w:jc w:val="both"/>
        <w:rPr>
          <w:rFonts w:ascii="Times New Roman" w:hAnsi="Times New Roman"/>
          <w:sz w:val="26"/>
        </w:rPr>
      </w:pPr>
      <w:r>
        <w:rPr>
          <w:rFonts w:ascii="Times New Roman" w:hAnsi="Times New Roman"/>
          <w:sz w:val="26"/>
        </w:rPr>
        <w:t>6 Акты проведение испытания оборудования теплопотребляющих установок на плотность</w:t>
      </w:r>
      <w:r>
        <w:rPr>
          <w:rFonts w:ascii="Times New Roman" w:hAnsi="Times New Roman"/>
        </w:rPr>
        <w:t xml:space="preserve"> и прочность.</w:t>
      </w:r>
    </w:p>
    <w:p w:rsidR="001F304F" w:rsidRDefault="001F304F" w:rsidP="001F304F">
      <w:pPr>
        <w:pStyle w:val="a9"/>
        <w:spacing w:after="0"/>
        <w:ind w:firstLine="540"/>
        <w:jc w:val="both"/>
        <w:rPr>
          <w:rFonts w:ascii="Times New Roman" w:hAnsi="Times New Roman"/>
          <w:sz w:val="20"/>
        </w:rPr>
      </w:pPr>
      <w:r>
        <w:rPr>
          <w:rFonts w:ascii="Times New Roman" w:hAnsi="Times New Roman"/>
          <w:sz w:val="26"/>
        </w:rPr>
        <w:t xml:space="preserve">7 Акты готовности </w:t>
      </w:r>
      <w:r>
        <w:rPr>
          <w:rFonts w:ascii="Times New Roman" w:hAnsi="Times New Roman"/>
          <w:color w:val="000000"/>
          <w:sz w:val="26"/>
        </w:rPr>
        <w:t>объектов потребления тепловой энергии.</w:t>
      </w: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spacing w:after="0"/>
        <w:rPr>
          <w:rFonts w:ascii="Times New Roman" w:hAnsi="Times New Roman"/>
          <w:b/>
          <w:bCs/>
          <w:sz w:val="21"/>
          <w:szCs w:val="21"/>
        </w:rPr>
      </w:pPr>
    </w:p>
    <w:p w:rsidR="001F304F" w:rsidRDefault="001F304F" w:rsidP="001F304F">
      <w:pPr>
        <w:rPr>
          <w:rFonts w:ascii="Times New Roman" w:hAnsi="Times New Roman"/>
          <w:b/>
          <w:bCs/>
          <w:i/>
          <w:iCs/>
        </w:rPr>
      </w:pPr>
      <w:r>
        <w:rPr>
          <w:rFonts w:ascii="Times New Roman" w:hAnsi="Times New Roman"/>
          <w:b/>
          <w:bCs/>
          <w:i/>
          <w:iCs/>
        </w:rPr>
        <w:br w:type="page"/>
      </w:r>
    </w:p>
    <w:p w:rsidR="001F304F" w:rsidRDefault="001F304F" w:rsidP="001F304F">
      <w:pPr>
        <w:spacing w:after="0"/>
        <w:jc w:val="center"/>
        <w:rPr>
          <w:rFonts w:ascii="Times New Roman" w:hAnsi="Times New Roman"/>
          <w:b/>
          <w:bCs/>
          <w:i/>
          <w:iCs/>
          <w:sz w:val="26"/>
          <w:szCs w:val="26"/>
        </w:rPr>
      </w:pPr>
      <w:r>
        <w:rPr>
          <w:rFonts w:ascii="Times New Roman" w:hAnsi="Times New Roman"/>
          <w:b/>
          <w:bCs/>
          <w:i/>
          <w:iCs/>
        </w:rPr>
        <w:lastRenderedPageBreak/>
        <w:t>АКТ №________</w:t>
      </w:r>
    </w:p>
    <w:p w:rsidR="001F304F" w:rsidRDefault="001F304F" w:rsidP="001F304F">
      <w:pPr>
        <w:spacing w:after="0"/>
        <w:jc w:val="center"/>
        <w:rPr>
          <w:rFonts w:ascii="Times New Roman" w:hAnsi="Times New Roman"/>
        </w:rPr>
      </w:pPr>
      <w:r>
        <w:rPr>
          <w:rFonts w:ascii="Times New Roman" w:hAnsi="Times New Roman"/>
          <w:b/>
          <w:bCs/>
          <w:i/>
          <w:iCs/>
          <w:sz w:val="26"/>
          <w:szCs w:val="26"/>
        </w:rPr>
        <w:t>проверки готовности к отопительному периоду 2019/2020 г.г.</w:t>
      </w:r>
    </w:p>
    <w:p w:rsidR="001F304F" w:rsidRDefault="001F304F" w:rsidP="001F304F">
      <w:pPr>
        <w:spacing w:after="0"/>
        <w:rPr>
          <w:rFonts w:ascii="Times New Roman" w:hAnsi="Times New Roman"/>
        </w:rPr>
      </w:pPr>
      <w:r>
        <w:rPr>
          <w:rFonts w:ascii="Times New Roman" w:hAnsi="Times New Roman"/>
          <w:lang w:val="en-US"/>
        </w:rPr>
        <w:t> </w:t>
      </w:r>
    </w:p>
    <w:p w:rsidR="001F304F" w:rsidRDefault="001F304F" w:rsidP="001F304F">
      <w:pPr>
        <w:spacing w:after="0"/>
        <w:rPr>
          <w:rFonts w:ascii="Times New Roman" w:hAnsi="Times New Roman"/>
        </w:rPr>
      </w:pPr>
      <w:r>
        <w:rPr>
          <w:rFonts w:ascii="Times New Roman" w:hAnsi="Times New Roman"/>
        </w:rPr>
        <w:t>__________________________</w:t>
      </w:r>
      <w:r>
        <w:rPr>
          <w:rFonts w:ascii="Times New Roman" w:hAnsi="Times New Roman"/>
          <w:lang w:val="en-US"/>
        </w:rPr>
        <w:t>                                                     </w:t>
      </w:r>
      <w:r>
        <w:rPr>
          <w:rFonts w:ascii="Times New Roman" w:hAnsi="Times New Roman"/>
        </w:rPr>
        <w:t xml:space="preserve"> "_____"____________ 20__ г.</w:t>
      </w:r>
    </w:p>
    <w:p w:rsidR="001F304F" w:rsidRDefault="001F304F" w:rsidP="001F304F">
      <w:pPr>
        <w:spacing w:after="0"/>
        <w:rPr>
          <w:rFonts w:ascii="Times New Roman" w:hAnsi="Times New Roman"/>
        </w:rPr>
      </w:pPr>
      <w:r>
        <w:rPr>
          <w:rFonts w:ascii="Times New Roman" w:hAnsi="Times New Roman"/>
          <w:lang w:val="en-US"/>
        </w:rPr>
        <w:t>    </w:t>
      </w:r>
      <w:r>
        <w:rPr>
          <w:rFonts w:ascii="Times New Roman" w:hAnsi="Times New Roman"/>
        </w:rPr>
        <w:t xml:space="preserve"> (место составление акта)</w:t>
      </w:r>
      <w:r>
        <w:rPr>
          <w:rFonts w:ascii="Times New Roman" w:hAnsi="Times New Roman"/>
          <w:lang w:val="en-US"/>
        </w:rPr>
        <w:t>                                                                    </w:t>
      </w:r>
      <w:r>
        <w:rPr>
          <w:rFonts w:ascii="Times New Roman" w:hAnsi="Times New Roman"/>
        </w:rPr>
        <w:t>(дата составления акта)</w:t>
      </w:r>
    </w:p>
    <w:p w:rsidR="001F304F" w:rsidRDefault="001F304F" w:rsidP="001F304F">
      <w:pPr>
        <w:spacing w:after="0"/>
        <w:rPr>
          <w:rFonts w:ascii="Times New Roman" w:hAnsi="Times New Roman"/>
        </w:rPr>
      </w:pPr>
      <w:r>
        <w:rPr>
          <w:rFonts w:ascii="Times New Roman" w:hAnsi="Times New Roman"/>
          <w:lang w:val="en-US"/>
        </w:rPr>
        <w:t> </w:t>
      </w:r>
    </w:p>
    <w:p w:rsidR="001F304F" w:rsidRDefault="001F304F" w:rsidP="001F304F">
      <w:pPr>
        <w:spacing w:after="0"/>
        <w:rPr>
          <w:rFonts w:ascii="Times New Roman" w:hAnsi="Times New Roman"/>
        </w:rPr>
      </w:pPr>
      <w:r>
        <w:rPr>
          <w:rFonts w:ascii="Times New Roman" w:hAnsi="Times New Roman"/>
        </w:rPr>
        <w:t>Комиссия, образованная _______________________________________________________ ____________________________________________________________________________,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rPr>
        <w:t>(форма документа и его реквизиты, которым образована комиссия)</w:t>
      </w:r>
    </w:p>
    <w:p w:rsidR="001F304F" w:rsidRDefault="001F304F" w:rsidP="001F304F">
      <w:pPr>
        <w:spacing w:after="0"/>
        <w:rPr>
          <w:rFonts w:ascii="Times New Roman" w:hAnsi="Times New Roman"/>
        </w:rPr>
      </w:pPr>
      <w:r>
        <w:rPr>
          <w:rFonts w:ascii="Times New Roman" w:hAnsi="Times New Roman"/>
        </w:rPr>
        <w:t>в соответствии с программой проведения проверки готовности к отопительному периоду от "____"________________ 20__ г., утвержденной________________________________________________________________</w:t>
      </w:r>
    </w:p>
    <w:p w:rsidR="001F304F" w:rsidRDefault="001F304F" w:rsidP="001F304F">
      <w:pPr>
        <w:spacing w:after="0"/>
        <w:rPr>
          <w:rFonts w:ascii="Times New Roman" w:hAnsi="Times New Roman"/>
        </w:rPr>
      </w:pPr>
      <w:r>
        <w:rPr>
          <w:rFonts w:ascii="Times New Roman" w:hAnsi="Times New Roman"/>
        </w:rPr>
        <w:t>____________________________________________________________________________</w:t>
      </w:r>
    </w:p>
    <w:p w:rsidR="001F304F" w:rsidRDefault="001F304F" w:rsidP="001F304F">
      <w:pPr>
        <w:spacing w:after="0"/>
        <w:rPr>
          <w:rStyle w:val="21"/>
        </w:rPr>
      </w:pPr>
      <w:r>
        <w:rPr>
          <w:rFonts w:ascii="Times New Roman" w:hAnsi="Times New Roman"/>
          <w:lang w:val="en-US"/>
        </w:rPr>
        <w:t>  </w:t>
      </w:r>
      <w:r>
        <w:rPr>
          <w:rFonts w:ascii="Times New Roman" w:hAnsi="Times New Roman"/>
        </w:rPr>
        <w:t xml:space="preserve"> (ФИО руководителя (его заместителя) органа, проводящего проверку готовности к отопительному периоду)</w:t>
      </w:r>
    </w:p>
    <w:p w:rsidR="001F304F" w:rsidRDefault="001F304F" w:rsidP="001F304F">
      <w:pPr>
        <w:spacing w:after="0"/>
        <w:rPr>
          <w:rFonts w:ascii="Times New Roman" w:hAnsi="Times New Roman"/>
        </w:rPr>
      </w:pPr>
      <w:r>
        <w:rPr>
          <w:rStyle w:val="21"/>
        </w:rPr>
        <w:t xml:space="preserve">с "___"____________20__ г. по "___"_____________ 20__ г. в соответствии с </w:t>
      </w:r>
      <w:hyperlink r:id="rId70" w:anchor="_blank" w:history="1">
        <w:r>
          <w:rPr>
            <w:rStyle w:val="ac"/>
          </w:rPr>
          <w:t xml:space="preserve">Федеральным </w:t>
        </w:r>
      </w:hyperlink>
      <w:hyperlink r:id="rId71" w:anchor="_blank" w:history="1">
        <w:r>
          <w:rPr>
            <w:rStyle w:val="ac"/>
          </w:rPr>
          <w:t>законом</w:t>
        </w:r>
      </w:hyperlink>
      <w:r>
        <w:rPr>
          <w:rFonts w:ascii="Times New Roman" w:hAnsi="Times New Roman"/>
        </w:rPr>
        <w:t xml:space="preserve">  от 27 июля 2010 г. N 190-ФЗ "О теплоснабжении" провела проверку готовности к отопительному периоду ________________________________________________________ _____________________________________________________________________________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rPr>
        <w:t>_____________________________________________________________________________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rPr>
        <w:t>(полное наименование муниципального образования, теплоснабжающей организации, потребителя тепловой энергии, в отношении которого проводилась проверка готовности к отопительному периоду).</w:t>
      </w:r>
      <w:r>
        <w:rPr>
          <w:rFonts w:ascii="Times New Roman" w:hAnsi="Times New Roman"/>
          <w:lang w:val="en-US"/>
        </w:rPr>
        <w:t> </w:t>
      </w:r>
    </w:p>
    <w:p w:rsidR="001F304F" w:rsidRDefault="001F304F" w:rsidP="001F304F">
      <w:pPr>
        <w:spacing w:after="0"/>
        <w:rPr>
          <w:rFonts w:ascii="Times New Roman" w:hAnsi="Times New Roman"/>
        </w:rPr>
      </w:pPr>
      <w:r>
        <w:rPr>
          <w:rFonts w:ascii="Times New Roman" w:hAnsi="Times New Roman"/>
        </w:rPr>
        <w:t>Проверка готовности к отопительному периоду проводилась в отношении</w:t>
      </w:r>
    </w:p>
    <w:p w:rsidR="001F304F" w:rsidRDefault="001F304F" w:rsidP="001F304F">
      <w:pPr>
        <w:spacing w:after="0"/>
        <w:rPr>
          <w:rFonts w:ascii="Times New Roman" w:hAnsi="Times New Roman"/>
        </w:rPr>
      </w:pPr>
      <w:r>
        <w:rPr>
          <w:rFonts w:ascii="Times New Roman" w:hAnsi="Times New Roman"/>
        </w:rPr>
        <w:t>следующих объектов:</w:t>
      </w:r>
    </w:p>
    <w:p w:rsidR="001F304F" w:rsidRDefault="001F304F" w:rsidP="001F304F">
      <w:pPr>
        <w:spacing w:after="0"/>
        <w:rPr>
          <w:rFonts w:ascii="Times New Roman" w:hAnsi="Times New Roman"/>
        </w:rPr>
      </w:pPr>
      <w:r>
        <w:rPr>
          <w:rFonts w:ascii="Times New Roman" w:hAnsi="Times New Roman"/>
        </w:rPr>
        <w:t>1.__________________________________________________________________________;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lang w:val="en-US"/>
        </w:rPr>
        <w:t>                                 </w:t>
      </w:r>
      <w:r>
        <w:rPr>
          <w:rFonts w:ascii="Times New Roman" w:hAnsi="Times New Roman"/>
        </w:rPr>
        <w:t xml:space="preserve"> (наименование объекта, площадь в тыс. м²)</w:t>
      </w:r>
    </w:p>
    <w:p w:rsidR="001F304F" w:rsidRDefault="001F304F" w:rsidP="001F304F">
      <w:pPr>
        <w:spacing w:after="0"/>
        <w:rPr>
          <w:rFonts w:ascii="Times New Roman" w:hAnsi="Times New Roman"/>
        </w:rPr>
      </w:pPr>
      <w:r>
        <w:rPr>
          <w:rFonts w:ascii="Times New Roman" w:hAnsi="Times New Roman"/>
        </w:rPr>
        <w:t>2.___________________________________________________________________________;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rPr>
        <w:t>3.___________________________________________________________________________;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rPr>
        <w:t>4.___________________________________________________________________________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rPr>
        <w:t>_____________________________________________________________________________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rPr>
        <w:t>(Ф.И.О., должность, телефон руководителя/уполномоченного представителя потребителя)</w:t>
      </w:r>
    </w:p>
    <w:p w:rsidR="001F304F" w:rsidRDefault="001F304F" w:rsidP="001F304F">
      <w:pPr>
        <w:spacing w:after="0"/>
        <w:rPr>
          <w:rFonts w:ascii="Times New Roman" w:hAnsi="Times New Roman"/>
        </w:rPr>
      </w:pPr>
      <w:r>
        <w:rPr>
          <w:rFonts w:ascii="Times New Roman" w:hAnsi="Times New Roman"/>
          <w:lang w:val="en-US"/>
        </w:rPr>
        <w:t> </w:t>
      </w:r>
    </w:p>
    <w:p w:rsidR="001F304F" w:rsidRDefault="001F304F" w:rsidP="001F304F">
      <w:pPr>
        <w:spacing w:after="0"/>
        <w:rPr>
          <w:rFonts w:ascii="Times New Roman" w:hAnsi="Times New Roman"/>
        </w:rPr>
      </w:pPr>
      <w:r>
        <w:rPr>
          <w:rFonts w:ascii="Times New Roman" w:hAnsi="Times New Roman"/>
        </w:rPr>
        <w:t>провели осмотр и проверку тепловых пунктов объектов потребителя.</w:t>
      </w:r>
    </w:p>
    <w:p w:rsidR="001F304F" w:rsidRDefault="001F304F" w:rsidP="001F304F">
      <w:pPr>
        <w:spacing w:after="0"/>
        <w:rPr>
          <w:rFonts w:ascii="Times New Roman" w:hAnsi="Times New Roman"/>
        </w:rPr>
      </w:pPr>
      <w:r>
        <w:rPr>
          <w:rFonts w:ascii="Times New Roman" w:hAnsi="Times New Roman"/>
        </w:rPr>
        <w:t>В результате проверки установлено:</w:t>
      </w:r>
    </w:p>
    <w:p w:rsidR="001F304F" w:rsidRDefault="001F304F" w:rsidP="001F304F">
      <w:pPr>
        <w:spacing w:after="0"/>
        <w:rPr>
          <w:rFonts w:ascii="Times New Roman" w:hAnsi="Times New Roman"/>
        </w:rPr>
      </w:pPr>
      <w:r>
        <w:rPr>
          <w:rFonts w:ascii="Times New Roman" w:hAnsi="Times New Roman"/>
        </w:rPr>
        <w:t>1). Промывка оборудования и коммуникаций теплопотребляющих установок</w:t>
      </w:r>
    </w:p>
    <w:p w:rsidR="001F304F" w:rsidRDefault="001F304F" w:rsidP="001F304F">
      <w:pPr>
        <w:spacing w:after="0"/>
        <w:rPr>
          <w:rFonts w:ascii="Times New Roman" w:hAnsi="Times New Roman"/>
        </w:rPr>
      </w:pPr>
      <w:r>
        <w:rPr>
          <w:rFonts w:ascii="Times New Roman" w:hAnsi="Times New Roman"/>
        </w:rPr>
        <w:t>_____________________________________________________________________________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rPr>
        <w:t>(произведена/не произведена)</w:t>
      </w:r>
    </w:p>
    <w:p w:rsidR="001F304F" w:rsidRDefault="001F304F" w:rsidP="001F304F">
      <w:pPr>
        <w:spacing w:after="0"/>
        <w:rPr>
          <w:rFonts w:ascii="Times New Roman" w:hAnsi="Times New Roman"/>
        </w:rPr>
      </w:pPr>
      <w:r>
        <w:rPr>
          <w:rFonts w:ascii="Times New Roman" w:hAnsi="Times New Roman"/>
        </w:rPr>
        <w:t>2). Тепловые сети, принадлежащие потребителю тепловой энергии</w:t>
      </w:r>
    </w:p>
    <w:p w:rsidR="001F304F" w:rsidRDefault="001F304F" w:rsidP="001F304F">
      <w:pPr>
        <w:spacing w:after="0"/>
        <w:rPr>
          <w:rFonts w:ascii="Times New Roman" w:hAnsi="Times New Roman"/>
        </w:rPr>
      </w:pPr>
      <w:r>
        <w:rPr>
          <w:rFonts w:ascii="Times New Roman" w:hAnsi="Times New Roman"/>
        </w:rPr>
        <w:t>_____________________________________________________________________________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rPr>
        <w:t>(в удовлетворительном/неудовлетворительном состоянии)</w:t>
      </w:r>
    </w:p>
    <w:p w:rsidR="001F304F" w:rsidRDefault="001F304F" w:rsidP="001F304F">
      <w:pPr>
        <w:spacing w:after="0"/>
        <w:rPr>
          <w:rFonts w:ascii="Times New Roman" w:hAnsi="Times New Roman"/>
        </w:rPr>
      </w:pPr>
      <w:r>
        <w:rPr>
          <w:rFonts w:ascii="Times New Roman" w:hAnsi="Times New Roman"/>
        </w:rPr>
        <w:t>3). Утепления зданий (чердаки, лестничные клетки, подвалы, двери)</w:t>
      </w:r>
    </w:p>
    <w:p w:rsidR="001F304F" w:rsidRDefault="001F304F" w:rsidP="001F304F">
      <w:pPr>
        <w:spacing w:after="0"/>
        <w:rPr>
          <w:rFonts w:ascii="Times New Roman" w:hAnsi="Times New Roman"/>
        </w:rPr>
      </w:pPr>
      <w:r>
        <w:rPr>
          <w:rFonts w:ascii="Times New Roman" w:hAnsi="Times New Roman"/>
        </w:rPr>
        <w:t>_____________________________________________________________________________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rPr>
        <w:t>(в удовлетворительном/неудовлетворительном состоянии)</w:t>
      </w:r>
    </w:p>
    <w:p w:rsidR="001F304F" w:rsidRDefault="001F304F" w:rsidP="001F304F">
      <w:pPr>
        <w:spacing w:after="0"/>
        <w:rPr>
          <w:rFonts w:ascii="Times New Roman" w:hAnsi="Times New Roman"/>
        </w:rPr>
      </w:pPr>
      <w:r>
        <w:rPr>
          <w:rFonts w:ascii="Times New Roman" w:hAnsi="Times New Roman"/>
        </w:rPr>
        <w:t>4). Трубопроводы, арматура и тепловая изоляция</w:t>
      </w:r>
    </w:p>
    <w:p w:rsidR="001F304F" w:rsidRDefault="001F304F" w:rsidP="001F304F">
      <w:pPr>
        <w:spacing w:after="0"/>
        <w:rPr>
          <w:rFonts w:ascii="Times New Roman" w:hAnsi="Times New Roman"/>
        </w:rPr>
      </w:pPr>
      <w:r>
        <w:rPr>
          <w:rFonts w:ascii="Times New Roman" w:hAnsi="Times New Roman"/>
        </w:rPr>
        <w:t>_____________________________________________________________________________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rPr>
        <w:t>(в удовлетворительном/неудовлетворительном состоянии)</w:t>
      </w:r>
    </w:p>
    <w:p w:rsidR="001F304F" w:rsidRDefault="001F304F" w:rsidP="001F304F">
      <w:pPr>
        <w:spacing w:after="0"/>
        <w:rPr>
          <w:rFonts w:ascii="Times New Roman" w:hAnsi="Times New Roman"/>
        </w:rPr>
      </w:pPr>
      <w:r>
        <w:rPr>
          <w:rFonts w:ascii="Times New Roman" w:hAnsi="Times New Roman"/>
        </w:rPr>
        <w:t>5). Приборы учета тепловой энергии</w:t>
      </w:r>
    </w:p>
    <w:p w:rsidR="001F304F" w:rsidRDefault="001F304F" w:rsidP="001F304F">
      <w:pPr>
        <w:spacing w:after="0"/>
        <w:rPr>
          <w:rFonts w:ascii="Times New Roman" w:hAnsi="Times New Roman"/>
        </w:rPr>
      </w:pPr>
      <w:r>
        <w:rPr>
          <w:rFonts w:ascii="Times New Roman" w:hAnsi="Times New Roman"/>
        </w:rPr>
        <w:t>_____________________________________________________________________________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rPr>
        <w:t>(допущены/не допущены в эксплуатацию в количестве______шт.)</w:t>
      </w:r>
    </w:p>
    <w:p w:rsidR="001F304F" w:rsidRDefault="001F304F" w:rsidP="001F304F">
      <w:pPr>
        <w:spacing w:after="0"/>
        <w:rPr>
          <w:rFonts w:ascii="Times New Roman" w:hAnsi="Times New Roman"/>
        </w:rPr>
      </w:pPr>
      <w:r>
        <w:rPr>
          <w:rFonts w:ascii="Times New Roman" w:hAnsi="Times New Roman"/>
        </w:rPr>
        <w:t>6). Автоматические регуляторы на систему отопления</w:t>
      </w:r>
    </w:p>
    <w:p w:rsidR="001F304F" w:rsidRDefault="001F304F" w:rsidP="001F304F">
      <w:pPr>
        <w:spacing w:after="0"/>
        <w:rPr>
          <w:rFonts w:ascii="Times New Roman" w:hAnsi="Times New Roman"/>
        </w:rPr>
      </w:pPr>
      <w:r>
        <w:rPr>
          <w:rFonts w:ascii="Times New Roman" w:hAnsi="Times New Roman"/>
        </w:rPr>
        <w:t>_____________________________________________________________________________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rPr>
        <w:t>(в исправном/неисправном состоянии)</w:t>
      </w:r>
    </w:p>
    <w:p w:rsidR="001F304F" w:rsidRDefault="001F304F" w:rsidP="001F304F">
      <w:pPr>
        <w:spacing w:after="0"/>
        <w:rPr>
          <w:rFonts w:ascii="Times New Roman" w:hAnsi="Times New Roman"/>
        </w:rPr>
      </w:pPr>
      <w:r>
        <w:rPr>
          <w:rFonts w:ascii="Times New Roman" w:hAnsi="Times New Roman"/>
          <w:lang w:val="en-US"/>
        </w:rPr>
        <w:t> </w:t>
      </w:r>
      <w:r>
        <w:rPr>
          <w:rFonts w:ascii="Times New Roman" w:hAnsi="Times New Roman"/>
        </w:rPr>
        <w:t>7) задолжность за поставленную тепловую энергию (мощность), теплоноситель</w:t>
      </w:r>
    </w:p>
    <w:p w:rsidR="001F304F" w:rsidRDefault="001F304F" w:rsidP="001F304F">
      <w:pPr>
        <w:spacing w:after="0"/>
        <w:rPr>
          <w:rFonts w:ascii="Times New Roman" w:hAnsi="Times New Roman"/>
        </w:rPr>
      </w:pPr>
      <w:r>
        <w:rPr>
          <w:rFonts w:ascii="Times New Roman" w:hAnsi="Times New Roman"/>
        </w:rPr>
        <w:lastRenderedPageBreak/>
        <w:t>_____________________________________________________________________________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rPr>
        <w:t>(отсутствует/имеется в размере)</w:t>
      </w:r>
    </w:p>
    <w:p w:rsidR="001F304F" w:rsidRDefault="001F304F" w:rsidP="001F304F">
      <w:pPr>
        <w:spacing w:after="0"/>
        <w:rPr>
          <w:rFonts w:ascii="Times New Roman" w:hAnsi="Times New Roman"/>
        </w:rPr>
      </w:pPr>
      <w:r>
        <w:rPr>
          <w:rFonts w:ascii="Times New Roman" w:hAnsi="Times New Roman"/>
        </w:rPr>
        <w:t>8). Протокол проверки знаний ответственного за исправное состояние и безопасную эксплуатацию тепловых энергоустановок _____________________________________________________________________________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lang w:val="en-US"/>
        </w:rPr>
        <w:t> </w:t>
      </w:r>
      <w:r>
        <w:rPr>
          <w:rFonts w:ascii="Times New Roman" w:hAnsi="Times New Roman"/>
        </w:rPr>
        <w:t xml:space="preserve"> (предоставлен/не предоставлен)</w:t>
      </w:r>
    </w:p>
    <w:p w:rsidR="001F304F" w:rsidRDefault="001F304F" w:rsidP="001F304F">
      <w:pPr>
        <w:spacing w:after="0"/>
        <w:rPr>
          <w:rFonts w:ascii="Times New Roman" w:hAnsi="Times New Roman"/>
        </w:rPr>
      </w:pPr>
      <w:r>
        <w:rPr>
          <w:rFonts w:ascii="Times New Roman" w:hAnsi="Times New Roman"/>
        </w:rPr>
        <w:t>9). Оборудование теплового пункта испытания на плотность и прочность</w:t>
      </w:r>
    </w:p>
    <w:p w:rsidR="001F304F" w:rsidRDefault="001F304F" w:rsidP="001F304F">
      <w:pPr>
        <w:spacing w:after="0"/>
        <w:rPr>
          <w:rFonts w:ascii="Times New Roman" w:hAnsi="Times New Roman"/>
        </w:rPr>
      </w:pPr>
      <w:r>
        <w:rPr>
          <w:rFonts w:ascii="Times New Roman" w:hAnsi="Times New Roman"/>
        </w:rPr>
        <w:t>_____________________________________________________________________________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rPr>
        <w:t>(выдержало/не выдержало)</w:t>
      </w:r>
    </w:p>
    <w:p w:rsidR="001F304F" w:rsidRDefault="001F304F" w:rsidP="001F304F">
      <w:pPr>
        <w:spacing w:after="0"/>
        <w:rPr>
          <w:rFonts w:ascii="Times New Roman" w:hAnsi="Times New Roman"/>
        </w:rPr>
      </w:pPr>
      <w:r>
        <w:rPr>
          <w:rFonts w:ascii="Times New Roman" w:hAnsi="Times New Roman"/>
          <w:lang w:val="en-US"/>
        </w:rPr>
        <w:t> </w:t>
      </w:r>
    </w:p>
    <w:p w:rsidR="001F304F" w:rsidRDefault="001F304F" w:rsidP="001F304F">
      <w:pPr>
        <w:spacing w:after="0"/>
        <w:rPr>
          <w:rFonts w:ascii="Times New Roman" w:hAnsi="Times New Roman"/>
        </w:rPr>
      </w:pPr>
      <w:r>
        <w:rPr>
          <w:rFonts w:ascii="Times New Roman" w:hAnsi="Times New Roman"/>
        </w:rPr>
        <w:t>В ходе проведения проверки готовности к отопительному периоду комиссия установила:___________________________________________________________________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rPr>
        <w:t>(готовность/неготовность к работе в отопительном периоде)</w:t>
      </w:r>
    </w:p>
    <w:p w:rsidR="001F304F" w:rsidRDefault="001F304F" w:rsidP="001F304F">
      <w:pPr>
        <w:spacing w:after="0"/>
        <w:rPr>
          <w:rFonts w:ascii="Times New Roman" w:hAnsi="Times New Roman"/>
        </w:rPr>
      </w:pPr>
      <w:r>
        <w:rPr>
          <w:rFonts w:ascii="Times New Roman" w:hAnsi="Times New Roman"/>
          <w:lang w:val="en-US"/>
        </w:rPr>
        <w:t> </w:t>
      </w:r>
    </w:p>
    <w:p w:rsidR="001F304F" w:rsidRDefault="001F304F" w:rsidP="001F304F">
      <w:pPr>
        <w:spacing w:after="0"/>
        <w:rPr>
          <w:rFonts w:ascii="Times New Roman" w:hAnsi="Times New Roman"/>
        </w:rPr>
      </w:pPr>
      <w:r>
        <w:rPr>
          <w:rFonts w:ascii="Times New Roman" w:hAnsi="Times New Roman"/>
        </w:rPr>
        <w:t>Вывод комиссии по итогам проведения проверки готовности к отопительному периоду:_____________________________________________________________________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rPr>
        <w:t>_____________________________________________________________________________</w:t>
      </w:r>
    </w:p>
    <w:p w:rsidR="001F304F" w:rsidRDefault="001F304F" w:rsidP="001F304F">
      <w:pPr>
        <w:spacing w:after="0"/>
        <w:rPr>
          <w:rStyle w:val="21"/>
        </w:rPr>
      </w:pPr>
      <w:r>
        <w:rPr>
          <w:rFonts w:ascii="Times New Roman" w:hAnsi="Times New Roman"/>
        </w:rPr>
        <w:t>__________________________________________________________________________________________________________________________________________________________</w:t>
      </w:r>
    </w:p>
    <w:p w:rsidR="001F304F" w:rsidRDefault="001F304F" w:rsidP="001F304F">
      <w:pPr>
        <w:spacing w:after="0"/>
        <w:rPr>
          <w:rFonts w:ascii="Times New Roman" w:hAnsi="Times New Roman"/>
        </w:rPr>
      </w:pPr>
      <w:r>
        <w:rPr>
          <w:rStyle w:val="21"/>
        </w:rPr>
        <w:t>Приложение к акту проверки готовности к отопительному периоду _____/_____ г.г.</w:t>
      </w:r>
      <w:hyperlink r:id="rId72" w:anchor="_blank" w:history="1">
        <w:r>
          <w:rPr>
            <w:rStyle w:val="ac"/>
          </w:rPr>
          <w:t>*</w:t>
        </w:r>
      </w:hyperlink>
    </w:p>
    <w:p w:rsidR="001F304F" w:rsidRDefault="001F304F" w:rsidP="001F304F">
      <w:pPr>
        <w:spacing w:after="0"/>
        <w:rPr>
          <w:rFonts w:ascii="Times New Roman" w:hAnsi="Times New Roman"/>
        </w:rPr>
      </w:pPr>
      <w:r>
        <w:rPr>
          <w:rFonts w:ascii="Times New Roman" w:hAnsi="Times New Roman"/>
          <w:lang w:val="en-US"/>
        </w:rPr>
        <w:t> </w:t>
      </w:r>
    </w:p>
    <w:p w:rsidR="001F304F" w:rsidRDefault="001F304F" w:rsidP="001F304F">
      <w:pPr>
        <w:spacing w:after="0"/>
        <w:rPr>
          <w:rFonts w:ascii="Times New Roman" w:hAnsi="Times New Roman"/>
        </w:rPr>
      </w:pPr>
      <w:r>
        <w:rPr>
          <w:rFonts w:ascii="Times New Roman" w:hAnsi="Times New Roman"/>
        </w:rPr>
        <w:t>Председатель комиссии:</w:t>
      </w:r>
      <w:r>
        <w:rPr>
          <w:rFonts w:ascii="Times New Roman" w:hAnsi="Times New Roman"/>
          <w:lang w:val="en-US"/>
        </w:rPr>
        <w:t>     </w:t>
      </w:r>
      <w:r>
        <w:rPr>
          <w:rFonts w:ascii="Times New Roman" w:hAnsi="Times New Roman"/>
        </w:rPr>
        <w:t xml:space="preserve"> ___________________/_______________</w:t>
      </w:r>
    </w:p>
    <w:p w:rsidR="001F304F" w:rsidRDefault="001F304F" w:rsidP="001F304F">
      <w:pPr>
        <w:spacing w:after="0"/>
        <w:rPr>
          <w:rFonts w:ascii="Times New Roman" w:hAnsi="Times New Roman"/>
        </w:rPr>
      </w:pPr>
      <w:r>
        <w:rPr>
          <w:rFonts w:ascii="Times New Roman" w:hAnsi="Times New Roman"/>
        </w:rPr>
        <w:t>(подпись, расшифровка подписи)</w:t>
      </w:r>
    </w:p>
    <w:p w:rsidR="001F304F" w:rsidRDefault="001F304F" w:rsidP="001F304F">
      <w:pPr>
        <w:spacing w:after="0"/>
        <w:rPr>
          <w:rFonts w:ascii="Times New Roman" w:hAnsi="Times New Roman"/>
        </w:rPr>
      </w:pPr>
      <w:r>
        <w:rPr>
          <w:rFonts w:ascii="Times New Roman" w:hAnsi="Times New Roman"/>
        </w:rPr>
        <w:t>Заместитель председателя</w:t>
      </w:r>
    </w:p>
    <w:p w:rsidR="001F304F" w:rsidRDefault="001F304F" w:rsidP="001F304F">
      <w:pPr>
        <w:spacing w:after="0"/>
        <w:rPr>
          <w:rFonts w:ascii="Times New Roman" w:hAnsi="Times New Roman"/>
        </w:rPr>
      </w:pPr>
      <w:r>
        <w:rPr>
          <w:rFonts w:ascii="Times New Roman" w:hAnsi="Times New Roman"/>
        </w:rPr>
        <w:t>комиссии:</w:t>
      </w:r>
      <w:r>
        <w:rPr>
          <w:rFonts w:ascii="Times New Roman" w:hAnsi="Times New Roman"/>
          <w:lang w:val="en-US"/>
        </w:rPr>
        <w:t>                             </w:t>
      </w:r>
      <w:r>
        <w:rPr>
          <w:rFonts w:ascii="Times New Roman" w:hAnsi="Times New Roman"/>
        </w:rPr>
        <w:t xml:space="preserve"> ___________________/_______________</w:t>
      </w:r>
    </w:p>
    <w:p w:rsidR="001F304F" w:rsidRDefault="001F304F" w:rsidP="001F304F">
      <w:pPr>
        <w:spacing w:after="0"/>
        <w:rPr>
          <w:rFonts w:ascii="Times New Roman" w:hAnsi="Times New Roman"/>
        </w:rPr>
      </w:pPr>
      <w:r>
        <w:rPr>
          <w:rFonts w:ascii="Times New Roman" w:hAnsi="Times New Roman"/>
        </w:rPr>
        <w:t>(подпись, расшифровка подписи)</w:t>
      </w:r>
    </w:p>
    <w:p w:rsidR="001F304F" w:rsidRDefault="001F304F" w:rsidP="001F304F">
      <w:pPr>
        <w:spacing w:after="0"/>
        <w:rPr>
          <w:rFonts w:ascii="Times New Roman" w:hAnsi="Times New Roman"/>
        </w:rPr>
      </w:pPr>
      <w:r>
        <w:rPr>
          <w:rFonts w:ascii="Times New Roman" w:hAnsi="Times New Roman"/>
        </w:rPr>
        <w:t>Члены комиссии:</w:t>
      </w:r>
      <w:r>
        <w:rPr>
          <w:rFonts w:ascii="Times New Roman" w:hAnsi="Times New Roman"/>
          <w:lang w:val="en-US"/>
        </w:rPr>
        <w:t>                 </w:t>
      </w:r>
      <w:r>
        <w:rPr>
          <w:rFonts w:ascii="Times New Roman" w:hAnsi="Times New Roman"/>
        </w:rPr>
        <w:t xml:space="preserve"> ___________________/_______________</w:t>
      </w:r>
    </w:p>
    <w:p w:rsidR="001F304F" w:rsidRDefault="001F304F" w:rsidP="001F304F">
      <w:pPr>
        <w:spacing w:after="0"/>
        <w:rPr>
          <w:rFonts w:ascii="Times New Roman" w:hAnsi="Times New Roman"/>
        </w:rPr>
      </w:pPr>
      <w:r>
        <w:rPr>
          <w:rFonts w:ascii="Times New Roman" w:hAnsi="Times New Roman"/>
        </w:rPr>
        <w:t>(подпись, расшифровка подписи)</w:t>
      </w:r>
    </w:p>
    <w:p w:rsidR="001F304F" w:rsidRDefault="001F304F" w:rsidP="001F304F">
      <w:pPr>
        <w:spacing w:after="0"/>
        <w:rPr>
          <w:rFonts w:ascii="Times New Roman" w:hAnsi="Times New Roman"/>
        </w:rPr>
      </w:pPr>
      <w:r>
        <w:rPr>
          <w:rFonts w:ascii="Times New Roman" w:hAnsi="Times New Roman"/>
        </w:rPr>
        <w:t>___________________/_______________</w:t>
      </w:r>
    </w:p>
    <w:p w:rsidR="001F304F" w:rsidRDefault="001F304F" w:rsidP="001F304F">
      <w:pPr>
        <w:spacing w:after="0"/>
        <w:rPr>
          <w:rFonts w:ascii="Times New Roman" w:hAnsi="Times New Roman"/>
        </w:rPr>
      </w:pPr>
      <w:r>
        <w:rPr>
          <w:rFonts w:ascii="Times New Roman" w:hAnsi="Times New Roman"/>
        </w:rPr>
        <w:t>(подпись, расшифровка подписи)</w:t>
      </w:r>
    </w:p>
    <w:p w:rsidR="001F304F" w:rsidRDefault="001F304F" w:rsidP="001F304F">
      <w:pPr>
        <w:spacing w:after="0"/>
        <w:rPr>
          <w:rFonts w:ascii="Times New Roman" w:hAnsi="Times New Roman"/>
        </w:rPr>
      </w:pPr>
      <w:r>
        <w:rPr>
          <w:rFonts w:ascii="Times New Roman" w:hAnsi="Times New Roman"/>
        </w:rPr>
        <w:t>___________________/_______________</w:t>
      </w:r>
    </w:p>
    <w:p w:rsidR="001F304F" w:rsidRDefault="001F304F" w:rsidP="001F304F">
      <w:pPr>
        <w:spacing w:after="0"/>
        <w:rPr>
          <w:rFonts w:ascii="Times New Roman" w:hAnsi="Times New Roman"/>
        </w:rPr>
      </w:pPr>
      <w:r>
        <w:rPr>
          <w:rFonts w:ascii="Times New Roman" w:hAnsi="Times New Roman"/>
        </w:rPr>
        <w:t>(подпись, расшифровка подписи)</w:t>
      </w:r>
    </w:p>
    <w:p w:rsidR="001F304F" w:rsidRDefault="001F304F" w:rsidP="001F304F">
      <w:pPr>
        <w:spacing w:after="0"/>
        <w:rPr>
          <w:rFonts w:ascii="Times New Roman" w:hAnsi="Times New Roman"/>
        </w:rPr>
      </w:pPr>
      <w:r>
        <w:rPr>
          <w:rFonts w:ascii="Times New Roman" w:hAnsi="Times New Roman"/>
        </w:rPr>
        <w:t>___________________/_______________</w:t>
      </w:r>
    </w:p>
    <w:p w:rsidR="001F304F" w:rsidRDefault="001F304F" w:rsidP="001F304F">
      <w:pPr>
        <w:spacing w:after="0"/>
        <w:rPr>
          <w:rFonts w:ascii="Times New Roman" w:hAnsi="Times New Roman"/>
        </w:rPr>
      </w:pPr>
      <w:r>
        <w:rPr>
          <w:rFonts w:ascii="Times New Roman" w:hAnsi="Times New Roman"/>
        </w:rPr>
        <w:t>(подпись, расшифровка подписи)</w:t>
      </w:r>
    </w:p>
    <w:p w:rsidR="001F304F" w:rsidRDefault="001F304F" w:rsidP="001F304F">
      <w:pPr>
        <w:spacing w:after="0"/>
        <w:rPr>
          <w:rFonts w:ascii="Times New Roman" w:hAnsi="Times New Roman"/>
        </w:rPr>
      </w:pPr>
      <w:r>
        <w:rPr>
          <w:rFonts w:ascii="Times New Roman" w:hAnsi="Times New Roman"/>
        </w:rPr>
        <w:t>___________________/_______________</w:t>
      </w:r>
    </w:p>
    <w:p w:rsidR="001F304F" w:rsidRDefault="001F304F" w:rsidP="001F304F">
      <w:pPr>
        <w:spacing w:after="0"/>
        <w:rPr>
          <w:rFonts w:ascii="Times New Roman" w:hAnsi="Times New Roman"/>
        </w:rPr>
      </w:pPr>
      <w:r>
        <w:rPr>
          <w:rFonts w:ascii="Times New Roman" w:hAnsi="Times New Roman"/>
        </w:rPr>
        <w:t>(подпись, расшифровка подписи)</w:t>
      </w:r>
    </w:p>
    <w:p w:rsidR="001F304F" w:rsidRDefault="001F304F" w:rsidP="001F304F">
      <w:pPr>
        <w:spacing w:after="0"/>
        <w:rPr>
          <w:rFonts w:ascii="Times New Roman" w:hAnsi="Times New Roman"/>
        </w:rPr>
      </w:pPr>
      <w:r>
        <w:rPr>
          <w:rFonts w:ascii="Times New Roman" w:hAnsi="Times New Roman"/>
          <w:lang w:val="en-US"/>
        </w:rPr>
        <w:t> </w:t>
      </w:r>
    </w:p>
    <w:p w:rsidR="001F304F" w:rsidRDefault="001F304F" w:rsidP="001F304F">
      <w:pPr>
        <w:spacing w:after="0"/>
        <w:rPr>
          <w:rFonts w:ascii="Times New Roman" w:hAnsi="Times New Roman"/>
        </w:rPr>
      </w:pPr>
      <w:r>
        <w:rPr>
          <w:rFonts w:ascii="Times New Roman" w:hAnsi="Times New Roman"/>
        </w:rPr>
        <w:t>С актом проверки готовности ознакомлен, один экземпляр акта получил:</w:t>
      </w:r>
    </w:p>
    <w:p w:rsidR="001F304F" w:rsidRDefault="001F304F" w:rsidP="001F304F">
      <w:pPr>
        <w:spacing w:after="0"/>
        <w:rPr>
          <w:rFonts w:ascii="Times New Roman" w:hAnsi="Times New Roman"/>
        </w:rPr>
      </w:pPr>
      <w:r>
        <w:rPr>
          <w:rFonts w:ascii="Times New Roman" w:hAnsi="Times New Roman"/>
          <w:lang w:val="en-US"/>
        </w:rPr>
        <w:t> </w:t>
      </w:r>
    </w:p>
    <w:p w:rsidR="001F304F" w:rsidRDefault="001F304F" w:rsidP="001F304F">
      <w:pPr>
        <w:spacing w:after="0"/>
        <w:rPr>
          <w:rFonts w:ascii="Times New Roman" w:hAnsi="Times New Roman"/>
        </w:rPr>
      </w:pPr>
      <w:r>
        <w:rPr>
          <w:rFonts w:ascii="Times New Roman" w:hAnsi="Times New Roman"/>
        </w:rPr>
        <w:t>"___"____________20__г.______________________________________________________</w:t>
      </w:r>
    </w:p>
    <w:p w:rsidR="001F304F" w:rsidRDefault="001F304F" w:rsidP="001F304F">
      <w:pPr>
        <w:spacing w:after="0"/>
        <w:rPr>
          <w:rFonts w:ascii="Times New Roman" w:hAnsi="Times New Roman"/>
        </w:rPr>
      </w:pPr>
      <w:r>
        <w:rPr>
          <w:rFonts w:ascii="Times New Roman" w:hAnsi="Times New Roman"/>
        </w:rPr>
        <w:t>(подпись, расшифровка подписи руководителя (его уполномоченного представителя) муниципального образования, теплоснабжающей организации, потребителя тепловой энергии, в отношении которого проводилась проверка готовности к отопительному периоду)</w:t>
      </w:r>
    </w:p>
    <w:p w:rsidR="001F304F" w:rsidRDefault="001F304F" w:rsidP="001F304F">
      <w:pPr>
        <w:spacing w:after="0"/>
        <w:rPr>
          <w:rFonts w:ascii="Times New Roman" w:hAnsi="Times New Roman"/>
        </w:rPr>
      </w:pPr>
      <w:r>
        <w:rPr>
          <w:rFonts w:ascii="Times New Roman" w:hAnsi="Times New Roman"/>
          <w:lang w:val="en-US"/>
        </w:rPr>
        <w:t> </w:t>
      </w:r>
      <w:r>
        <w:rPr>
          <w:rFonts w:ascii="Times New Roman" w:hAnsi="Times New Roman"/>
        </w:rPr>
        <w:t>"___"____________ 20__ г. ____________________________________________________________________________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rPr>
        <w:t>(подпись, расшифровка подписи председатель Совета МКД**)</w:t>
      </w:r>
    </w:p>
    <w:p w:rsidR="001F304F" w:rsidRDefault="001F304F" w:rsidP="001F304F">
      <w:pPr>
        <w:spacing w:after="0"/>
        <w:rPr>
          <w:rFonts w:ascii="Times New Roman" w:hAnsi="Times New Roman"/>
        </w:rPr>
      </w:pPr>
    </w:p>
    <w:p w:rsidR="001F304F" w:rsidRDefault="001F304F" w:rsidP="001F304F">
      <w:pPr>
        <w:spacing w:after="0"/>
        <w:rPr>
          <w:rFonts w:ascii="Times New Roman" w:hAnsi="Times New Roman"/>
        </w:rPr>
      </w:pPr>
      <w:r>
        <w:rPr>
          <w:rFonts w:ascii="Times New Roman" w:hAnsi="Times New Roman"/>
        </w:rPr>
        <w:t>* При наличии у комиссии замечаний к выполнению требований по готовности</w:t>
      </w:r>
    </w:p>
    <w:p w:rsidR="001F304F" w:rsidRDefault="001F304F" w:rsidP="001F304F">
      <w:pPr>
        <w:spacing w:after="0"/>
        <w:rPr>
          <w:rFonts w:ascii="Times New Roman" w:hAnsi="Times New Roman"/>
        </w:rPr>
      </w:pPr>
      <w:r>
        <w:rPr>
          <w:rFonts w:ascii="Times New Roman" w:hAnsi="Times New Roman"/>
        </w:rPr>
        <w:t>или при невыполнении требований по готовности к акту прилагается перечень</w:t>
      </w:r>
    </w:p>
    <w:p w:rsidR="001F304F" w:rsidRDefault="001F304F" w:rsidP="001F304F">
      <w:pPr>
        <w:spacing w:after="0"/>
        <w:rPr>
          <w:rFonts w:ascii="Times New Roman" w:hAnsi="Times New Roman"/>
        </w:rPr>
      </w:pPr>
      <w:r>
        <w:rPr>
          <w:rFonts w:ascii="Times New Roman" w:hAnsi="Times New Roman"/>
        </w:rPr>
        <w:t>замечаний с указанием сроков их устранения.</w:t>
      </w:r>
    </w:p>
    <w:p w:rsidR="001F304F" w:rsidRDefault="00AE171A" w:rsidP="001F304F">
      <w:pPr>
        <w:spacing w:after="0"/>
        <w:rPr>
          <w:rFonts w:ascii="Times New Roman" w:hAnsi="Times New Roman"/>
        </w:rPr>
      </w:pPr>
      <w:hyperlink r:id="rId73" w:anchor="_blank" w:history="1">
        <w:r w:rsidR="001F304F">
          <w:rPr>
            <w:rStyle w:val="ac"/>
          </w:rPr>
          <w:t>*</w:t>
        </w:r>
      </w:hyperlink>
      <w:r w:rsidR="001F304F">
        <w:rPr>
          <w:rFonts w:ascii="Times New Roman" w:hAnsi="Times New Roman"/>
        </w:rPr>
        <w:t xml:space="preserve">  * При наличии Совета многоквартирного дома.</w:t>
      </w:r>
    </w:p>
    <w:p w:rsidR="001F304F" w:rsidRDefault="001F304F" w:rsidP="001F304F">
      <w:pPr>
        <w:spacing w:after="0"/>
        <w:rPr>
          <w:rFonts w:ascii="Times New Roman" w:hAnsi="Times New Roman"/>
        </w:rPr>
      </w:pPr>
    </w:p>
    <w:p w:rsidR="001F304F" w:rsidRDefault="001F304F" w:rsidP="001F304F">
      <w:pPr>
        <w:spacing w:after="0"/>
        <w:rPr>
          <w:rFonts w:ascii="Times New Roman" w:hAnsi="Times New Roman"/>
        </w:rPr>
      </w:pPr>
      <w:r>
        <w:rPr>
          <w:rFonts w:ascii="Times New Roman" w:hAnsi="Times New Roman"/>
        </w:rPr>
        <w:lastRenderedPageBreak/>
        <w:t>Перечень замечаний к выполнению требований по готовности или при невыполнении требований по готовности к акту  №___ от "_____"_______________ 20__ г.</w:t>
      </w:r>
    </w:p>
    <w:p w:rsidR="001F304F" w:rsidRDefault="001F304F" w:rsidP="001F304F">
      <w:pPr>
        <w:spacing w:after="0"/>
        <w:rPr>
          <w:rFonts w:ascii="Times New Roman" w:hAnsi="Times New Roman"/>
        </w:rPr>
      </w:pPr>
      <w:r>
        <w:rPr>
          <w:rFonts w:ascii="Times New Roman" w:hAnsi="Times New Roman"/>
        </w:rPr>
        <w:t>проверки готовности к отопительному периоду.</w:t>
      </w:r>
    </w:p>
    <w:p w:rsidR="001F304F" w:rsidRDefault="001F304F" w:rsidP="001F304F">
      <w:pPr>
        <w:spacing w:after="0"/>
        <w:rPr>
          <w:rFonts w:ascii="Times New Roman" w:hAnsi="Times New Roman"/>
        </w:rPr>
      </w:pPr>
      <w:r>
        <w:rPr>
          <w:rFonts w:ascii="Times New Roman" w:hAnsi="Times New Roman"/>
          <w:lang w:val="en-US"/>
        </w:rPr>
        <w:t> </w:t>
      </w:r>
      <w:r>
        <w:rPr>
          <w:rFonts w:ascii="Times New Roman" w:hAnsi="Times New Roman"/>
        </w:rPr>
        <w:t>1.________________________________________________________________________________________________________________________________________________________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lang w:val="en-US"/>
        </w:rPr>
        <w:t> </w:t>
      </w:r>
      <w:r>
        <w:rPr>
          <w:rFonts w:ascii="Times New Roman" w:hAnsi="Times New Roman"/>
        </w:rPr>
        <w:t>Срок устранения -______________________</w:t>
      </w:r>
    </w:p>
    <w:p w:rsidR="001F304F" w:rsidRDefault="001F304F" w:rsidP="001F304F">
      <w:pPr>
        <w:spacing w:after="0"/>
        <w:rPr>
          <w:rFonts w:ascii="Times New Roman" w:hAnsi="Times New Roman"/>
        </w:rPr>
      </w:pPr>
      <w:r>
        <w:rPr>
          <w:rFonts w:ascii="Times New Roman" w:hAnsi="Times New Roman"/>
          <w:lang w:val="en-US"/>
        </w:rPr>
        <w:t>                                              </w:t>
      </w:r>
      <w:r>
        <w:rPr>
          <w:rFonts w:ascii="Times New Roman" w:hAnsi="Times New Roman"/>
        </w:rPr>
        <w:t xml:space="preserve"> (дата)</w:t>
      </w:r>
    </w:p>
    <w:p w:rsidR="001F304F" w:rsidRDefault="001F304F" w:rsidP="001F304F">
      <w:pPr>
        <w:spacing w:after="0"/>
        <w:rPr>
          <w:rFonts w:ascii="Times New Roman" w:hAnsi="Times New Roman"/>
        </w:rPr>
      </w:pPr>
      <w:r>
        <w:rPr>
          <w:rFonts w:ascii="Times New Roman" w:hAnsi="Times New Roman"/>
        </w:rPr>
        <w:t>2._________________________________________________________________________________________________________________________________________________________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rPr>
        <w:t>Срок устранения -______________________</w:t>
      </w:r>
    </w:p>
    <w:p w:rsidR="001F304F" w:rsidRDefault="001F304F" w:rsidP="001F304F">
      <w:pPr>
        <w:spacing w:after="0"/>
        <w:rPr>
          <w:rFonts w:ascii="Times New Roman" w:hAnsi="Times New Roman"/>
        </w:rPr>
      </w:pPr>
      <w:r>
        <w:rPr>
          <w:rFonts w:ascii="Times New Roman" w:hAnsi="Times New Roman"/>
          <w:lang w:val="en-US"/>
        </w:rPr>
        <w:t>                                              </w:t>
      </w:r>
      <w:r>
        <w:rPr>
          <w:rFonts w:ascii="Times New Roman" w:hAnsi="Times New Roman"/>
        </w:rPr>
        <w:t xml:space="preserve"> (дата)</w:t>
      </w:r>
    </w:p>
    <w:p w:rsidR="001F304F" w:rsidRDefault="001F304F" w:rsidP="001F304F">
      <w:pPr>
        <w:spacing w:after="0"/>
        <w:rPr>
          <w:rFonts w:ascii="Times New Roman" w:hAnsi="Times New Roman"/>
        </w:rPr>
      </w:pPr>
      <w:r>
        <w:rPr>
          <w:rFonts w:ascii="Times New Roman" w:hAnsi="Times New Roman"/>
        </w:rPr>
        <w:t>3._________________________________________________________________________________________________________________________________________________________</w:t>
      </w:r>
    </w:p>
    <w:p w:rsidR="001F304F" w:rsidRDefault="001F304F" w:rsidP="001F304F">
      <w:pPr>
        <w:spacing w:after="0"/>
        <w:rPr>
          <w:rFonts w:ascii="Times New Roman" w:hAnsi="Times New Roman"/>
        </w:rPr>
      </w:pPr>
      <w:r>
        <w:rPr>
          <w:rFonts w:ascii="Times New Roman" w:hAnsi="Times New Roman"/>
          <w:lang w:val="en-US"/>
        </w:rPr>
        <w:t> </w:t>
      </w:r>
      <w:r>
        <w:rPr>
          <w:rFonts w:ascii="Times New Roman" w:hAnsi="Times New Roman"/>
        </w:rPr>
        <w:t>Срок устранения -______________________</w:t>
      </w:r>
    </w:p>
    <w:p w:rsidR="001F304F" w:rsidRDefault="001F304F" w:rsidP="001F304F">
      <w:pPr>
        <w:spacing w:after="0"/>
        <w:rPr>
          <w:rFonts w:ascii="Times New Roman" w:hAnsi="Times New Roman"/>
          <w:sz w:val="21"/>
          <w:szCs w:val="21"/>
        </w:rPr>
      </w:pPr>
      <w:r>
        <w:rPr>
          <w:rFonts w:ascii="Times New Roman" w:hAnsi="Times New Roman"/>
          <w:lang w:val="en-US"/>
        </w:rPr>
        <w:t>                                              </w:t>
      </w:r>
      <w:r>
        <w:rPr>
          <w:rFonts w:ascii="Times New Roman" w:hAnsi="Times New Roman"/>
        </w:rPr>
        <w:t xml:space="preserve"> (дата)</w:t>
      </w:r>
    </w:p>
    <w:p w:rsidR="001F304F" w:rsidRDefault="001F304F" w:rsidP="001F304F">
      <w:pPr>
        <w:pStyle w:val="15"/>
        <w:spacing w:before="0" w:after="0"/>
      </w:pPr>
      <w:r>
        <w:rPr>
          <w:sz w:val="21"/>
          <w:szCs w:val="21"/>
          <w:lang w:val="en-US"/>
        </w:rPr>
        <w:t> </w:t>
      </w: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rPr>
          <w:b/>
          <w:bCs/>
          <w:i/>
          <w:iCs/>
        </w:rPr>
      </w:pPr>
      <w:r>
        <w:t xml:space="preserve">                                                                                                                                         </w:t>
      </w:r>
    </w:p>
    <w:p w:rsidR="001F304F" w:rsidRDefault="001F304F" w:rsidP="001F304F">
      <w:pPr>
        <w:pStyle w:val="a30"/>
        <w:spacing w:after="0"/>
        <w:jc w:val="center"/>
        <w:rPr>
          <w:b/>
          <w:bCs/>
          <w:i/>
          <w:iCs/>
          <w:sz w:val="26"/>
          <w:szCs w:val="26"/>
        </w:rPr>
      </w:pPr>
      <w:r>
        <w:rPr>
          <w:b/>
          <w:bCs/>
          <w:i/>
          <w:iCs/>
        </w:rPr>
        <w:t>ПАСПОРТ</w:t>
      </w:r>
    </w:p>
    <w:p w:rsidR="001F304F" w:rsidRDefault="001F304F" w:rsidP="001F304F">
      <w:pPr>
        <w:pStyle w:val="a30"/>
        <w:spacing w:after="0"/>
        <w:jc w:val="center"/>
        <w:rPr>
          <w:sz w:val="21"/>
          <w:szCs w:val="21"/>
        </w:rPr>
      </w:pPr>
      <w:r>
        <w:rPr>
          <w:b/>
          <w:bCs/>
          <w:i/>
          <w:iCs/>
          <w:sz w:val="26"/>
          <w:szCs w:val="26"/>
        </w:rPr>
        <w:t>готовности к отопительному периоду _______/______ г.г.</w:t>
      </w:r>
    </w:p>
    <w:p w:rsidR="001F304F" w:rsidRDefault="001F304F" w:rsidP="001F304F">
      <w:pPr>
        <w:pStyle w:val="a30"/>
        <w:spacing w:before="0" w:after="0"/>
        <w:jc w:val="center"/>
        <w:rPr>
          <w:sz w:val="21"/>
        </w:rPr>
      </w:pPr>
      <w:r>
        <w:rPr>
          <w:sz w:val="21"/>
          <w:szCs w:val="21"/>
          <w:lang w:val="en-US"/>
        </w:rPr>
        <w:t> </w:t>
      </w:r>
    </w:p>
    <w:p w:rsidR="001F304F" w:rsidRDefault="001F304F" w:rsidP="001F304F">
      <w:pPr>
        <w:pStyle w:val="a30"/>
        <w:spacing w:before="0" w:after="0"/>
        <w:rPr>
          <w:rStyle w:val="21"/>
          <w:szCs w:val="21"/>
        </w:rPr>
      </w:pPr>
      <w:r>
        <w:rPr>
          <w:sz w:val="21"/>
        </w:rPr>
        <w:t>Выдан__________________________________________________________________________________,</w:t>
      </w:r>
    </w:p>
    <w:p w:rsidR="001F304F" w:rsidRDefault="001F304F" w:rsidP="001F304F">
      <w:pPr>
        <w:pStyle w:val="a30"/>
        <w:spacing w:before="0" w:after="0"/>
        <w:jc w:val="center"/>
      </w:pPr>
      <w:r>
        <w:rPr>
          <w:rStyle w:val="21"/>
          <w:sz w:val="21"/>
          <w:szCs w:val="21"/>
        </w:rPr>
        <w:t>(</w:t>
      </w:r>
      <w:r>
        <w:rPr>
          <w:rStyle w:val="21"/>
          <w:sz w:val="18"/>
          <w:szCs w:val="18"/>
        </w:rPr>
        <w:t xml:space="preserve">полное наименование муниципального образования, теплоснабжающей организации,  потребителя тепловой энергии, в </w:t>
      </w:r>
      <w:r>
        <w:rPr>
          <w:rStyle w:val="21"/>
          <w:sz w:val="18"/>
          <w:szCs w:val="18"/>
        </w:rPr>
        <w:lastRenderedPageBreak/>
        <w:t>отношении которого проводилась проверка готовности к отопительному периоду</w:t>
      </w:r>
      <w:r>
        <w:rPr>
          <w:rStyle w:val="21"/>
          <w:sz w:val="21"/>
          <w:szCs w:val="21"/>
        </w:rPr>
        <w:t>)</w:t>
      </w:r>
    </w:p>
    <w:p w:rsidR="001F304F" w:rsidRDefault="001F304F" w:rsidP="001F304F">
      <w:pPr>
        <w:pStyle w:val="a30"/>
        <w:spacing w:before="0" w:after="0"/>
        <w:rPr>
          <w:sz w:val="21"/>
          <w:szCs w:val="21"/>
        </w:rPr>
      </w:pPr>
      <w:r>
        <w:rPr>
          <w:sz w:val="21"/>
          <w:szCs w:val="21"/>
          <w:lang w:val="en-US"/>
        </w:rPr>
        <w:t> </w:t>
      </w:r>
      <w:r>
        <w:rPr>
          <w:sz w:val="21"/>
          <w:szCs w:val="21"/>
        </w:rPr>
        <w:t>В отношении следующих объектов, по которым проводилась проверка готовности к отопительному периоду:</w:t>
      </w:r>
    </w:p>
    <w:p w:rsidR="001F304F" w:rsidRDefault="001F304F" w:rsidP="001F304F">
      <w:pPr>
        <w:pStyle w:val="a30"/>
        <w:spacing w:before="0" w:after="0"/>
        <w:rPr>
          <w:sz w:val="21"/>
          <w:szCs w:val="21"/>
        </w:rPr>
      </w:pPr>
      <w:r>
        <w:rPr>
          <w:sz w:val="21"/>
          <w:szCs w:val="21"/>
        </w:rPr>
        <w:t>1._____________________________________________________________________________________;</w:t>
      </w:r>
    </w:p>
    <w:p w:rsidR="001F304F" w:rsidRDefault="001F304F" w:rsidP="001F304F">
      <w:pPr>
        <w:pStyle w:val="a30"/>
        <w:spacing w:before="0" w:after="0"/>
        <w:rPr>
          <w:sz w:val="21"/>
          <w:szCs w:val="21"/>
        </w:rPr>
      </w:pPr>
      <w:r>
        <w:rPr>
          <w:sz w:val="21"/>
          <w:szCs w:val="21"/>
        </w:rPr>
        <w:t>2._____________________________________________________________________________________;</w:t>
      </w:r>
    </w:p>
    <w:p w:rsidR="001F304F" w:rsidRDefault="001F304F" w:rsidP="001F304F">
      <w:pPr>
        <w:pStyle w:val="a30"/>
        <w:spacing w:before="0" w:after="0"/>
        <w:rPr>
          <w:sz w:val="21"/>
          <w:szCs w:val="21"/>
        </w:rPr>
      </w:pPr>
      <w:r>
        <w:rPr>
          <w:sz w:val="21"/>
          <w:szCs w:val="21"/>
        </w:rPr>
        <w:t>3._____________________________________________________________________________________;</w:t>
      </w:r>
    </w:p>
    <w:p w:rsidR="001F304F" w:rsidRDefault="001F304F" w:rsidP="001F304F">
      <w:pPr>
        <w:pStyle w:val="a30"/>
        <w:spacing w:before="0" w:after="0"/>
        <w:rPr>
          <w:sz w:val="21"/>
          <w:szCs w:val="21"/>
        </w:rPr>
      </w:pPr>
      <w:r>
        <w:rPr>
          <w:sz w:val="21"/>
          <w:szCs w:val="21"/>
          <w:lang w:val="en-US"/>
        </w:rPr>
        <w:t> </w:t>
      </w:r>
      <w:r>
        <w:rPr>
          <w:sz w:val="21"/>
          <w:szCs w:val="21"/>
        </w:rPr>
        <w:t>Основание выдачи паспорта готовности к отопительному периоду:</w:t>
      </w:r>
    </w:p>
    <w:p w:rsidR="001F304F" w:rsidRDefault="001F304F" w:rsidP="001F304F">
      <w:pPr>
        <w:pStyle w:val="a30"/>
        <w:spacing w:before="0" w:after="0"/>
        <w:rPr>
          <w:sz w:val="21"/>
          <w:szCs w:val="21"/>
        </w:rPr>
      </w:pPr>
      <w:r>
        <w:rPr>
          <w:sz w:val="21"/>
          <w:szCs w:val="21"/>
        </w:rPr>
        <w:t xml:space="preserve">Акт проверки готовности к отопительному периоду от __________ </w:t>
      </w:r>
      <w:r>
        <w:rPr>
          <w:sz w:val="21"/>
          <w:szCs w:val="21"/>
          <w:lang w:val="en-US"/>
        </w:rPr>
        <w:t>N</w:t>
      </w:r>
      <w:r>
        <w:rPr>
          <w:sz w:val="21"/>
          <w:szCs w:val="21"/>
        </w:rPr>
        <w:t>_________.</w:t>
      </w:r>
    </w:p>
    <w:p w:rsidR="001F304F" w:rsidRDefault="001F304F" w:rsidP="001F304F">
      <w:pPr>
        <w:pStyle w:val="a30"/>
        <w:spacing w:before="0" w:after="0"/>
        <w:rPr>
          <w:sz w:val="21"/>
        </w:rPr>
      </w:pPr>
      <w:r>
        <w:rPr>
          <w:sz w:val="21"/>
          <w:szCs w:val="21"/>
          <w:lang w:val="en-US"/>
        </w:rPr>
        <w:t> </w:t>
      </w:r>
    </w:p>
    <w:p w:rsidR="001F304F" w:rsidRDefault="001F304F" w:rsidP="001F304F">
      <w:pPr>
        <w:pStyle w:val="a30"/>
        <w:spacing w:before="0" w:after="0"/>
        <w:rPr>
          <w:sz w:val="21"/>
          <w:szCs w:val="21"/>
        </w:rPr>
      </w:pPr>
      <w:r>
        <w:rPr>
          <w:sz w:val="21"/>
        </w:rPr>
        <w:t>_______________________/_________________________</w:t>
      </w:r>
    </w:p>
    <w:p w:rsidR="001F304F" w:rsidRDefault="001F304F" w:rsidP="001F304F">
      <w:pPr>
        <w:pStyle w:val="a30"/>
        <w:spacing w:before="0" w:after="0"/>
        <w:jc w:val="center"/>
        <w:rPr>
          <w:sz w:val="21"/>
          <w:szCs w:val="21"/>
        </w:rPr>
      </w:pPr>
      <w:r>
        <w:rPr>
          <w:sz w:val="21"/>
          <w:szCs w:val="21"/>
        </w:rPr>
        <w:t>(подпись, расшифровка подписи и печать уполномоченного органа, образовавшего комиссию по проведению проверки готовности к отопительному периоду)</w:t>
      </w:r>
    </w:p>
    <w:p w:rsidR="001F304F" w:rsidRDefault="001F304F" w:rsidP="001F304F">
      <w:pPr>
        <w:pStyle w:val="15"/>
        <w:spacing w:before="0" w:after="0"/>
      </w:pPr>
      <w:r>
        <w:rPr>
          <w:sz w:val="21"/>
          <w:szCs w:val="21"/>
          <w:lang w:val="en-US"/>
        </w:rPr>
        <w:t> </w:t>
      </w: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a30"/>
        <w:spacing w:before="0" w:after="0"/>
        <w:jc w:val="right"/>
      </w:pPr>
    </w:p>
    <w:p w:rsidR="001F304F" w:rsidRDefault="001F304F" w:rsidP="001F304F">
      <w:pPr>
        <w:pStyle w:val="15"/>
        <w:spacing w:before="0" w:after="0"/>
      </w:pPr>
      <w:r>
        <w:t> </w:t>
      </w:r>
    </w:p>
    <w:p w:rsidR="001F304F" w:rsidRDefault="001F304F" w:rsidP="001F304F">
      <w:pPr>
        <w:spacing w:after="0"/>
        <w:jc w:val="center"/>
        <w:rPr>
          <w:rFonts w:ascii="Times New Roman" w:hAnsi="Times New Roman"/>
        </w:rPr>
      </w:pPr>
    </w:p>
    <w:p w:rsidR="001F304F" w:rsidRDefault="001F304F" w:rsidP="001F304F">
      <w:pPr>
        <w:spacing w:after="0"/>
        <w:rPr>
          <w:rFonts w:ascii="Times New Roman" w:hAnsi="Times New Roman"/>
        </w:rPr>
      </w:pPr>
    </w:p>
    <w:p w:rsidR="001F304F" w:rsidRDefault="001F304F" w:rsidP="001F304F">
      <w:pPr>
        <w:spacing w:after="0"/>
        <w:rPr>
          <w:rFonts w:ascii="Times New Roman" w:hAnsi="Times New Roman"/>
        </w:rPr>
      </w:pPr>
    </w:p>
    <w:p w:rsidR="001F304F" w:rsidRDefault="001F304F" w:rsidP="001F304F">
      <w:pPr>
        <w:spacing w:after="0"/>
        <w:rPr>
          <w:rFonts w:ascii="Times New Roman" w:hAnsi="Times New Roman"/>
        </w:rPr>
      </w:pPr>
    </w:p>
    <w:p w:rsidR="001F304F" w:rsidRDefault="001F304F" w:rsidP="001F304F">
      <w:pPr>
        <w:spacing w:after="0"/>
        <w:rPr>
          <w:rFonts w:ascii="Times New Roman" w:hAnsi="Times New Roman"/>
        </w:rPr>
      </w:pPr>
    </w:p>
    <w:p w:rsidR="001F304F" w:rsidRDefault="001F304F" w:rsidP="001F304F">
      <w:pPr>
        <w:spacing w:after="0"/>
        <w:rPr>
          <w:rFonts w:ascii="Times New Roman" w:hAnsi="Times New Roman"/>
        </w:rPr>
      </w:pPr>
    </w:p>
    <w:p w:rsidR="001F304F" w:rsidRDefault="001F304F" w:rsidP="001F304F">
      <w:pPr>
        <w:spacing w:after="0"/>
        <w:rPr>
          <w:rFonts w:ascii="Times New Roman" w:hAnsi="Times New Roman"/>
        </w:rPr>
      </w:pPr>
    </w:p>
    <w:p w:rsidR="001F304F" w:rsidRDefault="001F304F" w:rsidP="001F304F">
      <w:pPr>
        <w:spacing w:after="0"/>
        <w:rPr>
          <w:rFonts w:ascii="Times New Roman" w:hAnsi="Times New Roman"/>
        </w:rPr>
      </w:pPr>
    </w:p>
    <w:p w:rsidR="001F304F" w:rsidRDefault="001F304F" w:rsidP="001F304F">
      <w:pPr>
        <w:spacing w:after="0"/>
        <w:rPr>
          <w:rFonts w:ascii="Times New Roman" w:hAnsi="Times New Roman"/>
        </w:rPr>
      </w:pPr>
    </w:p>
    <w:p w:rsidR="001F304F" w:rsidRDefault="001F304F" w:rsidP="001F304F">
      <w:pPr>
        <w:spacing w:after="0"/>
        <w:rPr>
          <w:rFonts w:ascii="Times New Roman" w:hAnsi="Times New Roman"/>
        </w:rPr>
      </w:pPr>
    </w:p>
    <w:p w:rsidR="001F304F" w:rsidRDefault="001F304F" w:rsidP="001F304F">
      <w:pPr>
        <w:spacing w:after="0"/>
        <w:rPr>
          <w:rFonts w:ascii="Times New Roman" w:hAnsi="Times New Roman"/>
        </w:rPr>
      </w:pPr>
    </w:p>
    <w:p w:rsidR="001F304F" w:rsidRDefault="001F304F" w:rsidP="001F304F">
      <w:pPr>
        <w:spacing w:after="0"/>
        <w:rPr>
          <w:rFonts w:ascii="Times New Roman" w:hAnsi="Times New Roman"/>
        </w:rPr>
      </w:pPr>
    </w:p>
    <w:p w:rsidR="001F304F" w:rsidRDefault="001F304F" w:rsidP="001F304F">
      <w:pPr>
        <w:spacing w:after="0"/>
        <w:rPr>
          <w:rFonts w:ascii="Times New Roman" w:hAnsi="Times New Roman"/>
        </w:rPr>
      </w:pPr>
    </w:p>
    <w:p w:rsidR="001F304F" w:rsidRDefault="001F304F" w:rsidP="001F304F">
      <w:pPr>
        <w:spacing w:after="0"/>
        <w:rPr>
          <w:rFonts w:ascii="Times New Roman" w:hAnsi="Times New Roman"/>
        </w:rPr>
      </w:pPr>
    </w:p>
    <w:p w:rsidR="001F304F" w:rsidRDefault="001F304F" w:rsidP="001F304F">
      <w:pPr>
        <w:spacing w:after="0"/>
        <w:rPr>
          <w:rFonts w:ascii="Times New Roman" w:hAnsi="Times New Roman"/>
        </w:rPr>
      </w:pPr>
    </w:p>
    <w:p w:rsidR="001F304F" w:rsidRDefault="001F304F" w:rsidP="001F304F">
      <w:pPr>
        <w:spacing w:after="0"/>
        <w:rPr>
          <w:rFonts w:ascii="Times New Roman" w:hAnsi="Times New Roman"/>
        </w:rPr>
      </w:pPr>
    </w:p>
    <w:p w:rsidR="001F304F" w:rsidRDefault="001F304F" w:rsidP="001F304F">
      <w:pPr>
        <w:spacing w:after="0"/>
        <w:rPr>
          <w:rFonts w:ascii="Times New Roman" w:hAnsi="Times New Roman"/>
        </w:rPr>
      </w:pPr>
    </w:p>
    <w:p w:rsidR="001F304F" w:rsidRDefault="001F304F" w:rsidP="001F304F">
      <w:pPr>
        <w:spacing w:after="0"/>
        <w:rPr>
          <w:rFonts w:ascii="Times New Roman" w:hAnsi="Times New Roman"/>
        </w:rPr>
      </w:pPr>
    </w:p>
    <w:p w:rsidR="001F304F" w:rsidRDefault="001F304F" w:rsidP="001F304F">
      <w:pPr>
        <w:spacing w:after="0"/>
        <w:ind w:firstLine="720"/>
        <w:jc w:val="both"/>
        <w:rPr>
          <w:rFonts w:ascii="Times New Roman" w:hAnsi="Times New Roman"/>
          <w:b/>
          <w:bCs/>
          <w:sz w:val="20"/>
          <w:szCs w:val="20"/>
        </w:rPr>
      </w:pPr>
    </w:p>
    <w:p w:rsidR="001F304F" w:rsidRDefault="001F304F" w:rsidP="001F304F">
      <w:pPr>
        <w:spacing w:after="0"/>
        <w:ind w:firstLine="720"/>
        <w:jc w:val="both"/>
        <w:rPr>
          <w:rFonts w:ascii="Times New Roman" w:eastAsia="Arial" w:hAnsi="Times New Roman"/>
          <w:b/>
          <w:bCs/>
        </w:rPr>
      </w:pPr>
    </w:p>
    <w:p w:rsidR="001F304F" w:rsidRDefault="001F304F" w:rsidP="001F304F">
      <w:pPr>
        <w:spacing w:before="108" w:after="0"/>
        <w:jc w:val="center"/>
        <w:rPr>
          <w:rFonts w:ascii="Times New Roman" w:eastAsia="Arial" w:hAnsi="Times New Roman"/>
        </w:rPr>
      </w:pPr>
      <w:r>
        <w:rPr>
          <w:rFonts w:ascii="Times New Roman" w:eastAsia="Arial CYR" w:hAnsi="Times New Roman"/>
          <w:b/>
          <w:bCs/>
          <w:i/>
          <w:iCs/>
          <w:color w:val="26282F"/>
          <w:u w:val="single"/>
        </w:rPr>
        <w:t>Критерии</w:t>
      </w:r>
      <w:r>
        <w:rPr>
          <w:rFonts w:ascii="Times New Roman" w:eastAsia="Arial CYR" w:hAnsi="Times New Roman"/>
          <w:b/>
          <w:bCs/>
          <w:i/>
          <w:iCs/>
          <w:color w:val="26282F"/>
          <w:u w:val="single"/>
        </w:rPr>
        <w:br/>
        <w:t>надежности теплоснабжения потребителей тепловой энергии с учетом климатических условий</w:t>
      </w:r>
    </w:p>
    <w:p w:rsidR="001F304F" w:rsidRDefault="001F304F" w:rsidP="001F304F">
      <w:pPr>
        <w:spacing w:after="0"/>
        <w:ind w:firstLine="720"/>
        <w:jc w:val="both"/>
        <w:rPr>
          <w:rFonts w:ascii="Times New Roman" w:eastAsia="Arial" w:hAnsi="Times New Roman"/>
        </w:rPr>
      </w:pPr>
    </w:p>
    <w:p w:rsidR="001F304F" w:rsidRDefault="001F304F" w:rsidP="001F304F">
      <w:pPr>
        <w:spacing w:after="0"/>
        <w:ind w:firstLine="720"/>
        <w:jc w:val="both"/>
        <w:rPr>
          <w:rStyle w:val="21"/>
          <w:color w:val="26282F"/>
        </w:rPr>
      </w:pPr>
      <w:r>
        <w:rPr>
          <w:rStyle w:val="21"/>
        </w:rPr>
        <w:t>1. Потребители тепловой энергии по надежности теплоснабжения делятся на три категории:</w:t>
      </w:r>
    </w:p>
    <w:p w:rsidR="001F304F" w:rsidRDefault="001F304F" w:rsidP="001F304F">
      <w:pPr>
        <w:spacing w:after="0"/>
        <w:ind w:firstLine="720"/>
        <w:jc w:val="both"/>
        <w:rPr>
          <w:rStyle w:val="21"/>
          <w:color w:val="26282F"/>
        </w:rPr>
      </w:pPr>
      <w:r>
        <w:rPr>
          <w:rStyle w:val="21"/>
          <w:color w:val="26282F"/>
        </w:rPr>
        <w:t>первая категория</w:t>
      </w:r>
      <w:r>
        <w:rPr>
          <w:rStyle w:val="21"/>
          <w:b/>
          <w:bCs/>
        </w:rPr>
        <w:t xml:space="preserve"> -</w:t>
      </w:r>
      <w:r>
        <w:rPr>
          <w:rStyle w:val="21"/>
        </w:rPr>
        <w:t xml:space="preserve">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rsidR="001F304F" w:rsidRDefault="001F304F" w:rsidP="001F304F">
      <w:pPr>
        <w:spacing w:after="0"/>
        <w:ind w:firstLine="720"/>
        <w:jc w:val="both"/>
        <w:rPr>
          <w:rStyle w:val="21"/>
        </w:rPr>
      </w:pPr>
      <w:r>
        <w:rPr>
          <w:rStyle w:val="21"/>
          <w:color w:val="26282F"/>
        </w:rPr>
        <w:t>вторая категория</w:t>
      </w:r>
      <w:r>
        <w:rPr>
          <w:rStyle w:val="21"/>
        </w:rPr>
        <w:t xml:space="preserve"> - потребители, в отношении которых допускается снижение температуры в отапливаемых помещениях на период ликвидации аварии, но не более 54 ч:</w:t>
      </w:r>
    </w:p>
    <w:p w:rsidR="001F304F" w:rsidRDefault="001F304F" w:rsidP="001F304F">
      <w:pPr>
        <w:spacing w:after="0"/>
        <w:ind w:firstLine="720"/>
        <w:jc w:val="both"/>
        <w:rPr>
          <w:rStyle w:val="21"/>
        </w:rPr>
      </w:pPr>
      <w:r>
        <w:rPr>
          <w:rStyle w:val="21"/>
        </w:rPr>
        <w:t>жилых и общественных зданий до 12°С;</w:t>
      </w:r>
    </w:p>
    <w:p w:rsidR="001F304F" w:rsidRDefault="001F304F" w:rsidP="001F304F">
      <w:pPr>
        <w:spacing w:after="0"/>
        <w:ind w:firstLine="720"/>
        <w:jc w:val="both"/>
        <w:rPr>
          <w:rStyle w:val="21"/>
          <w:color w:val="26282F"/>
        </w:rPr>
      </w:pPr>
      <w:r>
        <w:rPr>
          <w:rStyle w:val="21"/>
        </w:rPr>
        <w:t>промышленных зданий до 8°С;</w:t>
      </w:r>
    </w:p>
    <w:p w:rsidR="001F304F" w:rsidRDefault="001F304F" w:rsidP="001F304F">
      <w:pPr>
        <w:spacing w:after="0"/>
        <w:ind w:firstLine="720"/>
        <w:jc w:val="both"/>
        <w:rPr>
          <w:rStyle w:val="21"/>
        </w:rPr>
      </w:pPr>
      <w:r>
        <w:rPr>
          <w:rStyle w:val="21"/>
          <w:color w:val="26282F"/>
        </w:rPr>
        <w:t>третья категория</w:t>
      </w:r>
      <w:r>
        <w:rPr>
          <w:rStyle w:val="21"/>
        </w:rPr>
        <w:t xml:space="preserve"> - остальные потребители.</w:t>
      </w:r>
    </w:p>
    <w:p w:rsidR="001F304F" w:rsidRDefault="001F304F" w:rsidP="001F304F">
      <w:pPr>
        <w:spacing w:after="0"/>
        <w:ind w:firstLine="720"/>
        <w:jc w:val="both"/>
        <w:rPr>
          <w:rFonts w:ascii="Times New Roman" w:eastAsia="Arial CYR" w:hAnsi="Times New Roman"/>
        </w:rPr>
      </w:pPr>
      <w:r>
        <w:rPr>
          <w:rStyle w:val="21"/>
        </w:rPr>
        <w:lastRenderedPageBreak/>
        <w:t>2. 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p>
    <w:p w:rsidR="001F304F" w:rsidRDefault="001F304F" w:rsidP="001F304F">
      <w:pPr>
        <w:spacing w:after="0"/>
        <w:ind w:firstLine="720"/>
        <w:jc w:val="both"/>
        <w:rPr>
          <w:rStyle w:val="21"/>
        </w:rPr>
      </w:pPr>
      <w:r>
        <w:rPr>
          <w:rFonts w:ascii="Times New Roman" w:eastAsia="Arial CYR" w:hAnsi="Times New Roman"/>
        </w:rPr>
        <w:t>подача тепловой энергии (теплоносителя) в полном объеме потребителям первой категории;</w:t>
      </w:r>
    </w:p>
    <w:p w:rsidR="001F304F" w:rsidRDefault="001F304F" w:rsidP="001F304F">
      <w:pPr>
        <w:spacing w:after="0"/>
        <w:ind w:firstLine="720"/>
        <w:jc w:val="both"/>
        <w:rPr>
          <w:rFonts w:ascii="Times New Roman" w:eastAsia="Arial CYR" w:hAnsi="Times New Roman"/>
        </w:rPr>
      </w:pPr>
      <w:r>
        <w:rPr>
          <w:rStyle w:val="21"/>
        </w:rPr>
        <w:t>подача тепловой энергии (теплоносителя) на отопление и вентиляцию жилищно-коммунальным и промышленным потребителям второй и третьей категорий в размерах, указанных в таблице</w:t>
      </w:r>
      <w:r>
        <w:rPr>
          <w:rStyle w:val="21"/>
          <w:lang w:val="en-US"/>
        </w:rPr>
        <w:t> N </w:t>
      </w:r>
      <w:r>
        <w:rPr>
          <w:rStyle w:val="21"/>
        </w:rPr>
        <w:t>1;</w:t>
      </w:r>
    </w:p>
    <w:p w:rsidR="001F304F" w:rsidRDefault="001F304F" w:rsidP="001F304F">
      <w:pPr>
        <w:spacing w:after="0"/>
        <w:ind w:firstLine="720"/>
        <w:jc w:val="both"/>
        <w:rPr>
          <w:rFonts w:ascii="Times New Roman" w:eastAsia="Arial CYR" w:hAnsi="Times New Roman"/>
        </w:rPr>
      </w:pPr>
      <w:r>
        <w:rPr>
          <w:rFonts w:ascii="Times New Roman" w:eastAsia="Arial CYR" w:hAnsi="Times New Roman"/>
        </w:rPr>
        <w:t>согласованный сторонами договора теплоснабжения аварийный режим расхода пара и технологической горячей воды;</w:t>
      </w:r>
    </w:p>
    <w:p w:rsidR="001F304F" w:rsidRDefault="001F304F" w:rsidP="001F304F">
      <w:pPr>
        <w:spacing w:after="0"/>
        <w:ind w:firstLine="720"/>
        <w:jc w:val="both"/>
        <w:rPr>
          <w:rFonts w:ascii="Times New Roman" w:eastAsia="Arial CYR" w:hAnsi="Times New Roman"/>
        </w:rPr>
      </w:pPr>
      <w:r>
        <w:rPr>
          <w:rFonts w:ascii="Times New Roman" w:eastAsia="Arial CYR" w:hAnsi="Times New Roman"/>
        </w:rPr>
        <w:t>согласованный сторонами договора теплоснабжения аварийный тепловой режим работы неотключаемых вентиляционных систем;</w:t>
      </w:r>
    </w:p>
    <w:p w:rsidR="001F304F" w:rsidRDefault="001F304F" w:rsidP="001F304F">
      <w:pPr>
        <w:spacing w:after="0"/>
        <w:ind w:firstLine="720"/>
        <w:jc w:val="both"/>
        <w:rPr>
          <w:rFonts w:ascii="Times New Roman" w:eastAsia="Arial" w:hAnsi="Times New Roman"/>
        </w:rPr>
      </w:pPr>
      <w:r>
        <w:rPr>
          <w:rFonts w:ascii="Times New Roman" w:eastAsia="Arial CYR" w:hAnsi="Times New Roman"/>
        </w:rPr>
        <w:t>среднесуточный расход теплоты за отопительный период на горячее водоснабжение (при невозможности его отключения).</w:t>
      </w:r>
    </w:p>
    <w:p w:rsidR="001F304F" w:rsidRDefault="001F304F" w:rsidP="001F304F">
      <w:pPr>
        <w:jc w:val="both"/>
        <w:rPr>
          <w:rFonts w:ascii="Times New Roman" w:eastAsia="Arial" w:hAnsi="Times New Roman"/>
        </w:rPr>
      </w:pPr>
    </w:p>
    <w:p w:rsidR="001F304F" w:rsidRDefault="001F304F" w:rsidP="001F304F">
      <w:pPr>
        <w:ind w:firstLine="720"/>
        <w:jc w:val="both"/>
        <w:rPr>
          <w:rFonts w:ascii="Times New Roman" w:eastAsia="Arial" w:hAnsi="Times New Roman"/>
        </w:rPr>
      </w:pPr>
    </w:p>
    <w:p w:rsidR="001F304F" w:rsidRDefault="001F304F" w:rsidP="001F304F">
      <w:pPr>
        <w:spacing w:before="100" w:beforeAutospacing="1" w:after="0" w:line="240" w:lineRule="auto"/>
        <w:ind w:firstLine="697"/>
        <w:jc w:val="right"/>
        <w:rPr>
          <w:rFonts w:ascii="Times New Roman" w:hAnsi="Times New Roman"/>
          <w:sz w:val="24"/>
          <w:szCs w:val="24"/>
        </w:rPr>
      </w:pPr>
      <w:r>
        <w:rPr>
          <w:rFonts w:ascii="Times New Roman" w:hAnsi="Times New Roman"/>
          <w:b/>
          <w:bCs/>
          <w:color w:val="26282F"/>
        </w:rPr>
        <w:t>Таблица N</w:t>
      </w:r>
      <w:r>
        <w:rPr>
          <w:rFonts w:ascii="Times New Roman" w:hAnsi="Times New Roman"/>
          <w:b/>
          <w:bCs/>
          <w:color w:val="26282F"/>
          <w:lang w:val="en-US"/>
        </w:rPr>
        <w:t> 1</w:t>
      </w:r>
    </w:p>
    <w:p w:rsidR="001F304F" w:rsidRDefault="001F304F" w:rsidP="001F304F">
      <w:pPr>
        <w:spacing w:before="100" w:beforeAutospacing="1" w:after="0" w:line="240" w:lineRule="auto"/>
        <w:ind w:firstLine="720"/>
        <w:rPr>
          <w:rFonts w:ascii="Times New Roman" w:hAnsi="Times New Roman"/>
          <w:sz w:val="24"/>
          <w:szCs w:val="24"/>
          <w:lang w:val="en-US"/>
        </w:rPr>
      </w:pPr>
    </w:p>
    <w:tbl>
      <w:tblPr>
        <w:tblW w:w="952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913"/>
        <w:gridCol w:w="1181"/>
        <w:gridCol w:w="1118"/>
        <w:gridCol w:w="1165"/>
        <w:gridCol w:w="1149"/>
        <w:gridCol w:w="1999"/>
      </w:tblGrid>
      <w:tr w:rsidR="001F304F" w:rsidTr="001F304F">
        <w:trPr>
          <w:tblCellSpacing w:w="0" w:type="dxa"/>
        </w:trPr>
        <w:tc>
          <w:tcPr>
            <w:tcW w:w="2775" w:type="dxa"/>
            <w:tcBorders>
              <w:top w:val="outset" w:sz="6" w:space="0" w:color="000000"/>
              <w:left w:val="outset" w:sz="6" w:space="0" w:color="000000"/>
              <w:bottom w:val="outset" w:sz="6" w:space="0" w:color="000000"/>
              <w:right w:val="outset" w:sz="6" w:space="0" w:color="000000"/>
            </w:tcBorders>
            <w:shd w:val="clear" w:color="auto" w:fill="FFFFFF"/>
            <w:hideMark/>
          </w:tcPr>
          <w:p w:rsidR="001F304F" w:rsidRDefault="001F304F">
            <w:pPr>
              <w:spacing w:before="100" w:beforeAutospacing="1" w:after="119" w:line="240" w:lineRule="auto"/>
              <w:jc w:val="center"/>
              <w:rPr>
                <w:rFonts w:ascii="Times New Roman" w:hAnsi="Times New Roman"/>
                <w:sz w:val="24"/>
                <w:szCs w:val="24"/>
              </w:rPr>
            </w:pPr>
            <w:r>
              <w:rPr>
                <w:rFonts w:ascii="Times New Roman" w:hAnsi="Times New Roman"/>
              </w:rPr>
              <w:t>Наименование показателя</w:t>
            </w:r>
          </w:p>
        </w:tc>
        <w:tc>
          <w:tcPr>
            <w:tcW w:w="6300"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1F304F" w:rsidRDefault="001F304F">
            <w:pPr>
              <w:spacing w:before="100" w:beforeAutospacing="1" w:after="119" w:line="240" w:lineRule="auto"/>
              <w:jc w:val="center"/>
              <w:rPr>
                <w:rFonts w:ascii="Times New Roman" w:hAnsi="Times New Roman"/>
                <w:sz w:val="24"/>
                <w:szCs w:val="24"/>
              </w:rPr>
            </w:pPr>
            <w:r>
              <w:rPr>
                <w:rFonts w:ascii="Times New Roman" w:hAnsi="Times New Roman"/>
              </w:rPr>
              <w:t>Расчетная температура наружного воздуха для проектирования отопления t °</w:t>
            </w:r>
            <w:r>
              <w:rPr>
                <w:rFonts w:ascii="Times New Roman" w:hAnsi="Times New Roman"/>
                <w:lang w:val="en-US"/>
              </w:rPr>
              <w:t>C</w:t>
            </w:r>
            <w:r>
              <w:rPr>
                <w:rFonts w:ascii="Times New Roman" w:hAnsi="Times New Roman"/>
              </w:rPr>
              <w:t xml:space="preserve"> (соответствует температуре наружного воздуха наиболее холодной пятидневки обеспеченностью 0,92)</w:t>
            </w:r>
          </w:p>
        </w:tc>
      </w:tr>
      <w:tr w:rsidR="001F304F" w:rsidTr="001F304F">
        <w:trPr>
          <w:tblCellSpacing w:w="0" w:type="dxa"/>
        </w:trPr>
        <w:tc>
          <w:tcPr>
            <w:tcW w:w="2775" w:type="dxa"/>
            <w:tcBorders>
              <w:top w:val="outset" w:sz="6" w:space="0" w:color="000000"/>
              <w:left w:val="outset" w:sz="6" w:space="0" w:color="000000"/>
              <w:bottom w:val="outset" w:sz="6" w:space="0" w:color="000000"/>
              <w:right w:val="outset" w:sz="6" w:space="0" w:color="000000"/>
            </w:tcBorders>
            <w:shd w:val="clear" w:color="auto" w:fill="FFFFFF"/>
            <w:hideMark/>
          </w:tcPr>
          <w:p w:rsidR="001F304F" w:rsidRDefault="001F304F">
            <w:pPr>
              <w:spacing w:after="0"/>
              <w:rPr>
                <w:rFonts w:cs="Times New Roman"/>
              </w:rPr>
            </w:pPr>
          </w:p>
        </w:tc>
        <w:tc>
          <w:tcPr>
            <w:tcW w:w="112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1F304F" w:rsidRDefault="001F304F">
            <w:pPr>
              <w:spacing w:before="100" w:beforeAutospacing="1" w:after="119" w:line="240" w:lineRule="auto"/>
              <w:jc w:val="center"/>
              <w:rPr>
                <w:rFonts w:ascii="Times New Roman" w:hAnsi="Times New Roman"/>
                <w:sz w:val="24"/>
                <w:szCs w:val="24"/>
              </w:rPr>
            </w:pPr>
            <w:r>
              <w:rPr>
                <w:rFonts w:ascii="Times New Roman" w:hAnsi="Times New Roman"/>
              </w:rPr>
              <w:t>минус 10</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1F304F" w:rsidRDefault="001F304F">
            <w:pPr>
              <w:spacing w:before="100" w:beforeAutospacing="1" w:after="119" w:line="240" w:lineRule="auto"/>
              <w:jc w:val="center"/>
              <w:rPr>
                <w:rFonts w:ascii="Times New Roman" w:hAnsi="Times New Roman"/>
                <w:sz w:val="24"/>
                <w:szCs w:val="24"/>
              </w:rPr>
            </w:pPr>
            <w:r>
              <w:rPr>
                <w:rFonts w:ascii="Times New Roman" w:hAnsi="Times New Roman"/>
              </w:rPr>
              <w:t>минус 20</w:t>
            </w:r>
          </w:p>
        </w:tc>
        <w:tc>
          <w:tcPr>
            <w:tcW w:w="1110"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1F304F" w:rsidRDefault="001F304F">
            <w:pPr>
              <w:spacing w:before="100" w:beforeAutospacing="1" w:after="119" w:line="240" w:lineRule="auto"/>
              <w:jc w:val="center"/>
              <w:rPr>
                <w:rFonts w:ascii="Times New Roman" w:hAnsi="Times New Roman"/>
                <w:sz w:val="24"/>
                <w:szCs w:val="24"/>
              </w:rPr>
            </w:pPr>
            <w:r>
              <w:rPr>
                <w:rFonts w:ascii="Times New Roman" w:hAnsi="Times New Roman"/>
              </w:rPr>
              <w:t>минус 30</w:t>
            </w:r>
          </w:p>
        </w:tc>
        <w:tc>
          <w:tcPr>
            <w:tcW w:w="109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1F304F" w:rsidRDefault="001F304F">
            <w:pPr>
              <w:spacing w:before="100" w:beforeAutospacing="1" w:after="119" w:line="240" w:lineRule="auto"/>
              <w:jc w:val="center"/>
              <w:rPr>
                <w:rFonts w:ascii="Times New Roman" w:hAnsi="Times New Roman"/>
                <w:sz w:val="24"/>
                <w:szCs w:val="24"/>
              </w:rPr>
            </w:pPr>
            <w:r>
              <w:rPr>
                <w:rFonts w:ascii="Times New Roman" w:hAnsi="Times New Roman"/>
              </w:rPr>
              <w:t>минус 40</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1F304F" w:rsidRDefault="001F304F">
            <w:pPr>
              <w:spacing w:before="100" w:beforeAutospacing="1" w:after="119" w:line="240" w:lineRule="auto"/>
              <w:jc w:val="center"/>
              <w:rPr>
                <w:rFonts w:ascii="Times New Roman" w:hAnsi="Times New Roman"/>
                <w:sz w:val="24"/>
                <w:szCs w:val="24"/>
              </w:rPr>
            </w:pPr>
            <w:r>
              <w:rPr>
                <w:rFonts w:ascii="Times New Roman" w:hAnsi="Times New Roman"/>
              </w:rPr>
              <w:t>минус 50</w:t>
            </w:r>
          </w:p>
        </w:tc>
      </w:tr>
      <w:tr w:rsidR="001F304F" w:rsidTr="001F304F">
        <w:trPr>
          <w:tblCellSpacing w:w="0" w:type="dxa"/>
        </w:trPr>
        <w:tc>
          <w:tcPr>
            <w:tcW w:w="27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F304F" w:rsidRDefault="001F304F">
            <w:pPr>
              <w:spacing w:before="100" w:beforeAutospacing="1" w:after="119" w:line="240" w:lineRule="auto"/>
              <w:rPr>
                <w:rFonts w:ascii="Times New Roman" w:hAnsi="Times New Roman"/>
                <w:sz w:val="24"/>
                <w:szCs w:val="24"/>
              </w:rPr>
            </w:pPr>
            <w:r>
              <w:rPr>
                <w:rFonts w:ascii="Times New Roman" w:hAnsi="Times New Roman"/>
              </w:rPr>
              <w:t>Допустимое снижение подачи тепловой энергии, %, до</w:t>
            </w:r>
          </w:p>
        </w:tc>
        <w:tc>
          <w:tcPr>
            <w:tcW w:w="1125" w:type="dxa"/>
            <w:tcBorders>
              <w:top w:val="outset" w:sz="6" w:space="0" w:color="000000"/>
              <w:left w:val="outset" w:sz="6" w:space="0" w:color="000000"/>
              <w:bottom w:val="outset" w:sz="6" w:space="0" w:color="000000"/>
              <w:right w:val="outset" w:sz="6" w:space="0" w:color="000000"/>
            </w:tcBorders>
            <w:shd w:val="clear" w:color="auto" w:fill="FFFFFF"/>
            <w:hideMark/>
          </w:tcPr>
          <w:p w:rsidR="001F304F" w:rsidRDefault="001F304F">
            <w:pPr>
              <w:spacing w:before="100" w:beforeAutospacing="1" w:after="119" w:line="240" w:lineRule="auto"/>
              <w:jc w:val="center"/>
              <w:rPr>
                <w:rFonts w:ascii="Times New Roman" w:hAnsi="Times New Roman"/>
                <w:sz w:val="24"/>
                <w:szCs w:val="24"/>
                <w:lang w:val="en-US"/>
              </w:rPr>
            </w:pPr>
            <w:r>
              <w:rPr>
                <w:rFonts w:ascii="Times New Roman" w:hAnsi="Times New Roman"/>
                <w:lang w:val="en-US"/>
              </w:rPr>
              <w:t>78</w:t>
            </w:r>
          </w:p>
        </w:tc>
        <w:tc>
          <w:tcPr>
            <w:tcW w:w="1065" w:type="dxa"/>
            <w:tcBorders>
              <w:top w:val="outset" w:sz="6" w:space="0" w:color="000000"/>
              <w:left w:val="outset" w:sz="6" w:space="0" w:color="000000"/>
              <w:bottom w:val="outset" w:sz="6" w:space="0" w:color="000000"/>
              <w:right w:val="outset" w:sz="6" w:space="0" w:color="000000"/>
            </w:tcBorders>
            <w:shd w:val="clear" w:color="auto" w:fill="FFFFFF"/>
            <w:hideMark/>
          </w:tcPr>
          <w:p w:rsidR="001F304F" w:rsidRDefault="001F304F">
            <w:pPr>
              <w:spacing w:before="100" w:beforeAutospacing="1" w:after="119" w:line="240" w:lineRule="auto"/>
              <w:jc w:val="center"/>
              <w:rPr>
                <w:rFonts w:ascii="Times New Roman" w:hAnsi="Times New Roman"/>
                <w:sz w:val="24"/>
                <w:szCs w:val="24"/>
                <w:lang w:val="en-US"/>
              </w:rPr>
            </w:pPr>
            <w:r>
              <w:rPr>
                <w:rFonts w:ascii="Times New Roman" w:hAnsi="Times New Roman"/>
                <w:lang w:val="en-US"/>
              </w:rPr>
              <w:t>84</w:t>
            </w:r>
          </w:p>
        </w:tc>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rsidR="001F304F" w:rsidRDefault="001F304F">
            <w:pPr>
              <w:spacing w:before="100" w:beforeAutospacing="1" w:after="119" w:line="240" w:lineRule="auto"/>
              <w:jc w:val="center"/>
              <w:rPr>
                <w:rFonts w:ascii="Times New Roman" w:hAnsi="Times New Roman"/>
                <w:sz w:val="24"/>
                <w:szCs w:val="24"/>
                <w:lang w:val="en-US"/>
              </w:rPr>
            </w:pPr>
            <w:r>
              <w:rPr>
                <w:rFonts w:ascii="Times New Roman" w:hAnsi="Times New Roman"/>
                <w:lang w:val="en-US"/>
              </w:rPr>
              <w:t>87</w:t>
            </w:r>
          </w:p>
        </w:tc>
        <w:tc>
          <w:tcPr>
            <w:tcW w:w="1095" w:type="dxa"/>
            <w:tcBorders>
              <w:top w:val="outset" w:sz="6" w:space="0" w:color="000000"/>
              <w:left w:val="outset" w:sz="6" w:space="0" w:color="000000"/>
              <w:bottom w:val="outset" w:sz="6" w:space="0" w:color="000000"/>
              <w:right w:val="outset" w:sz="6" w:space="0" w:color="000000"/>
            </w:tcBorders>
            <w:shd w:val="clear" w:color="auto" w:fill="FFFFFF"/>
            <w:hideMark/>
          </w:tcPr>
          <w:p w:rsidR="001F304F" w:rsidRDefault="001F304F">
            <w:pPr>
              <w:spacing w:before="100" w:beforeAutospacing="1" w:after="119" w:line="240" w:lineRule="auto"/>
              <w:jc w:val="center"/>
              <w:rPr>
                <w:rFonts w:ascii="Times New Roman" w:hAnsi="Times New Roman"/>
                <w:sz w:val="24"/>
                <w:szCs w:val="24"/>
                <w:lang w:val="en-US"/>
              </w:rPr>
            </w:pPr>
            <w:r>
              <w:rPr>
                <w:rFonts w:ascii="Times New Roman" w:hAnsi="Times New Roman"/>
                <w:lang w:val="en-US"/>
              </w:rPr>
              <w:t>89</w:t>
            </w:r>
          </w:p>
        </w:tc>
        <w:tc>
          <w:tcPr>
            <w:tcW w:w="1065" w:type="dxa"/>
            <w:tcBorders>
              <w:top w:val="outset" w:sz="6" w:space="0" w:color="000000"/>
              <w:left w:val="outset" w:sz="6" w:space="0" w:color="000000"/>
              <w:bottom w:val="outset" w:sz="6" w:space="0" w:color="000000"/>
              <w:right w:val="outset" w:sz="6" w:space="0" w:color="000000"/>
            </w:tcBorders>
            <w:shd w:val="clear" w:color="auto" w:fill="FFFFFF"/>
            <w:hideMark/>
          </w:tcPr>
          <w:p w:rsidR="001F304F" w:rsidRDefault="001F304F">
            <w:pPr>
              <w:spacing w:before="100" w:beforeAutospacing="1" w:after="119" w:line="240" w:lineRule="auto"/>
              <w:jc w:val="center"/>
              <w:rPr>
                <w:rFonts w:ascii="Times New Roman" w:hAnsi="Times New Roman"/>
                <w:sz w:val="24"/>
                <w:szCs w:val="24"/>
                <w:lang w:val="en-US"/>
              </w:rPr>
            </w:pPr>
            <w:r>
              <w:rPr>
                <w:rFonts w:ascii="Times New Roman" w:hAnsi="Times New Roman"/>
                <w:lang w:val="en-US"/>
              </w:rPr>
              <w:t>91</w:t>
            </w:r>
          </w:p>
        </w:tc>
      </w:tr>
    </w:tbl>
    <w:p w:rsidR="001F304F" w:rsidRDefault="001F304F" w:rsidP="001F304F">
      <w:pPr>
        <w:spacing w:after="0" w:line="303" w:lineRule="exact"/>
        <w:rPr>
          <w:rFonts w:ascii="Times New Roman" w:hAnsi="Times New Roman" w:cs="Times New Roman"/>
          <w:sz w:val="28"/>
          <w:szCs w:val="28"/>
        </w:rPr>
      </w:pPr>
    </w:p>
    <w:p w:rsidR="001F304F" w:rsidRDefault="001F304F" w:rsidP="001F304F">
      <w:pPr>
        <w:spacing w:after="0" w:line="303" w:lineRule="exact"/>
        <w:rPr>
          <w:rFonts w:ascii="Times New Roman" w:hAnsi="Times New Roman" w:cs="Times New Roman"/>
          <w:sz w:val="28"/>
          <w:szCs w:val="28"/>
        </w:rPr>
      </w:pPr>
    </w:p>
    <w:p w:rsidR="001F304F" w:rsidRDefault="001F304F" w:rsidP="001F304F">
      <w:pPr>
        <w:spacing w:after="0" w:line="303" w:lineRule="exact"/>
        <w:rPr>
          <w:rFonts w:ascii="Times New Roman" w:hAnsi="Times New Roman" w:cs="Times New Roman"/>
          <w:sz w:val="28"/>
          <w:szCs w:val="28"/>
        </w:rPr>
      </w:pPr>
    </w:p>
    <w:p w:rsidR="00C26569" w:rsidRDefault="00C26569" w:rsidP="001F304F">
      <w:pPr>
        <w:spacing w:after="0" w:line="303" w:lineRule="exact"/>
        <w:rPr>
          <w:rFonts w:ascii="Times New Roman" w:hAnsi="Times New Roman" w:cs="Times New Roman"/>
          <w:sz w:val="28"/>
          <w:szCs w:val="28"/>
        </w:rPr>
      </w:pPr>
    </w:p>
    <w:p w:rsidR="00C26569" w:rsidRDefault="00C26569" w:rsidP="001F304F">
      <w:pPr>
        <w:spacing w:after="0" w:line="303" w:lineRule="exact"/>
        <w:rPr>
          <w:rFonts w:ascii="Times New Roman" w:hAnsi="Times New Roman" w:cs="Times New Roman"/>
          <w:sz w:val="28"/>
          <w:szCs w:val="28"/>
        </w:rPr>
      </w:pPr>
    </w:p>
    <w:p w:rsidR="00C26569" w:rsidRDefault="00C26569" w:rsidP="001F304F">
      <w:pPr>
        <w:spacing w:after="0" w:line="303" w:lineRule="exact"/>
        <w:rPr>
          <w:rFonts w:ascii="Times New Roman" w:hAnsi="Times New Roman" w:cs="Times New Roman"/>
          <w:sz w:val="28"/>
          <w:szCs w:val="28"/>
        </w:rPr>
      </w:pPr>
    </w:p>
    <w:p w:rsidR="00C26569" w:rsidRDefault="00C26569" w:rsidP="001F304F">
      <w:pPr>
        <w:spacing w:after="0" w:line="303" w:lineRule="exact"/>
        <w:rPr>
          <w:rFonts w:ascii="Times New Roman" w:hAnsi="Times New Roman" w:cs="Times New Roman"/>
          <w:sz w:val="28"/>
          <w:szCs w:val="28"/>
        </w:rPr>
      </w:pPr>
    </w:p>
    <w:p w:rsidR="0090255C" w:rsidRDefault="0090255C" w:rsidP="001F304F">
      <w:pPr>
        <w:spacing w:after="0" w:line="303" w:lineRule="exact"/>
        <w:rPr>
          <w:rFonts w:ascii="Times New Roman" w:hAnsi="Times New Roman" w:cs="Times New Roman"/>
          <w:sz w:val="28"/>
          <w:szCs w:val="28"/>
        </w:rPr>
      </w:pPr>
    </w:p>
    <w:p w:rsidR="0090255C" w:rsidRDefault="0090255C" w:rsidP="001F304F">
      <w:pPr>
        <w:spacing w:after="0" w:line="303" w:lineRule="exact"/>
        <w:rPr>
          <w:rFonts w:ascii="Times New Roman" w:hAnsi="Times New Roman" w:cs="Times New Roman"/>
          <w:sz w:val="28"/>
          <w:szCs w:val="28"/>
        </w:rPr>
      </w:pPr>
    </w:p>
    <w:p w:rsidR="0090255C" w:rsidRDefault="0090255C" w:rsidP="001F304F">
      <w:pPr>
        <w:spacing w:after="0" w:line="303" w:lineRule="exact"/>
        <w:rPr>
          <w:rFonts w:ascii="Times New Roman" w:hAnsi="Times New Roman" w:cs="Times New Roman"/>
          <w:sz w:val="28"/>
          <w:szCs w:val="28"/>
        </w:rPr>
      </w:pPr>
    </w:p>
    <w:p w:rsidR="0090255C" w:rsidRDefault="0090255C" w:rsidP="001F304F">
      <w:pPr>
        <w:spacing w:after="0" w:line="303" w:lineRule="exact"/>
        <w:rPr>
          <w:rFonts w:ascii="Times New Roman" w:hAnsi="Times New Roman" w:cs="Times New Roman"/>
          <w:sz w:val="28"/>
          <w:szCs w:val="28"/>
        </w:rPr>
      </w:pPr>
    </w:p>
    <w:p w:rsidR="0090255C" w:rsidRDefault="0090255C" w:rsidP="001F304F">
      <w:pPr>
        <w:spacing w:after="0" w:line="303" w:lineRule="exact"/>
        <w:rPr>
          <w:rFonts w:ascii="Times New Roman" w:hAnsi="Times New Roman" w:cs="Times New Roman"/>
          <w:sz w:val="28"/>
          <w:szCs w:val="28"/>
        </w:rPr>
      </w:pPr>
    </w:p>
    <w:p w:rsidR="0090255C" w:rsidRDefault="0090255C" w:rsidP="001F304F">
      <w:pPr>
        <w:spacing w:after="0" w:line="303" w:lineRule="exact"/>
        <w:rPr>
          <w:rFonts w:ascii="Times New Roman" w:hAnsi="Times New Roman" w:cs="Times New Roman"/>
          <w:sz w:val="28"/>
          <w:szCs w:val="28"/>
        </w:rPr>
      </w:pPr>
    </w:p>
    <w:p w:rsidR="0090255C" w:rsidRDefault="0090255C" w:rsidP="001F304F">
      <w:pPr>
        <w:spacing w:after="0" w:line="303" w:lineRule="exact"/>
        <w:rPr>
          <w:rFonts w:ascii="Times New Roman" w:hAnsi="Times New Roman" w:cs="Times New Roman"/>
          <w:sz w:val="28"/>
          <w:szCs w:val="28"/>
        </w:rPr>
      </w:pPr>
    </w:p>
    <w:p w:rsidR="0090255C" w:rsidRDefault="0090255C" w:rsidP="001F304F">
      <w:pPr>
        <w:spacing w:after="0" w:line="303" w:lineRule="exact"/>
        <w:rPr>
          <w:rFonts w:ascii="Times New Roman" w:hAnsi="Times New Roman" w:cs="Times New Roman"/>
          <w:sz w:val="28"/>
          <w:szCs w:val="28"/>
        </w:rPr>
      </w:pPr>
    </w:p>
    <w:p w:rsidR="0090255C" w:rsidRDefault="0090255C" w:rsidP="001F304F">
      <w:pPr>
        <w:spacing w:after="0" w:line="303" w:lineRule="exact"/>
        <w:rPr>
          <w:rFonts w:ascii="Times New Roman" w:hAnsi="Times New Roman" w:cs="Times New Roman"/>
          <w:sz w:val="28"/>
          <w:szCs w:val="28"/>
        </w:rPr>
      </w:pPr>
    </w:p>
    <w:p w:rsidR="0090255C" w:rsidRDefault="0090255C" w:rsidP="001F304F">
      <w:pPr>
        <w:spacing w:after="0" w:line="303" w:lineRule="exact"/>
        <w:rPr>
          <w:rFonts w:ascii="Times New Roman" w:hAnsi="Times New Roman" w:cs="Times New Roman"/>
          <w:sz w:val="28"/>
          <w:szCs w:val="28"/>
        </w:rPr>
      </w:pPr>
    </w:p>
    <w:p w:rsidR="0090255C" w:rsidRDefault="0090255C" w:rsidP="001F304F">
      <w:pPr>
        <w:spacing w:after="0" w:line="303" w:lineRule="exact"/>
        <w:rPr>
          <w:rFonts w:ascii="Times New Roman" w:hAnsi="Times New Roman" w:cs="Times New Roman"/>
          <w:sz w:val="28"/>
          <w:szCs w:val="28"/>
        </w:rPr>
      </w:pPr>
    </w:p>
    <w:p w:rsidR="0090255C" w:rsidRDefault="0090255C" w:rsidP="001F304F">
      <w:pPr>
        <w:spacing w:after="0" w:line="303" w:lineRule="exact"/>
        <w:rPr>
          <w:rFonts w:ascii="Times New Roman" w:hAnsi="Times New Roman" w:cs="Times New Roman"/>
          <w:sz w:val="28"/>
          <w:szCs w:val="28"/>
        </w:rPr>
      </w:pPr>
    </w:p>
    <w:p w:rsidR="0090255C" w:rsidRDefault="0090255C" w:rsidP="001F304F">
      <w:pPr>
        <w:spacing w:after="0" w:line="303" w:lineRule="exact"/>
        <w:rPr>
          <w:rFonts w:ascii="Times New Roman" w:hAnsi="Times New Roman" w:cs="Times New Roman"/>
          <w:sz w:val="28"/>
          <w:szCs w:val="28"/>
        </w:rPr>
      </w:pPr>
    </w:p>
    <w:p w:rsidR="0090255C" w:rsidRDefault="0090255C" w:rsidP="001F304F">
      <w:pPr>
        <w:spacing w:after="0" w:line="303" w:lineRule="exact"/>
        <w:rPr>
          <w:rFonts w:ascii="Times New Roman" w:hAnsi="Times New Roman" w:cs="Times New Roman"/>
          <w:sz w:val="28"/>
          <w:szCs w:val="28"/>
        </w:rPr>
      </w:pPr>
    </w:p>
    <w:p w:rsidR="0090255C" w:rsidRDefault="0090255C" w:rsidP="001F304F">
      <w:pPr>
        <w:spacing w:after="0" w:line="303" w:lineRule="exact"/>
        <w:rPr>
          <w:rFonts w:ascii="Times New Roman" w:hAnsi="Times New Roman" w:cs="Times New Roman"/>
          <w:sz w:val="28"/>
          <w:szCs w:val="28"/>
        </w:rPr>
      </w:pPr>
    </w:p>
    <w:p w:rsidR="0090255C" w:rsidRDefault="0090255C" w:rsidP="001F304F">
      <w:pPr>
        <w:spacing w:after="0" w:line="303" w:lineRule="exact"/>
        <w:rPr>
          <w:rFonts w:ascii="Times New Roman" w:hAnsi="Times New Roman" w:cs="Times New Roman"/>
          <w:sz w:val="28"/>
          <w:szCs w:val="28"/>
        </w:rPr>
      </w:pPr>
    </w:p>
    <w:p w:rsidR="0090255C" w:rsidRDefault="0090255C" w:rsidP="001F304F">
      <w:pPr>
        <w:spacing w:after="0" w:line="303" w:lineRule="exact"/>
        <w:rPr>
          <w:rFonts w:ascii="Times New Roman" w:hAnsi="Times New Roman" w:cs="Times New Roman"/>
          <w:sz w:val="28"/>
          <w:szCs w:val="28"/>
        </w:rPr>
      </w:pPr>
    </w:p>
    <w:p w:rsidR="00C26569" w:rsidRDefault="00C26569" w:rsidP="001F304F">
      <w:pPr>
        <w:spacing w:after="0" w:line="303" w:lineRule="exact"/>
        <w:rPr>
          <w:rFonts w:ascii="Times New Roman" w:hAnsi="Times New Roman" w:cs="Times New Roman"/>
          <w:sz w:val="28"/>
          <w:szCs w:val="28"/>
        </w:rPr>
      </w:pPr>
    </w:p>
    <w:p w:rsidR="0090255C" w:rsidRPr="0090255C" w:rsidRDefault="0090255C" w:rsidP="0090255C">
      <w:pPr>
        <w:spacing w:after="0"/>
        <w:jc w:val="center"/>
        <w:rPr>
          <w:rFonts w:ascii="Times New Roman" w:eastAsia="Times New Roman" w:hAnsi="Times New Roman" w:cs="Times New Roman"/>
          <w:sz w:val="28"/>
          <w:szCs w:val="28"/>
        </w:rPr>
      </w:pPr>
      <w:r w:rsidRPr="0090255C">
        <w:rPr>
          <w:rFonts w:ascii="Times New Roman" w:eastAsia="Times New Roman" w:hAnsi="Times New Roman" w:cs="Times New Roman"/>
          <w:sz w:val="28"/>
          <w:szCs w:val="28"/>
        </w:rPr>
        <w:t xml:space="preserve">АДМИНИСТРАЦИЯ </w:t>
      </w:r>
    </w:p>
    <w:p w:rsidR="0090255C" w:rsidRPr="0090255C" w:rsidRDefault="0090255C" w:rsidP="0090255C">
      <w:pPr>
        <w:spacing w:after="0"/>
        <w:jc w:val="center"/>
        <w:rPr>
          <w:rFonts w:ascii="Times New Roman" w:eastAsia="Times New Roman" w:hAnsi="Times New Roman" w:cs="Times New Roman"/>
          <w:sz w:val="28"/>
          <w:szCs w:val="28"/>
        </w:rPr>
      </w:pPr>
      <w:r w:rsidRPr="0090255C">
        <w:rPr>
          <w:rFonts w:ascii="Times New Roman" w:eastAsia="Times New Roman" w:hAnsi="Times New Roman" w:cs="Times New Roman"/>
          <w:sz w:val="28"/>
          <w:szCs w:val="28"/>
        </w:rPr>
        <w:t>ПОЛОЙСКОГО СЕЛЬСОВЕТА</w:t>
      </w:r>
    </w:p>
    <w:p w:rsidR="0090255C" w:rsidRPr="0090255C" w:rsidRDefault="0090255C" w:rsidP="0090255C">
      <w:pPr>
        <w:spacing w:after="0"/>
        <w:jc w:val="center"/>
        <w:rPr>
          <w:rFonts w:ascii="Times New Roman" w:eastAsia="Times New Roman" w:hAnsi="Times New Roman" w:cs="Times New Roman"/>
          <w:sz w:val="28"/>
          <w:szCs w:val="28"/>
        </w:rPr>
      </w:pPr>
      <w:r w:rsidRPr="0090255C">
        <w:rPr>
          <w:rFonts w:ascii="Times New Roman" w:eastAsia="Times New Roman" w:hAnsi="Times New Roman" w:cs="Times New Roman"/>
          <w:sz w:val="28"/>
          <w:szCs w:val="28"/>
        </w:rPr>
        <w:t>КРАСНОЗЕРСКОГО РАЙОНА НОВОСИБИРСКОЙ ОБЛАСТИ</w:t>
      </w:r>
    </w:p>
    <w:p w:rsidR="0090255C" w:rsidRPr="0090255C" w:rsidRDefault="0090255C" w:rsidP="0090255C">
      <w:pPr>
        <w:spacing w:after="0"/>
        <w:jc w:val="center"/>
        <w:rPr>
          <w:rFonts w:ascii="Times New Roman" w:eastAsia="Times New Roman" w:hAnsi="Times New Roman" w:cs="Times New Roman"/>
          <w:b/>
          <w:sz w:val="28"/>
          <w:szCs w:val="28"/>
        </w:rPr>
      </w:pPr>
    </w:p>
    <w:p w:rsidR="0090255C" w:rsidRPr="0090255C" w:rsidRDefault="0090255C" w:rsidP="0090255C">
      <w:pPr>
        <w:spacing w:after="0"/>
        <w:jc w:val="center"/>
        <w:rPr>
          <w:rFonts w:ascii="Times New Roman" w:eastAsia="Times New Roman" w:hAnsi="Times New Roman" w:cs="Times New Roman"/>
          <w:bCs/>
          <w:sz w:val="28"/>
          <w:szCs w:val="28"/>
        </w:rPr>
      </w:pPr>
      <w:r w:rsidRPr="0090255C">
        <w:rPr>
          <w:rFonts w:ascii="Times New Roman" w:eastAsia="Times New Roman" w:hAnsi="Times New Roman" w:cs="Times New Roman"/>
          <w:bCs/>
          <w:sz w:val="28"/>
          <w:szCs w:val="28"/>
        </w:rPr>
        <w:t xml:space="preserve">ПОСТАНОВЛЕНИЕ    </w:t>
      </w:r>
    </w:p>
    <w:p w:rsidR="0090255C" w:rsidRPr="0090255C" w:rsidRDefault="0090255C" w:rsidP="0090255C">
      <w:pPr>
        <w:keepNext/>
        <w:spacing w:after="0"/>
        <w:outlineLvl w:val="0"/>
        <w:rPr>
          <w:rFonts w:ascii="Times New Roman" w:eastAsia="Times New Roman" w:hAnsi="Times New Roman" w:cs="Times New Roman"/>
          <w:b/>
          <w:sz w:val="28"/>
          <w:szCs w:val="28"/>
        </w:rPr>
      </w:pPr>
    </w:p>
    <w:p w:rsidR="0090255C" w:rsidRPr="0090255C" w:rsidRDefault="0090255C" w:rsidP="0090255C">
      <w:pPr>
        <w:spacing w:after="0"/>
        <w:rPr>
          <w:rFonts w:ascii="Times New Roman" w:eastAsia="Times New Roman" w:hAnsi="Times New Roman" w:cs="Times New Roman"/>
          <w:sz w:val="28"/>
          <w:szCs w:val="28"/>
        </w:rPr>
      </w:pPr>
    </w:p>
    <w:p w:rsidR="0090255C" w:rsidRPr="0090255C" w:rsidRDefault="001E5A77" w:rsidP="0090255C">
      <w:pPr>
        <w:tabs>
          <w:tab w:val="center" w:pos="4856"/>
        </w:tabs>
        <w:spacing w:after="0"/>
        <w:ind w:right="46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18.09.2020    </w:t>
      </w:r>
      <w:r w:rsidR="0090255C" w:rsidRPr="0090255C">
        <w:rPr>
          <w:rFonts w:ascii="Times New Roman" w:eastAsia="Times New Roman" w:hAnsi="Times New Roman" w:cs="Times New Roman"/>
          <w:sz w:val="28"/>
          <w:szCs w:val="28"/>
        </w:rPr>
        <w:t xml:space="preserve">                                    с. Полойка                                             </w:t>
      </w:r>
      <w:r>
        <w:rPr>
          <w:rFonts w:ascii="Times New Roman" w:eastAsia="Times New Roman" w:hAnsi="Times New Roman" w:cs="Times New Roman"/>
          <w:sz w:val="28"/>
          <w:szCs w:val="28"/>
        </w:rPr>
        <w:t xml:space="preserve">  </w:t>
      </w:r>
      <w:r w:rsidR="0090255C" w:rsidRPr="0090255C">
        <w:rPr>
          <w:rFonts w:ascii="Times New Roman" w:eastAsia="Times New Roman" w:hAnsi="Times New Roman" w:cs="Times New Roman"/>
          <w:sz w:val="28"/>
          <w:szCs w:val="28"/>
        </w:rPr>
        <w:t xml:space="preserve">     № 60</w:t>
      </w:r>
    </w:p>
    <w:p w:rsidR="0090255C" w:rsidRPr="0090255C" w:rsidRDefault="0090255C" w:rsidP="0090255C">
      <w:pPr>
        <w:tabs>
          <w:tab w:val="center" w:pos="4856"/>
        </w:tabs>
        <w:spacing w:after="0"/>
        <w:ind w:right="463"/>
        <w:jc w:val="right"/>
        <w:rPr>
          <w:rFonts w:ascii="Times New Roman" w:eastAsia="Times New Roman" w:hAnsi="Times New Roman" w:cs="Times New Roman"/>
          <w:sz w:val="28"/>
          <w:szCs w:val="28"/>
        </w:rPr>
      </w:pPr>
    </w:p>
    <w:p w:rsidR="0090255C" w:rsidRPr="0090255C" w:rsidRDefault="0090255C" w:rsidP="0090255C">
      <w:pPr>
        <w:tabs>
          <w:tab w:val="center" w:pos="4856"/>
        </w:tabs>
        <w:spacing w:after="0"/>
        <w:ind w:right="463"/>
        <w:jc w:val="right"/>
        <w:rPr>
          <w:rFonts w:ascii="Times New Roman" w:eastAsia="Times New Roman" w:hAnsi="Times New Roman" w:cs="Times New Roman"/>
          <w:sz w:val="28"/>
          <w:szCs w:val="28"/>
        </w:rPr>
      </w:pPr>
    </w:p>
    <w:p w:rsidR="0090255C" w:rsidRPr="0090255C" w:rsidRDefault="0090255C" w:rsidP="0090255C">
      <w:pPr>
        <w:autoSpaceDE w:val="0"/>
        <w:autoSpaceDN w:val="0"/>
        <w:adjustRightInd w:val="0"/>
        <w:spacing w:after="0"/>
        <w:rPr>
          <w:rFonts w:ascii="Times New Roman" w:eastAsia="Calibri" w:hAnsi="Times New Roman" w:cs="Times New Roman"/>
          <w:color w:val="000000"/>
          <w:sz w:val="28"/>
          <w:szCs w:val="28"/>
          <w:lang w:eastAsia="en-US"/>
        </w:rPr>
      </w:pPr>
      <w:r w:rsidRPr="0090255C">
        <w:rPr>
          <w:rFonts w:ascii="Times New Roman" w:eastAsia="Calibri" w:hAnsi="Times New Roman" w:cs="Times New Roman"/>
          <w:color w:val="000000"/>
          <w:sz w:val="28"/>
          <w:szCs w:val="28"/>
          <w:lang w:eastAsia="en-US"/>
        </w:rPr>
        <w:t xml:space="preserve">Об утверждении плана мероприятий на  </w:t>
      </w:r>
    </w:p>
    <w:p w:rsidR="0090255C" w:rsidRPr="0090255C" w:rsidRDefault="0090255C" w:rsidP="0090255C">
      <w:pPr>
        <w:autoSpaceDE w:val="0"/>
        <w:autoSpaceDN w:val="0"/>
        <w:adjustRightInd w:val="0"/>
        <w:spacing w:after="0"/>
        <w:rPr>
          <w:rFonts w:ascii="Times New Roman" w:eastAsia="Calibri" w:hAnsi="Times New Roman" w:cs="Times New Roman"/>
          <w:color w:val="000000"/>
          <w:sz w:val="28"/>
          <w:szCs w:val="28"/>
          <w:lang w:eastAsia="en-US"/>
        </w:rPr>
      </w:pPr>
      <w:r w:rsidRPr="0090255C">
        <w:rPr>
          <w:rFonts w:ascii="Times New Roman" w:eastAsia="Calibri" w:hAnsi="Times New Roman" w:cs="Times New Roman"/>
          <w:color w:val="000000"/>
          <w:sz w:val="28"/>
          <w:szCs w:val="28"/>
          <w:lang w:eastAsia="en-US"/>
        </w:rPr>
        <w:t>2020-2021 годы по реализации Стратегии Государственной</w:t>
      </w:r>
    </w:p>
    <w:p w:rsidR="0090255C" w:rsidRPr="0090255C" w:rsidRDefault="0090255C" w:rsidP="0090255C">
      <w:pPr>
        <w:autoSpaceDE w:val="0"/>
        <w:autoSpaceDN w:val="0"/>
        <w:adjustRightInd w:val="0"/>
        <w:spacing w:after="0"/>
        <w:rPr>
          <w:rFonts w:ascii="Times New Roman" w:eastAsia="Calibri" w:hAnsi="Times New Roman" w:cs="Times New Roman"/>
          <w:color w:val="000000"/>
          <w:sz w:val="28"/>
          <w:szCs w:val="28"/>
          <w:lang w:eastAsia="en-US"/>
        </w:rPr>
      </w:pPr>
      <w:r w:rsidRPr="0090255C">
        <w:rPr>
          <w:rFonts w:ascii="Times New Roman" w:eastAsia="Calibri" w:hAnsi="Times New Roman" w:cs="Times New Roman"/>
          <w:color w:val="000000"/>
          <w:sz w:val="28"/>
          <w:szCs w:val="28"/>
          <w:lang w:eastAsia="en-US"/>
        </w:rPr>
        <w:t>национальной политики Российской Федерации</w:t>
      </w:r>
    </w:p>
    <w:p w:rsidR="0090255C" w:rsidRPr="0090255C" w:rsidRDefault="0090255C" w:rsidP="0090255C">
      <w:pPr>
        <w:autoSpaceDE w:val="0"/>
        <w:autoSpaceDN w:val="0"/>
        <w:adjustRightInd w:val="0"/>
        <w:spacing w:after="0"/>
        <w:rPr>
          <w:rFonts w:ascii="Times New Roman" w:eastAsia="Calibri" w:hAnsi="Times New Roman" w:cs="Times New Roman"/>
          <w:color w:val="000000"/>
          <w:sz w:val="28"/>
          <w:szCs w:val="28"/>
          <w:lang w:eastAsia="en-US"/>
        </w:rPr>
      </w:pPr>
      <w:r w:rsidRPr="0090255C">
        <w:rPr>
          <w:rFonts w:ascii="Times New Roman" w:eastAsia="Calibri" w:hAnsi="Times New Roman" w:cs="Times New Roman"/>
          <w:color w:val="000000"/>
          <w:sz w:val="28"/>
          <w:szCs w:val="28"/>
          <w:lang w:eastAsia="en-US"/>
        </w:rPr>
        <w:t>на период до 2025 года на территории Полойского сельсовета</w:t>
      </w:r>
    </w:p>
    <w:p w:rsidR="0090255C" w:rsidRPr="0090255C" w:rsidRDefault="0090255C" w:rsidP="0090255C">
      <w:pPr>
        <w:autoSpaceDE w:val="0"/>
        <w:autoSpaceDN w:val="0"/>
        <w:adjustRightInd w:val="0"/>
        <w:spacing w:after="0"/>
        <w:rPr>
          <w:rFonts w:ascii="Times New Roman" w:eastAsia="Times New Roman" w:hAnsi="Times New Roman" w:cs="Times New Roman"/>
          <w:b/>
          <w:color w:val="000000"/>
          <w:sz w:val="28"/>
          <w:szCs w:val="28"/>
          <w:lang w:eastAsia="en-US"/>
        </w:rPr>
      </w:pPr>
      <w:r w:rsidRPr="0090255C">
        <w:rPr>
          <w:rFonts w:ascii="Times New Roman" w:eastAsia="Calibri" w:hAnsi="Times New Roman" w:cs="Times New Roman"/>
          <w:color w:val="000000"/>
          <w:sz w:val="28"/>
          <w:szCs w:val="28"/>
          <w:lang w:eastAsia="en-US"/>
        </w:rPr>
        <w:t>Краснозерского района Новосибирской области</w:t>
      </w:r>
    </w:p>
    <w:p w:rsidR="0090255C" w:rsidRPr="0090255C" w:rsidRDefault="0090255C" w:rsidP="0090255C">
      <w:pPr>
        <w:tabs>
          <w:tab w:val="center" w:pos="4856"/>
        </w:tabs>
        <w:spacing w:after="0"/>
        <w:ind w:right="463"/>
        <w:jc w:val="right"/>
        <w:rPr>
          <w:rFonts w:ascii="Times New Roman" w:hAnsi="Times New Roman" w:cs="Times New Roman"/>
          <w:b/>
          <w:sz w:val="28"/>
          <w:szCs w:val="28"/>
        </w:rPr>
      </w:pPr>
      <w:r w:rsidRPr="0090255C">
        <w:rPr>
          <w:rFonts w:ascii="Times New Roman" w:eastAsia="Times New Roman" w:hAnsi="Times New Roman" w:cs="Times New Roman"/>
          <w:b/>
          <w:sz w:val="28"/>
          <w:szCs w:val="28"/>
        </w:rPr>
        <w:tab/>
      </w:r>
    </w:p>
    <w:p w:rsidR="0090255C" w:rsidRPr="0090255C" w:rsidRDefault="0090255C" w:rsidP="0090255C">
      <w:pPr>
        <w:spacing w:after="0"/>
        <w:ind w:firstLine="700"/>
        <w:jc w:val="both"/>
        <w:rPr>
          <w:rFonts w:ascii="Times New Roman" w:hAnsi="Times New Roman" w:cs="Times New Roman"/>
          <w:sz w:val="28"/>
          <w:szCs w:val="28"/>
        </w:rPr>
      </w:pPr>
      <w:r w:rsidRPr="0090255C">
        <w:rPr>
          <w:rFonts w:ascii="Times New Roman" w:hAnsi="Times New Roman" w:cs="Times New Roman"/>
          <w:sz w:val="28"/>
          <w:szCs w:val="28"/>
        </w:rPr>
        <w:t xml:space="preserve">В соответствии с Указом Президента Российской Федерации </w:t>
      </w:r>
      <w:r w:rsidRPr="0090255C">
        <w:rPr>
          <w:rFonts w:ascii="Times New Roman" w:hAnsi="Times New Roman" w:cs="Times New Roman"/>
          <w:color w:val="000000"/>
          <w:sz w:val="28"/>
          <w:szCs w:val="28"/>
        </w:rPr>
        <w:t xml:space="preserve">от 19.12.2012 № 1666 </w:t>
      </w:r>
      <w:hyperlink r:id="rId74" w:history="1">
        <w:r w:rsidRPr="0090255C">
          <w:rPr>
            <w:rFonts w:ascii="Times New Roman" w:hAnsi="Times New Roman" w:cs="Times New Roman"/>
            <w:sz w:val="28"/>
            <w:szCs w:val="28"/>
          </w:rPr>
          <w:t>«О Стратегии государственной национальной политики Российской Федерации на период до 2025 года</w:t>
        </w:r>
      </w:hyperlink>
      <w:r w:rsidRPr="0090255C">
        <w:rPr>
          <w:rFonts w:ascii="Times New Roman" w:hAnsi="Times New Roman" w:cs="Times New Roman"/>
          <w:sz w:val="28"/>
          <w:szCs w:val="28"/>
        </w:rPr>
        <w:t>»</w:t>
      </w:r>
      <w:r w:rsidRPr="0090255C">
        <w:rPr>
          <w:rFonts w:ascii="Times New Roman" w:hAnsi="Times New Roman" w:cs="Times New Roman"/>
          <w:color w:val="000000"/>
          <w:sz w:val="28"/>
          <w:szCs w:val="28"/>
        </w:rPr>
        <w:t>, распоряжением Правительства Новосибирской области от 22.04.2019 № 151-рп «</w:t>
      </w:r>
      <w:r w:rsidRPr="0090255C">
        <w:rPr>
          <w:rFonts w:ascii="Times New Roman" w:hAnsi="Times New Roman" w:cs="Times New Roman"/>
          <w:sz w:val="28"/>
          <w:szCs w:val="28"/>
        </w:rPr>
        <w:t xml:space="preserve">О Комплексном плане действий по гармонизации межэтнических отношений и реализации государственной национальной политики Российской Федерации на период до 2025года в Новосибирской области на 2019-2021 годы», руководствуясь Уставом Полойского сельсовета Краснозерского района Новосибирской области </w:t>
      </w:r>
    </w:p>
    <w:p w:rsidR="0090255C" w:rsidRPr="0090255C" w:rsidRDefault="0090255C" w:rsidP="0090255C">
      <w:pPr>
        <w:spacing w:after="0"/>
        <w:rPr>
          <w:rFonts w:ascii="Times New Roman" w:hAnsi="Times New Roman" w:cs="Times New Roman"/>
          <w:sz w:val="28"/>
          <w:szCs w:val="28"/>
        </w:rPr>
      </w:pPr>
      <w:r w:rsidRPr="0090255C">
        <w:rPr>
          <w:rFonts w:ascii="Times New Roman" w:eastAsia="Times New Roman" w:hAnsi="Times New Roman" w:cs="Times New Roman"/>
          <w:sz w:val="28"/>
          <w:szCs w:val="28"/>
        </w:rPr>
        <w:t>ПОСТАНОВЛЯЕТ:</w:t>
      </w:r>
    </w:p>
    <w:p w:rsidR="0090255C" w:rsidRPr="0090255C" w:rsidRDefault="0090255C" w:rsidP="0090255C">
      <w:pPr>
        <w:autoSpaceDE w:val="0"/>
        <w:autoSpaceDN w:val="0"/>
        <w:adjustRightInd w:val="0"/>
        <w:spacing w:after="0"/>
        <w:rPr>
          <w:rFonts w:ascii="Times New Roman" w:eastAsia="Calibri" w:hAnsi="Times New Roman" w:cs="Times New Roman"/>
          <w:color w:val="000000"/>
          <w:sz w:val="28"/>
          <w:szCs w:val="28"/>
          <w:lang w:eastAsia="en-US"/>
        </w:rPr>
      </w:pPr>
      <w:r w:rsidRPr="0090255C">
        <w:rPr>
          <w:rFonts w:ascii="Times New Roman" w:eastAsia="Calibri" w:hAnsi="Times New Roman" w:cs="Times New Roman"/>
          <w:color w:val="000000"/>
          <w:sz w:val="28"/>
          <w:szCs w:val="28"/>
          <w:lang w:eastAsia="en-US"/>
        </w:rPr>
        <w:t>1. Утвердить план мероприятий на 2020-2021 годы по реализации Стратегии Государственной национальной политики Российской Федерации на период до 2025 года на территории Полойского сельсовета Краснозерского района Новосибирской области согласно приложению к настоящему постановлению.</w:t>
      </w:r>
    </w:p>
    <w:p w:rsidR="0090255C" w:rsidRPr="0090255C" w:rsidRDefault="0090255C" w:rsidP="0090255C">
      <w:pPr>
        <w:shd w:val="clear" w:color="auto" w:fill="FFFFFF"/>
        <w:spacing w:after="0"/>
        <w:jc w:val="both"/>
        <w:rPr>
          <w:rFonts w:ascii="Times New Roman" w:hAnsi="Times New Roman" w:cs="Times New Roman"/>
          <w:b/>
          <w:sz w:val="28"/>
          <w:szCs w:val="28"/>
        </w:rPr>
      </w:pPr>
      <w:r w:rsidRPr="0090255C">
        <w:rPr>
          <w:rFonts w:ascii="Times New Roman" w:hAnsi="Times New Roman" w:cs="Times New Roman"/>
          <w:sz w:val="28"/>
          <w:szCs w:val="28"/>
        </w:rPr>
        <w:t xml:space="preserve">2.  Настоящее постановление вступает в силу с момента подписания. </w:t>
      </w:r>
    </w:p>
    <w:p w:rsidR="0090255C" w:rsidRPr="0090255C" w:rsidRDefault="0090255C" w:rsidP="0090255C">
      <w:pPr>
        <w:spacing w:after="0"/>
        <w:jc w:val="both"/>
        <w:rPr>
          <w:rFonts w:ascii="Times New Roman" w:hAnsi="Times New Roman" w:cs="Times New Roman"/>
          <w:sz w:val="28"/>
          <w:szCs w:val="28"/>
        </w:rPr>
      </w:pPr>
      <w:r w:rsidRPr="0090255C">
        <w:rPr>
          <w:rFonts w:ascii="Times New Roman" w:hAnsi="Times New Roman" w:cs="Times New Roman"/>
          <w:sz w:val="28"/>
          <w:szCs w:val="28"/>
        </w:rPr>
        <w:t xml:space="preserve">3. </w:t>
      </w:r>
      <w:r w:rsidRPr="0090255C">
        <w:rPr>
          <w:rFonts w:ascii="Times New Roman" w:eastAsia="Times New Roman" w:hAnsi="Times New Roman" w:cs="Times New Roman"/>
          <w:sz w:val="28"/>
          <w:szCs w:val="28"/>
        </w:rPr>
        <w:t xml:space="preserve"> </w:t>
      </w:r>
      <w:r w:rsidRPr="0090255C">
        <w:rPr>
          <w:rFonts w:ascii="Times New Roman" w:hAnsi="Times New Roman" w:cs="Times New Roman"/>
          <w:sz w:val="28"/>
          <w:szCs w:val="28"/>
        </w:rPr>
        <w:t>Контроль  за  исполнением  настоящего постановления оставляю за собой.</w:t>
      </w:r>
    </w:p>
    <w:p w:rsidR="0090255C" w:rsidRPr="0090255C" w:rsidRDefault="0090255C" w:rsidP="0090255C">
      <w:pPr>
        <w:spacing w:after="0"/>
        <w:ind w:firstLine="709"/>
        <w:jc w:val="both"/>
        <w:rPr>
          <w:rFonts w:ascii="Times New Roman" w:hAnsi="Times New Roman" w:cs="Times New Roman"/>
          <w:sz w:val="28"/>
          <w:szCs w:val="28"/>
        </w:rPr>
      </w:pPr>
    </w:p>
    <w:p w:rsidR="0090255C" w:rsidRPr="0090255C" w:rsidRDefault="0090255C" w:rsidP="0090255C">
      <w:pPr>
        <w:tabs>
          <w:tab w:val="left" w:pos="210"/>
        </w:tabs>
        <w:spacing w:after="0"/>
        <w:jc w:val="both"/>
        <w:rPr>
          <w:rFonts w:ascii="Times New Roman" w:hAnsi="Times New Roman" w:cs="Times New Roman"/>
          <w:sz w:val="28"/>
          <w:szCs w:val="28"/>
        </w:rPr>
      </w:pPr>
      <w:r w:rsidRPr="0090255C">
        <w:rPr>
          <w:rFonts w:ascii="Times New Roman" w:hAnsi="Times New Roman" w:cs="Times New Roman"/>
          <w:sz w:val="28"/>
          <w:szCs w:val="28"/>
        </w:rPr>
        <w:tab/>
        <w:t xml:space="preserve">   </w:t>
      </w:r>
    </w:p>
    <w:p w:rsidR="0090255C" w:rsidRPr="0090255C" w:rsidRDefault="0090255C" w:rsidP="0090255C">
      <w:pPr>
        <w:spacing w:after="0"/>
        <w:jc w:val="both"/>
        <w:rPr>
          <w:rFonts w:ascii="Times New Roman" w:hAnsi="Times New Roman" w:cs="Times New Roman"/>
          <w:sz w:val="28"/>
          <w:szCs w:val="28"/>
        </w:rPr>
      </w:pPr>
      <w:r w:rsidRPr="0090255C">
        <w:rPr>
          <w:rFonts w:ascii="Times New Roman" w:hAnsi="Times New Roman" w:cs="Times New Roman"/>
          <w:sz w:val="28"/>
          <w:szCs w:val="28"/>
        </w:rPr>
        <w:t>И.о.Главы Полойского сельсовета</w:t>
      </w:r>
    </w:p>
    <w:p w:rsidR="0090255C" w:rsidRPr="0090255C" w:rsidRDefault="0090255C" w:rsidP="0090255C">
      <w:pPr>
        <w:spacing w:after="0"/>
        <w:rPr>
          <w:rFonts w:ascii="Times New Roman" w:hAnsi="Times New Roman" w:cs="Times New Roman"/>
          <w:sz w:val="28"/>
          <w:szCs w:val="28"/>
        </w:rPr>
      </w:pPr>
      <w:r w:rsidRPr="0090255C">
        <w:rPr>
          <w:rFonts w:ascii="Times New Roman" w:hAnsi="Times New Roman" w:cs="Times New Roman"/>
          <w:sz w:val="28"/>
          <w:szCs w:val="28"/>
        </w:rPr>
        <w:t xml:space="preserve">Краснозерского района </w:t>
      </w:r>
    </w:p>
    <w:p w:rsidR="0090255C" w:rsidRPr="0090255C" w:rsidRDefault="0090255C" w:rsidP="0090255C">
      <w:pPr>
        <w:spacing w:after="0"/>
        <w:rPr>
          <w:rFonts w:ascii="Times New Roman" w:hAnsi="Times New Roman" w:cs="Times New Roman"/>
          <w:sz w:val="28"/>
          <w:szCs w:val="28"/>
        </w:rPr>
      </w:pPr>
      <w:r w:rsidRPr="0090255C">
        <w:rPr>
          <w:rFonts w:ascii="Times New Roman" w:hAnsi="Times New Roman" w:cs="Times New Roman"/>
          <w:sz w:val="28"/>
          <w:szCs w:val="28"/>
        </w:rPr>
        <w:t>Новосибирской области                                                                       Р.Б. Покатаев</w:t>
      </w:r>
      <w:r>
        <w:rPr>
          <w:rFonts w:ascii="Times New Roman" w:hAnsi="Times New Roman" w:cs="Times New Roman"/>
          <w:sz w:val="28"/>
          <w:szCs w:val="28"/>
        </w:rPr>
        <w:t>а</w:t>
      </w:r>
    </w:p>
    <w:p w:rsidR="0090255C" w:rsidRPr="0090255C" w:rsidRDefault="0090255C" w:rsidP="0090255C">
      <w:pPr>
        <w:spacing w:after="0"/>
        <w:rPr>
          <w:rFonts w:ascii="Times New Roman" w:hAnsi="Times New Roman" w:cs="Times New Roman"/>
          <w:sz w:val="28"/>
          <w:szCs w:val="28"/>
        </w:rPr>
      </w:pPr>
    </w:p>
    <w:p w:rsidR="0090255C" w:rsidRPr="0090255C" w:rsidRDefault="0090255C" w:rsidP="0090255C">
      <w:pPr>
        <w:spacing w:after="0"/>
        <w:rPr>
          <w:rFonts w:ascii="Times New Roman" w:hAnsi="Times New Roman" w:cs="Times New Roman"/>
          <w:sz w:val="28"/>
          <w:szCs w:val="28"/>
        </w:rPr>
      </w:pPr>
    </w:p>
    <w:p w:rsidR="0090255C" w:rsidRPr="0090255C" w:rsidRDefault="0090255C" w:rsidP="0090255C">
      <w:pPr>
        <w:spacing w:after="0"/>
        <w:rPr>
          <w:rFonts w:ascii="Times New Roman" w:hAnsi="Times New Roman" w:cs="Times New Roman"/>
          <w:sz w:val="28"/>
          <w:szCs w:val="28"/>
        </w:rPr>
      </w:pPr>
    </w:p>
    <w:p w:rsidR="0090255C" w:rsidRPr="0090255C" w:rsidRDefault="0090255C" w:rsidP="0090255C">
      <w:pPr>
        <w:spacing w:after="0"/>
        <w:rPr>
          <w:rFonts w:ascii="Times New Roman" w:hAnsi="Times New Roman" w:cs="Times New Roman"/>
        </w:rPr>
      </w:pPr>
      <w:r w:rsidRPr="0090255C">
        <w:rPr>
          <w:rFonts w:ascii="Times New Roman" w:hAnsi="Times New Roman" w:cs="Times New Roman"/>
        </w:rPr>
        <w:t>Е.В. Ульман</w:t>
      </w:r>
    </w:p>
    <w:p w:rsidR="0090255C" w:rsidRPr="0090255C" w:rsidRDefault="001E5A77" w:rsidP="0090255C">
      <w:pPr>
        <w:spacing w:after="0"/>
        <w:rPr>
          <w:rFonts w:ascii="Times New Roman" w:hAnsi="Times New Roman" w:cs="Times New Roman"/>
        </w:rPr>
        <w:sectPr w:rsidR="0090255C" w:rsidRPr="0090255C" w:rsidSect="00CB3C1B">
          <w:type w:val="nextColumn"/>
          <w:pgSz w:w="11906" w:h="16838"/>
          <w:pgMar w:top="567" w:right="709" w:bottom="567" w:left="1021" w:header="720" w:footer="720" w:gutter="0"/>
          <w:cols w:space="720"/>
          <w:docGrid w:linePitch="360"/>
        </w:sectPr>
      </w:pPr>
      <w:r>
        <w:rPr>
          <w:rFonts w:ascii="Times New Roman" w:hAnsi="Times New Roman" w:cs="Times New Roman"/>
        </w:rPr>
        <w:t>76-223</w:t>
      </w:r>
    </w:p>
    <w:p w:rsidR="0090255C" w:rsidRPr="001E5A77" w:rsidRDefault="0090255C" w:rsidP="001E5A77">
      <w:pPr>
        <w:pStyle w:val="a9"/>
        <w:spacing w:after="0" w:line="240" w:lineRule="auto"/>
        <w:rPr>
          <w:rFonts w:ascii="Times New Roman" w:hAnsi="Times New Roman" w:cs="Times New Roman"/>
          <w:bCs/>
        </w:rPr>
      </w:pPr>
    </w:p>
    <w:p w:rsidR="0090255C" w:rsidRPr="001E5A77" w:rsidRDefault="0090255C" w:rsidP="0090255C">
      <w:pPr>
        <w:pStyle w:val="a9"/>
        <w:spacing w:after="0" w:line="240" w:lineRule="auto"/>
        <w:jc w:val="right"/>
        <w:rPr>
          <w:rFonts w:ascii="Times New Roman" w:eastAsia="Times New Roman" w:hAnsi="Times New Roman" w:cs="Times New Roman"/>
          <w:bCs/>
        </w:rPr>
      </w:pPr>
      <w:r w:rsidRPr="001E5A77">
        <w:rPr>
          <w:rFonts w:ascii="Times New Roman" w:hAnsi="Times New Roman" w:cs="Times New Roman"/>
          <w:bCs/>
        </w:rPr>
        <w:t xml:space="preserve">Приложение </w:t>
      </w:r>
    </w:p>
    <w:p w:rsidR="0090255C" w:rsidRPr="001E5A77" w:rsidRDefault="0090255C" w:rsidP="0090255C">
      <w:pPr>
        <w:spacing w:after="0"/>
        <w:jc w:val="right"/>
        <w:rPr>
          <w:rFonts w:ascii="Times New Roman" w:hAnsi="Times New Roman" w:cs="Times New Roman"/>
        </w:rPr>
      </w:pPr>
      <w:r w:rsidRPr="001E5A77">
        <w:rPr>
          <w:rFonts w:ascii="Times New Roman" w:hAnsi="Times New Roman" w:cs="Times New Roman"/>
        </w:rPr>
        <w:t xml:space="preserve">к постановлению администрации </w:t>
      </w:r>
    </w:p>
    <w:p w:rsidR="0090255C" w:rsidRPr="001E5A77" w:rsidRDefault="0090255C" w:rsidP="0090255C">
      <w:pPr>
        <w:spacing w:after="0"/>
        <w:jc w:val="right"/>
        <w:rPr>
          <w:rFonts w:ascii="Times New Roman" w:hAnsi="Times New Roman" w:cs="Times New Roman"/>
        </w:rPr>
      </w:pPr>
      <w:r w:rsidRPr="001E5A77">
        <w:rPr>
          <w:rFonts w:ascii="Times New Roman" w:hAnsi="Times New Roman" w:cs="Times New Roman"/>
        </w:rPr>
        <w:t>Полойского сельсовета</w:t>
      </w:r>
    </w:p>
    <w:p w:rsidR="0090255C" w:rsidRPr="001E5A77" w:rsidRDefault="0090255C" w:rsidP="0090255C">
      <w:pPr>
        <w:spacing w:after="0"/>
        <w:jc w:val="right"/>
        <w:rPr>
          <w:rFonts w:ascii="Times New Roman" w:hAnsi="Times New Roman" w:cs="Times New Roman"/>
        </w:rPr>
      </w:pPr>
      <w:r w:rsidRPr="001E5A77">
        <w:rPr>
          <w:rFonts w:ascii="Times New Roman" w:hAnsi="Times New Roman" w:cs="Times New Roman"/>
        </w:rPr>
        <w:t xml:space="preserve">Краснозерского района </w:t>
      </w:r>
    </w:p>
    <w:p w:rsidR="0090255C" w:rsidRPr="001E5A77" w:rsidRDefault="0090255C" w:rsidP="0090255C">
      <w:pPr>
        <w:spacing w:after="0"/>
        <w:jc w:val="right"/>
        <w:rPr>
          <w:rFonts w:ascii="Times New Roman" w:hAnsi="Times New Roman" w:cs="Times New Roman"/>
        </w:rPr>
      </w:pPr>
      <w:r w:rsidRPr="001E5A77">
        <w:rPr>
          <w:rFonts w:ascii="Times New Roman" w:hAnsi="Times New Roman" w:cs="Times New Roman"/>
        </w:rPr>
        <w:t>Новосибирской области</w:t>
      </w:r>
    </w:p>
    <w:p w:rsidR="0090255C" w:rsidRPr="001E5A77" w:rsidRDefault="0090255C" w:rsidP="0090255C">
      <w:pPr>
        <w:spacing w:after="0"/>
        <w:jc w:val="right"/>
        <w:rPr>
          <w:rFonts w:ascii="Times New Roman" w:hAnsi="Times New Roman" w:cs="Times New Roman"/>
        </w:rPr>
      </w:pPr>
      <w:r w:rsidRPr="001E5A77">
        <w:rPr>
          <w:rFonts w:ascii="Times New Roman" w:hAnsi="Times New Roman" w:cs="Times New Roman"/>
        </w:rPr>
        <w:t xml:space="preserve">от 18.09.2020г. № 60 </w:t>
      </w:r>
    </w:p>
    <w:p w:rsidR="0090255C" w:rsidRPr="001E5A77" w:rsidRDefault="0090255C" w:rsidP="0090255C">
      <w:pPr>
        <w:spacing w:before="100" w:beforeAutospacing="1" w:after="0"/>
        <w:jc w:val="center"/>
        <w:rPr>
          <w:rFonts w:ascii="Times New Roman" w:eastAsia="Times New Roman" w:hAnsi="Times New Roman" w:cs="Times New Roman"/>
        </w:rPr>
      </w:pPr>
      <w:r w:rsidRPr="001E5A77">
        <w:rPr>
          <w:rFonts w:ascii="Times New Roman" w:eastAsia="Times New Roman" w:hAnsi="Times New Roman" w:cs="Times New Roman"/>
        </w:rPr>
        <w:t xml:space="preserve">План мероприятий </w:t>
      </w:r>
      <w:r w:rsidRPr="001E5A77">
        <w:rPr>
          <w:rFonts w:ascii="Times New Roman" w:eastAsia="Times New Roman" w:hAnsi="Times New Roman" w:cs="Times New Roman"/>
        </w:rPr>
        <w:br/>
        <w:t>по реализации Стратегии Государственной национальной политики Российской Федерации на период до 2025 года на территории Полойского сельсовета Краснозерского района Новосибирской области  на 2020-2021 годы</w:t>
      </w: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32"/>
        <w:gridCol w:w="532"/>
        <w:gridCol w:w="34"/>
        <w:gridCol w:w="3508"/>
        <w:gridCol w:w="1276"/>
        <w:gridCol w:w="1701"/>
        <w:gridCol w:w="142"/>
        <w:gridCol w:w="1987"/>
        <w:gridCol w:w="3545"/>
        <w:gridCol w:w="2694"/>
      </w:tblGrid>
      <w:tr w:rsidR="0090255C" w:rsidRPr="001E5A77" w:rsidTr="0090255C">
        <w:trPr>
          <w:gridBefore w:val="1"/>
          <w:wBefore w:w="32"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255C" w:rsidRPr="001E5A77" w:rsidRDefault="0090255C" w:rsidP="0090255C">
            <w:pPr>
              <w:pStyle w:val="af"/>
              <w:jc w:val="center"/>
              <w:rPr>
                <w:rFonts w:ascii="Times New Roman" w:hAnsi="Times New Roman"/>
              </w:rPr>
            </w:pPr>
            <w:r w:rsidRPr="001E5A77">
              <w:rPr>
                <w:rFonts w:ascii="Times New Roman" w:hAnsi="Times New Roman"/>
              </w:rPr>
              <w:t>№ п/п</w:t>
            </w:r>
          </w:p>
        </w:tc>
        <w:tc>
          <w:tcPr>
            <w:tcW w:w="35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255C" w:rsidRPr="001E5A77" w:rsidRDefault="0090255C" w:rsidP="0090255C">
            <w:pPr>
              <w:pStyle w:val="af"/>
              <w:jc w:val="center"/>
              <w:rPr>
                <w:rFonts w:ascii="Times New Roman" w:hAnsi="Times New Roman"/>
              </w:rPr>
            </w:pPr>
            <w:r w:rsidRPr="001E5A77">
              <w:rPr>
                <w:rFonts w:ascii="Times New Roman" w:hAnsi="Times New Roman"/>
              </w:rPr>
              <w:t>Наименование мероприятия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255C" w:rsidRPr="001E5A77" w:rsidRDefault="0090255C" w:rsidP="0090255C">
            <w:pPr>
              <w:pStyle w:val="af"/>
              <w:jc w:val="center"/>
              <w:rPr>
                <w:rFonts w:ascii="Times New Roman" w:hAnsi="Times New Roman"/>
              </w:rPr>
            </w:pPr>
            <w:r w:rsidRPr="001E5A77">
              <w:rPr>
                <w:rFonts w:ascii="Times New Roman" w:hAnsi="Times New Roman"/>
              </w:rPr>
              <w:t>Срок исполнения</w:t>
            </w:r>
          </w:p>
        </w:tc>
        <w:tc>
          <w:tcPr>
            <w:tcW w:w="184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90255C" w:rsidRPr="001E5A77" w:rsidRDefault="0090255C" w:rsidP="0090255C">
            <w:pPr>
              <w:pStyle w:val="af"/>
              <w:jc w:val="center"/>
              <w:rPr>
                <w:rFonts w:ascii="Times New Roman" w:hAnsi="Times New Roman"/>
              </w:rPr>
            </w:pPr>
            <w:r w:rsidRPr="001E5A77">
              <w:rPr>
                <w:rFonts w:ascii="Times New Roman" w:hAnsi="Times New Roman"/>
              </w:rPr>
              <w:t>Ответственные исполнители</w:t>
            </w:r>
          </w:p>
        </w:tc>
        <w:tc>
          <w:tcPr>
            <w:tcW w:w="1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255C" w:rsidRPr="001E5A77" w:rsidRDefault="0090255C" w:rsidP="0090255C">
            <w:pPr>
              <w:pStyle w:val="af"/>
              <w:jc w:val="center"/>
              <w:rPr>
                <w:rFonts w:ascii="Times New Roman" w:hAnsi="Times New Roman"/>
              </w:rPr>
            </w:pPr>
            <w:r w:rsidRPr="001E5A77">
              <w:rPr>
                <w:rFonts w:ascii="Times New Roman" w:hAnsi="Times New Roman"/>
              </w:rPr>
              <w:t>Источники финансирования</w:t>
            </w:r>
          </w:p>
        </w:tc>
        <w:tc>
          <w:tcPr>
            <w:tcW w:w="3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255C" w:rsidRPr="001E5A77" w:rsidRDefault="0090255C" w:rsidP="0090255C">
            <w:pPr>
              <w:pStyle w:val="af"/>
              <w:jc w:val="center"/>
              <w:rPr>
                <w:rFonts w:ascii="Times New Roman" w:hAnsi="Times New Roman"/>
              </w:rPr>
            </w:pPr>
            <w:r w:rsidRPr="001E5A77">
              <w:rPr>
                <w:rFonts w:ascii="Times New Roman" w:hAnsi="Times New Roman"/>
              </w:rPr>
              <w:t>Задача Стратегии</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255C" w:rsidRPr="001E5A77" w:rsidRDefault="0090255C" w:rsidP="0090255C">
            <w:pPr>
              <w:pStyle w:val="af"/>
              <w:jc w:val="center"/>
              <w:rPr>
                <w:rFonts w:ascii="Times New Roman" w:hAnsi="Times New Roman"/>
              </w:rPr>
            </w:pPr>
            <w:r w:rsidRPr="001E5A77">
              <w:rPr>
                <w:rFonts w:ascii="Times New Roman" w:hAnsi="Times New Roman"/>
              </w:rPr>
              <w:t>Индикаторы (количественные или качественные) для контроля исполнения мероприятия</w:t>
            </w:r>
          </w:p>
        </w:tc>
      </w:tr>
      <w:tr w:rsidR="0090255C" w:rsidRPr="001E5A77" w:rsidTr="0090255C">
        <w:trPr>
          <w:gridBefore w:val="1"/>
          <w:wBefore w:w="32"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255C" w:rsidRPr="001E5A77" w:rsidRDefault="0090255C" w:rsidP="0090255C">
            <w:pPr>
              <w:pStyle w:val="af"/>
              <w:jc w:val="center"/>
              <w:rPr>
                <w:rFonts w:ascii="Times New Roman" w:hAnsi="Times New Roman"/>
              </w:rPr>
            </w:pPr>
            <w:r w:rsidRPr="001E5A77">
              <w:rPr>
                <w:rFonts w:ascii="Times New Roman" w:hAnsi="Times New Roman"/>
              </w:rPr>
              <w:t>1</w:t>
            </w:r>
          </w:p>
        </w:tc>
        <w:tc>
          <w:tcPr>
            <w:tcW w:w="35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255C" w:rsidRPr="001E5A77" w:rsidRDefault="0090255C" w:rsidP="0090255C">
            <w:pPr>
              <w:pStyle w:val="af"/>
              <w:jc w:val="center"/>
              <w:rPr>
                <w:rFonts w:ascii="Times New Roman" w:hAnsi="Times New Roman"/>
              </w:rPr>
            </w:pPr>
            <w:r w:rsidRPr="001E5A77">
              <w:rPr>
                <w:rFonts w:ascii="Times New Roman" w:hAnsi="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255C" w:rsidRPr="001E5A77" w:rsidRDefault="0090255C" w:rsidP="0090255C">
            <w:pPr>
              <w:pStyle w:val="af"/>
              <w:jc w:val="center"/>
              <w:rPr>
                <w:rFonts w:ascii="Times New Roman" w:hAnsi="Times New Roman"/>
              </w:rPr>
            </w:pPr>
            <w:r w:rsidRPr="001E5A77">
              <w:rPr>
                <w:rFonts w:ascii="Times New Roman" w:hAnsi="Times New Roman"/>
              </w:rPr>
              <w:t>3</w:t>
            </w:r>
          </w:p>
        </w:tc>
        <w:tc>
          <w:tcPr>
            <w:tcW w:w="38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0255C" w:rsidRPr="001E5A77" w:rsidRDefault="0090255C" w:rsidP="0090255C">
            <w:pPr>
              <w:pStyle w:val="af"/>
              <w:tabs>
                <w:tab w:val="left" w:pos="842"/>
                <w:tab w:val="right" w:pos="2903"/>
              </w:tabs>
              <w:jc w:val="center"/>
              <w:rPr>
                <w:rFonts w:ascii="Times New Roman" w:hAnsi="Times New Roman"/>
                <w:lang w:val="en-US"/>
              </w:rPr>
            </w:pPr>
            <w:r w:rsidRPr="001E5A77">
              <w:rPr>
                <w:rFonts w:ascii="Times New Roman" w:hAnsi="Times New Roman"/>
                <w:lang w:val="en-US"/>
              </w:rPr>
              <w:t>5</w:t>
            </w:r>
          </w:p>
        </w:tc>
        <w:tc>
          <w:tcPr>
            <w:tcW w:w="3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255C" w:rsidRPr="001E5A77" w:rsidRDefault="0090255C" w:rsidP="0090255C">
            <w:pPr>
              <w:pStyle w:val="af"/>
              <w:jc w:val="center"/>
              <w:rPr>
                <w:rFonts w:ascii="Times New Roman" w:hAnsi="Times New Roman"/>
                <w:lang w:val="en-US"/>
              </w:rPr>
            </w:pPr>
            <w:r w:rsidRPr="001E5A77">
              <w:rPr>
                <w:rFonts w:ascii="Times New Roman" w:hAnsi="Times New Roman"/>
                <w:lang w:val="en-US"/>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255C" w:rsidRPr="001E5A77" w:rsidRDefault="0090255C" w:rsidP="0090255C">
            <w:pPr>
              <w:pStyle w:val="af"/>
              <w:jc w:val="center"/>
              <w:rPr>
                <w:rFonts w:ascii="Times New Roman" w:hAnsi="Times New Roman"/>
              </w:rPr>
            </w:pPr>
            <w:r w:rsidRPr="001E5A77">
              <w:rPr>
                <w:rFonts w:ascii="Times New Roman" w:hAnsi="Times New Roman"/>
              </w:rPr>
              <w:t>7</w:t>
            </w:r>
          </w:p>
        </w:tc>
      </w:tr>
      <w:tr w:rsidR="0090255C" w:rsidRPr="001E5A77" w:rsidTr="0090255C">
        <w:trPr>
          <w:gridBefore w:val="1"/>
          <w:wBefore w:w="32" w:type="dxa"/>
          <w:trHeight w:val="20"/>
        </w:trPr>
        <w:tc>
          <w:tcPr>
            <w:tcW w:w="15419" w:type="dxa"/>
            <w:gridSpan w:val="9"/>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jc w:val="center"/>
              <w:rPr>
                <w:rFonts w:ascii="Times New Roman" w:hAnsi="Times New Roman"/>
                <w:b/>
              </w:rPr>
            </w:pPr>
            <w:r w:rsidRPr="001E5A77">
              <w:rPr>
                <w:rFonts w:ascii="Times New Roman" w:hAnsi="Times New Roman"/>
                <w:b/>
                <w:bCs/>
              </w:rPr>
              <w:t>Совершенствование государственного управления в сфере государственной национальной политики Российской Федерации</w:t>
            </w:r>
          </w:p>
        </w:tc>
      </w:tr>
      <w:tr w:rsidR="0090255C" w:rsidRPr="001E5A77" w:rsidTr="0090255C">
        <w:trPr>
          <w:gridBefore w:val="1"/>
          <w:wBefore w:w="32" w:type="dxa"/>
          <w:trHeight w:val="20"/>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jc w:val="center"/>
              <w:rPr>
                <w:rFonts w:ascii="Times New Roman" w:hAnsi="Times New Roman"/>
              </w:rPr>
            </w:pPr>
            <w:r w:rsidRPr="001E5A77">
              <w:rPr>
                <w:rFonts w:ascii="Times New Roman" w:hAnsi="Times New Roman"/>
              </w:rPr>
              <w:t>1.</w:t>
            </w:r>
          </w:p>
        </w:tc>
        <w:tc>
          <w:tcPr>
            <w:tcW w:w="3508"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spacing w:after="0"/>
              <w:jc w:val="both"/>
              <w:rPr>
                <w:rFonts w:ascii="Times New Roman" w:hAnsi="Times New Roman" w:cs="Times New Roman"/>
              </w:rPr>
            </w:pPr>
            <w:r w:rsidRPr="001E5A77">
              <w:rPr>
                <w:rFonts w:ascii="Times New Roman" w:hAnsi="Times New Roman" w:cs="Times New Roman"/>
              </w:rPr>
              <w:t>Подготовка, переподготовка и повышение квалификации муниципальных служащих, осуществляющих взаимодействие с национальными объединениями и религиозными организациями по утвержденным типовым учебным программам по вопросам реализации государственной национальной политики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spacing w:after="0"/>
              <w:jc w:val="center"/>
              <w:rPr>
                <w:rFonts w:ascii="Times New Roman" w:hAnsi="Times New Roman" w:cs="Times New Roman"/>
              </w:rPr>
            </w:pPr>
            <w:r w:rsidRPr="001E5A77">
              <w:rPr>
                <w:rFonts w:ascii="Times New Roman" w:hAnsi="Times New Roman" w:cs="Times New Roman"/>
              </w:rPr>
              <w:t>ежегодно</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ind w:left="-108" w:right="-108"/>
              <w:jc w:val="center"/>
              <w:rPr>
                <w:rFonts w:ascii="Times New Roman" w:hAnsi="Times New Roman"/>
              </w:rPr>
            </w:pPr>
            <w:r w:rsidRPr="001E5A77">
              <w:rPr>
                <w:rFonts w:ascii="Times New Roman" w:hAnsi="Times New Roman"/>
              </w:rPr>
              <w:t>администрация Полойского сельсовета Краснозерского района Новосибирской области</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ind w:left="-108" w:right="-108"/>
              <w:jc w:val="center"/>
              <w:rPr>
                <w:rFonts w:ascii="Times New Roman" w:hAnsi="Times New Roman"/>
              </w:rPr>
            </w:pPr>
            <w:r w:rsidRPr="001E5A77">
              <w:rPr>
                <w:rFonts w:ascii="Times New Roman" w:hAnsi="Times New Roman"/>
              </w:rPr>
              <w:t>Финансирование не требуется</w:t>
            </w: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spacing w:after="0"/>
              <w:ind w:left="2" w:hanging="2"/>
              <w:jc w:val="both"/>
              <w:rPr>
                <w:rFonts w:ascii="Times New Roman" w:hAnsi="Times New Roman" w:cs="Times New Roman"/>
              </w:rPr>
            </w:pPr>
            <w:r w:rsidRPr="001E5A77">
              <w:rPr>
                <w:rFonts w:ascii="Times New Roman" w:hAnsi="Times New Roman" w:cs="Times New Roman"/>
              </w:rPr>
              <w:t>Обеспечение подготовки, переподготовки и повышения квалификации муниципальных служащих, осуществляющих взаимодействие с национальными объединениями и религиозными организациями по утвержденным типовым учебным программам по вопросам реализации государственной национальной политики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spacing w:after="0"/>
              <w:jc w:val="both"/>
              <w:rPr>
                <w:rFonts w:ascii="Times New Roman" w:hAnsi="Times New Roman" w:cs="Times New Roman"/>
              </w:rPr>
            </w:pPr>
            <w:r w:rsidRPr="001E5A77">
              <w:rPr>
                <w:rFonts w:ascii="Times New Roman" w:hAnsi="Times New Roman" w:cs="Times New Roman"/>
              </w:rPr>
              <w:t>Количество муниципальных служащих занимающихся проблемами межнациональных и межконфессиональных отношений, прошедших подготовку, переподготовку и повышение квалификации</w:t>
            </w:r>
          </w:p>
        </w:tc>
      </w:tr>
      <w:tr w:rsidR="0090255C" w:rsidRPr="001E5A77" w:rsidTr="0090255C">
        <w:trPr>
          <w:gridBefore w:val="1"/>
          <w:wBefore w:w="32" w:type="dxa"/>
          <w:trHeight w:val="20"/>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jc w:val="center"/>
              <w:rPr>
                <w:rFonts w:ascii="Times New Roman" w:hAnsi="Times New Roman"/>
              </w:rPr>
            </w:pPr>
            <w:r w:rsidRPr="001E5A77">
              <w:rPr>
                <w:rFonts w:ascii="Times New Roman" w:hAnsi="Times New Roman"/>
              </w:rPr>
              <w:t>2.</w:t>
            </w:r>
          </w:p>
        </w:tc>
        <w:tc>
          <w:tcPr>
            <w:tcW w:w="3508"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jc w:val="both"/>
              <w:rPr>
                <w:rFonts w:ascii="Times New Roman" w:hAnsi="Times New Roman"/>
              </w:rPr>
            </w:pPr>
            <w:r w:rsidRPr="001E5A77">
              <w:rPr>
                <w:rFonts w:ascii="Times New Roman" w:hAnsi="Times New Roman"/>
              </w:rPr>
              <w:t xml:space="preserve">Участие в обучающих мероприятиях по государственной политики в области обеспечения национальной безопасности и государственная национальная </w:t>
            </w:r>
            <w:r w:rsidRPr="001E5A77">
              <w:rPr>
                <w:rFonts w:ascii="Times New Roman" w:hAnsi="Times New Roman"/>
              </w:rPr>
              <w:lastRenderedPageBreak/>
              <w:t>политика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ind w:left="-108" w:right="-108"/>
              <w:jc w:val="center"/>
              <w:rPr>
                <w:rFonts w:ascii="Times New Roman" w:hAnsi="Times New Roman"/>
              </w:rPr>
            </w:pPr>
            <w:r w:rsidRPr="001E5A77">
              <w:rPr>
                <w:rFonts w:ascii="Times New Roman" w:hAnsi="Times New Roman"/>
              </w:rPr>
              <w:lastRenderedPageBreak/>
              <w:t>ежегодно</w:t>
            </w:r>
          </w:p>
          <w:p w:rsidR="0090255C" w:rsidRPr="001E5A77" w:rsidRDefault="0090255C" w:rsidP="0090255C">
            <w:pPr>
              <w:pStyle w:val="af"/>
              <w:ind w:left="-108" w:right="-108"/>
              <w:jc w:val="center"/>
              <w:rPr>
                <w:rFonts w:ascii="Times New Roman" w:hAnsi="Times New Roman"/>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ind w:left="-108" w:right="-108"/>
              <w:jc w:val="center"/>
              <w:rPr>
                <w:rFonts w:ascii="Times New Roman" w:hAnsi="Times New Roman"/>
              </w:rPr>
            </w:pPr>
            <w:r w:rsidRPr="001E5A77">
              <w:rPr>
                <w:rFonts w:ascii="Times New Roman" w:hAnsi="Times New Roman"/>
              </w:rPr>
              <w:t xml:space="preserve">администрация Полойского сельсовета Краснозерского района </w:t>
            </w:r>
            <w:r w:rsidRPr="001E5A77">
              <w:rPr>
                <w:rFonts w:ascii="Times New Roman" w:hAnsi="Times New Roman"/>
              </w:rPr>
              <w:lastRenderedPageBreak/>
              <w:t xml:space="preserve">Новосибирской области </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ind w:left="-108" w:right="-108"/>
              <w:jc w:val="center"/>
              <w:rPr>
                <w:rFonts w:ascii="Times New Roman" w:hAnsi="Times New Roman"/>
              </w:rPr>
            </w:pPr>
            <w:r w:rsidRPr="001E5A77">
              <w:rPr>
                <w:rFonts w:ascii="Times New Roman" w:hAnsi="Times New Roman"/>
              </w:rPr>
              <w:lastRenderedPageBreak/>
              <w:t>Финансирование не требуется</w:t>
            </w: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jc w:val="both"/>
              <w:rPr>
                <w:rFonts w:ascii="Times New Roman" w:hAnsi="Times New Roman"/>
              </w:rPr>
            </w:pPr>
            <w:r w:rsidRPr="001E5A77">
              <w:rPr>
                <w:rFonts w:ascii="Times New Roman" w:hAnsi="Times New Roman"/>
              </w:rPr>
              <w:t xml:space="preserve">Обеспечение подготовки, работников подведомственных учреждений по утвержденным в установленном порядке типовым учебным программам по вопросам </w:t>
            </w:r>
            <w:r w:rsidRPr="001E5A77">
              <w:rPr>
                <w:rFonts w:ascii="Times New Roman" w:hAnsi="Times New Roman"/>
              </w:rPr>
              <w:lastRenderedPageBreak/>
              <w:t>реализации государственной национальной политики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jc w:val="both"/>
              <w:rPr>
                <w:rFonts w:ascii="Times New Roman" w:hAnsi="Times New Roman"/>
              </w:rPr>
            </w:pPr>
            <w:r w:rsidRPr="001E5A77">
              <w:rPr>
                <w:rFonts w:ascii="Times New Roman" w:hAnsi="Times New Roman"/>
              </w:rPr>
              <w:lastRenderedPageBreak/>
              <w:t>Количество работников бюджетных организаций, прошедших подготовку</w:t>
            </w:r>
          </w:p>
          <w:p w:rsidR="0090255C" w:rsidRPr="001E5A77" w:rsidRDefault="0090255C" w:rsidP="0090255C">
            <w:pPr>
              <w:pStyle w:val="af"/>
              <w:jc w:val="both"/>
              <w:rPr>
                <w:rFonts w:ascii="Times New Roman" w:hAnsi="Times New Roman"/>
              </w:rPr>
            </w:pPr>
          </w:p>
        </w:tc>
      </w:tr>
      <w:tr w:rsidR="0090255C" w:rsidRPr="001E5A77" w:rsidTr="0090255C">
        <w:trPr>
          <w:gridBefore w:val="1"/>
          <w:wBefore w:w="32" w:type="dxa"/>
          <w:trHeight w:val="20"/>
        </w:trPr>
        <w:tc>
          <w:tcPr>
            <w:tcW w:w="15419" w:type="dxa"/>
            <w:gridSpan w:val="9"/>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jc w:val="center"/>
              <w:rPr>
                <w:rFonts w:ascii="Times New Roman" w:hAnsi="Times New Roman"/>
                <w:b/>
                <w:bCs/>
              </w:rPr>
            </w:pPr>
            <w:r w:rsidRPr="001E5A77">
              <w:rPr>
                <w:rFonts w:ascii="Times New Roman" w:hAnsi="Times New Roman"/>
                <w:b/>
                <w:bCs/>
              </w:rPr>
              <w:lastRenderedPageBreak/>
              <w:t xml:space="preserve">Обеспечение равноправия граждан, реализации их конституционных прав в сфере государственной национальной политики </w:t>
            </w:r>
          </w:p>
          <w:p w:rsidR="0090255C" w:rsidRPr="001E5A77" w:rsidRDefault="0090255C" w:rsidP="0090255C">
            <w:pPr>
              <w:pStyle w:val="af"/>
              <w:jc w:val="center"/>
              <w:rPr>
                <w:rFonts w:ascii="Times New Roman" w:hAnsi="Times New Roman"/>
              </w:rPr>
            </w:pPr>
            <w:r w:rsidRPr="001E5A77">
              <w:rPr>
                <w:rFonts w:ascii="Times New Roman" w:hAnsi="Times New Roman"/>
                <w:b/>
                <w:bCs/>
              </w:rPr>
              <w:t>Российской Федерации</w:t>
            </w:r>
          </w:p>
        </w:tc>
      </w:tr>
      <w:tr w:rsidR="0090255C" w:rsidRPr="001E5A77" w:rsidTr="0090255C">
        <w:trPr>
          <w:gridBefore w:val="1"/>
          <w:wBefore w:w="32" w:type="dxa"/>
          <w:trHeight w:val="20"/>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jc w:val="center"/>
              <w:rPr>
                <w:rFonts w:ascii="Times New Roman" w:hAnsi="Times New Roman"/>
                <w:lang w:val="en-US"/>
              </w:rPr>
            </w:pPr>
            <w:r w:rsidRPr="001E5A77">
              <w:rPr>
                <w:rFonts w:ascii="Times New Roman" w:hAnsi="Times New Roman"/>
              </w:rPr>
              <w:t>3.</w:t>
            </w:r>
          </w:p>
        </w:tc>
        <w:tc>
          <w:tcPr>
            <w:tcW w:w="3508"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spacing w:after="0"/>
              <w:jc w:val="both"/>
              <w:rPr>
                <w:rFonts w:ascii="Times New Roman" w:hAnsi="Times New Roman" w:cs="Times New Roman"/>
              </w:rPr>
            </w:pPr>
            <w:r w:rsidRPr="001E5A77">
              <w:rPr>
                <w:rFonts w:ascii="Times New Roman" w:eastAsia="Times New Roman" w:hAnsi="Times New Roman" w:cs="Times New Roman"/>
              </w:rPr>
              <w:t>Мониторинг обращений граждан о фактах нарушения принципа равноправия независимо от расы, этнической принадлежности, языка, отношения к религии, убеждений, принадлежности к общественным объединениям, а также других обстоятельств при приеме на работу, замещении должностей муниципальной службы, при формировании кадрового резерва на местном уровне   </w:t>
            </w:r>
          </w:p>
        </w:tc>
        <w:tc>
          <w:tcPr>
            <w:tcW w:w="1276" w:type="dxa"/>
            <w:tcBorders>
              <w:top w:val="single" w:sz="4" w:space="0" w:color="000000"/>
              <w:left w:val="single" w:sz="4" w:space="0" w:color="000000"/>
              <w:bottom w:val="single" w:sz="4" w:space="0" w:color="000000"/>
              <w:right w:val="single" w:sz="4" w:space="0" w:color="auto"/>
            </w:tcBorders>
            <w:shd w:val="clear" w:color="auto" w:fill="FFFFFF"/>
          </w:tcPr>
          <w:p w:rsidR="0090255C" w:rsidRPr="001E5A77" w:rsidRDefault="0090255C" w:rsidP="0090255C">
            <w:pPr>
              <w:pStyle w:val="af"/>
              <w:ind w:left="-108" w:right="-108"/>
              <w:jc w:val="center"/>
              <w:rPr>
                <w:rFonts w:ascii="Times New Roman" w:hAnsi="Times New Roman"/>
              </w:rPr>
            </w:pPr>
            <w:r w:rsidRPr="001E5A77">
              <w:rPr>
                <w:rFonts w:ascii="Times New Roman" w:hAnsi="Times New Roman"/>
              </w:rPr>
              <w:t>постоянно</w:t>
            </w:r>
          </w:p>
        </w:tc>
        <w:tc>
          <w:tcPr>
            <w:tcW w:w="1843" w:type="dxa"/>
            <w:gridSpan w:val="2"/>
            <w:tcBorders>
              <w:top w:val="single" w:sz="4" w:space="0" w:color="000000"/>
              <w:left w:val="single" w:sz="4" w:space="0" w:color="auto"/>
              <w:bottom w:val="single" w:sz="4" w:space="0" w:color="000000"/>
              <w:right w:val="single" w:sz="4" w:space="0" w:color="000000"/>
            </w:tcBorders>
            <w:shd w:val="clear" w:color="auto" w:fill="FFFFFF"/>
          </w:tcPr>
          <w:p w:rsidR="0090255C" w:rsidRPr="001E5A77" w:rsidRDefault="0090255C" w:rsidP="0090255C">
            <w:pPr>
              <w:pStyle w:val="af"/>
              <w:ind w:left="-108" w:right="-108"/>
              <w:jc w:val="center"/>
              <w:rPr>
                <w:rFonts w:ascii="Times New Roman" w:hAnsi="Times New Roman"/>
              </w:rPr>
            </w:pPr>
            <w:r w:rsidRPr="001E5A77">
              <w:rPr>
                <w:rFonts w:ascii="Times New Roman" w:hAnsi="Times New Roman"/>
              </w:rPr>
              <w:t>администрация Полойского сельсовета Краснозерского района Новосибирской области</w:t>
            </w:r>
          </w:p>
        </w:tc>
        <w:tc>
          <w:tcPr>
            <w:tcW w:w="1987" w:type="dxa"/>
            <w:tcBorders>
              <w:top w:val="single" w:sz="4" w:space="0" w:color="000000"/>
              <w:left w:val="single" w:sz="4" w:space="0" w:color="000000"/>
              <w:bottom w:val="single" w:sz="4" w:space="0" w:color="000000"/>
              <w:right w:val="single" w:sz="4" w:space="0" w:color="auto"/>
            </w:tcBorders>
            <w:shd w:val="clear" w:color="auto" w:fill="FFFFFF"/>
          </w:tcPr>
          <w:p w:rsidR="0090255C" w:rsidRPr="001E5A77" w:rsidRDefault="0090255C" w:rsidP="0090255C">
            <w:pPr>
              <w:pStyle w:val="af"/>
              <w:ind w:left="-108" w:right="-108"/>
              <w:jc w:val="center"/>
              <w:rPr>
                <w:rFonts w:ascii="Times New Roman" w:hAnsi="Times New Roman"/>
              </w:rPr>
            </w:pPr>
            <w:r w:rsidRPr="001E5A77">
              <w:rPr>
                <w:rFonts w:ascii="Times New Roman" w:hAnsi="Times New Roman"/>
              </w:rPr>
              <w:t>Финансирование не требуется</w:t>
            </w:r>
          </w:p>
        </w:tc>
        <w:tc>
          <w:tcPr>
            <w:tcW w:w="3545" w:type="dxa"/>
            <w:tcBorders>
              <w:top w:val="single" w:sz="4" w:space="0" w:color="000000"/>
              <w:left w:val="single" w:sz="4" w:space="0" w:color="auto"/>
              <w:bottom w:val="single" w:sz="4" w:space="0" w:color="000000"/>
              <w:right w:val="single" w:sz="4" w:space="0" w:color="000000"/>
            </w:tcBorders>
            <w:shd w:val="clear" w:color="auto" w:fill="FFFFFF"/>
          </w:tcPr>
          <w:p w:rsidR="0090255C" w:rsidRPr="001E5A77" w:rsidRDefault="0090255C" w:rsidP="0090255C">
            <w:pPr>
              <w:spacing w:after="0"/>
              <w:ind w:left="2" w:hanging="2"/>
              <w:jc w:val="both"/>
              <w:rPr>
                <w:rFonts w:ascii="Times New Roman" w:hAnsi="Times New Roman" w:cs="Times New Roman"/>
              </w:rPr>
            </w:pPr>
            <w:r w:rsidRPr="001E5A77">
              <w:rPr>
                <w:rFonts w:ascii="Times New Roman" w:hAnsi="Times New Roman" w:cs="Times New Roman"/>
              </w:rPr>
              <w:t>Обеспечение реализации принципа равноправия граждан независимо от расы, национальности языка, отношения к религии, убеждений, принадлежности к общественным объединениям, а так же других обстоятельств при приеме на работу, при замещении должностей муниципальной службы</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spacing w:after="0"/>
              <w:jc w:val="both"/>
              <w:rPr>
                <w:rFonts w:ascii="Times New Roman" w:hAnsi="Times New Roman" w:cs="Times New Roman"/>
              </w:rPr>
            </w:pPr>
            <w:r w:rsidRPr="001E5A77">
              <w:rPr>
                <w:rFonts w:ascii="Times New Roman" w:hAnsi="Times New Roman" w:cs="Times New Roman"/>
              </w:rPr>
              <w:t>Наличие (отсутствие) фактов нарушения принципа равноправия граждан</w:t>
            </w:r>
          </w:p>
        </w:tc>
      </w:tr>
      <w:tr w:rsidR="0090255C" w:rsidRPr="001E5A77" w:rsidTr="0090255C">
        <w:trPr>
          <w:gridBefore w:val="1"/>
          <w:wBefore w:w="32" w:type="dxa"/>
          <w:trHeight w:val="20"/>
        </w:trPr>
        <w:tc>
          <w:tcPr>
            <w:tcW w:w="15419" w:type="dxa"/>
            <w:gridSpan w:val="9"/>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jc w:val="center"/>
              <w:rPr>
                <w:rFonts w:ascii="Times New Roman" w:hAnsi="Times New Roman"/>
              </w:rPr>
            </w:pPr>
            <w:r w:rsidRPr="001E5A77">
              <w:rPr>
                <w:rFonts w:ascii="Times New Roman" w:hAnsi="Times New Roman"/>
                <w:bCs/>
              </w:rPr>
              <w:t>Укрепление единства и духовной общности многонационального народа Российской Федерации (российской нации)</w:t>
            </w:r>
          </w:p>
        </w:tc>
      </w:tr>
      <w:tr w:rsidR="0090255C" w:rsidRPr="001E5A77" w:rsidTr="0090255C">
        <w:trPr>
          <w:gridBefore w:val="1"/>
          <w:wBefore w:w="32" w:type="dxa"/>
          <w:trHeight w:val="20"/>
        </w:trPr>
        <w:tc>
          <w:tcPr>
            <w:tcW w:w="566" w:type="dxa"/>
            <w:gridSpan w:val="2"/>
            <w:vMerge w:val="restart"/>
            <w:tcBorders>
              <w:top w:val="single" w:sz="4" w:space="0" w:color="000000"/>
              <w:left w:val="single" w:sz="4" w:space="0" w:color="000000"/>
              <w:right w:val="single" w:sz="4" w:space="0" w:color="000000"/>
            </w:tcBorders>
            <w:shd w:val="clear" w:color="auto" w:fill="FFFFFF"/>
          </w:tcPr>
          <w:p w:rsidR="0090255C" w:rsidRPr="001E5A77" w:rsidRDefault="0090255C" w:rsidP="0090255C">
            <w:pPr>
              <w:pStyle w:val="af"/>
              <w:jc w:val="center"/>
              <w:rPr>
                <w:rFonts w:ascii="Times New Roman" w:hAnsi="Times New Roman"/>
                <w:lang w:val="en-US"/>
              </w:rPr>
            </w:pPr>
            <w:r w:rsidRPr="001E5A77">
              <w:rPr>
                <w:rFonts w:ascii="Times New Roman" w:hAnsi="Times New Roman"/>
              </w:rPr>
              <w:t>4.</w:t>
            </w:r>
          </w:p>
        </w:tc>
        <w:tc>
          <w:tcPr>
            <w:tcW w:w="3508" w:type="dxa"/>
            <w:tcBorders>
              <w:top w:val="single" w:sz="4" w:space="0" w:color="000000"/>
              <w:left w:val="single" w:sz="4" w:space="0" w:color="000000"/>
              <w:right w:val="single" w:sz="4" w:space="0" w:color="000000"/>
            </w:tcBorders>
            <w:shd w:val="clear" w:color="auto" w:fill="FFFFFF"/>
          </w:tcPr>
          <w:p w:rsidR="0090255C" w:rsidRPr="001E5A77" w:rsidRDefault="0090255C" w:rsidP="0090255C">
            <w:pPr>
              <w:spacing w:after="0"/>
              <w:jc w:val="both"/>
              <w:textAlignment w:val="baseline"/>
              <w:rPr>
                <w:rFonts w:ascii="Times New Roman" w:hAnsi="Times New Roman" w:cs="Times New Roman"/>
              </w:rPr>
            </w:pPr>
            <w:r w:rsidRPr="001E5A77">
              <w:rPr>
                <w:rFonts w:ascii="Times New Roman" w:hAnsi="Times New Roman" w:cs="Times New Roman"/>
              </w:rPr>
              <w:t>Содействие проведению торжественных мероприятий, приуроченных к памятным датам в истории народов России, в том числе посвященных:</w:t>
            </w:r>
          </w:p>
        </w:tc>
        <w:tc>
          <w:tcPr>
            <w:tcW w:w="1276" w:type="dxa"/>
            <w:tcBorders>
              <w:top w:val="single" w:sz="4" w:space="0" w:color="000000"/>
              <w:left w:val="single" w:sz="4" w:space="0" w:color="000000"/>
              <w:right w:val="single" w:sz="4" w:space="0" w:color="000000"/>
            </w:tcBorders>
            <w:shd w:val="clear" w:color="auto" w:fill="FFFFFF"/>
          </w:tcPr>
          <w:p w:rsidR="0090255C" w:rsidRPr="001E5A77" w:rsidRDefault="0090255C" w:rsidP="0090255C">
            <w:pPr>
              <w:spacing w:after="0"/>
              <w:jc w:val="center"/>
              <w:textAlignment w:val="baseline"/>
              <w:rPr>
                <w:rFonts w:ascii="Times New Roman" w:hAnsi="Times New Roman" w:cs="Times New Roman"/>
              </w:rPr>
            </w:pPr>
            <w:r w:rsidRPr="001E5A77">
              <w:rPr>
                <w:rFonts w:ascii="Times New Roman" w:hAnsi="Times New Roman" w:cs="Times New Roman"/>
              </w:rPr>
              <w:t>2020-2021 годы</w:t>
            </w:r>
          </w:p>
        </w:tc>
        <w:tc>
          <w:tcPr>
            <w:tcW w:w="1843" w:type="dxa"/>
            <w:gridSpan w:val="2"/>
            <w:tcBorders>
              <w:top w:val="single" w:sz="4" w:space="0" w:color="000000"/>
              <w:left w:val="single" w:sz="4" w:space="0" w:color="000000"/>
              <w:right w:val="single" w:sz="4" w:space="0" w:color="000000"/>
            </w:tcBorders>
            <w:shd w:val="clear" w:color="auto" w:fill="FFFFFF"/>
          </w:tcPr>
          <w:p w:rsidR="0090255C" w:rsidRPr="001E5A77" w:rsidRDefault="0090255C" w:rsidP="0090255C">
            <w:pPr>
              <w:tabs>
                <w:tab w:val="left" w:pos="0"/>
              </w:tabs>
              <w:spacing w:after="0"/>
              <w:jc w:val="center"/>
              <w:rPr>
                <w:rFonts w:ascii="Times New Roman" w:hAnsi="Times New Roman" w:cs="Times New Roman"/>
              </w:rPr>
            </w:pPr>
            <w:r w:rsidRPr="001E5A77">
              <w:rPr>
                <w:rFonts w:ascii="Times New Roman" w:hAnsi="Times New Roman" w:cs="Times New Roman"/>
              </w:rPr>
              <w:t>МКУК «Полойский КДЦ»</w:t>
            </w:r>
          </w:p>
        </w:tc>
        <w:tc>
          <w:tcPr>
            <w:tcW w:w="1987" w:type="dxa"/>
            <w:tcBorders>
              <w:top w:val="single" w:sz="4" w:space="0" w:color="000000"/>
              <w:left w:val="single" w:sz="4" w:space="0" w:color="000000"/>
              <w:right w:val="single" w:sz="4" w:space="0" w:color="000000"/>
            </w:tcBorders>
            <w:shd w:val="clear" w:color="auto" w:fill="FFFFFF"/>
          </w:tcPr>
          <w:p w:rsidR="0090255C" w:rsidRPr="001E5A77" w:rsidRDefault="0090255C" w:rsidP="0090255C">
            <w:pPr>
              <w:spacing w:after="0"/>
              <w:jc w:val="center"/>
              <w:textAlignment w:val="baseline"/>
              <w:rPr>
                <w:rFonts w:ascii="Times New Roman" w:hAnsi="Times New Roman" w:cs="Times New Roman"/>
              </w:rPr>
            </w:pPr>
            <w:r w:rsidRPr="001E5A77">
              <w:rPr>
                <w:rFonts w:ascii="Times New Roman" w:hAnsi="Times New Roman" w:cs="Times New Roman"/>
              </w:rPr>
              <w:t>---</w:t>
            </w:r>
          </w:p>
        </w:tc>
        <w:tc>
          <w:tcPr>
            <w:tcW w:w="3545" w:type="dxa"/>
            <w:tcBorders>
              <w:top w:val="single" w:sz="4" w:space="0" w:color="000000"/>
              <w:left w:val="single" w:sz="4" w:space="0" w:color="000000"/>
              <w:right w:val="single" w:sz="4" w:space="0" w:color="000000"/>
            </w:tcBorders>
            <w:shd w:val="clear" w:color="auto" w:fill="FFFFFF"/>
          </w:tcPr>
          <w:p w:rsidR="0090255C" w:rsidRPr="001E5A77" w:rsidRDefault="0090255C" w:rsidP="0090255C">
            <w:pPr>
              <w:spacing w:after="0"/>
              <w:jc w:val="both"/>
              <w:textAlignment w:val="baseline"/>
              <w:rPr>
                <w:rFonts w:ascii="Times New Roman" w:hAnsi="Times New Roman" w:cs="Times New Roman"/>
              </w:rPr>
            </w:pPr>
            <w:r w:rsidRPr="001E5A77">
              <w:rPr>
                <w:rFonts w:ascii="Times New Roman" w:hAnsi="Times New Roman" w:cs="Times New Roman"/>
              </w:rPr>
              <w:t>распространение знаний об истории и культуре народов Российской Федерации</w:t>
            </w:r>
          </w:p>
        </w:tc>
        <w:tc>
          <w:tcPr>
            <w:tcW w:w="2694" w:type="dxa"/>
            <w:tcBorders>
              <w:top w:val="single" w:sz="4" w:space="0" w:color="000000"/>
              <w:left w:val="single" w:sz="4" w:space="0" w:color="000000"/>
              <w:right w:val="single" w:sz="4" w:space="0" w:color="000000"/>
            </w:tcBorders>
            <w:shd w:val="clear" w:color="auto" w:fill="FFFFFF"/>
          </w:tcPr>
          <w:p w:rsidR="0090255C" w:rsidRPr="001E5A77" w:rsidRDefault="0090255C" w:rsidP="0090255C">
            <w:pPr>
              <w:spacing w:after="0"/>
              <w:jc w:val="center"/>
              <w:textAlignment w:val="baseline"/>
              <w:rPr>
                <w:rFonts w:ascii="Times New Roman" w:hAnsi="Times New Roman" w:cs="Times New Roman"/>
              </w:rPr>
            </w:pPr>
            <w:r w:rsidRPr="001E5A77">
              <w:rPr>
                <w:rFonts w:ascii="Times New Roman" w:hAnsi="Times New Roman" w:cs="Times New Roman"/>
              </w:rPr>
              <w:t>---</w:t>
            </w:r>
          </w:p>
        </w:tc>
      </w:tr>
      <w:tr w:rsidR="0090255C" w:rsidRPr="001E5A77" w:rsidTr="0090255C">
        <w:trPr>
          <w:gridBefore w:val="1"/>
          <w:wBefore w:w="32" w:type="dxa"/>
          <w:trHeight w:val="20"/>
        </w:trPr>
        <w:tc>
          <w:tcPr>
            <w:tcW w:w="566" w:type="dxa"/>
            <w:gridSpan w:val="2"/>
            <w:vMerge/>
            <w:tcBorders>
              <w:left w:val="single" w:sz="4" w:space="0" w:color="000000"/>
              <w:right w:val="single" w:sz="4" w:space="0" w:color="000000"/>
            </w:tcBorders>
            <w:shd w:val="clear" w:color="auto" w:fill="FFFFFF"/>
          </w:tcPr>
          <w:p w:rsidR="0090255C" w:rsidRPr="001E5A77" w:rsidRDefault="0090255C" w:rsidP="0090255C">
            <w:pPr>
              <w:pStyle w:val="af"/>
              <w:jc w:val="center"/>
              <w:rPr>
                <w:rFonts w:ascii="Times New Roman" w:hAnsi="Times New Roman"/>
              </w:rPr>
            </w:pPr>
          </w:p>
        </w:tc>
        <w:tc>
          <w:tcPr>
            <w:tcW w:w="3508"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spacing w:after="0"/>
              <w:textAlignment w:val="baseline"/>
              <w:rPr>
                <w:rFonts w:ascii="Times New Roman" w:hAnsi="Times New Roman" w:cs="Times New Roman"/>
              </w:rPr>
            </w:pPr>
            <w:r w:rsidRPr="001E5A77">
              <w:rPr>
                <w:rFonts w:ascii="Times New Roman" w:hAnsi="Times New Roman" w:cs="Times New Roman"/>
              </w:rPr>
              <w:t>Дню славянской письменности и культуры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spacing w:after="0"/>
              <w:jc w:val="center"/>
              <w:textAlignment w:val="baseline"/>
              <w:rPr>
                <w:rFonts w:ascii="Times New Roman" w:hAnsi="Times New Roman" w:cs="Times New Roman"/>
              </w:rPr>
            </w:pPr>
            <w:r w:rsidRPr="001E5A77">
              <w:rPr>
                <w:rFonts w:ascii="Times New Roman" w:hAnsi="Times New Roman" w:cs="Times New Roman"/>
              </w:rPr>
              <w:t>ежегодно</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tabs>
                <w:tab w:val="left" w:pos="0"/>
              </w:tabs>
              <w:spacing w:after="0"/>
              <w:jc w:val="center"/>
              <w:rPr>
                <w:rFonts w:ascii="Times New Roman" w:hAnsi="Times New Roman" w:cs="Times New Roman"/>
              </w:rPr>
            </w:pPr>
            <w:r w:rsidRPr="001E5A77">
              <w:rPr>
                <w:rFonts w:ascii="Times New Roman" w:hAnsi="Times New Roman" w:cs="Times New Roman"/>
              </w:rPr>
              <w:t>МКУК «Полойский КДЦ», библиотека (по согласованию)</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spacing w:after="0"/>
              <w:jc w:val="center"/>
              <w:textAlignment w:val="baseline"/>
              <w:rPr>
                <w:rFonts w:ascii="Times New Roman" w:hAnsi="Times New Roman" w:cs="Times New Roman"/>
              </w:rPr>
            </w:pPr>
            <w:r w:rsidRPr="001E5A77">
              <w:rPr>
                <w:rFonts w:ascii="Times New Roman" w:hAnsi="Times New Roman" w:cs="Times New Roman"/>
              </w:rPr>
              <w:t>---</w:t>
            </w: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spacing w:after="0"/>
              <w:jc w:val="both"/>
              <w:textAlignment w:val="baseline"/>
              <w:rPr>
                <w:rFonts w:ascii="Times New Roman" w:hAnsi="Times New Roman" w:cs="Times New Roman"/>
              </w:rPr>
            </w:pPr>
            <w:r w:rsidRPr="001E5A77">
              <w:rPr>
                <w:rFonts w:ascii="Times New Roman" w:hAnsi="Times New Roman" w:cs="Times New Roman"/>
              </w:rPr>
              <w:t>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 межнационального (межэтнического) согласия, российского патриотизма</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spacing w:after="0"/>
              <w:jc w:val="both"/>
              <w:textAlignment w:val="baseline"/>
              <w:rPr>
                <w:rFonts w:ascii="Times New Roman" w:hAnsi="Times New Roman" w:cs="Times New Roman"/>
              </w:rPr>
            </w:pPr>
            <w:r w:rsidRPr="001E5A77">
              <w:rPr>
                <w:rFonts w:ascii="Times New Roman" w:hAnsi="Times New Roman" w:cs="Times New Roman"/>
              </w:rPr>
              <w:t>количество участников мероприятий не менее 30 человек</w:t>
            </w:r>
          </w:p>
        </w:tc>
      </w:tr>
      <w:tr w:rsidR="0090255C" w:rsidRPr="001E5A77" w:rsidTr="0090255C">
        <w:trPr>
          <w:gridBefore w:val="1"/>
          <w:wBefore w:w="32" w:type="dxa"/>
          <w:trHeight w:val="20"/>
        </w:trPr>
        <w:tc>
          <w:tcPr>
            <w:tcW w:w="566" w:type="dxa"/>
            <w:gridSpan w:val="2"/>
            <w:vMerge/>
            <w:tcBorders>
              <w:left w:val="single" w:sz="4" w:space="0" w:color="000000"/>
              <w:right w:val="single" w:sz="4" w:space="0" w:color="000000"/>
            </w:tcBorders>
            <w:shd w:val="clear" w:color="auto" w:fill="FFFFFF"/>
          </w:tcPr>
          <w:p w:rsidR="0090255C" w:rsidRPr="001E5A77" w:rsidRDefault="0090255C" w:rsidP="0090255C">
            <w:pPr>
              <w:pStyle w:val="af"/>
              <w:jc w:val="center"/>
              <w:rPr>
                <w:rFonts w:ascii="Times New Roman" w:hAnsi="Times New Roman"/>
              </w:rPr>
            </w:pPr>
          </w:p>
        </w:tc>
        <w:tc>
          <w:tcPr>
            <w:tcW w:w="3508" w:type="dxa"/>
            <w:tcBorders>
              <w:top w:val="single" w:sz="4" w:space="0" w:color="000000"/>
              <w:left w:val="single" w:sz="4" w:space="0" w:color="000000"/>
              <w:right w:val="single" w:sz="4" w:space="0" w:color="000000"/>
            </w:tcBorders>
            <w:shd w:val="clear" w:color="auto" w:fill="FFFFFF"/>
          </w:tcPr>
          <w:p w:rsidR="0090255C" w:rsidRPr="001E5A77" w:rsidRDefault="0090255C" w:rsidP="0090255C">
            <w:pPr>
              <w:spacing w:after="0"/>
              <w:textAlignment w:val="baseline"/>
              <w:rPr>
                <w:rFonts w:ascii="Times New Roman" w:hAnsi="Times New Roman" w:cs="Times New Roman"/>
              </w:rPr>
            </w:pPr>
            <w:r w:rsidRPr="001E5A77">
              <w:rPr>
                <w:rFonts w:ascii="Times New Roman" w:hAnsi="Times New Roman" w:cs="Times New Roman"/>
              </w:rPr>
              <w:t>Дню народного единства</w:t>
            </w:r>
          </w:p>
        </w:tc>
        <w:tc>
          <w:tcPr>
            <w:tcW w:w="1276" w:type="dxa"/>
            <w:tcBorders>
              <w:top w:val="single" w:sz="4" w:space="0" w:color="000000"/>
              <w:left w:val="single" w:sz="4" w:space="0" w:color="000000"/>
              <w:right w:val="single" w:sz="4" w:space="0" w:color="000000"/>
            </w:tcBorders>
            <w:shd w:val="clear" w:color="auto" w:fill="FFFFFF"/>
          </w:tcPr>
          <w:p w:rsidR="0090255C" w:rsidRPr="001E5A77" w:rsidRDefault="0090255C" w:rsidP="0090255C">
            <w:pPr>
              <w:spacing w:after="0"/>
              <w:jc w:val="center"/>
              <w:textAlignment w:val="baseline"/>
              <w:rPr>
                <w:rFonts w:ascii="Times New Roman" w:hAnsi="Times New Roman" w:cs="Times New Roman"/>
              </w:rPr>
            </w:pPr>
            <w:r w:rsidRPr="001E5A77">
              <w:rPr>
                <w:rFonts w:ascii="Times New Roman" w:hAnsi="Times New Roman" w:cs="Times New Roman"/>
              </w:rPr>
              <w:t>ежегодно</w:t>
            </w:r>
          </w:p>
        </w:tc>
        <w:tc>
          <w:tcPr>
            <w:tcW w:w="1843" w:type="dxa"/>
            <w:gridSpan w:val="2"/>
            <w:tcBorders>
              <w:top w:val="single" w:sz="4" w:space="0" w:color="000000"/>
              <w:left w:val="single" w:sz="4" w:space="0" w:color="000000"/>
              <w:right w:val="single" w:sz="4" w:space="0" w:color="000000"/>
            </w:tcBorders>
            <w:shd w:val="clear" w:color="auto" w:fill="FFFFFF"/>
          </w:tcPr>
          <w:p w:rsidR="0090255C" w:rsidRPr="001E5A77" w:rsidRDefault="0090255C" w:rsidP="0090255C">
            <w:pPr>
              <w:tabs>
                <w:tab w:val="left" w:pos="0"/>
              </w:tabs>
              <w:spacing w:after="0"/>
              <w:jc w:val="center"/>
              <w:rPr>
                <w:rFonts w:ascii="Times New Roman" w:hAnsi="Times New Roman" w:cs="Times New Roman"/>
              </w:rPr>
            </w:pPr>
            <w:r w:rsidRPr="001E5A77">
              <w:rPr>
                <w:rFonts w:ascii="Times New Roman" w:hAnsi="Times New Roman" w:cs="Times New Roman"/>
              </w:rPr>
              <w:t>МКУК «Полойский КДЦ», библиотека (по согласованию)</w:t>
            </w:r>
          </w:p>
        </w:tc>
        <w:tc>
          <w:tcPr>
            <w:tcW w:w="1987" w:type="dxa"/>
            <w:tcBorders>
              <w:top w:val="single" w:sz="4" w:space="0" w:color="000000"/>
              <w:left w:val="single" w:sz="4" w:space="0" w:color="000000"/>
              <w:right w:val="single" w:sz="4" w:space="0" w:color="000000"/>
            </w:tcBorders>
            <w:shd w:val="clear" w:color="auto" w:fill="FFFFFF"/>
          </w:tcPr>
          <w:p w:rsidR="0090255C" w:rsidRPr="001E5A77" w:rsidRDefault="0090255C" w:rsidP="0090255C">
            <w:pPr>
              <w:spacing w:after="0"/>
              <w:jc w:val="center"/>
              <w:textAlignment w:val="baseline"/>
              <w:rPr>
                <w:rFonts w:ascii="Times New Roman" w:hAnsi="Times New Roman" w:cs="Times New Roman"/>
              </w:rPr>
            </w:pPr>
            <w:r w:rsidRPr="001E5A77">
              <w:rPr>
                <w:rFonts w:ascii="Times New Roman" w:hAnsi="Times New Roman" w:cs="Times New Roman"/>
              </w:rPr>
              <w:t>---</w:t>
            </w:r>
          </w:p>
        </w:tc>
        <w:tc>
          <w:tcPr>
            <w:tcW w:w="3545" w:type="dxa"/>
            <w:tcBorders>
              <w:top w:val="single" w:sz="4" w:space="0" w:color="000000"/>
              <w:left w:val="single" w:sz="4" w:space="0" w:color="000000"/>
              <w:right w:val="single" w:sz="4" w:space="0" w:color="000000"/>
            </w:tcBorders>
            <w:shd w:val="clear" w:color="auto" w:fill="FFFFFF"/>
          </w:tcPr>
          <w:p w:rsidR="0090255C" w:rsidRPr="001E5A77" w:rsidRDefault="0090255C" w:rsidP="0090255C">
            <w:pPr>
              <w:spacing w:after="0"/>
              <w:jc w:val="both"/>
              <w:textAlignment w:val="baseline"/>
              <w:rPr>
                <w:rFonts w:ascii="Times New Roman" w:hAnsi="Times New Roman" w:cs="Times New Roman"/>
              </w:rPr>
            </w:pPr>
            <w:r w:rsidRPr="001E5A77">
              <w:rPr>
                <w:rFonts w:ascii="Times New Roman" w:hAnsi="Times New Roman" w:cs="Times New Roman"/>
              </w:rPr>
              <w:t>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 межнационального (межэтнического) согласия, российского патриотизма;</w:t>
            </w:r>
            <w:r w:rsidRPr="001E5A77">
              <w:rPr>
                <w:rFonts w:ascii="Times New Roman" w:hAnsi="Times New Roman" w:cs="Times New Roman"/>
              </w:rPr>
              <w:br/>
              <w:t>формирование культуры межнационального (межэтнического) общения в соответствии с нормами морали и традициями народов Российской Федерации</w:t>
            </w:r>
          </w:p>
        </w:tc>
        <w:tc>
          <w:tcPr>
            <w:tcW w:w="2694" w:type="dxa"/>
            <w:tcBorders>
              <w:top w:val="single" w:sz="4" w:space="0" w:color="000000"/>
              <w:left w:val="single" w:sz="4" w:space="0" w:color="000000"/>
              <w:right w:val="single" w:sz="4" w:space="0" w:color="000000"/>
            </w:tcBorders>
            <w:shd w:val="clear" w:color="auto" w:fill="FFFFFF"/>
          </w:tcPr>
          <w:p w:rsidR="0090255C" w:rsidRPr="001E5A77" w:rsidRDefault="0090255C" w:rsidP="0090255C">
            <w:pPr>
              <w:spacing w:after="0"/>
              <w:jc w:val="both"/>
              <w:textAlignment w:val="baseline"/>
              <w:rPr>
                <w:rFonts w:ascii="Times New Roman" w:hAnsi="Times New Roman" w:cs="Times New Roman"/>
              </w:rPr>
            </w:pPr>
            <w:r w:rsidRPr="001E5A77">
              <w:rPr>
                <w:rFonts w:ascii="Times New Roman" w:hAnsi="Times New Roman" w:cs="Times New Roman"/>
              </w:rPr>
              <w:t>количество у</w:t>
            </w:r>
            <w:r w:rsidR="001E5A77" w:rsidRPr="001E5A77">
              <w:rPr>
                <w:rFonts w:ascii="Times New Roman" w:hAnsi="Times New Roman" w:cs="Times New Roman"/>
              </w:rPr>
              <w:t>частников мероприятий не менее 3</w:t>
            </w:r>
            <w:r w:rsidRPr="001E5A77">
              <w:rPr>
                <w:rFonts w:ascii="Times New Roman" w:hAnsi="Times New Roman" w:cs="Times New Roman"/>
              </w:rPr>
              <w:t>0 человек</w:t>
            </w:r>
          </w:p>
        </w:tc>
      </w:tr>
      <w:tr w:rsidR="0090255C" w:rsidRPr="001E5A77" w:rsidTr="0090255C">
        <w:trPr>
          <w:gridBefore w:val="1"/>
          <w:wBefore w:w="32" w:type="dxa"/>
          <w:trHeight w:val="20"/>
        </w:trPr>
        <w:tc>
          <w:tcPr>
            <w:tcW w:w="566" w:type="dxa"/>
            <w:gridSpan w:val="2"/>
            <w:tcBorders>
              <w:left w:val="single" w:sz="4" w:space="0" w:color="000000"/>
              <w:right w:val="single" w:sz="4" w:space="0" w:color="000000"/>
            </w:tcBorders>
            <w:shd w:val="clear" w:color="auto" w:fill="FFFFFF"/>
          </w:tcPr>
          <w:p w:rsidR="0090255C" w:rsidRPr="001E5A77" w:rsidRDefault="0090255C" w:rsidP="0090255C">
            <w:pPr>
              <w:pStyle w:val="af"/>
              <w:jc w:val="center"/>
              <w:rPr>
                <w:rFonts w:ascii="Times New Roman" w:hAnsi="Times New Roman"/>
              </w:rPr>
            </w:pPr>
          </w:p>
        </w:tc>
        <w:tc>
          <w:tcPr>
            <w:tcW w:w="3508" w:type="dxa"/>
            <w:tcBorders>
              <w:top w:val="single" w:sz="4" w:space="0" w:color="000000"/>
              <w:left w:val="single" w:sz="4" w:space="0" w:color="000000"/>
              <w:right w:val="single" w:sz="4" w:space="0" w:color="000000"/>
            </w:tcBorders>
            <w:shd w:val="clear" w:color="auto" w:fill="FFFFFF"/>
          </w:tcPr>
          <w:p w:rsidR="0090255C" w:rsidRPr="001E5A77" w:rsidRDefault="0090255C" w:rsidP="0090255C">
            <w:pPr>
              <w:spacing w:after="0"/>
              <w:textAlignment w:val="baseline"/>
              <w:rPr>
                <w:rFonts w:ascii="Times New Roman" w:hAnsi="Times New Roman" w:cs="Times New Roman"/>
              </w:rPr>
            </w:pPr>
            <w:r w:rsidRPr="001E5A77">
              <w:rPr>
                <w:rFonts w:ascii="Times New Roman" w:eastAsia="Times New Roman" w:hAnsi="Times New Roman" w:cs="Times New Roman"/>
              </w:rPr>
              <w:t>Дню России</w:t>
            </w:r>
          </w:p>
        </w:tc>
        <w:tc>
          <w:tcPr>
            <w:tcW w:w="1276" w:type="dxa"/>
            <w:tcBorders>
              <w:top w:val="single" w:sz="4" w:space="0" w:color="000000"/>
              <w:left w:val="single" w:sz="4" w:space="0" w:color="000000"/>
              <w:right w:val="single" w:sz="4" w:space="0" w:color="000000"/>
            </w:tcBorders>
            <w:shd w:val="clear" w:color="auto" w:fill="FFFFFF"/>
          </w:tcPr>
          <w:p w:rsidR="0090255C" w:rsidRPr="001E5A77" w:rsidRDefault="0090255C" w:rsidP="0090255C">
            <w:pPr>
              <w:spacing w:after="0"/>
              <w:textAlignment w:val="baseline"/>
              <w:rPr>
                <w:rFonts w:ascii="Times New Roman" w:hAnsi="Times New Roman" w:cs="Times New Roman"/>
              </w:rPr>
            </w:pPr>
            <w:r w:rsidRPr="001E5A77">
              <w:rPr>
                <w:rFonts w:ascii="Times New Roman" w:hAnsi="Times New Roman" w:cs="Times New Roman"/>
              </w:rPr>
              <w:t>ежегодно</w:t>
            </w:r>
          </w:p>
        </w:tc>
        <w:tc>
          <w:tcPr>
            <w:tcW w:w="1843" w:type="dxa"/>
            <w:gridSpan w:val="2"/>
            <w:tcBorders>
              <w:top w:val="single" w:sz="4" w:space="0" w:color="000000"/>
              <w:left w:val="single" w:sz="4" w:space="0" w:color="000000"/>
              <w:right w:val="single" w:sz="4" w:space="0" w:color="000000"/>
            </w:tcBorders>
            <w:shd w:val="clear" w:color="auto" w:fill="FFFFFF"/>
          </w:tcPr>
          <w:p w:rsidR="0090255C" w:rsidRPr="001E5A77" w:rsidRDefault="0090255C" w:rsidP="0090255C">
            <w:pPr>
              <w:tabs>
                <w:tab w:val="left" w:pos="0"/>
              </w:tabs>
              <w:spacing w:after="0"/>
              <w:jc w:val="center"/>
              <w:rPr>
                <w:rFonts w:ascii="Times New Roman" w:hAnsi="Times New Roman" w:cs="Times New Roman"/>
              </w:rPr>
            </w:pPr>
            <w:r w:rsidRPr="001E5A77">
              <w:rPr>
                <w:rFonts w:ascii="Times New Roman" w:hAnsi="Times New Roman" w:cs="Times New Roman"/>
              </w:rPr>
              <w:t>МКУК «Полойский КДЦ»</w:t>
            </w:r>
          </w:p>
        </w:tc>
        <w:tc>
          <w:tcPr>
            <w:tcW w:w="1987" w:type="dxa"/>
            <w:tcBorders>
              <w:top w:val="single" w:sz="4" w:space="0" w:color="000000"/>
              <w:left w:val="single" w:sz="4" w:space="0" w:color="000000"/>
              <w:right w:val="single" w:sz="4" w:space="0" w:color="000000"/>
            </w:tcBorders>
            <w:shd w:val="clear" w:color="auto" w:fill="FFFFFF"/>
          </w:tcPr>
          <w:p w:rsidR="0090255C" w:rsidRPr="001E5A77" w:rsidRDefault="0090255C" w:rsidP="0090255C">
            <w:pPr>
              <w:spacing w:after="0"/>
              <w:jc w:val="center"/>
              <w:textAlignment w:val="baseline"/>
              <w:rPr>
                <w:rFonts w:ascii="Times New Roman" w:hAnsi="Times New Roman" w:cs="Times New Roman"/>
              </w:rPr>
            </w:pPr>
            <w:r w:rsidRPr="001E5A77">
              <w:rPr>
                <w:rFonts w:ascii="Times New Roman" w:hAnsi="Times New Roman" w:cs="Times New Roman"/>
              </w:rPr>
              <w:t>---</w:t>
            </w:r>
          </w:p>
        </w:tc>
        <w:tc>
          <w:tcPr>
            <w:tcW w:w="3545" w:type="dxa"/>
            <w:tcBorders>
              <w:top w:val="single" w:sz="4" w:space="0" w:color="000000"/>
              <w:left w:val="single" w:sz="4" w:space="0" w:color="000000"/>
              <w:right w:val="single" w:sz="4" w:space="0" w:color="000000"/>
            </w:tcBorders>
            <w:shd w:val="clear" w:color="auto" w:fill="FFFFFF"/>
          </w:tcPr>
          <w:p w:rsidR="0090255C" w:rsidRPr="001E5A77" w:rsidRDefault="0090255C" w:rsidP="0090255C">
            <w:pPr>
              <w:spacing w:after="0"/>
              <w:jc w:val="both"/>
              <w:textAlignment w:val="baseline"/>
              <w:rPr>
                <w:rFonts w:ascii="Times New Roman" w:hAnsi="Times New Roman" w:cs="Times New Roman"/>
              </w:rPr>
            </w:pPr>
            <w:r w:rsidRPr="001E5A77">
              <w:rPr>
                <w:rFonts w:ascii="Times New Roman" w:eastAsia="Times New Roman" w:hAnsi="Times New Roman" w:cs="Times New Roman"/>
              </w:rPr>
              <w:t>Повышение интереса к изучению истории, культуры и языков народов Российской Федерации, значимых исторических событий, ставших основой государственных праздников и памятных дат, связанных с реализацией государственной национальной политики Российской Федерации</w:t>
            </w:r>
          </w:p>
        </w:tc>
        <w:tc>
          <w:tcPr>
            <w:tcW w:w="2694" w:type="dxa"/>
            <w:tcBorders>
              <w:top w:val="single" w:sz="4" w:space="0" w:color="000000"/>
              <w:left w:val="single" w:sz="4" w:space="0" w:color="000000"/>
              <w:right w:val="single" w:sz="4" w:space="0" w:color="000000"/>
            </w:tcBorders>
            <w:shd w:val="clear" w:color="auto" w:fill="FFFFFF"/>
          </w:tcPr>
          <w:p w:rsidR="0090255C" w:rsidRPr="001E5A77" w:rsidRDefault="0090255C" w:rsidP="0090255C">
            <w:pPr>
              <w:spacing w:after="0"/>
              <w:jc w:val="both"/>
              <w:textAlignment w:val="baseline"/>
              <w:rPr>
                <w:rFonts w:ascii="Times New Roman" w:hAnsi="Times New Roman" w:cs="Times New Roman"/>
              </w:rPr>
            </w:pPr>
            <w:r w:rsidRPr="001E5A77">
              <w:rPr>
                <w:rFonts w:ascii="Times New Roman" w:hAnsi="Times New Roman" w:cs="Times New Roman"/>
              </w:rPr>
              <w:t>количество участников мероприятий не менее 30 человек</w:t>
            </w:r>
          </w:p>
        </w:tc>
      </w:tr>
      <w:tr w:rsidR="0090255C" w:rsidRPr="001E5A77" w:rsidTr="0090255C">
        <w:trPr>
          <w:gridBefore w:val="1"/>
          <w:wBefore w:w="32" w:type="dxa"/>
          <w:trHeight w:val="20"/>
        </w:trPr>
        <w:tc>
          <w:tcPr>
            <w:tcW w:w="566" w:type="dxa"/>
            <w:gridSpan w:val="2"/>
            <w:tcBorders>
              <w:left w:val="single" w:sz="4" w:space="0" w:color="000000"/>
              <w:right w:val="single" w:sz="4" w:space="0" w:color="000000"/>
            </w:tcBorders>
            <w:shd w:val="clear" w:color="auto" w:fill="FFFFFF"/>
          </w:tcPr>
          <w:p w:rsidR="0090255C" w:rsidRPr="001E5A77" w:rsidRDefault="0090255C" w:rsidP="0090255C">
            <w:pPr>
              <w:pStyle w:val="af"/>
              <w:jc w:val="center"/>
              <w:rPr>
                <w:rFonts w:ascii="Times New Roman" w:hAnsi="Times New Roman"/>
              </w:rPr>
            </w:pPr>
            <w:r w:rsidRPr="001E5A77">
              <w:rPr>
                <w:rFonts w:ascii="Times New Roman" w:hAnsi="Times New Roman"/>
              </w:rPr>
              <w:t>5.</w:t>
            </w:r>
          </w:p>
        </w:tc>
        <w:tc>
          <w:tcPr>
            <w:tcW w:w="3508" w:type="dxa"/>
            <w:tcBorders>
              <w:top w:val="single" w:sz="4" w:space="0" w:color="000000"/>
              <w:left w:val="single" w:sz="4" w:space="0" w:color="000000"/>
              <w:right w:val="single" w:sz="4" w:space="0" w:color="000000"/>
            </w:tcBorders>
            <w:shd w:val="clear" w:color="auto" w:fill="FFFFFF"/>
          </w:tcPr>
          <w:p w:rsidR="0090255C" w:rsidRPr="001E5A77" w:rsidRDefault="0090255C" w:rsidP="0090255C">
            <w:pPr>
              <w:spacing w:after="0"/>
              <w:jc w:val="both"/>
              <w:rPr>
                <w:rFonts w:ascii="Times New Roman" w:hAnsi="Times New Roman" w:cs="Times New Roman"/>
              </w:rPr>
            </w:pPr>
            <w:r w:rsidRPr="001E5A77">
              <w:rPr>
                <w:rFonts w:ascii="Times New Roman" w:hAnsi="Times New Roman" w:cs="Times New Roman"/>
              </w:rPr>
              <w:t>Проведение в муниципальных бюджетных учреждениях лекций и бесед о традиционной культуре, истории, истоках единства России</w:t>
            </w:r>
          </w:p>
        </w:tc>
        <w:tc>
          <w:tcPr>
            <w:tcW w:w="1276" w:type="dxa"/>
            <w:tcBorders>
              <w:top w:val="single" w:sz="4" w:space="0" w:color="000000"/>
              <w:left w:val="single" w:sz="4" w:space="0" w:color="000000"/>
              <w:right w:val="single" w:sz="4" w:space="0" w:color="000000"/>
            </w:tcBorders>
            <w:shd w:val="clear" w:color="auto" w:fill="FFFFFF"/>
          </w:tcPr>
          <w:p w:rsidR="0090255C" w:rsidRPr="001E5A77" w:rsidRDefault="0090255C" w:rsidP="0090255C">
            <w:pPr>
              <w:spacing w:after="0"/>
              <w:jc w:val="center"/>
              <w:rPr>
                <w:rFonts w:ascii="Times New Roman" w:hAnsi="Times New Roman" w:cs="Times New Roman"/>
              </w:rPr>
            </w:pPr>
            <w:r w:rsidRPr="001E5A77">
              <w:rPr>
                <w:rFonts w:ascii="Times New Roman" w:hAnsi="Times New Roman" w:cs="Times New Roman"/>
              </w:rPr>
              <w:t>2020-2021</w:t>
            </w:r>
          </w:p>
        </w:tc>
        <w:tc>
          <w:tcPr>
            <w:tcW w:w="1843" w:type="dxa"/>
            <w:gridSpan w:val="2"/>
            <w:tcBorders>
              <w:top w:val="single" w:sz="4" w:space="0" w:color="000000"/>
              <w:left w:val="single" w:sz="4" w:space="0" w:color="000000"/>
              <w:right w:val="single" w:sz="4" w:space="0" w:color="000000"/>
            </w:tcBorders>
            <w:shd w:val="clear" w:color="auto" w:fill="FFFFFF"/>
          </w:tcPr>
          <w:p w:rsidR="0090255C" w:rsidRPr="001E5A77" w:rsidRDefault="0090255C" w:rsidP="0090255C">
            <w:pPr>
              <w:spacing w:after="0"/>
              <w:jc w:val="center"/>
              <w:rPr>
                <w:rFonts w:ascii="Times New Roman" w:hAnsi="Times New Roman" w:cs="Times New Roman"/>
              </w:rPr>
            </w:pPr>
            <w:r w:rsidRPr="001E5A77">
              <w:rPr>
                <w:rFonts w:ascii="Times New Roman" w:hAnsi="Times New Roman" w:cs="Times New Roman"/>
              </w:rPr>
              <w:t>МКУК «Полойский КДЦ» библиотека ( по согласованию)</w:t>
            </w:r>
          </w:p>
        </w:tc>
        <w:tc>
          <w:tcPr>
            <w:tcW w:w="1987" w:type="dxa"/>
            <w:tcBorders>
              <w:top w:val="single" w:sz="4" w:space="0" w:color="000000"/>
              <w:left w:val="single" w:sz="4" w:space="0" w:color="000000"/>
              <w:right w:val="single" w:sz="4" w:space="0" w:color="000000"/>
            </w:tcBorders>
            <w:shd w:val="clear" w:color="auto" w:fill="FFFFFF"/>
          </w:tcPr>
          <w:p w:rsidR="0090255C" w:rsidRPr="001E5A77" w:rsidRDefault="0090255C" w:rsidP="0090255C">
            <w:pPr>
              <w:spacing w:after="0"/>
              <w:jc w:val="center"/>
              <w:rPr>
                <w:rFonts w:ascii="Times New Roman" w:hAnsi="Times New Roman" w:cs="Times New Roman"/>
              </w:rPr>
            </w:pPr>
            <w:r w:rsidRPr="001E5A77">
              <w:rPr>
                <w:rFonts w:ascii="Times New Roman" w:hAnsi="Times New Roman" w:cs="Times New Roman"/>
              </w:rPr>
              <w:t>---</w:t>
            </w:r>
          </w:p>
        </w:tc>
        <w:tc>
          <w:tcPr>
            <w:tcW w:w="3545" w:type="dxa"/>
            <w:tcBorders>
              <w:top w:val="single" w:sz="4" w:space="0" w:color="000000"/>
              <w:left w:val="single" w:sz="4" w:space="0" w:color="000000"/>
              <w:right w:val="single" w:sz="4" w:space="0" w:color="000000"/>
            </w:tcBorders>
            <w:shd w:val="clear" w:color="auto" w:fill="FFFFFF"/>
          </w:tcPr>
          <w:p w:rsidR="0090255C" w:rsidRPr="001E5A77" w:rsidRDefault="0090255C" w:rsidP="0090255C">
            <w:pPr>
              <w:spacing w:after="0"/>
              <w:ind w:left="2" w:hanging="2"/>
              <w:jc w:val="both"/>
              <w:rPr>
                <w:rFonts w:ascii="Times New Roman" w:hAnsi="Times New Roman" w:cs="Times New Roman"/>
              </w:rPr>
            </w:pPr>
            <w:r w:rsidRPr="001E5A77">
              <w:rPr>
                <w:rFonts w:ascii="Times New Roman" w:hAnsi="Times New Roman" w:cs="Times New Roman"/>
              </w:rPr>
              <w:t>Обеспечение сохранения и преумножения духовного культурного потенциала России на основе идей единства и дружбы народов, российского патриотизма</w:t>
            </w:r>
          </w:p>
        </w:tc>
        <w:tc>
          <w:tcPr>
            <w:tcW w:w="2694" w:type="dxa"/>
            <w:tcBorders>
              <w:top w:val="single" w:sz="4" w:space="0" w:color="000000"/>
              <w:left w:val="single" w:sz="4" w:space="0" w:color="000000"/>
              <w:right w:val="single" w:sz="4" w:space="0" w:color="000000"/>
            </w:tcBorders>
            <w:shd w:val="clear" w:color="auto" w:fill="FFFFFF"/>
          </w:tcPr>
          <w:p w:rsidR="0090255C" w:rsidRPr="001E5A77" w:rsidRDefault="0090255C" w:rsidP="0090255C">
            <w:pPr>
              <w:spacing w:after="0"/>
              <w:jc w:val="both"/>
              <w:rPr>
                <w:rFonts w:ascii="Times New Roman" w:hAnsi="Times New Roman" w:cs="Times New Roman"/>
              </w:rPr>
            </w:pPr>
            <w:r w:rsidRPr="001E5A77">
              <w:rPr>
                <w:rFonts w:ascii="Times New Roman" w:hAnsi="Times New Roman" w:cs="Times New Roman"/>
              </w:rPr>
              <w:t>Количество проведенных лекций и бесед</w:t>
            </w:r>
          </w:p>
        </w:tc>
      </w:tr>
      <w:tr w:rsidR="0090255C" w:rsidRPr="001E5A77" w:rsidTr="0090255C">
        <w:trPr>
          <w:gridBefore w:val="1"/>
          <w:wBefore w:w="32" w:type="dxa"/>
          <w:trHeight w:val="20"/>
        </w:trPr>
        <w:tc>
          <w:tcPr>
            <w:tcW w:w="15419" w:type="dxa"/>
            <w:gridSpan w:val="9"/>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jc w:val="center"/>
              <w:rPr>
                <w:rFonts w:ascii="Times New Roman" w:hAnsi="Times New Roman"/>
                <w:b/>
              </w:rPr>
            </w:pPr>
            <w:r w:rsidRPr="001E5A77">
              <w:rPr>
                <w:rFonts w:ascii="Times New Roman" w:hAnsi="Times New Roman"/>
                <w:b/>
                <w:bCs/>
              </w:rPr>
              <w:t>Обеспечение межнационального мира и согласия, гармонизация межнациональных (межэтнических) отношений</w:t>
            </w:r>
          </w:p>
        </w:tc>
      </w:tr>
      <w:tr w:rsidR="0090255C" w:rsidRPr="001E5A77" w:rsidTr="0090255C">
        <w:trPr>
          <w:gridBefore w:val="1"/>
          <w:wBefore w:w="32" w:type="dxa"/>
          <w:trHeight w:val="20"/>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jc w:val="center"/>
              <w:rPr>
                <w:rFonts w:ascii="Times New Roman" w:hAnsi="Times New Roman"/>
                <w:lang w:val="en-US"/>
              </w:rPr>
            </w:pPr>
            <w:r w:rsidRPr="001E5A77">
              <w:rPr>
                <w:rFonts w:ascii="Times New Roman" w:hAnsi="Times New Roman"/>
              </w:rPr>
              <w:t>6.</w:t>
            </w:r>
          </w:p>
        </w:tc>
        <w:tc>
          <w:tcPr>
            <w:tcW w:w="3508"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jc w:val="both"/>
              <w:rPr>
                <w:rFonts w:ascii="Times New Roman" w:hAnsi="Times New Roman"/>
              </w:rPr>
            </w:pPr>
            <w:r w:rsidRPr="001E5A77">
              <w:rPr>
                <w:rFonts w:ascii="Times New Roman" w:hAnsi="Times New Roman"/>
              </w:rPr>
              <w:t xml:space="preserve">Выявление формирующихся конфликтов в сфере межнациональных отношений, их </w:t>
            </w:r>
            <w:r w:rsidRPr="001E5A77">
              <w:rPr>
                <w:rFonts w:ascii="Times New Roman" w:hAnsi="Times New Roman"/>
              </w:rPr>
              <w:lastRenderedPageBreak/>
              <w:t xml:space="preserve">предупреждение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ind w:left="-108" w:right="-108"/>
              <w:jc w:val="center"/>
              <w:rPr>
                <w:rFonts w:ascii="Times New Roman" w:hAnsi="Times New Roman"/>
                <w:lang w:val="en-US"/>
              </w:rPr>
            </w:pPr>
            <w:r w:rsidRPr="001E5A77">
              <w:rPr>
                <w:rFonts w:ascii="Times New Roman" w:hAnsi="Times New Roman"/>
              </w:rPr>
              <w:lastRenderedPageBreak/>
              <w:t>В течении года</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ind w:left="-108" w:right="-108"/>
              <w:jc w:val="center"/>
              <w:rPr>
                <w:rFonts w:ascii="Times New Roman" w:hAnsi="Times New Roman"/>
              </w:rPr>
            </w:pPr>
            <w:r w:rsidRPr="001E5A77">
              <w:rPr>
                <w:rFonts w:ascii="Times New Roman" w:hAnsi="Times New Roman"/>
              </w:rPr>
              <w:t>администрация Полойского сельсовета</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ind w:left="-108" w:right="-108"/>
              <w:jc w:val="center"/>
              <w:rPr>
                <w:rFonts w:ascii="Times New Roman" w:hAnsi="Times New Roman"/>
              </w:rPr>
            </w:pPr>
            <w:r w:rsidRPr="001E5A77">
              <w:rPr>
                <w:rFonts w:ascii="Times New Roman" w:hAnsi="Times New Roman"/>
              </w:rPr>
              <w:t>Финансирование не требуется</w:t>
            </w: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jc w:val="both"/>
              <w:rPr>
                <w:rFonts w:ascii="Times New Roman" w:hAnsi="Times New Roman"/>
              </w:rPr>
            </w:pPr>
            <w:r w:rsidRPr="001E5A77">
              <w:rPr>
                <w:rFonts w:ascii="Times New Roman" w:hAnsi="Times New Roman"/>
              </w:rPr>
              <w:t xml:space="preserve">Предупреждения межнациональных конфликтов, проявлений агрессивного </w:t>
            </w:r>
            <w:r w:rsidRPr="001E5A77">
              <w:rPr>
                <w:rFonts w:ascii="Times New Roman" w:hAnsi="Times New Roman"/>
              </w:rPr>
              <w:lastRenderedPageBreak/>
              <w:t>национализма и связанных с ними криминальных проявлений, массовых беспорядков, проявлений экстремизма и терроризма</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spacing w:after="0"/>
              <w:rPr>
                <w:rFonts w:ascii="Times New Roman" w:hAnsi="Times New Roman" w:cs="Times New Roman"/>
              </w:rPr>
            </w:pPr>
            <w:r w:rsidRPr="001E5A77">
              <w:rPr>
                <w:rFonts w:ascii="Times New Roman" w:hAnsi="Times New Roman" w:cs="Times New Roman"/>
              </w:rPr>
              <w:lastRenderedPageBreak/>
              <w:t>Количество выявленных ситуаций</w:t>
            </w:r>
          </w:p>
        </w:tc>
      </w:tr>
      <w:tr w:rsidR="0090255C" w:rsidRPr="001E5A77" w:rsidTr="0090255C">
        <w:trPr>
          <w:gridBefore w:val="1"/>
          <w:wBefore w:w="32" w:type="dxa"/>
          <w:trHeight w:val="20"/>
        </w:trPr>
        <w:tc>
          <w:tcPr>
            <w:tcW w:w="15419" w:type="dxa"/>
            <w:gridSpan w:val="9"/>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jc w:val="center"/>
              <w:rPr>
                <w:rFonts w:ascii="Times New Roman" w:eastAsia="Times New Roman" w:hAnsi="Times New Roman"/>
                <w:b/>
                <w:bCs/>
                <w:color w:val="2D2D2D"/>
                <w:lang w:eastAsia="ru-RU"/>
              </w:rPr>
            </w:pPr>
            <w:r w:rsidRPr="001E5A77">
              <w:rPr>
                <w:rFonts w:ascii="Times New Roman" w:eastAsia="Times New Roman" w:hAnsi="Times New Roman"/>
                <w:b/>
                <w:bCs/>
                <w:color w:val="2D2D2D"/>
                <w:lang w:eastAsia="ru-RU"/>
              </w:rPr>
              <w:lastRenderedPageBreak/>
              <w:t xml:space="preserve">Обеспечение социально-экономических условий для эффективной реализации государственной национальной политики </w:t>
            </w:r>
          </w:p>
          <w:p w:rsidR="0090255C" w:rsidRPr="001E5A77" w:rsidRDefault="0090255C" w:rsidP="0090255C">
            <w:pPr>
              <w:pStyle w:val="af"/>
              <w:jc w:val="center"/>
              <w:rPr>
                <w:rFonts w:ascii="Times New Roman" w:hAnsi="Times New Roman"/>
                <w:b/>
              </w:rPr>
            </w:pPr>
            <w:r w:rsidRPr="001E5A77">
              <w:rPr>
                <w:rFonts w:ascii="Times New Roman" w:eastAsia="Times New Roman" w:hAnsi="Times New Roman"/>
                <w:b/>
                <w:bCs/>
                <w:color w:val="2D2D2D"/>
                <w:lang w:eastAsia="ru-RU"/>
              </w:rPr>
              <w:t>Российской Федерации</w:t>
            </w:r>
          </w:p>
        </w:tc>
      </w:tr>
      <w:tr w:rsidR="0090255C" w:rsidRPr="001E5A77" w:rsidTr="0090255C">
        <w:trPr>
          <w:gridBefore w:val="1"/>
          <w:wBefore w:w="32" w:type="dxa"/>
          <w:trHeight w:val="20"/>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pStyle w:val="af"/>
              <w:jc w:val="center"/>
              <w:rPr>
                <w:rFonts w:ascii="Times New Roman" w:hAnsi="Times New Roman"/>
              </w:rPr>
            </w:pPr>
            <w:r w:rsidRPr="001E5A77">
              <w:rPr>
                <w:rFonts w:ascii="Times New Roman" w:hAnsi="Times New Roman"/>
              </w:rPr>
              <w:t>7.</w:t>
            </w:r>
          </w:p>
        </w:tc>
        <w:tc>
          <w:tcPr>
            <w:tcW w:w="3508"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tabs>
                <w:tab w:val="left" w:pos="0"/>
              </w:tabs>
              <w:spacing w:after="0"/>
              <w:jc w:val="both"/>
              <w:rPr>
                <w:rFonts w:ascii="Times New Roman" w:hAnsi="Times New Roman" w:cs="Times New Roman"/>
              </w:rPr>
            </w:pPr>
            <w:r w:rsidRPr="001E5A77">
              <w:rPr>
                <w:rFonts w:ascii="Times New Roman" w:hAnsi="Times New Roman" w:cs="Times New Roman"/>
              </w:rPr>
              <w:t>Формирование культуры межнационального (межэтнического) общения в соответствии с нормами морали и традициями народов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tabs>
                <w:tab w:val="left" w:pos="0"/>
              </w:tabs>
              <w:spacing w:after="0"/>
              <w:jc w:val="center"/>
              <w:rPr>
                <w:rFonts w:ascii="Times New Roman" w:hAnsi="Times New Roman" w:cs="Times New Roman"/>
              </w:rPr>
            </w:pPr>
            <w:r w:rsidRPr="001E5A77">
              <w:rPr>
                <w:rFonts w:ascii="Times New Roman" w:hAnsi="Times New Roman" w:cs="Times New Roman"/>
              </w:rPr>
              <w:t>ежегодно</w:t>
            </w:r>
          </w:p>
          <w:p w:rsidR="0090255C" w:rsidRPr="001E5A77" w:rsidRDefault="0090255C" w:rsidP="0090255C">
            <w:pPr>
              <w:tabs>
                <w:tab w:val="left" w:pos="0"/>
              </w:tabs>
              <w:spacing w:after="0"/>
              <w:jc w:val="center"/>
              <w:rPr>
                <w:rFonts w:ascii="Times New Roman" w:hAnsi="Times New Roman" w:cs="Times New Roman"/>
              </w:rPr>
            </w:pPr>
          </w:p>
          <w:p w:rsidR="0090255C" w:rsidRPr="001E5A77" w:rsidRDefault="0090255C" w:rsidP="0090255C">
            <w:pPr>
              <w:tabs>
                <w:tab w:val="left" w:pos="0"/>
              </w:tabs>
              <w:spacing w:after="0"/>
              <w:jc w:val="center"/>
              <w:rPr>
                <w:rFonts w:ascii="Times New Roman" w:hAnsi="Times New Roman"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tabs>
                <w:tab w:val="left" w:pos="0"/>
              </w:tabs>
              <w:spacing w:after="0"/>
              <w:jc w:val="center"/>
              <w:rPr>
                <w:rFonts w:ascii="Times New Roman" w:hAnsi="Times New Roman" w:cs="Times New Roman"/>
              </w:rPr>
            </w:pPr>
            <w:r w:rsidRPr="001E5A77">
              <w:rPr>
                <w:rFonts w:ascii="Times New Roman" w:hAnsi="Times New Roman" w:cs="Times New Roman"/>
              </w:rPr>
              <w:t>МКУК «Полойский КДЦ»</w:t>
            </w:r>
          </w:p>
        </w:tc>
        <w:tc>
          <w:tcPr>
            <w:tcW w:w="1987"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spacing w:after="0"/>
              <w:ind w:right="-108"/>
              <w:jc w:val="center"/>
              <w:rPr>
                <w:rFonts w:ascii="Times New Roman" w:hAnsi="Times New Roman" w:cs="Times New Roman"/>
                <w:color w:val="000000"/>
              </w:rPr>
            </w:pPr>
            <w:r w:rsidRPr="001E5A77">
              <w:rPr>
                <w:rFonts w:ascii="Times New Roman" w:hAnsi="Times New Roman" w:cs="Times New Roman"/>
              </w:rPr>
              <w:t xml:space="preserve">Поддержка мероприятий, направленных на популяризацию декоративно-прикладного творчества и современного искусства. </w:t>
            </w:r>
            <w:r w:rsidRPr="001E5A77">
              <w:rPr>
                <w:rFonts w:ascii="Times New Roman" w:hAnsi="Times New Roman" w:cs="Times New Roman"/>
                <w:color w:val="000000"/>
              </w:rPr>
              <w:t>Обеспечение участия ведущих творческих коллективов в конкурсах, фестивалях,</w:t>
            </w:r>
          </w:p>
          <w:p w:rsidR="0090255C" w:rsidRPr="001E5A77" w:rsidRDefault="0090255C" w:rsidP="0090255C">
            <w:pPr>
              <w:spacing w:after="0"/>
              <w:ind w:right="-108"/>
              <w:jc w:val="center"/>
              <w:rPr>
                <w:rFonts w:ascii="Times New Roman" w:hAnsi="Times New Roman" w:cs="Times New Roman"/>
              </w:rPr>
            </w:pPr>
            <w:r w:rsidRPr="001E5A77">
              <w:rPr>
                <w:rFonts w:ascii="Times New Roman" w:hAnsi="Times New Roman" w:cs="Times New Roman"/>
                <w:color w:val="000000"/>
              </w:rPr>
              <w:t>выставках</w:t>
            </w:r>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tabs>
                <w:tab w:val="left" w:pos="0"/>
              </w:tabs>
              <w:spacing w:after="0"/>
              <w:jc w:val="both"/>
              <w:rPr>
                <w:rFonts w:ascii="Times New Roman" w:hAnsi="Times New Roman" w:cs="Times New Roman"/>
              </w:rPr>
            </w:pPr>
            <w:r w:rsidRPr="001E5A77">
              <w:rPr>
                <w:rFonts w:ascii="Times New Roman" w:hAnsi="Times New Roman" w:cs="Times New Roman"/>
              </w:rPr>
              <w:t>Формирование культуры межнационального (межэтнического) общения в соответствии с нормами морали и традициями народов</w:t>
            </w:r>
          </w:p>
          <w:p w:rsidR="0090255C" w:rsidRPr="001E5A77" w:rsidRDefault="0090255C" w:rsidP="0090255C">
            <w:pPr>
              <w:tabs>
                <w:tab w:val="left" w:pos="0"/>
              </w:tabs>
              <w:spacing w:after="0"/>
              <w:jc w:val="both"/>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90255C" w:rsidRPr="001E5A77" w:rsidRDefault="0090255C" w:rsidP="0090255C">
            <w:pPr>
              <w:tabs>
                <w:tab w:val="left" w:pos="0"/>
              </w:tabs>
              <w:spacing w:after="0"/>
              <w:jc w:val="both"/>
              <w:rPr>
                <w:rFonts w:ascii="Times New Roman" w:hAnsi="Times New Roman" w:cs="Times New Roman"/>
              </w:rPr>
            </w:pPr>
            <w:r w:rsidRPr="001E5A77">
              <w:rPr>
                <w:rFonts w:ascii="Times New Roman" w:hAnsi="Times New Roman" w:cs="Times New Roman"/>
              </w:rPr>
              <w:t>Количество проведенных мероприятий</w:t>
            </w:r>
          </w:p>
        </w:tc>
      </w:tr>
      <w:tr w:rsidR="0090255C" w:rsidRPr="001E5A77" w:rsidTr="0090255C">
        <w:tblPrEx>
          <w:tblCellSpacing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45" w:type="dxa"/>
            <w:left w:w="45" w:type="dxa"/>
            <w:bottom w:w="45" w:type="dxa"/>
            <w:right w:w="45" w:type="dxa"/>
          </w:tblCellMar>
        </w:tblPrEx>
        <w:trPr>
          <w:tblCellSpacing w:w="0" w:type="dxa"/>
        </w:trPr>
        <w:tc>
          <w:tcPr>
            <w:tcW w:w="15451" w:type="dxa"/>
            <w:gridSpan w:val="10"/>
            <w:tcBorders>
              <w:top w:val="outset" w:sz="6" w:space="0" w:color="auto"/>
              <w:left w:val="outset" w:sz="6" w:space="0" w:color="auto"/>
              <w:bottom w:val="outset" w:sz="6" w:space="0" w:color="auto"/>
              <w:right w:val="outset" w:sz="6" w:space="0" w:color="auto"/>
            </w:tcBorders>
          </w:tcPr>
          <w:p w:rsidR="0090255C" w:rsidRPr="001E5A77" w:rsidRDefault="0090255C" w:rsidP="0090255C">
            <w:pPr>
              <w:spacing w:before="100" w:beforeAutospacing="1" w:after="0"/>
              <w:jc w:val="center"/>
              <w:rPr>
                <w:rFonts w:ascii="Times New Roman" w:eastAsia="Times New Roman" w:hAnsi="Times New Roman" w:cs="Times New Roman"/>
                <w:b/>
              </w:rPr>
            </w:pPr>
            <w:r w:rsidRPr="001E5A77">
              <w:rPr>
                <w:rFonts w:ascii="Times New Roman" w:eastAsia="Times New Roman" w:hAnsi="Times New Roman" w:cs="Times New Roman"/>
                <w:b/>
              </w:rPr>
              <w:t xml:space="preserve">Информационное обеспечение </w:t>
            </w:r>
          </w:p>
        </w:tc>
      </w:tr>
      <w:tr w:rsidR="0090255C" w:rsidRPr="001E5A77" w:rsidTr="0090255C">
        <w:tblPrEx>
          <w:tblCellSpacing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45" w:type="dxa"/>
            <w:left w:w="45" w:type="dxa"/>
            <w:bottom w:w="45" w:type="dxa"/>
            <w:right w:w="45" w:type="dxa"/>
          </w:tblCellMar>
        </w:tblPrEx>
        <w:trPr>
          <w:tblCellSpacing w:w="0" w:type="dxa"/>
        </w:trPr>
        <w:tc>
          <w:tcPr>
            <w:tcW w:w="564" w:type="dxa"/>
            <w:gridSpan w:val="2"/>
            <w:tcBorders>
              <w:top w:val="single" w:sz="4" w:space="0" w:color="auto"/>
              <w:left w:val="single" w:sz="4" w:space="0" w:color="auto"/>
              <w:bottom w:val="single" w:sz="4" w:space="0" w:color="auto"/>
              <w:right w:val="single" w:sz="4" w:space="0" w:color="auto"/>
            </w:tcBorders>
          </w:tcPr>
          <w:p w:rsidR="0090255C" w:rsidRPr="001E5A77" w:rsidRDefault="0090255C" w:rsidP="0090255C">
            <w:pPr>
              <w:spacing w:before="100" w:beforeAutospacing="1" w:after="0"/>
              <w:jc w:val="center"/>
              <w:rPr>
                <w:rFonts w:ascii="Times New Roman" w:eastAsia="Times New Roman" w:hAnsi="Times New Roman" w:cs="Times New Roman"/>
              </w:rPr>
            </w:pPr>
            <w:r w:rsidRPr="001E5A77">
              <w:rPr>
                <w:rFonts w:ascii="Times New Roman" w:eastAsia="Times New Roman" w:hAnsi="Times New Roman" w:cs="Times New Roman"/>
              </w:rPr>
              <w:t>8.</w:t>
            </w:r>
          </w:p>
        </w:tc>
        <w:tc>
          <w:tcPr>
            <w:tcW w:w="3542" w:type="dxa"/>
            <w:gridSpan w:val="2"/>
            <w:tcBorders>
              <w:top w:val="single" w:sz="4" w:space="0" w:color="auto"/>
              <w:left w:val="single" w:sz="4" w:space="0" w:color="auto"/>
              <w:bottom w:val="single" w:sz="4" w:space="0" w:color="auto"/>
              <w:right w:val="single" w:sz="4" w:space="0" w:color="auto"/>
            </w:tcBorders>
          </w:tcPr>
          <w:p w:rsidR="0090255C" w:rsidRPr="001E5A77" w:rsidRDefault="0090255C" w:rsidP="0090255C">
            <w:pPr>
              <w:spacing w:before="100" w:beforeAutospacing="1" w:after="0"/>
              <w:jc w:val="center"/>
              <w:rPr>
                <w:rFonts w:ascii="Times New Roman" w:eastAsia="Times New Roman" w:hAnsi="Times New Roman" w:cs="Times New Roman"/>
              </w:rPr>
            </w:pPr>
            <w:r w:rsidRPr="001E5A77">
              <w:rPr>
                <w:rFonts w:ascii="Times New Roman" w:eastAsia="Times New Roman" w:hAnsi="Times New Roman" w:cs="Times New Roman"/>
              </w:rPr>
              <w:t>Информационное сопровождение мероприятий, направленных на укрепление общегражданской идентичности и межнациональной толерантности</w:t>
            </w:r>
          </w:p>
        </w:tc>
        <w:tc>
          <w:tcPr>
            <w:tcW w:w="1276" w:type="dxa"/>
            <w:tcBorders>
              <w:top w:val="single" w:sz="4" w:space="0" w:color="auto"/>
              <w:left w:val="single" w:sz="4" w:space="0" w:color="auto"/>
              <w:bottom w:val="single" w:sz="4" w:space="0" w:color="auto"/>
              <w:right w:val="single" w:sz="4" w:space="0" w:color="auto"/>
            </w:tcBorders>
          </w:tcPr>
          <w:p w:rsidR="0090255C" w:rsidRPr="001E5A77" w:rsidRDefault="0090255C" w:rsidP="0090255C">
            <w:pPr>
              <w:spacing w:before="100" w:beforeAutospacing="1" w:after="0"/>
              <w:jc w:val="center"/>
              <w:rPr>
                <w:rFonts w:ascii="Times New Roman" w:eastAsia="Times New Roman" w:hAnsi="Times New Roman" w:cs="Times New Roman"/>
              </w:rPr>
            </w:pPr>
            <w:r w:rsidRPr="001E5A77">
              <w:rPr>
                <w:rFonts w:ascii="Times New Roman" w:eastAsia="Times New Roman" w:hAnsi="Times New Roman" w:cs="Times New Roman"/>
              </w:rPr>
              <w:t>постоянно</w:t>
            </w:r>
          </w:p>
        </w:tc>
        <w:tc>
          <w:tcPr>
            <w:tcW w:w="1701" w:type="dxa"/>
            <w:tcBorders>
              <w:top w:val="single" w:sz="4" w:space="0" w:color="auto"/>
              <w:left w:val="single" w:sz="4" w:space="0" w:color="auto"/>
              <w:bottom w:val="single" w:sz="4" w:space="0" w:color="auto"/>
              <w:right w:val="single" w:sz="4" w:space="0" w:color="auto"/>
            </w:tcBorders>
          </w:tcPr>
          <w:p w:rsidR="0090255C" w:rsidRPr="001E5A77" w:rsidRDefault="0090255C" w:rsidP="0090255C">
            <w:pPr>
              <w:spacing w:before="100" w:beforeAutospacing="1" w:after="0"/>
              <w:jc w:val="center"/>
              <w:rPr>
                <w:rFonts w:ascii="Times New Roman" w:eastAsia="Times New Roman" w:hAnsi="Times New Roman" w:cs="Times New Roman"/>
              </w:rPr>
            </w:pPr>
            <w:r w:rsidRPr="001E5A77">
              <w:rPr>
                <w:rFonts w:ascii="Times New Roman" w:eastAsia="Times New Roman" w:hAnsi="Times New Roman" w:cs="Times New Roman"/>
              </w:rPr>
              <w:t>администрация Полойского сельсовета Краснозерского района Новосибирской области</w:t>
            </w:r>
          </w:p>
        </w:tc>
        <w:tc>
          <w:tcPr>
            <w:tcW w:w="2129" w:type="dxa"/>
            <w:gridSpan w:val="2"/>
            <w:tcBorders>
              <w:top w:val="single" w:sz="4" w:space="0" w:color="auto"/>
              <w:left w:val="single" w:sz="4" w:space="0" w:color="auto"/>
              <w:bottom w:val="single" w:sz="4" w:space="0" w:color="auto"/>
              <w:right w:val="single" w:sz="4" w:space="0" w:color="auto"/>
            </w:tcBorders>
          </w:tcPr>
          <w:p w:rsidR="0090255C" w:rsidRPr="001E5A77" w:rsidRDefault="0090255C" w:rsidP="0090255C">
            <w:pPr>
              <w:spacing w:before="100" w:beforeAutospacing="1" w:after="0"/>
              <w:jc w:val="center"/>
              <w:rPr>
                <w:rFonts w:ascii="Times New Roman" w:eastAsia="Times New Roman" w:hAnsi="Times New Roman" w:cs="Times New Roman"/>
              </w:rPr>
            </w:pPr>
            <w:r w:rsidRPr="001E5A77">
              <w:rPr>
                <w:rFonts w:ascii="Times New Roman" w:eastAsia="Times New Roman" w:hAnsi="Times New Roman" w:cs="Times New Roman"/>
              </w:rPr>
              <w:t>-</w:t>
            </w:r>
          </w:p>
        </w:tc>
        <w:tc>
          <w:tcPr>
            <w:tcW w:w="3545" w:type="dxa"/>
            <w:tcBorders>
              <w:top w:val="single" w:sz="4" w:space="0" w:color="auto"/>
              <w:left w:val="single" w:sz="4" w:space="0" w:color="auto"/>
              <w:bottom w:val="single" w:sz="4" w:space="0" w:color="auto"/>
              <w:right w:val="single" w:sz="4" w:space="0" w:color="auto"/>
            </w:tcBorders>
          </w:tcPr>
          <w:p w:rsidR="0090255C" w:rsidRPr="001E5A77" w:rsidRDefault="0090255C" w:rsidP="0090255C">
            <w:pPr>
              <w:spacing w:before="100" w:beforeAutospacing="1" w:after="0"/>
              <w:jc w:val="both"/>
              <w:rPr>
                <w:rFonts w:ascii="Times New Roman" w:eastAsia="Times New Roman" w:hAnsi="Times New Roman" w:cs="Times New Roman"/>
              </w:rPr>
            </w:pPr>
            <w:r w:rsidRPr="001E5A77">
              <w:rPr>
                <w:rFonts w:ascii="Times New Roman" w:eastAsia="Times New Roman" w:hAnsi="Times New Roman" w:cs="Times New Roman"/>
              </w:rPr>
              <w:t xml:space="preserve">Обеспечение сохранения и приумножения духовного и культурного потенциала Полойского сельсовета на основе идей единства и дружбы народов, патриотического воспитания подрастающего поколения,  формирование у детей и молодежи общероссийского гражданского </w:t>
            </w:r>
            <w:r w:rsidRPr="001E5A77">
              <w:rPr>
                <w:rFonts w:ascii="Times New Roman" w:eastAsia="Times New Roman" w:hAnsi="Times New Roman" w:cs="Times New Roman"/>
              </w:rPr>
              <w:lastRenderedPageBreak/>
              <w:t>самосознания, чувства патриотизма, гражданской ответственности, гордости за историю России, воспитание культуры межэтнического общения, основанной на уважении чести и достоинства граждан, духовных и нравственных ценностях народов России</w:t>
            </w:r>
          </w:p>
        </w:tc>
        <w:tc>
          <w:tcPr>
            <w:tcW w:w="2694" w:type="dxa"/>
            <w:tcBorders>
              <w:top w:val="single" w:sz="4" w:space="0" w:color="auto"/>
              <w:left w:val="single" w:sz="4" w:space="0" w:color="auto"/>
              <w:bottom w:val="single" w:sz="4" w:space="0" w:color="auto"/>
              <w:right w:val="single" w:sz="4" w:space="0" w:color="auto"/>
            </w:tcBorders>
          </w:tcPr>
          <w:p w:rsidR="0090255C" w:rsidRPr="001E5A77" w:rsidRDefault="0090255C" w:rsidP="0090255C">
            <w:pPr>
              <w:spacing w:before="100" w:beforeAutospacing="1" w:after="0"/>
              <w:jc w:val="center"/>
              <w:rPr>
                <w:rFonts w:ascii="Times New Roman" w:eastAsia="Times New Roman" w:hAnsi="Times New Roman" w:cs="Times New Roman"/>
              </w:rPr>
            </w:pPr>
            <w:r w:rsidRPr="001E5A77">
              <w:rPr>
                <w:rFonts w:ascii="Times New Roman" w:eastAsia="Times New Roman" w:hAnsi="Times New Roman" w:cs="Times New Roman"/>
              </w:rPr>
              <w:lastRenderedPageBreak/>
              <w:t>Размещение информации на информационном стенде, официальном сайте администрации Полойского сельсовета Краснозерского района Новосибирской области</w:t>
            </w:r>
          </w:p>
        </w:tc>
      </w:tr>
    </w:tbl>
    <w:p w:rsidR="0090255C" w:rsidRPr="001E5A77" w:rsidRDefault="0090255C" w:rsidP="0090255C">
      <w:pPr>
        <w:tabs>
          <w:tab w:val="left" w:pos="3977"/>
        </w:tabs>
        <w:spacing w:after="0"/>
        <w:rPr>
          <w:rFonts w:ascii="Times New Roman" w:hAnsi="Times New Roman" w:cs="Times New Roman"/>
        </w:rPr>
      </w:pPr>
    </w:p>
    <w:p w:rsidR="0090255C" w:rsidRPr="001E5A77" w:rsidRDefault="0090255C" w:rsidP="0090255C">
      <w:pPr>
        <w:tabs>
          <w:tab w:val="left" w:pos="3977"/>
        </w:tabs>
        <w:spacing w:after="0"/>
        <w:rPr>
          <w:rFonts w:ascii="Times New Roman" w:hAnsi="Times New Roman" w:cs="Times New Roman"/>
        </w:rPr>
      </w:pPr>
    </w:p>
    <w:p w:rsidR="0090255C" w:rsidRPr="001E5A77" w:rsidRDefault="0090255C" w:rsidP="0090255C">
      <w:pPr>
        <w:pStyle w:val="ConsPlusNonformat"/>
        <w:widowControl/>
        <w:tabs>
          <w:tab w:val="left" w:pos="11624"/>
        </w:tabs>
        <w:suppressAutoHyphens/>
        <w:ind w:firstLine="1134"/>
        <w:rPr>
          <w:rFonts w:ascii="Times New Roman" w:hAnsi="Times New Roman" w:cs="Times New Roman"/>
          <w:sz w:val="22"/>
          <w:szCs w:val="22"/>
        </w:rPr>
      </w:pPr>
    </w:p>
    <w:p w:rsidR="0090255C" w:rsidRPr="001E5A77" w:rsidRDefault="0090255C" w:rsidP="0090255C">
      <w:pPr>
        <w:tabs>
          <w:tab w:val="left" w:pos="3977"/>
        </w:tabs>
        <w:spacing w:after="0"/>
        <w:rPr>
          <w:rFonts w:ascii="Times New Roman" w:hAnsi="Times New Roman" w:cs="Times New Roman"/>
        </w:rPr>
      </w:pPr>
    </w:p>
    <w:p w:rsidR="0090255C" w:rsidRPr="001E5A77" w:rsidRDefault="0090255C" w:rsidP="0090255C">
      <w:pPr>
        <w:tabs>
          <w:tab w:val="left" w:pos="3977"/>
        </w:tabs>
        <w:spacing w:after="0"/>
        <w:rPr>
          <w:rFonts w:ascii="Times New Roman" w:hAnsi="Times New Roman" w:cs="Times New Roman"/>
        </w:rPr>
      </w:pPr>
    </w:p>
    <w:p w:rsidR="0090255C" w:rsidRPr="001E5A77" w:rsidRDefault="0090255C" w:rsidP="0090255C">
      <w:pPr>
        <w:tabs>
          <w:tab w:val="left" w:pos="3977"/>
        </w:tabs>
        <w:spacing w:after="0"/>
        <w:rPr>
          <w:rFonts w:ascii="Times New Roman" w:hAnsi="Times New Roman" w:cs="Times New Roman"/>
        </w:rPr>
      </w:pPr>
    </w:p>
    <w:p w:rsidR="0090255C" w:rsidRPr="001E5A77" w:rsidRDefault="0090255C" w:rsidP="0090255C">
      <w:pPr>
        <w:tabs>
          <w:tab w:val="left" w:pos="3977"/>
        </w:tabs>
        <w:spacing w:after="0"/>
        <w:rPr>
          <w:rFonts w:ascii="Times New Roman" w:hAnsi="Times New Roman" w:cs="Times New Roman"/>
        </w:rPr>
      </w:pPr>
    </w:p>
    <w:p w:rsidR="0090255C" w:rsidRPr="001E5A77" w:rsidRDefault="0090255C" w:rsidP="0090255C">
      <w:pPr>
        <w:tabs>
          <w:tab w:val="left" w:pos="3977"/>
        </w:tabs>
        <w:spacing w:after="0"/>
        <w:rPr>
          <w:rFonts w:ascii="Times New Roman" w:hAnsi="Times New Roman" w:cs="Times New Roman"/>
        </w:rPr>
      </w:pPr>
    </w:p>
    <w:p w:rsidR="001E5A77" w:rsidRDefault="001E5A77" w:rsidP="0090255C">
      <w:pPr>
        <w:tabs>
          <w:tab w:val="left" w:pos="3977"/>
        </w:tabs>
        <w:spacing w:after="0"/>
        <w:rPr>
          <w:sz w:val="28"/>
          <w:szCs w:val="28"/>
        </w:rPr>
        <w:sectPr w:rsidR="001E5A77" w:rsidSect="001E5A77">
          <w:pgSz w:w="16838" w:h="11906" w:orient="landscape"/>
          <w:pgMar w:top="1134" w:right="1134" w:bottom="1134" w:left="1134" w:header="709" w:footer="709" w:gutter="0"/>
          <w:cols w:space="708"/>
          <w:docGrid w:linePitch="360"/>
        </w:sectPr>
      </w:pPr>
    </w:p>
    <w:p w:rsidR="0090255C" w:rsidRDefault="0090255C" w:rsidP="0090255C">
      <w:pPr>
        <w:tabs>
          <w:tab w:val="left" w:pos="3977"/>
        </w:tabs>
        <w:spacing w:after="0"/>
        <w:rPr>
          <w:sz w:val="28"/>
          <w:szCs w:val="28"/>
        </w:rPr>
      </w:pPr>
    </w:p>
    <w:p w:rsidR="0090255C" w:rsidRDefault="0090255C" w:rsidP="0090255C">
      <w:pPr>
        <w:tabs>
          <w:tab w:val="left" w:pos="3977"/>
        </w:tabs>
        <w:rPr>
          <w:sz w:val="28"/>
          <w:szCs w:val="28"/>
        </w:rPr>
      </w:pPr>
    </w:p>
    <w:p w:rsidR="0090255C" w:rsidRDefault="0090255C" w:rsidP="0090255C">
      <w:pPr>
        <w:tabs>
          <w:tab w:val="left" w:pos="3977"/>
        </w:tabs>
        <w:rPr>
          <w:sz w:val="28"/>
          <w:szCs w:val="28"/>
        </w:rPr>
      </w:pPr>
    </w:p>
    <w:p w:rsidR="0090255C" w:rsidRDefault="0090255C" w:rsidP="0090255C">
      <w:pPr>
        <w:tabs>
          <w:tab w:val="left" w:pos="3977"/>
        </w:tabs>
        <w:rPr>
          <w:sz w:val="28"/>
          <w:szCs w:val="28"/>
        </w:rPr>
      </w:pPr>
    </w:p>
    <w:p w:rsidR="0090255C" w:rsidRDefault="0090255C" w:rsidP="0090255C">
      <w:pPr>
        <w:tabs>
          <w:tab w:val="left" w:pos="3977"/>
        </w:tabs>
        <w:rPr>
          <w:sz w:val="28"/>
          <w:szCs w:val="28"/>
        </w:rPr>
      </w:pPr>
    </w:p>
    <w:p w:rsidR="0090255C" w:rsidRDefault="0090255C" w:rsidP="0090255C">
      <w:pPr>
        <w:tabs>
          <w:tab w:val="left" w:pos="3977"/>
        </w:tabs>
        <w:rPr>
          <w:sz w:val="28"/>
          <w:szCs w:val="28"/>
        </w:rPr>
      </w:pPr>
    </w:p>
    <w:p w:rsidR="0090255C" w:rsidRDefault="0090255C" w:rsidP="0090255C">
      <w:pPr>
        <w:tabs>
          <w:tab w:val="left" w:pos="3977"/>
        </w:tabs>
        <w:rPr>
          <w:sz w:val="28"/>
          <w:szCs w:val="28"/>
        </w:rPr>
      </w:pPr>
    </w:p>
    <w:p w:rsidR="0090255C" w:rsidRDefault="0090255C" w:rsidP="0090255C">
      <w:pPr>
        <w:tabs>
          <w:tab w:val="left" w:pos="3977"/>
        </w:tabs>
        <w:rPr>
          <w:sz w:val="28"/>
          <w:szCs w:val="28"/>
        </w:rPr>
      </w:pPr>
    </w:p>
    <w:p w:rsidR="0090255C" w:rsidRDefault="0090255C" w:rsidP="0090255C">
      <w:pPr>
        <w:tabs>
          <w:tab w:val="left" w:pos="3977"/>
        </w:tabs>
        <w:rPr>
          <w:sz w:val="28"/>
          <w:szCs w:val="28"/>
        </w:rPr>
      </w:pPr>
    </w:p>
    <w:p w:rsidR="0090255C" w:rsidRDefault="0090255C" w:rsidP="0090255C">
      <w:pPr>
        <w:tabs>
          <w:tab w:val="left" w:pos="3977"/>
        </w:tabs>
        <w:rPr>
          <w:sz w:val="28"/>
          <w:szCs w:val="28"/>
        </w:rPr>
      </w:pPr>
    </w:p>
    <w:p w:rsidR="0090255C" w:rsidRDefault="0090255C" w:rsidP="0090255C">
      <w:pPr>
        <w:tabs>
          <w:tab w:val="left" w:pos="3977"/>
        </w:tabs>
        <w:rPr>
          <w:sz w:val="28"/>
          <w:szCs w:val="28"/>
        </w:rPr>
      </w:pPr>
    </w:p>
    <w:p w:rsidR="0090255C" w:rsidRDefault="0090255C" w:rsidP="0090255C">
      <w:pPr>
        <w:tabs>
          <w:tab w:val="left" w:pos="3977"/>
        </w:tabs>
        <w:rPr>
          <w:sz w:val="28"/>
          <w:szCs w:val="28"/>
        </w:rPr>
      </w:pPr>
    </w:p>
    <w:p w:rsidR="0090255C" w:rsidRDefault="0090255C" w:rsidP="0090255C">
      <w:pPr>
        <w:tabs>
          <w:tab w:val="left" w:pos="3977"/>
        </w:tabs>
        <w:rPr>
          <w:sz w:val="28"/>
          <w:szCs w:val="28"/>
        </w:rPr>
      </w:pPr>
    </w:p>
    <w:p w:rsidR="0090255C" w:rsidRDefault="0090255C" w:rsidP="0090255C">
      <w:pPr>
        <w:tabs>
          <w:tab w:val="left" w:pos="3977"/>
        </w:tabs>
        <w:rPr>
          <w:sz w:val="28"/>
          <w:szCs w:val="28"/>
        </w:rPr>
      </w:pPr>
    </w:p>
    <w:p w:rsidR="0090255C" w:rsidRPr="00854720" w:rsidRDefault="0090255C" w:rsidP="0090255C">
      <w:pPr>
        <w:tabs>
          <w:tab w:val="left" w:pos="3977"/>
        </w:tabs>
        <w:rPr>
          <w:sz w:val="28"/>
          <w:szCs w:val="28"/>
        </w:rPr>
      </w:pPr>
      <w:r w:rsidRPr="00854720">
        <w:rPr>
          <w:sz w:val="28"/>
          <w:szCs w:val="28"/>
        </w:rPr>
        <w:tab/>
      </w:r>
    </w:p>
    <w:p w:rsidR="00985DF9" w:rsidRDefault="00985DF9" w:rsidP="001F304F">
      <w:pPr>
        <w:spacing w:after="0" w:line="303" w:lineRule="exact"/>
        <w:rPr>
          <w:rFonts w:ascii="Times New Roman" w:hAnsi="Times New Roman" w:cs="Times New Roman"/>
          <w:sz w:val="28"/>
          <w:szCs w:val="28"/>
        </w:rPr>
        <w:sectPr w:rsidR="00985DF9" w:rsidSect="0090255C">
          <w:pgSz w:w="11906" w:h="16838"/>
          <w:pgMar w:top="1134" w:right="1134" w:bottom="1134" w:left="1134" w:header="709" w:footer="709" w:gutter="0"/>
          <w:cols w:space="708"/>
          <w:docGrid w:linePitch="360"/>
        </w:sectPr>
      </w:pPr>
    </w:p>
    <w:p w:rsidR="00C26569" w:rsidRDefault="00C26569" w:rsidP="001F304F">
      <w:pPr>
        <w:spacing w:after="0" w:line="303" w:lineRule="exact"/>
        <w:rPr>
          <w:rFonts w:ascii="Times New Roman" w:hAnsi="Times New Roman" w:cs="Times New Roman"/>
          <w:sz w:val="28"/>
          <w:szCs w:val="28"/>
        </w:rPr>
      </w:pPr>
    </w:p>
    <w:p w:rsidR="00C26569" w:rsidRDefault="00C26569" w:rsidP="001F304F">
      <w:pPr>
        <w:spacing w:after="0" w:line="303" w:lineRule="exact"/>
        <w:rPr>
          <w:rFonts w:ascii="Times New Roman" w:hAnsi="Times New Roman" w:cs="Times New Roman"/>
          <w:sz w:val="28"/>
          <w:szCs w:val="28"/>
        </w:rPr>
      </w:pPr>
    </w:p>
    <w:p w:rsidR="00D30A32" w:rsidRDefault="00D30A32" w:rsidP="00D30A32">
      <w:pPr>
        <w:spacing w:after="0"/>
        <w:rPr>
          <w:rFonts w:ascii="Times New Roman" w:hAnsi="Times New Roman"/>
          <w:sz w:val="28"/>
          <w:szCs w:val="28"/>
        </w:rPr>
      </w:pPr>
      <w:r>
        <w:rPr>
          <w:rFonts w:ascii="Times New Roman" w:hAnsi="Times New Roman"/>
          <w:sz w:val="28"/>
          <w:szCs w:val="28"/>
        </w:rPr>
        <w:t xml:space="preserve">                                               АДМИНИСТРАЦИЯ</w:t>
      </w:r>
    </w:p>
    <w:p w:rsidR="00D30A32" w:rsidRDefault="00D30A32" w:rsidP="00D30A32">
      <w:pPr>
        <w:spacing w:after="0"/>
        <w:rPr>
          <w:rFonts w:ascii="Times New Roman" w:hAnsi="Times New Roman"/>
          <w:sz w:val="28"/>
          <w:szCs w:val="28"/>
        </w:rPr>
      </w:pPr>
      <w:r>
        <w:rPr>
          <w:rFonts w:ascii="Times New Roman" w:hAnsi="Times New Roman"/>
          <w:sz w:val="28"/>
          <w:szCs w:val="28"/>
        </w:rPr>
        <w:t xml:space="preserve">                                         ПОЛОЙСКОГО СЕЛЬСОВЕТА</w:t>
      </w:r>
      <w:r>
        <w:rPr>
          <w:rFonts w:ascii="Times New Roman" w:hAnsi="Times New Roman"/>
          <w:sz w:val="28"/>
          <w:szCs w:val="28"/>
        </w:rPr>
        <w:br/>
        <w:t xml:space="preserve">           КРАСНОЗЕРСКОГО РАЙОНА НОВОСИБИРСКОЙ ОБЛАСТИ</w:t>
      </w:r>
    </w:p>
    <w:p w:rsidR="00D30A32" w:rsidRDefault="00D30A32" w:rsidP="00D30A32">
      <w:pPr>
        <w:spacing w:before="100" w:beforeAutospacing="1" w:after="0" w:line="240" w:lineRule="auto"/>
        <w:rPr>
          <w:rFonts w:ascii="Times New Roman" w:hAnsi="Times New Roman"/>
          <w:sz w:val="27"/>
          <w:szCs w:val="27"/>
        </w:rPr>
      </w:pPr>
      <w:r>
        <w:rPr>
          <w:rFonts w:ascii="Times New Roman" w:hAnsi="Times New Roman"/>
          <w:sz w:val="27"/>
          <w:szCs w:val="27"/>
        </w:rPr>
        <w:t xml:space="preserve">                                                      ПОСТАНОВЛЕНИЕ</w:t>
      </w:r>
    </w:p>
    <w:p w:rsidR="00D30A32" w:rsidRDefault="00D30A32" w:rsidP="00D30A32">
      <w:pPr>
        <w:spacing w:before="100" w:beforeAutospacing="1" w:after="0" w:line="240" w:lineRule="auto"/>
        <w:rPr>
          <w:rFonts w:ascii="Times New Roman" w:hAnsi="Times New Roman"/>
          <w:sz w:val="24"/>
          <w:szCs w:val="24"/>
        </w:rPr>
      </w:pPr>
    </w:p>
    <w:p w:rsidR="00D30A32" w:rsidRDefault="00D30A32" w:rsidP="00D30A32">
      <w:pPr>
        <w:spacing w:before="100" w:beforeAutospacing="1" w:after="0" w:line="240" w:lineRule="auto"/>
        <w:rPr>
          <w:rFonts w:ascii="Times New Roman" w:hAnsi="Times New Roman"/>
          <w:sz w:val="28"/>
          <w:szCs w:val="28"/>
        </w:rPr>
      </w:pPr>
      <w:r>
        <w:rPr>
          <w:rFonts w:ascii="Times New Roman" w:hAnsi="Times New Roman"/>
          <w:sz w:val="28"/>
          <w:szCs w:val="28"/>
        </w:rPr>
        <w:t xml:space="preserve">21.09.2020                                     с. Полойка                   </w:t>
      </w:r>
      <w:r w:rsidR="00587DA5">
        <w:rPr>
          <w:rFonts w:ascii="Times New Roman" w:hAnsi="Times New Roman"/>
          <w:sz w:val="28"/>
          <w:szCs w:val="28"/>
        </w:rPr>
        <w:t xml:space="preserve">                               </w:t>
      </w:r>
      <w:r>
        <w:rPr>
          <w:rFonts w:ascii="Times New Roman" w:hAnsi="Times New Roman"/>
          <w:sz w:val="28"/>
          <w:szCs w:val="28"/>
        </w:rPr>
        <w:t xml:space="preserve">  №  60</w:t>
      </w:r>
      <w:r w:rsidR="00587DA5">
        <w:rPr>
          <w:rFonts w:ascii="Times New Roman" w:hAnsi="Times New Roman"/>
          <w:sz w:val="28"/>
          <w:szCs w:val="28"/>
        </w:rPr>
        <w:t>а</w:t>
      </w:r>
    </w:p>
    <w:p w:rsidR="001F304F" w:rsidRDefault="001F304F" w:rsidP="001F304F">
      <w:pPr>
        <w:spacing w:after="0" w:line="303" w:lineRule="exact"/>
        <w:rPr>
          <w:rFonts w:ascii="Times New Roman" w:hAnsi="Times New Roman" w:cs="Times New Roman"/>
          <w:sz w:val="28"/>
          <w:szCs w:val="28"/>
        </w:rPr>
      </w:pPr>
    </w:p>
    <w:p w:rsidR="00D30A32" w:rsidRDefault="00D30A32" w:rsidP="00D30A32">
      <w:pPr>
        <w:tabs>
          <w:tab w:val="left" w:pos="5103"/>
        </w:tabs>
        <w:spacing w:after="0"/>
        <w:ind w:right="-1"/>
        <w:rPr>
          <w:rFonts w:ascii="Times New Roman" w:hAnsi="Times New Roman"/>
          <w:sz w:val="28"/>
          <w:szCs w:val="28"/>
        </w:rPr>
      </w:pPr>
      <w:r w:rsidRPr="00AA71EA">
        <w:rPr>
          <w:rFonts w:ascii="Times New Roman" w:hAnsi="Times New Roman"/>
          <w:bCs/>
          <w:kern w:val="28"/>
          <w:sz w:val="28"/>
          <w:szCs w:val="28"/>
        </w:rPr>
        <w:t xml:space="preserve">Об утверждении </w:t>
      </w:r>
      <w:r>
        <w:rPr>
          <w:rFonts w:ascii="Times New Roman" w:hAnsi="Times New Roman"/>
          <w:bCs/>
          <w:kern w:val="28"/>
          <w:sz w:val="28"/>
          <w:szCs w:val="28"/>
        </w:rPr>
        <w:t xml:space="preserve">Порядка </w:t>
      </w:r>
      <w:r w:rsidRPr="00001F15">
        <w:rPr>
          <w:rFonts w:ascii="Times New Roman" w:hAnsi="Times New Roman"/>
          <w:sz w:val="28"/>
          <w:szCs w:val="28"/>
        </w:rPr>
        <w:t xml:space="preserve"> </w:t>
      </w:r>
      <w:r>
        <w:rPr>
          <w:rFonts w:ascii="Times New Roman" w:hAnsi="Times New Roman"/>
          <w:sz w:val="28"/>
          <w:szCs w:val="28"/>
        </w:rPr>
        <w:t>осуществления</w:t>
      </w:r>
      <w:r w:rsidR="00587DA5">
        <w:rPr>
          <w:rFonts w:ascii="Times New Roman" w:hAnsi="Times New Roman"/>
          <w:sz w:val="28"/>
          <w:szCs w:val="28"/>
        </w:rPr>
        <w:t xml:space="preserve">  </w:t>
      </w:r>
      <w:r w:rsidRPr="00001F15">
        <w:rPr>
          <w:rFonts w:ascii="Times New Roman" w:hAnsi="Times New Roman"/>
          <w:sz w:val="28"/>
          <w:szCs w:val="28"/>
        </w:rPr>
        <w:t xml:space="preserve">ведомственного контроля </w:t>
      </w:r>
      <w:r>
        <w:rPr>
          <w:rFonts w:ascii="Times New Roman" w:hAnsi="Times New Roman"/>
          <w:sz w:val="28"/>
          <w:szCs w:val="28"/>
        </w:rPr>
        <w:t>за соблюдением</w:t>
      </w:r>
      <w:r w:rsidR="00587DA5">
        <w:rPr>
          <w:rFonts w:ascii="Times New Roman" w:hAnsi="Times New Roman"/>
          <w:sz w:val="28"/>
          <w:szCs w:val="28"/>
        </w:rPr>
        <w:t xml:space="preserve"> </w:t>
      </w:r>
      <w:r>
        <w:rPr>
          <w:rFonts w:ascii="Times New Roman" w:hAnsi="Times New Roman"/>
          <w:sz w:val="28"/>
          <w:szCs w:val="28"/>
        </w:rPr>
        <w:t xml:space="preserve">законодательства Российской Федерации </w:t>
      </w:r>
      <w:r w:rsidR="00587DA5">
        <w:rPr>
          <w:rFonts w:ascii="Times New Roman" w:hAnsi="Times New Roman"/>
          <w:sz w:val="28"/>
          <w:szCs w:val="28"/>
        </w:rPr>
        <w:t xml:space="preserve"> </w:t>
      </w:r>
      <w:r>
        <w:rPr>
          <w:rFonts w:ascii="Times New Roman" w:hAnsi="Times New Roman"/>
          <w:sz w:val="28"/>
          <w:szCs w:val="28"/>
        </w:rPr>
        <w:t>и иных нормативных правовых актов о</w:t>
      </w:r>
      <w:r w:rsidR="00587DA5">
        <w:rPr>
          <w:rFonts w:ascii="Times New Roman" w:hAnsi="Times New Roman"/>
          <w:sz w:val="28"/>
          <w:szCs w:val="28"/>
        </w:rPr>
        <w:t xml:space="preserve"> </w:t>
      </w:r>
      <w:r>
        <w:rPr>
          <w:rFonts w:ascii="Times New Roman" w:hAnsi="Times New Roman"/>
          <w:sz w:val="28"/>
          <w:szCs w:val="28"/>
        </w:rPr>
        <w:t>контрактной системе в</w:t>
      </w:r>
      <w:r w:rsidRPr="00001F15">
        <w:rPr>
          <w:rFonts w:ascii="Times New Roman" w:hAnsi="Times New Roman"/>
          <w:sz w:val="28"/>
          <w:szCs w:val="28"/>
        </w:rPr>
        <w:t xml:space="preserve"> сфере закупок</w:t>
      </w:r>
      <w:r>
        <w:rPr>
          <w:rFonts w:ascii="Times New Roman" w:hAnsi="Times New Roman"/>
          <w:sz w:val="28"/>
          <w:szCs w:val="28"/>
        </w:rPr>
        <w:t xml:space="preserve"> в отношении подведомственных заказчиков</w:t>
      </w:r>
      <w:r w:rsidRPr="00001F15">
        <w:rPr>
          <w:rFonts w:ascii="Times New Roman" w:hAnsi="Times New Roman"/>
          <w:sz w:val="28"/>
          <w:szCs w:val="28"/>
        </w:rPr>
        <w:t xml:space="preserve"> </w:t>
      </w:r>
    </w:p>
    <w:p w:rsidR="00D30A32" w:rsidRDefault="00D30A32" w:rsidP="00D30A32">
      <w:pPr>
        <w:tabs>
          <w:tab w:val="left" w:pos="5103"/>
        </w:tabs>
        <w:spacing w:after="0"/>
        <w:ind w:right="-1"/>
        <w:rPr>
          <w:rFonts w:ascii="Times New Roman" w:hAnsi="Times New Roman"/>
          <w:sz w:val="28"/>
          <w:szCs w:val="28"/>
        </w:rPr>
      </w:pPr>
    </w:p>
    <w:p w:rsidR="00D30A32" w:rsidRDefault="00D30A32" w:rsidP="00D30A32">
      <w:pPr>
        <w:spacing w:after="0"/>
        <w:rPr>
          <w:rFonts w:ascii="Times New Roman" w:hAnsi="Times New Roman"/>
          <w:sz w:val="28"/>
          <w:szCs w:val="28"/>
        </w:rPr>
      </w:pPr>
      <w:r>
        <w:rPr>
          <w:rFonts w:ascii="Times New Roman" w:hAnsi="Times New Roman"/>
          <w:sz w:val="28"/>
          <w:szCs w:val="28"/>
        </w:rPr>
        <w:t>В соответствии</w:t>
      </w:r>
      <w:r w:rsidRPr="0012254E">
        <w:rPr>
          <w:rFonts w:ascii="Times New Roman" w:hAnsi="Times New Roman"/>
          <w:sz w:val="28"/>
          <w:szCs w:val="28"/>
        </w:rPr>
        <w:t xml:space="preserve"> ст</w:t>
      </w:r>
      <w:r>
        <w:rPr>
          <w:rFonts w:ascii="Times New Roman" w:hAnsi="Times New Roman"/>
          <w:sz w:val="28"/>
          <w:szCs w:val="28"/>
        </w:rPr>
        <w:t>атьи</w:t>
      </w:r>
      <w:r w:rsidRPr="0012254E">
        <w:rPr>
          <w:rFonts w:ascii="Times New Roman" w:hAnsi="Times New Roman"/>
          <w:sz w:val="28"/>
          <w:szCs w:val="28"/>
        </w:rPr>
        <w:t xml:space="preserve"> 100</w:t>
      </w:r>
      <w:r w:rsidRPr="002B1520">
        <w:rPr>
          <w:rFonts w:ascii="Times New Roman" w:hAnsi="Times New Roman"/>
          <w:color w:val="2D2D2D"/>
          <w:sz w:val="28"/>
          <w:szCs w:val="28"/>
        </w:rPr>
        <w:t> </w:t>
      </w:r>
      <w:hyperlink r:id="rId75" w:history="1">
        <w:r w:rsidRPr="0012254E">
          <w:rPr>
            <w:rFonts w:ascii="Times New Roman" w:hAnsi="Times New Roman"/>
            <w:sz w:val="28"/>
            <w:szCs w:val="28"/>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Pr="0012254E">
        <w:rPr>
          <w:rFonts w:ascii="Times New Roman" w:hAnsi="Times New Roman"/>
          <w:sz w:val="28"/>
          <w:szCs w:val="28"/>
        </w:rPr>
        <w:t xml:space="preserve">,  администрация </w:t>
      </w:r>
      <w:r w:rsidR="00E51CD6">
        <w:rPr>
          <w:rFonts w:ascii="Times New Roman" w:hAnsi="Times New Roman"/>
          <w:sz w:val="28"/>
          <w:szCs w:val="28"/>
        </w:rPr>
        <w:t xml:space="preserve">Полойского сельсовета </w:t>
      </w:r>
      <w:r>
        <w:rPr>
          <w:rFonts w:ascii="Times New Roman" w:hAnsi="Times New Roman"/>
          <w:sz w:val="28"/>
          <w:szCs w:val="28"/>
        </w:rPr>
        <w:t>Краснозерского</w:t>
      </w:r>
      <w:r w:rsidRPr="0012254E">
        <w:rPr>
          <w:rFonts w:ascii="Times New Roman" w:hAnsi="Times New Roman"/>
          <w:sz w:val="28"/>
          <w:szCs w:val="28"/>
        </w:rPr>
        <w:t xml:space="preserve"> района Новосибирской области </w:t>
      </w:r>
    </w:p>
    <w:p w:rsidR="00D30A32" w:rsidRPr="002B1520" w:rsidRDefault="00D30A32" w:rsidP="00D30A32">
      <w:pPr>
        <w:rPr>
          <w:rFonts w:ascii="Times New Roman" w:hAnsi="Times New Roman"/>
          <w:sz w:val="28"/>
          <w:szCs w:val="28"/>
        </w:rPr>
      </w:pPr>
      <w:r>
        <w:rPr>
          <w:rFonts w:ascii="Times New Roman" w:hAnsi="Times New Roman"/>
          <w:sz w:val="28"/>
          <w:szCs w:val="28"/>
        </w:rPr>
        <w:t>ПОСТАНОВЛЯЕТ:</w:t>
      </w:r>
    </w:p>
    <w:p w:rsidR="00D30A32" w:rsidRPr="00E37C34" w:rsidRDefault="00D30A32" w:rsidP="00D30A32">
      <w:pPr>
        <w:numPr>
          <w:ilvl w:val="0"/>
          <w:numId w:val="21"/>
        </w:numPr>
        <w:spacing w:after="0" w:line="240" w:lineRule="auto"/>
        <w:jc w:val="both"/>
        <w:rPr>
          <w:rFonts w:ascii="Times New Roman" w:hAnsi="Times New Roman"/>
          <w:sz w:val="28"/>
          <w:szCs w:val="28"/>
        </w:rPr>
      </w:pPr>
      <w:r w:rsidRPr="00E37C34">
        <w:rPr>
          <w:rFonts w:ascii="Times New Roman" w:hAnsi="Times New Roman"/>
          <w:sz w:val="28"/>
          <w:szCs w:val="28"/>
        </w:rPr>
        <w:t>Утвердить 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 (Приложение).</w:t>
      </w:r>
    </w:p>
    <w:p w:rsidR="00D30A32" w:rsidRPr="00E71C3C" w:rsidRDefault="00587DA5" w:rsidP="00D30A32">
      <w:pPr>
        <w:pStyle w:val="a7"/>
        <w:numPr>
          <w:ilvl w:val="0"/>
          <w:numId w:val="21"/>
        </w:numPr>
        <w:suppressAutoHyphens w:val="0"/>
        <w:jc w:val="both"/>
        <w:rPr>
          <w:sz w:val="28"/>
          <w:szCs w:val="28"/>
        </w:rPr>
      </w:pPr>
      <w:r>
        <w:rPr>
          <w:sz w:val="28"/>
          <w:szCs w:val="28"/>
        </w:rPr>
        <w:t>О</w:t>
      </w:r>
      <w:r w:rsidR="00D30A32" w:rsidRPr="00E71C3C">
        <w:rPr>
          <w:sz w:val="28"/>
          <w:szCs w:val="28"/>
        </w:rPr>
        <w:t>публиковать  постановление в периодическом  издании «Бюллетень органов местного самоуправления</w:t>
      </w:r>
      <w:r>
        <w:rPr>
          <w:sz w:val="28"/>
          <w:szCs w:val="28"/>
        </w:rPr>
        <w:t xml:space="preserve"> Полойского сельсовета</w:t>
      </w:r>
      <w:r w:rsidR="00D30A32" w:rsidRPr="00E71C3C">
        <w:rPr>
          <w:sz w:val="28"/>
          <w:szCs w:val="28"/>
        </w:rPr>
        <w:t xml:space="preserve"> Краснозерского района Новосибирской области» и разместить на официальном сайте администрации</w:t>
      </w:r>
      <w:r>
        <w:rPr>
          <w:sz w:val="28"/>
          <w:szCs w:val="28"/>
        </w:rPr>
        <w:t xml:space="preserve"> Полойского сельсовета</w:t>
      </w:r>
      <w:r w:rsidR="00D30A32" w:rsidRPr="00E71C3C">
        <w:rPr>
          <w:sz w:val="28"/>
          <w:szCs w:val="28"/>
        </w:rPr>
        <w:t xml:space="preserve"> Краснозерского района Новосибирской области.</w:t>
      </w:r>
    </w:p>
    <w:p w:rsidR="00D30A32" w:rsidRPr="00E71C3C" w:rsidRDefault="00587DA5" w:rsidP="00D30A32">
      <w:pPr>
        <w:pStyle w:val="a7"/>
        <w:numPr>
          <w:ilvl w:val="0"/>
          <w:numId w:val="21"/>
        </w:numPr>
        <w:suppressAutoHyphens w:val="0"/>
        <w:jc w:val="both"/>
        <w:rPr>
          <w:sz w:val="28"/>
          <w:szCs w:val="28"/>
        </w:rPr>
      </w:pPr>
      <w:r>
        <w:rPr>
          <w:sz w:val="28"/>
          <w:szCs w:val="28"/>
        </w:rPr>
        <w:t>Н</w:t>
      </w:r>
      <w:r w:rsidR="00D30A32" w:rsidRPr="00E71C3C">
        <w:rPr>
          <w:sz w:val="28"/>
          <w:szCs w:val="28"/>
        </w:rPr>
        <w:t>аправить постановление в управление законопроектных работ и ведения регистра Министерства юстиции Новосибирской области в установленном законом порядке.</w:t>
      </w:r>
    </w:p>
    <w:p w:rsidR="00D30A32" w:rsidRPr="00E71C3C" w:rsidRDefault="00D30A32" w:rsidP="00D30A32">
      <w:pPr>
        <w:pStyle w:val="a7"/>
        <w:numPr>
          <w:ilvl w:val="0"/>
          <w:numId w:val="21"/>
        </w:numPr>
        <w:suppressAutoHyphens w:val="0"/>
        <w:jc w:val="both"/>
        <w:rPr>
          <w:sz w:val="28"/>
          <w:szCs w:val="28"/>
        </w:rPr>
      </w:pPr>
      <w:r w:rsidRPr="00E71C3C">
        <w:rPr>
          <w:sz w:val="28"/>
          <w:szCs w:val="28"/>
        </w:rPr>
        <w:t>Контроль за исполнением настоящего постановления оставляю за собой.</w:t>
      </w:r>
    </w:p>
    <w:p w:rsidR="00D30A32" w:rsidRDefault="00D30A32" w:rsidP="00D30A32">
      <w:pPr>
        <w:ind w:left="360"/>
        <w:rPr>
          <w:rFonts w:ascii="Times New Roman" w:hAnsi="Times New Roman"/>
          <w:sz w:val="28"/>
          <w:szCs w:val="28"/>
        </w:rPr>
      </w:pPr>
      <w:bookmarkStart w:id="177" w:name="Par13"/>
      <w:bookmarkEnd w:id="177"/>
    </w:p>
    <w:p w:rsidR="00587DA5" w:rsidRDefault="00587DA5" w:rsidP="00587DA5">
      <w:pPr>
        <w:spacing w:after="0" w:line="240" w:lineRule="auto"/>
        <w:ind w:left="360"/>
        <w:rPr>
          <w:rFonts w:ascii="Times New Roman" w:hAnsi="Times New Roman"/>
          <w:sz w:val="28"/>
          <w:szCs w:val="28"/>
        </w:rPr>
      </w:pPr>
      <w:r>
        <w:rPr>
          <w:rFonts w:ascii="Times New Roman" w:hAnsi="Times New Roman"/>
          <w:sz w:val="28"/>
          <w:szCs w:val="28"/>
        </w:rPr>
        <w:t>Глава Полойского сельсовета</w:t>
      </w:r>
    </w:p>
    <w:p w:rsidR="00587DA5" w:rsidRDefault="00587DA5" w:rsidP="00587DA5">
      <w:pPr>
        <w:spacing w:after="0" w:line="240" w:lineRule="auto"/>
        <w:ind w:left="360"/>
        <w:rPr>
          <w:rFonts w:ascii="Times New Roman" w:hAnsi="Times New Roman"/>
          <w:sz w:val="28"/>
          <w:szCs w:val="28"/>
        </w:rPr>
      </w:pPr>
      <w:r>
        <w:rPr>
          <w:rFonts w:ascii="Times New Roman" w:hAnsi="Times New Roman"/>
          <w:sz w:val="28"/>
          <w:szCs w:val="28"/>
        </w:rPr>
        <w:t>Краснозерского района</w:t>
      </w:r>
    </w:p>
    <w:p w:rsidR="00587DA5" w:rsidRDefault="00587DA5" w:rsidP="00587DA5">
      <w:pPr>
        <w:spacing w:after="0" w:line="240" w:lineRule="auto"/>
        <w:ind w:left="360"/>
        <w:rPr>
          <w:rFonts w:ascii="Times New Roman" w:hAnsi="Times New Roman"/>
          <w:sz w:val="28"/>
          <w:szCs w:val="28"/>
        </w:rPr>
      </w:pPr>
      <w:r>
        <w:rPr>
          <w:rFonts w:ascii="Times New Roman" w:hAnsi="Times New Roman"/>
          <w:sz w:val="28"/>
          <w:szCs w:val="28"/>
        </w:rPr>
        <w:t>Новосибирской области                                                                 С.А. Кречетова</w:t>
      </w:r>
    </w:p>
    <w:p w:rsidR="00D30A32" w:rsidRDefault="00D30A32" w:rsidP="00587DA5">
      <w:pPr>
        <w:rPr>
          <w:rFonts w:ascii="Times New Roman" w:hAnsi="Times New Roman"/>
          <w:sz w:val="28"/>
          <w:szCs w:val="28"/>
        </w:rPr>
      </w:pPr>
    </w:p>
    <w:p w:rsidR="00587DA5" w:rsidRPr="00587DA5" w:rsidRDefault="00587DA5" w:rsidP="00587DA5">
      <w:pPr>
        <w:spacing w:after="0"/>
        <w:ind w:left="360"/>
        <w:rPr>
          <w:rFonts w:ascii="Times New Roman" w:hAnsi="Times New Roman"/>
        </w:rPr>
      </w:pPr>
      <w:r w:rsidRPr="00587DA5">
        <w:rPr>
          <w:rFonts w:ascii="Times New Roman" w:hAnsi="Times New Roman"/>
        </w:rPr>
        <w:t>Исп. Р.Б. Покатаева</w:t>
      </w:r>
    </w:p>
    <w:p w:rsidR="00D30A32" w:rsidRPr="004828CA" w:rsidRDefault="00587DA5" w:rsidP="004828CA">
      <w:pPr>
        <w:spacing w:after="0"/>
        <w:ind w:left="360"/>
        <w:rPr>
          <w:rFonts w:ascii="Times New Roman" w:hAnsi="Times New Roman"/>
        </w:rPr>
      </w:pPr>
      <w:r w:rsidRPr="00587DA5">
        <w:rPr>
          <w:rFonts w:ascii="Times New Roman" w:hAnsi="Times New Roman"/>
        </w:rPr>
        <w:t>76-130</w:t>
      </w:r>
    </w:p>
    <w:p w:rsidR="00D30A32" w:rsidRDefault="00D30A32" w:rsidP="00D30A32">
      <w:pPr>
        <w:jc w:val="right"/>
        <w:rPr>
          <w:rFonts w:ascii="Times New Roman" w:hAnsi="Times New Roman"/>
          <w:sz w:val="28"/>
          <w:szCs w:val="28"/>
        </w:rPr>
      </w:pP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lastRenderedPageBreak/>
        <w:t xml:space="preserve">Приложение к </w:t>
      </w: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Постановлению администрации</w:t>
      </w:r>
      <w:r w:rsidR="004828CA">
        <w:rPr>
          <w:rFonts w:ascii="Times New Roman" w:hAnsi="Times New Roman"/>
          <w:sz w:val="20"/>
          <w:szCs w:val="20"/>
        </w:rPr>
        <w:t xml:space="preserve"> Полойского сельсовета</w:t>
      </w: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 xml:space="preserve">                                         Краснозерского района Новосибирской области                                                           </w:t>
      </w:r>
    </w:p>
    <w:p w:rsidR="00D30A32" w:rsidRPr="004828CA" w:rsidRDefault="00D30A32" w:rsidP="004828CA">
      <w:pPr>
        <w:spacing w:after="0"/>
        <w:jc w:val="center"/>
        <w:rPr>
          <w:rFonts w:ascii="Times New Roman" w:hAnsi="Times New Roman"/>
          <w:sz w:val="20"/>
          <w:szCs w:val="20"/>
        </w:rPr>
      </w:pPr>
      <w:r w:rsidRPr="004828CA">
        <w:rPr>
          <w:rFonts w:ascii="Times New Roman" w:hAnsi="Times New Roman"/>
          <w:sz w:val="20"/>
          <w:szCs w:val="20"/>
        </w:rPr>
        <w:t xml:space="preserve">                                                                                   </w:t>
      </w:r>
      <w:r w:rsidR="004828CA">
        <w:rPr>
          <w:rFonts w:ascii="Times New Roman" w:hAnsi="Times New Roman"/>
          <w:sz w:val="20"/>
          <w:szCs w:val="20"/>
        </w:rPr>
        <w:t xml:space="preserve">                                                                         </w:t>
      </w:r>
      <w:r w:rsidRPr="004828CA">
        <w:rPr>
          <w:rFonts w:ascii="Times New Roman" w:hAnsi="Times New Roman"/>
          <w:sz w:val="20"/>
          <w:szCs w:val="20"/>
        </w:rPr>
        <w:t xml:space="preserve"> от </w:t>
      </w:r>
      <w:r w:rsidR="004828CA">
        <w:rPr>
          <w:rFonts w:ascii="Times New Roman" w:hAnsi="Times New Roman"/>
          <w:sz w:val="20"/>
          <w:szCs w:val="20"/>
        </w:rPr>
        <w:t>21</w:t>
      </w:r>
      <w:r w:rsidRPr="004828CA">
        <w:rPr>
          <w:rFonts w:ascii="Times New Roman" w:hAnsi="Times New Roman"/>
          <w:sz w:val="20"/>
          <w:szCs w:val="20"/>
        </w:rPr>
        <w:t>.0</w:t>
      </w:r>
      <w:r w:rsidR="004828CA">
        <w:rPr>
          <w:rFonts w:ascii="Times New Roman" w:hAnsi="Times New Roman"/>
          <w:sz w:val="20"/>
          <w:szCs w:val="20"/>
        </w:rPr>
        <w:t>9</w:t>
      </w:r>
      <w:r w:rsidRPr="004828CA">
        <w:rPr>
          <w:rFonts w:ascii="Times New Roman" w:hAnsi="Times New Roman"/>
          <w:sz w:val="20"/>
          <w:szCs w:val="20"/>
        </w:rPr>
        <w:t>.2020 №</w:t>
      </w:r>
      <w:r w:rsidR="004828CA">
        <w:rPr>
          <w:rFonts w:ascii="Times New Roman" w:hAnsi="Times New Roman"/>
          <w:sz w:val="20"/>
          <w:szCs w:val="20"/>
        </w:rPr>
        <w:t xml:space="preserve"> 60а</w:t>
      </w:r>
    </w:p>
    <w:p w:rsidR="00D30A32" w:rsidRDefault="00D30A32" w:rsidP="004828CA">
      <w:pPr>
        <w:spacing w:after="0"/>
        <w:jc w:val="right"/>
        <w:rPr>
          <w:rFonts w:ascii="Times New Roman" w:hAnsi="Times New Roman"/>
        </w:rPr>
      </w:pPr>
    </w:p>
    <w:p w:rsidR="00D30A32" w:rsidRPr="00AA71EA" w:rsidRDefault="00D30A32" w:rsidP="00D30A32">
      <w:pPr>
        <w:jc w:val="right"/>
        <w:rPr>
          <w:rFonts w:ascii="Times New Roman" w:hAnsi="Times New Roman"/>
        </w:rPr>
      </w:pPr>
    </w:p>
    <w:p w:rsidR="00D30A32" w:rsidRPr="004828CA" w:rsidRDefault="00D30A32" w:rsidP="004828CA">
      <w:pPr>
        <w:spacing w:after="0" w:line="240" w:lineRule="auto"/>
        <w:ind w:right="-1"/>
        <w:jc w:val="center"/>
        <w:rPr>
          <w:rFonts w:ascii="Times New Roman" w:hAnsi="Times New Roman"/>
          <w:b/>
          <w:sz w:val="28"/>
          <w:szCs w:val="28"/>
        </w:rPr>
      </w:pPr>
      <w:r w:rsidRPr="00C81BFD">
        <w:rPr>
          <w:rFonts w:ascii="Times New Roman" w:hAnsi="Times New Roman"/>
          <w:b/>
          <w:sz w:val="28"/>
          <w:szCs w:val="28"/>
        </w:rPr>
        <w:t>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w:t>
      </w:r>
    </w:p>
    <w:p w:rsidR="00D30A32" w:rsidRPr="004828CA" w:rsidRDefault="00D30A32" w:rsidP="004828CA">
      <w:pPr>
        <w:spacing w:after="0" w:line="240" w:lineRule="auto"/>
        <w:jc w:val="center"/>
        <w:rPr>
          <w:rFonts w:ascii="Times New Roman" w:hAnsi="Times New Roman"/>
          <w:b/>
          <w:sz w:val="28"/>
          <w:szCs w:val="28"/>
        </w:rPr>
      </w:pPr>
      <w:r w:rsidRPr="00504C8B">
        <w:rPr>
          <w:rFonts w:ascii="Times New Roman" w:hAnsi="Times New Roman"/>
          <w:b/>
          <w:sz w:val="28"/>
          <w:szCs w:val="28"/>
        </w:rPr>
        <w:t>I. Общие положения</w:t>
      </w:r>
    </w:p>
    <w:p w:rsidR="00D30A32" w:rsidRPr="002A06D2" w:rsidRDefault="00D30A32" w:rsidP="004828CA">
      <w:pPr>
        <w:numPr>
          <w:ilvl w:val="0"/>
          <w:numId w:val="20"/>
        </w:numPr>
        <w:spacing w:after="0" w:line="240" w:lineRule="auto"/>
        <w:ind w:left="0" w:firstLine="567"/>
        <w:jc w:val="both"/>
        <w:rPr>
          <w:rFonts w:ascii="Times New Roman" w:hAnsi="Times New Roman"/>
          <w:sz w:val="28"/>
          <w:szCs w:val="28"/>
        </w:rPr>
      </w:pPr>
      <w:r w:rsidRPr="002A06D2">
        <w:rPr>
          <w:rFonts w:ascii="Times New Roman" w:hAnsi="Times New Roman"/>
          <w:color w:val="000000"/>
          <w:sz w:val="28"/>
          <w:szCs w:val="28"/>
        </w:rPr>
        <w:t xml:space="preserve">Настоящий </w:t>
      </w:r>
      <w:r>
        <w:rPr>
          <w:rFonts w:ascii="Times New Roman" w:hAnsi="Times New Roman"/>
          <w:color w:val="000000"/>
          <w:sz w:val="28"/>
          <w:szCs w:val="28"/>
        </w:rPr>
        <w:t>Порядок</w:t>
      </w:r>
      <w:r w:rsidRPr="002A06D2">
        <w:rPr>
          <w:rFonts w:ascii="Times New Roman" w:hAnsi="Times New Roman"/>
          <w:color w:val="000000"/>
          <w:sz w:val="28"/>
          <w:szCs w:val="28"/>
        </w:rPr>
        <w:t xml:space="preserve"> устанавливает </w:t>
      </w:r>
      <w:r>
        <w:rPr>
          <w:rFonts w:ascii="Times New Roman" w:hAnsi="Times New Roman"/>
          <w:color w:val="000000"/>
          <w:sz w:val="28"/>
          <w:szCs w:val="28"/>
        </w:rPr>
        <w:t>правила</w:t>
      </w:r>
      <w:r w:rsidRPr="002A06D2">
        <w:rPr>
          <w:rFonts w:ascii="Times New Roman" w:hAnsi="Times New Roman"/>
          <w:color w:val="000000"/>
          <w:sz w:val="28"/>
          <w:szCs w:val="28"/>
        </w:rPr>
        <w:t xml:space="preserve"> осуществления </w:t>
      </w:r>
      <w:r w:rsidRPr="00AA71EA">
        <w:rPr>
          <w:rFonts w:ascii="Times New Roman" w:hAnsi="Times New Roman"/>
          <w:sz w:val="28"/>
          <w:szCs w:val="28"/>
        </w:rPr>
        <w:t>администраци</w:t>
      </w:r>
      <w:r>
        <w:rPr>
          <w:rFonts w:ascii="Times New Roman" w:hAnsi="Times New Roman"/>
          <w:sz w:val="28"/>
          <w:szCs w:val="28"/>
        </w:rPr>
        <w:t>ей</w:t>
      </w:r>
      <w:r w:rsidR="004828CA">
        <w:rPr>
          <w:rFonts w:ascii="Times New Roman" w:hAnsi="Times New Roman"/>
          <w:sz w:val="28"/>
          <w:szCs w:val="28"/>
        </w:rPr>
        <w:t xml:space="preserve"> Полойского сельсовета</w:t>
      </w:r>
      <w:r w:rsidRPr="00AA71EA">
        <w:rPr>
          <w:rFonts w:ascii="Times New Roman" w:hAnsi="Times New Roman"/>
          <w:sz w:val="28"/>
          <w:szCs w:val="28"/>
        </w:rPr>
        <w:t xml:space="preserve"> </w:t>
      </w:r>
      <w:r>
        <w:rPr>
          <w:rFonts w:ascii="Times New Roman" w:hAnsi="Times New Roman"/>
          <w:sz w:val="28"/>
          <w:szCs w:val="28"/>
        </w:rPr>
        <w:t xml:space="preserve">Краснозерского </w:t>
      </w:r>
      <w:r w:rsidRPr="00AA71EA">
        <w:rPr>
          <w:rFonts w:ascii="Times New Roman" w:hAnsi="Times New Roman"/>
          <w:sz w:val="28"/>
          <w:szCs w:val="28"/>
        </w:rPr>
        <w:t>района Новосибирской области</w:t>
      </w:r>
      <w:r w:rsidRPr="002A06D2">
        <w:rPr>
          <w:rFonts w:ascii="Times New Roman" w:hAnsi="Times New Roman"/>
          <w:color w:val="000000"/>
          <w:sz w:val="28"/>
          <w:szCs w:val="28"/>
        </w:rPr>
        <w:t xml:space="preserve">  ведомственного контроля в сфере закупок товаров, работ, услуг для обеспечения </w:t>
      </w:r>
      <w:r>
        <w:rPr>
          <w:rFonts w:ascii="Times New Roman" w:hAnsi="Times New Roman"/>
          <w:color w:val="000000"/>
          <w:sz w:val="28"/>
          <w:szCs w:val="28"/>
        </w:rPr>
        <w:t>муниципальных</w:t>
      </w:r>
      <w:r w:rsidRPr="002A06D2">
        <w:rPr>
          <w:rFonts w:ascii="Times New Roman" w:hAnsi="Times New Roman"/>
          <w:color w:val="000000"/>
          <w:sz w:val="28"/>
          <w:szCs w:val="28"/>
        </w:rPr>
        <w:t xml:space="preserve"> нужд (далее -</w:t>
      </w:r>
      <w:r>
        <w:rPr>
          <w:rFonts w:ascii="Times New Roman" w:hAnsi="Times New Roman"/>
          <w:color w:val="000000"/>
          <w:sz w:val="28"/>
          <w:szCs w:val="28"/>
        </w:rPr>
        <w:t xml:space="preserve"> орган</w:t>
      </w:r>
      <w:r w:rsidRPr="002A06D2">
        <w:rPr>
          <w:rFonts w:ascii="Times New Roman" w:hAnsi="Times New Roman"/>
          <w:color w:val="000000"/>
          <w:sz w:val="28"/>
          <w:szCs w:val="28"/>
        </w:rPr>
        <w:t xml:space="preserve"> ведомственн</w:t>
      </w:r>
      <w:r>
        <w:rPr>
          <w:rFonts w:ascii="Times New Roman" w:hAnsi="Times New Roman"/>
          <w:color w:val="000000"/>
          <w:sz w:val="28"/>
          <w:szCs w:val="28"/>
        </w:rPr>
        <w:t>ого</w:t>
      </w:r>
      <w:r w:rsidRPr="002A06D2">
        <w:rPr>
          <w:rFonts w:ascii="Times New Roman" w:hAnsi="Times New Roman"/>
          <w:color w:val="000000"/>
          <w:sz w:val="28"/>
          <w:szCs w:val="28"/>
        </w:rPr>
        <w:t xml:space="preserve"> </w:t>
      </w:r>
      <w:r>
        <w:rPr>
          <w:rFonts w:ascii="Times New Roman" w:hAnsi="Times New Roman"/>
          <w:color w:val="000000"/>
          <w:sz w:val="28"/>
          <w:szCs w:val="28"/>
        </w:rPr>
        <w:t>контроля)</w:t>
      </w:r>
      <w:r w:rsidRPr="002A06D2">
        <w:rPr>
          <w:rFonts w:ascii="Times New Roman" w:hAnsi="Times New Roman"/>
          <w:color w:val="000000"/>
          <w:sz w:val="28"/>
          <w:szCs w:val="28"/>
        </w:rPr>
        <w:t xml:space="preserve"> за соблюдением законодательных и иных нормативных правовых актов Российской Федерации о контрактной системе в сфере закупок товаров, работ, услуг для обеспечения </w:t>
      </w:r>
      <w:r>
        <w:rPr>
          <w:rFonts w:ascii="Times New Roman" w:hAnsi="Times New Roman"/>
          <w:color w:val="000000"/>
          <w:sz w:val="28"/>
          <w:szCs w:val="28"/>
        </w:rPr>
        <w:t>муниципальных</w:t>
      </w:r>
      <w:r w:rsidRPr="002A06D2">
        <w:rPr>
          <w:rFonts w:ascii="Times New Roman" w:hAnsi="Times New Roman"/>
          <w:color w:val="000000"/>
          <w:sz w:val="28"/>
          <w:szCs w:val="28"/>
        </w:rPr>
        <w:t xml:space="preserve"> нужд (далее - законодательство Российской Федерации о контрактной системе в сфере закупок) в отношении подведомственных </w:t>
      </w:r>
      <w:r w:rsidRPr="00AA71EA">
        <w:rPr>
          <w:rFonts w:ascii="Times New Roman" w:hAnsi="Times New Roman"/>
          <w:sz w:val="28"/>
          <w:szCs w:val="28"/>
        </w:rPr>
        <w:t xml:space="preserve">администрации </w:t>
      </w:r>
      <w:r w:rsidR="004828CA">
        <w:rPr>
          <w:rFonts w:ascii="Times New Roman" w:hAnsi="Times New Roman"/>
          <w:sz w:val="28"/>
          <w:szCs w:val="28"/>
        </w:rPr>
        <w:t xml:space="preserve">Полойского сельсовета </w:t>
      </w:r>
      <w:r>
        <w:rPr>
          <w:rFonts w:ascii="Times New Roman" w:hAnsi="Times New Roman"/>
          <w:sz w:val="28"/>
          <w:szCs w:val="28"/>
        </w:rPr>
        <w:t>Краснозерского</w:t>
      </w:r>
      <w:r w:rsidRPr="00AA71EA">
        <w:rPr>
          <w:rFonts w:ascii="Times New Roman" w:hAnsi="Times New Roman"/>
          <w:sz w:val="28"/>
          <w:szCs w:val="28"/>
        </w:rPr>
        <w:t xml:space="preserve"> района Новосибирской области</w:t>
      </w:r>
      <w:r w:rsidRPr="002A06D2">
        <w:rPr>
          <w:rFonts w:ascii="Times New Roman" w:hAnsi="Times New Roman"/>
          <w:color w:val="000000"/>
          <w:sz w:val="28"/>
          <w:szCs w:val="28"/>
        </w:rPr>
        <w:t xml:space="preserve"> заказчиков</w:t>
      </w:r>
      <w:r>
        <w:rPr>
          <w:rFonts w:ascii="Times New Roman" w:hAnsi="Times New Roman"/>
          <w:color w:val="000000"/>
          <w:sz w:val="28"/>
          <w:szCs w:val="28"/>
        </w:rPr>
        <w:t>.</w:t>
      </w:r>
    </w:p>
    <w:p w:rsidR="00D30A32" w:rsidRPr="00CC1C63" w:rsidRDefault="00D30A32" w:rsidP="004828CA">
      <w:pPr>
        <w:spacing w:after="0" w:line="240" w:lineRule="auto"/>
        <w:rPr>
          <w:rFonts w:ascii="Times New Roman" w:hAnsi="Times New Roman"/>
          <w:sz w:val="28"/>
          <w:szCs w:val="28"/>
        </w:rPr>
      </w:pPr>
      <w:r w:rsidRPr="00CC1C63">
        <w:rPr>
          <w:rFonts w:ascii="Times New Roman" w:hAnsi="Times New Roman"/>
          <w:sz w:val="28"/>
          <w:szCs w:val="28"/>
        </w:rPr>
        <w:t>2. Порядок разработан в целях повышения эффективности, результативности осуществления закупок, обеспечения гласности и прозрачности осуществления закупок, предотвращения коррупции и других злоупотреблений в сфере закупок.</w:t>
      </w:r>
    </w:p>
    <w:p w:rsidR="00D30A32" w:rsidRPr="00A34C53" w:rsidRDefault="004828CA" w:rsidP="004828CA">
      <w:pPr>
        <w:pStyle w:val="ConsPlusNormal"/>
        <w:ind w:firstLine="0"/>
        <w:jc w:val="both"/>
        <w:rPr>
          <w:rFonts w:ascii="Times New Roman" w:hAnsi="Times New Roman" w:cs="Times New Roman"/>
          <w:sz w:val="28"/>
          <w:szCs w:val="28"/>
        </w:rPr>
      </w:pPr>
      <w:r>
        <w:rPr>
          <w:rFonts w:ascii="Times New Roman" w:hAnsi="Times New Roman"/>
          <w:sz w:val="28"/>
          <w:szCs w:val="28"/>
        </w:rPr>
        <w:t xml:space="preserve">3. </w:t>
      </w:r>
      <w:r w:rsidR="00D30A32" w:rsidRPr="00CC1C63">
        <w:rPr>
          <w:rFonts w:ascii="Times New Roman" w:hAnsi="Times New Roman"/>
          <w:sz w:val="28"/>
          <w:szCs w:val="28"/>
        </w:rPr>
        <w:t xml:space="preserve">Предметом ведомственного контроля </w:t>
      </w:r>
      <w:r w:rsidR="00D30A32">
        <w:rPr>
          <w:rFonts w:ascii="Times New Roman" w:hAnsi="Times New Roman"/>
          <w:sz w:val="28"/>
          <w:szCs w:val="28"/>
        </w:rPr>
        <w:t xml:space="preserve">является соблюдение подведомственными органу ведомственного контроля заказчиками, </w:t>
      </w:r>
      <w:r w:rsidR="00D30A32">
        <w:t xml:space="preserve">в </w:t>
      </w:r>
      <w:r w:rsidR="00D30A32" w:rsidRPr="00A34C53">
        <w:rPr>
          <w:rFonts w:ascii="Times New Roman" w:hAnsi="Times New Roman" w:cs="Times New Roman"/>
          <w:sz w:val="28"/>
          <w:szCs w:val="28"/>
        </w:rPr>
        <w:t>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 в сфере закупок.</w:t>
      </w:r>
    </w:p>
    <w:p w:rsidR="00D30A32" w:rsidRDefault="00D30A32" w:rsidP="004828CA">
      <w:pPr>
        <w:autoSpaceDE w:val="0"/>
        <w:autoSpaceDN w:val="0"/>
        <w:adjustRightInd w:val="0"/>
        <w:spacing w:after="0" w:line="240" w:lineRule="auto"/>
        <w:rPr>
          <w:rFonts w:ascii="Times New Roman" w:eastAsia="Calibri" w:hAnsi="Times New Roman"/>
          <w:sz w:val="28"/>
          <w:szCs w:val="28"/>
        </w:rPr>
      </w:pPr>
      <w:r w:rsidRPr="00A74F16">
        <w:rPr>
          <w:rFonts w:ascii="Times New Roman" w:hAnsi="Times New Roman"/>
          <w:sz w:val="28"/>
          <w:szCs w:val="28"/>
        </w:rPr>
        <w:t xml:space="preserve">4. </w:t>
      </w:r>
      <w:r>
        <w:rPr>
          <w:rFonts w:ascii="Times New Roman" w:eastAsia="Calibri" w:hAnsi="Times New Roman"/>
          <w:sz w:val="28"/>
          <w:szCs w:val="28"/>
        </w:rPr>
        <w:t>При осуществлении ведомственного контроля орган ведомственного контроля осуществляет проверку:</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1) соблюдения ограничений и запретов, установленных законодательством в сфере закупок;</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2) соблюдения требований к обоснованию закупок и обоснованности закупок;</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3) соблюдения требований о нормировании в сфере закупок;</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4)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 xml:space="preserve">5) 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w:t>
      </w:r>
      <w:r>
        <w:rPr>
          <w:rFonts w:ascii="Times New Roman" w:eastAsia="Calibri" w:hAnsi="Times New Roman"/>
          <w:sz w:val="28"/>
          <w:szCs w:val="28"/>
        </w:rPr>
        <w:lastRenderedPageBreak/>
        <w:t>закупок, с которыми заключаются контракты, в реестре контрактов, заключенных заказчиками;</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6) предоставления организациям инвалидов преимущества в отношении предлагаемых ими цены контракта, суммы цен единиц товара, работы, услуги;</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7)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8) соблюдения требований по определению поставщика (подрядчика, исполнителя);</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9)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10) соответствия поставленного товара, выполненной работы (ее результата) или оказанной услуги условиям контракта;</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11)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12) соответствия использования поставленного товара, выполненной работы (ее результата) или оказанной услуги целям осуществления закупки.</w:t>
      </w:r>
    </w:p>
    <w:p w:rsidR="00D30A32" w:rsidRDefault="00D30A32" w:rsidP="004828CA">
      <w:pPr>
        <w:autoSpaceDE w:val="0"/>
        <w:autoSpaceDN w:val="0"/>
        <w:adjustRightInd w:val="0"/>
        <w:spacing w:after="0" w:line="240" w:lineRule="auto"/>
        <w:rPr>
          <w:rFonts w:ascii="Times New Roman" w:eastAsia="Calibri" w:hAnsi="Times New Roman"/>
          <w:sz w:val="28"/>
          <w:szCs w:val="28"/>
        </w:rPr>
      </w:pPr>
      <w:r>
        <w:rPr>
          <w:rFonts w:ascii="Times New Roman" w:hAnsi="Times New Roman"/>
          <w:sz w:val="28"/>
          <w:szCs w:val="28"/>
        </w:rPr>
        <w:t xml:space="preserve">5. </w:t>
      </w:r>
      <w:r>
        <w:rPr>
          <w:rFonts w:ascii="Times New Roman" w:eastAsia="Calibri" w:hAnsi="Times New Roman"/>
          <w:sz w:val="28"/>
          <w:szCs w:val="28"/>
        </w:rPr>
        <w:t>Ведомственный контроль осуществляется путем проведения плановых и внеплановых проверок. Плановые и внеплановые проверки проводятся в форме камеральных и выездных проверок.</w:t>
      </w:r>
    </w:p>
    <w:p w:rsidR="00D30A32" w:rsidRDefault="00D30A32" w:rsidP="004828CA">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6.  Плановые проверки проводятся не чаще чем один раз в три года.</w:t>
      </w:r>
    </w:p>
    <w:p w:rsidR="00D30A32" w:rsidRDefault="00D30A32" w:rsidP="004828CA">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7. Проведение проверок осуществляется уполномоченным должностным лицом органа ведомственного контроля (далее - контролер) либо контрольной группой, включающей в себя уполномоченных должностных лиц органа ведомственного контроля (далее - контрольная группа). Контрольную группу возглавляет руководитель.</w:t>
      </w:r>
    </w:p>
    <w:p w:rsidR="00D30A32" w:rsidRDefault="00D30A32" w:rsidP="004828CA">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8.  Решение о проведении проверки, состав контрольной группы, назначение руководителя контрольной группы, изменения состава контрольной группы, вид и форма проведения проверки, сроки проведения проверки, изменения сроков проведения проверки утверждаются распоряжением руководителя органа ведомственного контроля.</w:t>
      </w:r>
    </w:p>
    <w:p w:rsidR="00D30A32" w:rsidRPr="00CC1C63" w:rsidRDefault="00D30A32" w:rsidP="004828CA">
      <w:pPr>
        <w:spacing w:after="0" w:line="240" w:lineRule="auto"/>
        <w:rPr>
          <w:rFonts w:ascii="Times New Roman" w:hAnsi="Times New Roman"/>
          <w:sz w:val="28"/>
          <w:szCs w:val="28"/>
        </w:rPr>
      </w:pPr>
    </w:p>
    <w:p w:rsidR="00D30A32" w:rsidRPr="00504C8B" w:rsidRDefault="00D30A32" w:rsidP="004828CA">
      <w:pPr>
        <w:spacing w:after="0" w:line="240" w:lineRule="auto"/>
        <w:ind w:firstLine="540"/>
        <w:jc w:val="center"/>
        <w:rPr>
          <w:rFonts w:ascii="Times New Roman" w:hAnsi="Times New Roman"/>
          <w:b/>
          <w:sz w:val="28"/>
          <w:szCs w:val="28"/>
        </w:rPr>
      </w:pPr>
      <w:r w:rsidRPr="00504C8B">
        <w:rPr>
          <w:rFonts w:ascii="Times New Roman" w:hAnsi="Times New Roman"/>
          <w:b/>
          <w:sz w:val="28"/>
          <w:szCs w:val="28"/>
        </w:rPr>
        <w:t xml:space="preserve">II. </w:t>
      </w:r>
      <w:r w:rsidRPr="00504C8B">
        <w:rPr>
          <w:b/>
          <w:sz w:val="28"/>
          <w:szCs w:val="28"/>
        </w:rPr>
        <w:t xml:space="preserve"> </w:t>
      </w:r>
      <w:r w:rsidRPr="00504C8B">
        <w:rPr>
          <w:rFonts w:ascii="Times New Roman" w:hAnsi="Times New Roman"/>
          <w:b/>
          <w:sz w:val="28"/>
          <w:szCs w:val="28"/>
        </w:rPr>
        <w:t xml:space="preserve"> </w:t>
      </w:r>
      <w:r w:rsidRPr="00504C8B">
        <w:rPr>
          <w:rFonts w:ascii="Times New Roman" w:eastAsia="Calibri" w:hAnsi="Times New Roman"/>
          <w:b/>
          <w:sz w:val="28"/>
          <w:szCs w:val="28"/>
        </w:rPr>
        <w:t>Проведение плановых проверок</w:t>
      </w:r>
    </w:p>
    <w:p w:rsidR="00D30A32" w:rsidRDefault="00D30A32" w:rsidP="004828CA">
      <w:pPr>
        <w:spacing w:after="0" w:line="240" w:lineRule="auto"/>
        <w:rPr>
          <w:rFonts w:ascii="Times New Roman" w:hAnsi="Times New Roman"/>
          <w:color w:val="000000"/>
          <w:sz w:val="28"/>
          <w:szCs w:val="28"/>
        </w:rPr>
      </w:pPr>
    </w:p>
    <w:p w:rsidR="00D30A32" w:rsidRPr="00504C8B" w:rsidRDefault="00D30A32" w:rsidP="004828CA">
      <w:pPr>
        <w:autoSpaceDE w:val="0"/>
        <w:autoSpaceDN w:val="0"/>
        <w:adjustRightInd w:val="0"/>
        <w:spacing w:after="0" w:line="240" w:lineRule="auto"/>
        <w:rPr>
          <w:rFonts w:ascii="Times New Roman" w:eastAsia="Calibri" w:hAnsi="Times New Roman"/>
          <w:bCs/>
          <w:sz w:val="28"/>
          <w:szCs w:val="28"/>
        </w:rPr>
      </w:pPr>
      <w:r>
        <w:rPr>
          <w:rFonts w:ascii="Times New Roman" w:eastAsia="Calibri" w:hAnsi="Times New Roman"/>
          <w:bCs/>
          <w:sz w:val="28"/>
          <w:szCs w:val="28"/>
        </w:rPr>
        <w:t xml:space="preserve">9. </w:t>
      </w:r>
      <w:r w:rsidRPr="00504C8B">
        <w:rPr>
          <w:rFonts w:ascii="Times New Roman" w:eastAsia="Calibri" w:hAnsi="Times New Roman"/>
          <w:bCs/>
          <w:sz w:val="28"/>
          <w:szCs w:val="28"/>
        </w:rPr>
        <w:t xml:space="preserve">Плановые проверки проводятся на основании плана проверок, утвержденного </w:t>
      </w:r>
      <w:r>
        <w:rPr>
          <w:rFonts w:ascii="Times New Roman" w:eastAsia="Calibri" w:hAnsi="Times New Roman"/>
          <w:bCs/>
          <w:sz w:val="28"/>
          <w:szCs w:val="28"/>
        </w:rPr>
        <w:t>распоряжением органа ведомственного контроля,</w:t>
      </w:r>
      <w:r w:rsidRPr="0014117D">
        <w:rPr>
          <w:rFonts w:ascii="Times New Roman" w:eastAsia="Calibri" w:hAnsi="Times New Roman"/>
          <w:bCs/>
          <w:sz w:val="28"/>
          <w:szCs w:val="28"/>
        </w:rPr>
        <w:t xml:space="preserve"> </w:t>
      </w:r>
      <w:r>
        <w:rPr>
          <w:rFonts w:ascii="Times New Roman" w:eastAsia="Calibri" w:hAnsi="Times New Roman"/>
          <w:bCs/>
          <w:sz w:val="28"/>
          <w:szCs w:val="28"/>
        </w:rPr>
        <w:t xml:space="preserve">согласно Приложению №1 к настоящему порядку, </w:t>
      </w:r>
      <w:r w:rsidRPr="00504C8B">
        <w:rPr>
          <w:rFonts w:ascii="Times New Roman" w:eastAsia="Calibri" w:hAnsi="Times New Roman"/>
          <w:bCs/>
          <w:sz w:val="28"/>
          <w:szCs w:val="28"/>
        </w:rPr>
        <w:t xml:space="preserve"> не позд</w:t>
      </w:r>
      <w:r>
        <w:rPr>
          <w:rFonts w:ascii="Times New Roman" w:eastAsia="Calibri" w:hAnsi="Times New Roman"/>
          <w:bCs/>
          <w:sz w:val="28"/>
          <w:szCs w:val="28"/>
        </w:rPr>
        <w:t>нее 20 января планируемого года.</w:t>
      </w:r>
    </w:p>
    <w:p w:rsidR="00D30A32" w:rsidRPr="00504C8B" w:rsidRDefault="00D30A32" w:rsidP="004828CA">
      <w:pPr>
        <w:autoSpaceDE w:val="0"/>
        <w:autoSpaceDN w:val="0"/>
        <w:adjustRightInd w:val="0"/>
        <w:spacing w:after="0" w:line="240" w:lineRule="auto"/>
        <w:rPr>
          <w:rFonts w:ascii="Times New Roman" w:eastAsia="Calibri" w:hAnsi="Times New Roman"/>
          <w:bCs/>
          <w:sz w:val="28"/>
          <w:szCs w:val="28"/>
        </w:rPr>
      </w:pPr>
      <w:r>
        <w:rPr>
          <w:rFonts w:ascii="Times New Roman" w:eastAsia="Calibri" w:hAnsi="Times New Roman"/>
          <w:bCs/>
          <w:sz w:val="28"/>
          <w:szCs w:val="28"/>
        </w:rPr>
        <w:t>10</w:t>
      </w:r>
      <w:r w:rsidRPr="00504C8B">
        <w:rPr>
          <w:rFonts w:ascii="Times New Roman" w:eastAsia="Calibri" w:hAnsi="Times New Roman"/>
          <w:bCs/>
          <w:sz w:val="28"/>
          <w:szCs w:val="28"/>
        </w:rPr>
        <w:t>. План проверок должен содержать следующие сведения:</w:t>
      </w:r>
    </w:p>
    <w:p w:rsidR="00D30A32" w:rsidRPr="00504C8B" w:rsidRDefault="00D30A32" w:rsidP="004828CA">
      <w:pPr>
        <w:autoSpaceDE w:val="0"/>
        <w:autoSpaceDN w:val="0"/>
        <w:adjustRightInd w:val="0"/>
        <w:spacing w:after="0" w:line="240" w:lineRule="auto"/>
        <w:ind w:firstLine="540"/>
        <w:rPr>
          <w:rFonts w:ascii="Times New Roman" w:eastAsia="Calibri" w:hAnsi="Times New Roman"/>
          <w:bCs/>
          <w:sz w:val="28"/>
          <w:szCs w:val="28"/>
        </w:rPr>
      </w:pPr>
      <w:r w:rsidRPr="00504C8B">
        <w:rPr>
          <w:rFonts w:ascii="Times New Roman" w:eastAsia="Calibri" w:hAnsi="Times New Roman"/>
          <w:bCs/>
          <w:sz w:val="28"/>
          <w:szCs w:val="28"/>
        </w:rPr>
        <w:t>1) наименование органа</w:t>
      </w:r>
      <w:r>
        <w:rPr>
          <w:rFonts w:ascii="Times New Roman" w:eastAsia="Calibri" w:hAnsi="Times New Roman"/>
          <w:bCs/>
          <w:sz w:val="28"/>
          <w:szCs w:val="28"/>
        </w:rPr>
        <w:t xml:space="preserve"> ведомственного контроля</w:t>
      </w:r>
      <w:r w:rsidRPr="00504C8B">
        <w:rPr>
          <w:rFonts w:ascii="Times New Roman" w:eastAsia="Calibri" w:hAnsi="Times New Roman"/>
          <w:bCs/>
          <w:sz w:val="28"/>
          <w:szCs w:val="28"/>
        </w:rPr>
        <w:t>, осуществляющего проверку;</w:t>
      </w:r>
    </w:p>
    <w:p w:rsidR="00D30A32" w:rsidRPr="00504C8B" w:rsidRDefault="00D30A32" w:rsidP="004828CA">
      <w:pPr>
        <w:autoSpaceDE w:val="0"/>
        <w:autoSpaceDN w:val="0"/>
        <w:adjustRightInd w:val="0"/>
        <w:spacing w:after="0" w:line="240" w:lineRule="auto"/>
        <w:ind w:firstLine="540"/>
        <w:rPr>
          <w:rFonts w:ascii="Times New Roman" w:eastAsia="Calibri" w:hAnsi="Times New Roman"/>
          <w:bCs/>
          <w:sz w:val="28"/>
          <w:szCs w:val="28"/>
        </w:rPr>
      </w:pPr>
      <w:r w:rsidRPr="00504C8B">
        <w:rPr>
          <w:rFonts w:ascii="Times New Roman" w:eastAsia="Calibri" w:hAnsi="Times New Roman"/>
          <w:bCs/>
          <w:sz w:val="28"/>
          <w:szCs w:val="28"/>
        </w:rPr>
        <w:t>2) наименование, идентификационный номер налогоплательщика (ИНН), адрес местонахождения заказчика, в отношении которого принято решение о проведении проверки;</w:t>
      </w:r>
    </w:p>
    <w:p w:rsidR="00D30A32" w:rsidRPr="00504C8B" w:rsidRDefault="00D30A32" w:rsidP="004828CA">
      <w:pPr>
        <w:autoSpaceDE w:val="0"/>
        <w:autoSpaceDN w:val="0"/>
        <w:adjustRightInd w:val="0"/>
        <w:spacing w:after="0" w:line="240" w:lineRule="auto"/>
        <w:ind w:firstLine="540"/>
        <w:rPr>
          <w:rFonts w:ascii="Times New Roman" w:eastAsia="Calibri" w:hAnsi="Times New Roman"/>
          <w:bCs/>
          <w:sz w:val="28"/>
          <w:szCs w:val="28"/>
        </w:rPr>
      </w:pPr>
      <w:r w:rsidRPr="00504C8B">
        <w:rPr>
          <w:rFonts w:ascii="Times New Roman" w:eastAsia="Calibri" w:hAnsi="Times New Roman"/>
          <w:bCs/>
          <w:sz w:val="28"/>
          <w:szCs w:val="28"/>
        </w:rPr>
        <w:lastRenderedPageBreak/>
        <w:t>3) проверяемый период;</w:t>
      </w:r>
    </w:p>
    <w:p w:rsidR="00D30A32" w:rsidRPr="00504C8B" w:rsidRDefault="00D30A32" w:rsidP="004828CA">
      <w:pPr>
        <w:autoSpaceDE w:val="0"/>
        <w:autoSpaceDN w:val="0"/>
        <w:adjustRightInd w:val="0"/>
        <w:spacing w:after="0" w:line="240" w:lineRule="auto"/>
        <w:ind w:firstLine="540"/>
        <w:rPr>
          <w:rFonts w:ascii="Times New Roman" w:eastAsia="Calibri" w:hAnsi="Times New Roman"/>
          <w:bCs/>
          <w:sz w:val="28"/>
          <w:szCs w:val="28"/>
        </w:rPr>
      </w:pPr>
      <w:r w:rsidRPr="00504C8B">
        <w:rPr>
          <w:rFonts w:ascii="Times New Roman" w:eastAsia="Calibri" w:hAnsi="Times New Roman"/>
          <w:bCs/>
          <w:sz w:val="28"/>
          <w:szCs w:val="28"/>
        </w:rPr>
        <w:t>4) сроки проведения проверки.</w:t>
      </w:r>
    </w:p>
    <w:p w:rsidR="00D30A32" w:rsidRPr="00504C8B" w:rsidRDefault="00D30A32" w:rsidP="004828CA">
      <w:pPr>
        <w:autoSpaceDE w:val="0"/>
        <w:autoSpaceDN w:val="0"/>
        <w:adjustRightInd w:val="0"/>
        <w:spacing w:after="0" w:line="240" w:lineRule="auto"/>
        <w:rPr>
          <w:rFonts w:ascii="Times New Roman" w:eastAsia="Calibri" w:hAnsi="Times New Roman"/>
          <w:bCs/>
          <w:sz w:val="28"/>
          <w:szCs w:val="28"/>
        </w:rPr>
      </w:pPr>
      <w:r w:rsidRPr="00504C8B">
        <w:rPr>
          <w:rFonts w:ascii="Times New Roman" w:eastAsia="Calibri" w:hAnsi="Times New Roman"/>
          <w:bCs/>
          <w:sz w:val="28"/>
          <w:szCs w:val="28"/>
        </w:rPr>
        <w:t>1</w:t>
      </w:r>
      <w:r>
        <w:rPr>
          <w:rFonts w:ascii="Times New Roman" w:eastAsia="Calibri" w:hAnsi="Times New Roman"/>
          <w:bCs/>
          <w:sz w:val="28"/>
          <w:szCs w:val="28"/>
        </w:rPr>
        <w:t>1</w:t>
      </w:r>
      <w:r w:rsidRPr="00504C8B">
        <w:rPr>
          <w:rFonts w:ascii="Times New Roman" w:eastAsia="Calibri" w:hAnsi="Times New Roman"/>
          <w:bCs/>
          <w:sz w:val="28"/>
          <w:szCs w:val="28"/>
        </w:rPr>
        <w:t xml:space="preserve">. </w:t>
      </w:r>
      <w:r>
        <w:rPr>
          <w:rFonts w:ascii="Times New Roman" w:eastAsia="Calibri" w:hAnsi="Times New Roman"/>
          <w:bCs/>
          <w:sz w:val="28"/>
          <w:szCs w:val="28"/>
        </w:rPr>
        <w:t xml:space="preserve"> </w:t>
      </w:r>
      <w:r w:rsidRPr="00504C8B">
        <w:rPr>
          <w:rFonts w:ascii="Times New Roman" w:eastAsia="Calibri" w:hAnsi="Times New Roman"/>
          <w:bCs/>
          <w:sz w:val="28"/>
          <w:szCs w:val="28"/>
        </w:rPr>
        <w:t>План проверок должен быть размещен не позднее пяти рабочих дней со дня его утверждения на официальном сайте</w:t>
      </w:r>
      <w:r>
        <w:rPr>
          <w:rFonts w:ascii="Times New Roman" w:eastAsia="Calibri" w:hAnsi="Times New Roman"/>
          <w:bCs/>
          <w:sz w:val="28"/>
          <w:szCs w:val="28"/>
        </w:rPr>
        <w:t xml:space="preserve"> органа ведомственного контроля </w:t>
      </w:r>
      <w:r w:rsidRPr="00504C8B">
        <w:rPr>
          <w:rFonts w:ascii="Times New Roman" w:eastAsia="Calibri" w:hAnsi="Times New Roman"/>
          <w:bCs/>
          <w:sz w:val="28"/>
          <w:szCs w:val="28"/>
        </w:rPr>
        <w:t>в информационно-телекоммуникационной сети Интернет (далее - сеть Интернет).</w:t>
      </w:r>
    </w:p>
    <w:p w:rsidR="00D30A32" w:rsidRDefault="00D30A32" w:rsidP="004828CA">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12. Орган ведомственного контроля уведомляет подведомственного заказчика о проведении проверки путем направления уведомления о проведении проверки (далее - уведомление), согласно Приложению №2 к настоящему Порядку, не позднее чем за три рабочих дня до начала проведения проверки.</w:t>
      </w:r>
    </w:p>
    <w:p w:rsidR="00D30A32" w:rsidRDefault="00D30A32" w:rsidP="004828CA">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13. Уведомление должно содержать следующую информацию:</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1) наименование заказчика, которому адресовано уведомление;</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2) предмет проверки (проверяемые вопросы);</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3) проверяемый период;</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4) форма проверки (выездная или камеральная);</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5) дата начала и дата окончания проведения проверки;</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6) фамилии, имена, отчества (при наличии), наименования должностей членов контрольной группы либо фамилию, имя, отчество (при наличии), наименование должности контролера;</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7) запрос о предоставлении документов, информации, необходимых для проведения проверки;</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8) информация о необходимости обеспечения условий для проведения выездной проверки, в том числе о предоставлении помещения для работы, средств связи и иных необходимых средств и оборудования для проведения проверки.</w:t>
      </w:r>
    </w:p>
    <w:p w:rsidR="00D30A32" w:rsidRDefault="00D30A32" w:rsidP="004828CA">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14. 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органа ведомственного контроля.</w:t>
      </w:r>
    </w:p>
    <w:p w:rsidR="00D30A32" w:rsidRDefault="00D30A32" w:rsidP="004828CA">
      <w:pPr>
        <w:autoSpaceDE w:val="0"/>
        <w:autoSpaceDN w:val="0"/>
        <w:adjustRightInd w:val="0"/>
        <w:spacing w:after="0" w:line="240" w:lineRule="auto"/>
        <w:rPr>
          <w:rFonts w:ascii="Times New Roman" w:eastAsia="Calibri" w:hAnsi="Times New Roman"/>
          <w:sz w:val="28"/>
          <w:szCs w:val="28"/>
        </w:rPr>
      </w:pPr>
      <w:r>
        <w:rPr>
          <w:rFonts w:ascii="Times New Roman" w:hAnsi="Times New Roman"/>
          <w:color w:val="000000"/>
          <w:sz w:val="28"/>
          <w:szCs w:val="28"/>
        </w:rPr>
        <w:t xml:space="preserve">15. </w:t>
      </w:r>
      <w:r>
        <w:rPr>
          <w:rFonts w:ascii="Times New Roman" w:eastAsia="Calibri" w:hAnsi="Times New Roman"/>
          <w:sz w:val="28"/>
          <w:szCs w:val="28"/>
        </w:rPr>
        <w:t>При проведении проверки контрольная группа (контролер) имеют право:</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1) в случае осуществления выездной проверки на беспрепятственный доступ на территорию, в помещения, здания заказчика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2)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3) на получение необходимых объяснений в письменной форме по вопросам проверки.</w:t>
      </w:r>
    </w:p>
    <w:p w:rsidR="00D30A32" w:rsidRDefault="00D30A32" w:rsidP="004828CA">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16.  Результаты проверки оформляются актом (далее - акт проверки), согласно Приложению №3 к настоящему Порядку.</w:t>
      </w:r>
    </w:p>
    <w:p w:rsidR="00D30A32" w:rsidRDefault="00D30A32" w:rsidP="004828CA">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17. Акт проверки состоит из вводной, мотивировочной и резолютивной частей:</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1) вводная часть акта проверки должна содержать:</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а) наименование органа ведомственного контроля, осуществляющего ведомственный контроль в сфере закупок;</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б) номер, дату и место составления акта;</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в) дату и номер распоряжения о проведении проверки;</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lastRenderedPageBreak/>
        <w:t>г) вид и форму проверки;</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д) методы проведения контроля (тематическая проверка, комплексная проверка);</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е) способы проведения контроля (сплошная проверка, выборочная проверка);</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ж) основания, цели и сроки проведения проверки;</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з) проверяемый период;</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и) сроки проведения проверки;</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к) фамилии, имена, отчества (при наличии), наименования должностей членов контрольной группы, проводивших проверку, либо фамилию, имя, отчество (при наличии), наименование должности контролера, проводившего проверку;</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л) наименование, адрес местонахождения заказчика;</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2) в мотивировочной части акта проверки должны быть указаны:</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а) обстоятельства, установленные при проведении проверки и обосновывающие выводы контрольной группы (контролера);</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б) нормы законодательства, которыми руководствовалась контрольная группа (контролер) при принятии решения;</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в) сведения о нарушении требований законодательства в сфере закупок;</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3) резолютивная часть акта проверки должна содержать:</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а) выводы контрольной группы (контролера) о наличии (отсутствии) со стороны лиц, действия (бездействие) которых проверяются, нарушений законодательства в сфере закупок со ссылками на конкретные нормы данного законодательства, нарушение которых было установлено в результате проведения проверки;</w:t>
      </w:r>
    </w:p>
    <w:p w:rsidR="00D30A32" w:rsidRDefault="00D30A32" w:rsidP="004828CA">
      <w:pPr>
        <w:autoSpaceDE w:val="0"/>
        <w:autoSpaceDN w:val="0"/>
        <w:adjustRightInd w:val="0"/>
        <w:spacing w:after="0" w:line="240" w:lineRule="auto"/>
        <w:ind w:firstLine="540"/>
        <w:rPr>
          <w:rFonts w:ascii="Times New Roman" w:eastAsia="Calibri" w:hAnsi="Times New Roman"/>
          <w:sz w:val="28"/>
          <w:szCs w:val="28"/>
        </w:rPr>
      </w:pPr>
      <w:r>
        <w:rPr>
          <w:rFonts w:ascii="Times New Roman" w:eastAsia="Calibri" w:hAnsi="Times New Roman"/>
          <w:sz w:val="28"/>
          <w:szCs w:val="28"/>
        </w:rPr>
        <w:t>б) выводы контрольной группы (контролера) о необходимости привлечения лиц к дисциплинарной ответственности, о передаче материалов проверки для возбуждения дела об административном правонарушении, применении других мер по устранению нарушений, в том числе об обращении с иском в суд, передаче материалов в правоохранительные органы.</w:t>
      </w:r>
    </w:p>
    <w:p w:rsidR="00D30A32" w:rsidRDefault="00D30A32" w:rsidP="004828CA">
      <w:pPr>
        <w:autoSpaceDE w:val="0"/>
        <w:autoSpaceDN w:val="0"/>
        <w:adjustRightInd w:val="0"/>
        <w:spacing w:after="0" w:line="240" w:lineRule="auto"/>
        <w:rPr>
          <w:rFonts w:ascii="Times New Roman" w:eastAsia="Calibri" w:hAnsi="Times New Roman"/>
          <w:sz w:val="28"/>
          <w:szCs w:val="28"/>
        </w:rPr>
      </w:pPr>
      <w:r>
        <w:rPr>
          <w:rFonts w:ascii="Times New Roman" w:hAnsi="Times New Roman"/>
          <w:color w:val="000000"/>
          <w:sz w:val="28"/>
          <w:szCs w:val="28"/>
        </w:rPr>
        <w:t xml:space="preserve">18.  </w:t>
      </w:r>
      <w:r>
        <w:rPr>
          <w:rFonts w:ascii="Times New Roman" w:eastAsia="Calibri" w:hAnsi="Times New Roman"/>
          <w:sz w:val="28"/>
          <w:szCs w:val="28"/>
        </w:rPr>
        <w:t>Акт проверки составляется в двух экземплярах и подписывается членами контрольной группы (контролером) в срок не позднее трех рабочих дней, следующих за днем окончания проверки, указанным в распоряжении на проведение проверки.</w:t>
      </w:r>
    </w:p>
    <w:p w:rsidR="00D30A32" w:rsidRDefault="00D30A32" w:rsidP="004828CA">
      <w:pPr>
        <w:autoSpaceDE w:val="0"/>
        <w:autoSpaceDN w:val="0"/>
        <w:adjustRightInd w:val="0"/>
        <w:spacing w:after="0" w:line="240" w:lineRule="auto"/>
        <w:rPr>
          <w:rFonts w:ascii="Times New Roman" w:eastAsia="Calibri" w:hAnsi="Times New Roman"/>
          <w:sz w:val="28"/>
          <w:szCs w:val="28"/>
        </w:rPr>
      </w:pPr>
      <w:r>
        <w:rPr>
          <w:rFonts w:ascii="Times New Roman" w:hAnsi="Times New Roman"/>
          <w:color w:val="000000"/>
          <w:sz w:val="28"/>
          <w:szCs w:val="28"/>
        </w:rPr>
        <w:t xml:space="preserve">19.  </w:t>
      </w:r>
      <w:r>
        <w:rPr>
          <w:rFonts w:ascii="Times New Roman" w:eastAsia="Calibri" w:hAnsi="Times New Roman"/>
          <w:sz w:val="28"/>
          <w:szCs w:val="28"/>
        </w:rPr>
        <w:t>Акт проверки направляется заказчику, в отношении которого проведена проверка, в срок не позднее пяти рабочих дней со дня его подписания.</w:t>
      </w:r>
    </w:p>
    <w:p w:rsidR="00D30A32" w:rsidRDefault="00D30A32" w:rsidP="004828CA">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20. При наличии возражений в отношении акта проверки заказчиком представляются в орган ведомственного контроля мотивированные письменные возражения. Срок представления мотивированных письменных возражений не может превышать 10 рабочих дней со дня получения заказчиком акта проверки. Мотивированные письменные возражения, представленные после указанного срока, рассмотрению не подлежат. Контрольная группа (контролер) обязана проверить правильность фактов, изложенных в мотивированных письменных возражениях, и подготовить по ним мотивированный ответ. Срок подготовки ответа на мотивированные письменные возражения и направления его заказчику не может превышать 10 рабочих дней с даты их получения.</w:t>
      </w:r>
    </w:p>
    <w:p w:rsidR="00D30A32" w:rsidRDefault="00D30A32" w:rsidP="004828CA">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lastRenderedPageBreak/>
        <w:t>21. Акт проверки должен быть размещен не позднее десяти рабочих дней со дня его подписания на официальном сайте органа  ведомственного контроля в сети Интернет, а в случае получения мотивированных письменных возражений от заказчика по фактам, изложенным в акте проверки, не позднее десяти рабочих дней со дня направления ответа органа ведомственного контроля на мотивированные письменные возражения.</w:t>
      </w:r>
    </w:p>
    <w:p w:rsidR="00D30A32" w:rsidRPr="00110D0B" w:rsidRDefault="00D30A32" w:rsidP="004828CA">
      <w:pPr>
        <w:autoSpaceDE w:val="0"/>
        <w:autoSpaceDN w:val="0"/>
        <w:adjustRightInd w:val="0"/>
        <w:spacing w:after="0" w:line="240" w:lineRule="auto"/>
        <w:rPr>
          <w:rFonts w:ascii="Times New Roman" w:eastAsia="Calibri" w:hAnsi="Times New Roman"/>
          <w:sz w:val="28"/>
          <w:szCs w:val="28"/>
        </w:rPr>
      </w:pPr>
      <w:r w:rsidRPr="00110D0B">
        <w:rPr>
          <w:rFonts w:ascii="Times New Roman" w:hAnsi="Times New Roman"/>
          <w:sz w:val="28"/>
          <w:szCs w:val="28"/>
        </w:rPr>
        <w:t xml:space="preserve">22. </w:t>
      </w:r>
      <w:r w:rsidRPr="00110D0B">
        <w:rPr>
          <w:rFonts w:ascii="Times New Roman" w:eastAsia="Calibri" w:hAnsi="Times New Roman"/>
          <w:sz w:val="28"/>
          <w:szCs w:val="28"/>
        </w:rPr>
        <w:t>Подведомственный заказчик представляет в орган ведомственного контроля план устранения выявленных нарушений, согласно Приложению №</w:t>
      </w:r>
      <w:r>
        <w:rPr>
          <w:rFonts w:ascii="Times New Roman" w:eastAsia="Calibri" w:hAnsi="Times New Roman"/>
          <w:sz w:val="28"/>
          <w:szCs w:val="28"/>
        </w:rPr>
        <w:t>4</w:t>
      </w:r>
      <w:r w:rsidRPr="00110D0B">
        <w:rPr>
          <w:rFonts w:ascii="Times New Roman" w:eastAsia="Calibri" w:hAnsi="Times New Roman"/>
          <w:sz w:val="28"/>
          <w:szCs w:val="28"/>
        </w:rPr>
        <w:t xml:space="preserve"> к настоящему Порядку, в срок не позднее 10 (десяти) рабочих дней со дня получения акта проверки, а в случае наличия возражений или замечаний по фактам, изложенным в акте проверки, - не позднее 10 (десяти) рабочих дней со дня получения ответа органа ведомственного контроля на возражения.</w:t>
      </w:r>
    </w:p>
    <w:p w:rsidR="00D30A32" w:rsidRPr="00110D0B" w:rsidRDefault="00D30A32" w:rsidP="004828CA">
      <w:pPr>
        <w:autoSpaceDE w:val="0"/>
        <w:autoSpaceDN w:val="0"/>
        <w:adjustRightInd w:val="0"/>
        <w:spacing w:after="0" w:line="240" w:lineRule="auto"/>
        <w:rPr>
          <w:rFonts w:ascii="Times New Roman" w:eastAsia="Calibri" w:hAnsi="Times New Roman"/>
          <w:sz w:val="28"/>
          <w:szCs w:val="28"/>
        </w:rPr>
      </w:pPr>
      <w:r w:rsidRPr="00110D0B">
        <w:rPr>
          <w:rFonts w:ascii="Times New Roman" w:hAnsi="Times New Roman"/>
          <w:sz w:val="28"/>
          <w:szCs w:val="28"/>
        </w:rPr>
        <w:t xml:space="preserve">23. </w:t>
      </w:r>
      <w:r w:rsidRPr="00110D0B">
        <w:rPr>
          <w:rFonts w:ascii="Times New Roman" w:eastAsia="Calibri" w:hAnsi="Times New Roman"/>
          <w:sz w:val="28"/>
          <w:szCs w:val="28"/>
        </w:rPr>
        <w:t>Подведомственный заказчик представляет в орган ведомственного контроля отчет о выполнении мероприятий по устранению выявленных нарушений и их предупреждению в дальнейшей деятельности, согласно Приложению №</w:t>
      </w:r>
      <w:r>
        <w:rPr>
          <w:rFonts w:ascii="Times New Roman" w:eastAsia="Calibri" w:hAnsi="Times New Roman"/>
          <w:sz w:val="28"/>
          <w:szCs w:val="28"/>
        </w:rPr>
        <w:t>5</w:t>
      </w:r>
      <w:r w:rsidRPr="00110D0B">
        <w:rPr>
          <w:rFonts w:ascii="Times New Roman" w:eastAsia="Calibri" w:hAnsi="Times New Roman"/>
          <w:sz w:val="28"/>
          <w:szCs w:val="28"/>
        </w:rPr>
        <w:t xml:space="preserve"> к настоящему Порядку, в соответствии с планом устранения выявленных нарушений.</w:t>
      </w:r>
    </w:p>
    <w:p w:rsidR="00D30A32" w:rsidRDefault="00D30A32" w:rsidP="004828CA">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24. При несоблюдении требований настоящего Порядка лица, входящие в состав контрольной группы (контролер), несут ответственность в соответствии с действующим законодательством Российской Федерации</w:t>
      </w:r>
    </w:p>
    <w:p w:rsidR="00D30A32" w:rsidRDefault="00D30A32" w:rsidP="004828CA">
      <w:pPr>
        <w:autoSpaceDE w:val="0"/>
        <w:autoSpaceDN w:val="0"/>
        <w:adjustRightInd w:val="0"/>
        <w:spacing w:after="0" w:line="240" w:lineRule="auto"/>
        <w:rPr>
          <w:rFonts w:ascii="Times New Roman" w:eastAsia="Calibri" w:hAnsi="Times New Roman"/>
          <w:sz w:val="28"/>
          <w:szCs w:val="28"/>
        </w:rPr>
      </w:pPr>
    </w:p>
    <w:p w:rsidR="00D30A32" w:rsidRPr="005926A1" w:rsidRDefault="00D30A32" w:rsidP="004828CA">
      <w:pPr>
        <w:autoSpaceDE w:val="0"/>
        <w:autoSpaceDN w:val="0"/>
        <w:adjustRightInd w:val="0"/>
        <w:spacing w:after="0" w:line="240" w:lineRule="auto"/>
        <w:jc w:val="center"/>
        <w:rPr>
          <w:rFonts w:ascii="Times New Roman" w:hAnsi="Times New Roman"/>
          <w:b/>
          <w:sz w:val="28"/>
          <w:szCs w:val="28"/>
        </w:rPr>
      </w:pPr>
      <w:r w:rsidRPr="005926A1">
        <w:rPr>
          <w:rFonts w:ascii="Times New Roman" w:eastAsia="Calibri" w:hAnsi="Times New Roman"/>
          <w:b/>
          <w:sz w:val="28"/>
          <w:szCs w:val="28"/>
        </w:rPr>
        <w:t>III. Проведение внеплановых проверок</w:t>
      </w:r>
    </w:p>
    <w:p w:rsidR="00D30A32" w:rsidRDefault="00D30A32" w:rsidP="004828CA">
      <w:pPr>
        <w:autoSpaceDE w:val="0"/>
        <w:autoSpaceDN w:val="0"/>
        <w:adjustRightInd w:val="0"/>
        <w:spacing w:after="0" w:line="240" w:lineRule="auto"/>
        <w:rPr>
          <w:rFonts w:ascii="Times New Roman" w:hAnsi="Times New Roman"/>
          <w:sz w:val="28"/>
          <w:szCs w:val="28"/>
        </w:rPr>
      </w:pPr>
    </w:p>
    <w:p w:rsidR="00D30A32" w:rsidRDefault="00D30A32" w:rsidP="004828CA">
      <w:pPr>
        <w:autoSpaceDE w:val="0"/>
        <w:autoSpaceDN w:val="0"/>
        <w:adjustRightInd w:val="0"/>
        <w:spacing w:after="0" w:line="240" w:lineRule="auto"/>
        <w:rPr>
          <w:rFonts w:ascii="Times New Roman" w:eastAsia="Calibri" w:hAnsi="Times New Roman"/>
          <w:sz w:val="28"/>
          <w:szCs w:val="28"/>
        </w:rPr>
      </w:pPr>
      <w:r>
        <w:rPr>
          <w:rFonts w:ascii="Times New Roman" w:hAnsi="Times New Roman"/>
          <w:sz w:val="28"/>
          <w:szCs w:val="28"/>
        </w:rPr>
        <w:t>23</w:t>
      </w:r>
      <w:r w:rsidRPr="00313215">
        <w:rPr>
          <w:rFonts w:ascii="Times New Roman" w:hAnsi="Times New Roman"/>
          <w:sz w:val="28"/>
          <w:szCs w:val="28"/>
        </w:rPr>
        <w:t>.</w:t>
      </w:r>
      <w:r>
        <w:rPr>
          <w:rFonts w:ascii="Times New Roman" w:hAnsi="Times New Roman"/>
          <w:sz w:val="28"/>
          <w:szCs w:val="28"/>
        </w:rPr>
        <w:t xml:space="preserve"> </w:t>
      </w:r>
      <w:r w:rsidRPr="00313215">
        <w:rPr>
          <w:rFonts w:ascii="Times New Roman" w:hAnsi="Times New Roman"/>
          <w:sz w:val="28"/>
          <w:szCs w:val="28"/>
        </w:rPr>
        <w:t xml:space="preserve"> </w:t>
      </w:r>
      <w:r>
        <w:rPr>
          <w:rFonts w:ascii="Times New Roman" w:eastAsia="Calibri" w:hAnsi="Times New Roman"/>
          <w:sz w:val="28"/>
          <w:szCs w:val="28"/>
        </w:rPr>
        <w:t>Основаниями для проведения внеплановых проверок являются:</w:t>
      </w:r>
    </w:p>
    <w:p w:rsidR="00D30A32" w:rsidRDefault="00D30A32" w:rsidP="004828CA">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        1) поступление в орган ведомственного контроля информации о фактах, содержащих признаки административного правонарушения, о нарушении заказчиком требований законодательства в сфере закупок.</w:t>
      </w:r>
    </w:p>
    <w:p w:rsidR="00D30A32" w:rsidRDefault="00D30A32" w:rsidP="004828C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2</w:t>
      </w:r>
      <w:r w:rsidRPr="00262F9E">
        <w:rPr>
          <w:rFonts w:ascii="Times New Roman" w:hAnsi="Times New Roman"/>
          <w:sz w:val="28"/>
          <w:szCs w:val="28"/>
        </w:rPr>
        <w:t xml:space="preserve">) </w:t>
      </w:r>
      <w:r w:rsidRPr="005071C4">
        <w:rPr>
          <w:rStyle w:val="afd"/>
          <w:rFonts w:ascii="Times New Roman" w:hAnsi="Times New Roman"/>
          <w:i w:val="0"/>
          <w:sz w:val="28"/>
          <w:szCs w:val="28"/>
        </w:rPr>
        <w:t>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r>
        <w:rPr>
          <w:rFonts w:ascii="Times New Roman" w:hAnsi="Times New Roman"/>
          <w:sz w:val="28"/>
          <w:szCs w:val="28"/>
        </w:rPr>
        <w:t>;</w:t>
      </w:r>
    </w:p>
    <w:p w:rsidR="00D30A32" w:rsidRPr="005071C4" w:rsidRDefault="00D30A32" w:rsidP="004828CA">
      <w:pPr>
        <w:tabs>
          <w:tab w:val="left" w:pos="567"/>
        </w:tabs>
        <w:autoSpaceDE w:val="0"/>
        <w:autoSpaceDN w:val="0"/>
        <w:adjustRightInd w:val="0"/>
        <w:spacing w:after="0" w:line="240" w:lineRule="auto"/>
        <w:rPr>
          <w:rFonts w:ascii="Times New Roman" w:hAnsi="Times New Roman"/>
          <w:i/>
          <w:sz w:val="28"/>
          <w:szCs w:val="28"/>
        </w:rPr>
      </w:pPr>
      <w:r>
        <w:rPr>
          <w:rFonts w:ascii="Times New Roman" w:hAnsi="Times New Roman"/>
          <w:sz w:val="28"/>
          <w:szCs w:val="28"/>
        </w:rPr>
        <w:t xml:space="preserve">        3) </w:t>
      </w:r>
      <w:r w:rsidRPr="005071C4">
        <w:rPr>
          <w:rStyle w:val="afd"/>
          <w:rFonts w:ascii="Times New Roman" w:hAnsi="Times New Roman"/>
          <w:i w:val="0"/>
          <w:sz w:val="28"/>
          <w:szCs w:val="28"/>
        </w:rPr>
        <w:t>сообщение средства массовой информации, в котором указывается на наличие признаков нарушения</w:t>
      </w:r>
      <w:r w:rsidRPr="005071C4">
        <w:rPr>
          <w:rFonts w:ascii="Times New Roman" w:hAnsi="Times New Roman"/>
          <w:i/>
          <w:sz w:val="28"/>
          <w:szCs w:val="28"/>
        </w:rPr>
        <w:t xml:space="preserve"> </w:t>
      </w:r>
      <w:r w:rsidRPr="005071C4">
        <w:rPr>
          <w:rFonts w:ascii="Times New Roman" w:hAnsi="Times New Roman"/>
          <w:sz w:val="28"/>
          <w:szCs w:val="28"/>
        </w:rPr>
        <w:t>законодательства Российской Федерации и иных нормативных правовых актов о контрактной системе в сфере закупок</w:t>
      </w:r>
      <w:r>
        <w:rPr>
          <w:rFonts w:ascii="Times New Roman" w:hAnsi="Times New Roman"/>
          <w:sz w:val="28"/>
          <w:szCs w:val="28"/>
        </w:rPr>
        <w:t>.</w:t>
      </w:r>
    </w:p>
    <w:p w:rsidR="00D30A32" w:rsidRDefault="00D30A32" w:rsidP="004828CA">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24. Порядок проведения и оформления результатов внеплановой проверки осуществляется в соответствии с </w:t>
      </w:r>
      <w:hyperlink r:id="rId76" w:history="1">
        <w:r w:rsidRPr="00E37C34">
          <w:rPr>
            <w:rFonts w:ascii="Times New Roman" w:eastAsia="Calibri" w:hAnsi="Times New Roman"/>
            <w:sz w:val="28"/>
            <w:szCs w:val="28"/>
          </w:rPr>
          <w:t>пунктами 11</w:t>
        </w:r>
      </w:hyperlink>
      <w:r w:rsidRPr="00E37C34">
        <w:rPr>
          <w:rFonts w:ascii="Times New Roman" w:eastAsia="Calibri" w:hAnsi="Times New Roman"/>
          <w:sz w:val="28"/>
          <w:szCs w:val="28"/>
        </w:rPr>
        <w:t xml:space="preserve"> - </w:t>
      </w:r>
      <w:hyperlink r:id="rId77" w:history="1">
        <w:r w:rsidRPr="00E37C34">
          <w:rPr>
            <w:rFonts w:ascii="Times New Roman" w:eastAsia="Calibri" w:hAnsi="Times New Roman"/>
            <w:sz w:val="28"/>
            <w:szCs w:val="28"/>
          </w:rPr>
          <w:t>21</w:t>
        </w:r>
      </w:hyperlink>
      <w:r>
        <w:rPr>
          <w:rFonts w:ascii="Times New Roman" w:eastAsia="Calibri" w:hAnsi="Times New Roman"/>
          <w:sz w:val="28"/>
          <w:szCs w:val="28"/>
        </w:rPr>
        <w:t xml:space="preserve"> настоящего Порядка.</w:t>
      </w:r>
    </w:p>
    <w:p w:rsidR="00D30A32" w:rsidRPr="00313215" w:rsidRDefault="00D30A32" w:rsidP="004828CA">
      <w:pPr>
        <w:autoSpaceDE w:val="0"/>
        <w:autoSpaceDN w:val="0"/>
        <w:adjustRightInd w:val="0"/>
        <w:spacing w:after="0" w:line="240" w:lineRule="auto"/>
        <w:rPr>
          <w:rFonts w:ascii="Times New Roman" w:hAnsi="Times New Roman"/>
          <w:sz w:val="28"/>
          <w:szCs w:val="28"/>
        </w:rPr>
      </w:pPr>
    </w:p>
    <w:p w:rsidR="00D30A32" w:rsidRPr="00313215" w:rsidRDefault="00D30A32" w:rsidP="004828CA">
      <w:pPr>
        <w:autoSpaceDE w:val="0"/>
        <w:autoSpaceDN w:val="0"/>
        <w:adjustRightInd w:val="0"/>
        <w:spacing w:after="0" w:line="240" w:lineRule="auto"/>
        <w:rPr>
          <w:rFonts w:ascii="Times New Roman" w:hAnsi="Times New Roman"/>
          <w:sz w:val="28"/>
          <w:szCs w:val="28"/>
        </w:rPr>
      </w:pPr>
    </w:p>
    <w:p w:rsidR="00D30A32" w:rsidRPr="004D2DFE" w:rsidRDefault="00D30A32" w:rsidP="004828CA">
      <w:pPr>
        <w:autoSpaceDE w:val="0"/>
        <w:autoSpaceDN w:val="0"/>
        <w:adjustRightInd w:val="0"/>
        <w:spacing w:after="0" w:line="240" w:lineRule="auto"/>
        <w:jc w:val="center"/>
        <w:rPr>
          <w:rFonts w:ascii="Times New Roman" w:hAnsi="Times New Roman"/>
          <w:b/>
          <w:sz w:val="28"/>
          <w:szCs w:val="28"/>
        </w:rPr>
      </w:pPr>
      <w:r w:rsidRPr="004D2DFE">
        <w:rPr>
          <w:rFonts w:ascii="Times New Roman" w:eastAsia="Calibri" w:hAnsi="Times New Roman"/>
          <w:b/>
          <w:sz w:val="28"/>
          <w:szCs w:val="28"/>
        </w:rPr>
        <w:t>IV. Принятие мер</w:t>
      </w:r>
    </w:p>
    <w:p w:rsidR="00D30A32" w:rsidRDefault="00D30A32" w:rsidP="004828C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
    <w:p w:rsidR="00D30A32" w:rsidRDefault="00D30A32" w:rsidP="004828CA">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25. При выявлении нарушений в деятельности заказчика информация о выявленных нарушениях направляется контрольной группой (контролером) руководителю органа ведомственного контроля в целях принятия мер для привлечения виновного лица к дисциплинарной ответственности.</w:t>
      </w:r>
    </w:p>
    <w:p w:rsidR="00D30A32" w:rsidRPr="005071C4" w:rsidRDefault="00D30A32" w:rsidP="004828CA">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lastRenderedPageBreak/>
        <w:t xml:space="preserve">26. </w:t>
      </w:r>
      <w:r w:rsidRPr="005071C4">
        <w:rPr>
          <w:rFonts w:eastAsia="Calibri"/>
          <w:szCs w:val="28"/>
        </w:rPr>
        <w:t xml:space="preserve"> </w:t>
      </w:r>
      <w:r w:rsidRPr="005071C4">
        <w:rPr>
          <w:rFonts w:ascii="Times New Roman" w:eastAsia="Calibri" w:hAnsi="Times New Roman"/>
          <w:sz w:val="28"/>
          <w:szCs w:val="28"/>
        </w:rPr>
        <w:t>По результатам проведения проверок материалы, содержащие признаки состава административного правонарушения, передаются в орган, уполномоченный на осуществление контроля за соблюдением законодательства о закупках, для принятия решения о возбуждении дела об административном правонарушении.</w:t>
      </w:r>
    </w:p>
    <w:p w:rsidR="00D30A32" w:rsidRPr="005071C4" w:rsidRDefault="00D30A32" w:rsidP="004828CA">
      <w:pPr>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 xml:space="preserve">27. </w:t>
      </w:r>
      <w:r w:rsidRPr="005071C4">
        <w:rPr>
          <w:rFonts w:ascii="Times New Roman" w:eastAsia="Calibri" w:hAnsi="Times New Roman"/>
          <w:bCs/>
          <w:sz w:val="28"/>
          <w:szCs w:val="28"/>
        </w:rPr>
        <w:t>По результатам проведения проверок материалы, содержащие признаки преступления, передаются органом ведомственного контроля в правоохранительные органы в порядке, установленном законодательством Российской Федерации.</w:t>
      </w: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4828CA" w:rsidRDefault="004828CA" w:rsidP="000B4FEC">
      <w:pPr>
        <w:spacing w:after="0"/>
        <w:rPr>
          <w:rFonts w:ascii="Times New Roman" w:hAnsi="Times New Roman"/>
          <w:sz w:val="28"/>
          <w:szCs w:val="28"/>
        </w:rPr>
      </w:pPr>
    </w:p>
    <w:p w:rsidR="000B4FEC" w:rsidRDefault="000B4FEC" w:rsidP="000B4FEC">
      <w:pPr>
        <w:spacing w:after="0"/>
        <w:rPr>
          <w:rFonts w:ascii="Times New Roman" w:hAnsi="Times New Roman"/>
          <w:sz w:val="28"/>
          <w:szCs w:val="28"/>
        </w:rPr>
      </w:pPr>
    </w:p>
    <w:p w:rsidR="004828CA" w:rsidRDefault="004828CA" w:rsidP="004828CA">
      <w:pPr>
        <w:spacing w:after="0"/>
        <w:jc w:val="right"/>
        <w:rPr>
          <w:rFonts w:ascii="Times New Roman" w:hAnsi="Times New Roman"/>
          <w:sz w:val="28"/>
          <w:szCs w:val="28"/>
        </w:rPr>
      </w:pPr>
    </w:p>
    <w:p w:rsidR="004828CA" w:rsidRDefault="004828CA" w:rsidP="004828CA">
      <w:pPr>
        <w:spacing w:after="0"/>
        <w:jc w:val="right"/>
        <w:rPr>
          <w:rFonts w:ascii="Times New Roman" w:hAnsi="Times New Roman"/>
          <w:sz w:val="28"/>
          <w:szCs w:val="28"/>
        </w:rPr>
      </w:pPr>
    </w:p>
    <w:p w:rsidR="004828CA" w:rsidRDefault="004828CA" w:rsidP="004828CA">
      <w:pPr>
        <w:spacing w:after="0"/>
        <w:jc w:val="right"/>
        <w:rPr>
          <w:rFonts w:ascii="Times New Roman" w:hAnsi="Times New Roman"/>
          <w:sz w:val="28"/>
          <w:szCs w:val="28"/>
        </w:rPr>
      </w:pP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Приложение №1</w:t>
      </w: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 xml:space="preserve">к Порядку осуществления ведомственного контроля </w:t>
      </w: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за соблюдением законодательства Российской Федерации</w:t>
      </w: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 xml:space="preserve">и иных нормативных правовых актов о контрактной системе </w:t>
      </w: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 xml:space="preserve">в сфере закупок в отношении подведомственных заказчиков                            </w:t>
      </w:r>
    </w:p>
    <w:p w:rsidR="00D30A32" w:rsidRPr="004828CA" w:rsidRDefault="00D30A32" w:rsidP="004828CA">
      <w:pPr>
        <w:spacing w:after="0"/>
        <w:jc w:val="center"/>
        <w:rPr>
          <w:rFonts w:ascii="Times New Roman" w:hAnsi="Times New Roman"/>
          <w:sz w:val="20"/>
          <w:szCs w:val="20"/>
        </w:rPr>
      </w:pPr>
      <w:r w:rsidRPr="004828CA">
        <w:rPr>
          <w:rFonts w:ascii="Times New Roman" w:hAnsi="Times New Roman"/>
          <w:sz w:val="20"/>
          <w:szCs w:val="20"/>
        </w:rPr>
        <w:t xml:space="preserve">                                                                                  </w:t>
      </w:r>
      <w:r w:rsidR="004828CA">
        <w:rPr>
          <w:rFonts w:ascii="Times New Roman" w:hAnsi="Times New Roman"/>
          <w:sz w:val="20"/>
          <w:szCs w:val="20"/>
        </w:rPr>
        <w:t xml:space="preserve">                                                                          </w:t>
      </w:r>
      <w:r w:rsidRPr="004828CA">
        <w:rPr>
          <w:rFonts w:ascii="Times New Roman" w:hAnsi="Times New Roman"/>
          <w:sz w:val="20"/>
          <w:szCs w:val="20"/>
        </w:rPr>
        <w:t xml:space="preserve">  от </w:t>
      </w:r>
      <w:r w:rsidR="004828CA">
        <w:rPr>
          <w:rFonts w:ascii="Times New Roman" w:hAnsi="Times New Roman"/>
          <w:sz w:val="20"/>
          <w:szCs w:val="20"/>
        </w:rPr>
        <w:t>21.09</w:t>
      </w:r>
      <w:r w:rsidRPr="004828CA">
        <w:rPr>
          <w:rFonts w:ascii="Times New Roman" w:hAnsi="Times New Roman"/>
          <w:sz w:val="20"/>
          <w:szCs w:val="20"/>
        </w:rPr>
        <w:t>.2020 №</w:t>
      </w:r>
      <w:r w:rsidR="004828CA">
        <w:rPr>
          <w:rFonts w:ascii="Times New Roman" w:hAnsi="Times New Roman"/>
          <w:sz w:val="20"/>
          <w:szCs w:val="20"/>
        </w:rPr>
        <w:t xml:space="preserve"> 60а</w:t>
      </w:r>
    </w:p>
    <w:p w:rsidR="00D30A32" w:rsidRPr="00313215" w:rsidRDefault="00D30A32" w:rsidP="004828CA">
      <w:pPr>
        <w:spacing w:after="0"/>
        <w:jc w:val="center"/>
        <w:rPr>
          <w:rFonts w:ascii="Times New Roman" w:hAnsi="Times New Roman"/>
          <w:b/>
          <w:bCs/>
          <w:sz w:val="28"/>
          <w:szCs w:val="28"/>
        </w:rPr>
      </w:pPr>
      <w:r w:rsidRPr="00313215">
        <w:rPr>
          <w:rFonts w:ascii="Times New Roman" w:hAnsi="Times New Roman"/>
        </w:rPr>
        <w:br/>
      </w:r>
      <w:r w:rsidRPr="00313215">
        <w:rPr>
          <w:rFonts w:ascii="Times New Roman" w:hAnsi="Times New Roman"/>
          <w:b/>
          <w:bCs/>
          <w:spacing w:val="60"/>
          <w:sz w:val="28"/>
          <w:szCs w:val="28"/>
        </w:rPr>
        <w:t>ПЛАН</w:t>
      </w:r>
      <w:r w:rsidRPr="00313215">
        <w:rPr>
          <w:rFonts w:ascii="Times New Roman" w:hAnsi="Times New Roman"/>
          <w:b/>
          <w:bCs/>
          <w:sz w:val="28"/>
          <w:szCs w:val="28"/>
        </w:rPr>
        <w:br/>
      </w:r>
      <w:r w:rsidRPr="00313215">
        <w:rPr>
          <w:rFonts w:ascii="Times New Roman" w:hAnsi="Times New Roman"/>
          <w:b/>
          <w:sz w:val="28"/>
          <w:szCs w:val="28"/>
        </w:rPr>
        <w:t xml:space="preserve"> ведомственного контроля</w:t>
      </w:r>
    </w:p>
    <w:p w:rsidR="00D30A32" w:rsidRPr="00313215" w:rsidRDefault="00D30A32" w:rsidP="004828CA">
      <w:pPr>
        <w:spacing w:after="0"/>
        <w:jc w:val="center"/>
        <w:rPr>
          <w:rFonts w:ascii="Times New Roman" w:hAnsi="Times New Roman"/>
          <w:b/>
          <w:bCs/>
          <w:sz w:val="28"/>
          <w:szCs w:val="28"/>
        </w:rPr>
      </w:pPr>
      <w:r w:rsidRPr="00313215">
        <w:rPr>
          <w:rFonts w:ascii="Times New Roman" w:hAnsi="Times New Roman"/>
          <w:b/>
          <w:bCs/>
          <w:sz w:val="28"/>
          <w:szCs w:val="28"/>
        </w:rPr>
        <w:t>на ______________ год</w:t>
      </w:r>
    </w:p>
    <w:p w:rsidR="00D30A32" w:rsidRPr="005405E1" w:rsidRDefault="00D30A32" w:rsidP="004828CA">
      <w:pPr>
        <w:spacing w:after="0"/>
        <w:rPr>
          <w:rFonts w:ascii="Times New Roman" w:hAnsi="Times New Roman"/>
        </w:rPr>
      </w:pPr>
    </w:p>
    <w:tbl>
      <w:tblPr>
        <w:tblW w:w="10490"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2410"/>
        <w:gridCol w:w="2268"/>
        <w:gridCol w:w="2126"/>
        <w:gridCol w:w="1559"/>
        <w:gridCol w:w="1276"/>
      </w:tblGrid>
      <w:tr w:rsidR="00D30A32" w:rsidRPr="005405E1" w:rsidTr="00D30A32">
        <w:trPr>
          <w:cantSplit/>
          <w:trHeight w:val="1656"/>
        </w:trPr>
        <w:tc>
          <w:tcPr>
            <w:tcW w:w="851" w:type="dxa"/>
            <w:vAlign w:val="center"/>
          </w:tcPr>
          <w:p w:rsidR="00D30A32" w:rsidRPr="001C65C0" w:rsidRDefault="00D30A32" w:rsidP="004828CA">
            <w:pPr>
              <w:spacing w:after="0"/>
              <w:ind w:right="-28"/>
              <w:rPr>
                <w:rFonts w:ascii="Times New Roman" w:hAnsi="Times New Roman"/>
              </w:rPr>
            </w:pPr>
            <w:r w:rsidRPr="001C65C0">
              <w:rPr>
                <w:rFonts w:ascii="Times New Roman" w:hAnsi="Times New Roman"/>
              </w:rPr>
              <w:t>№</w:t>
            </w:r>
            <w:r>
              <w:rPr>
                <w:rFonts w:ascii="Times New Roman" w:hAnsi="Times New Roman"/>
              </w:rPr>
              <w:t xml:space="preserve"> п.п.</w:t>
            </w:r>
          </w:p>
        </w:tc>
        <w:tc>
          <w:tcPr>
            <w:tcW w:w="2410" w:type="dxa"/>
            <w:vAlign w:val="center"/>
          </w:tcPr>
          <w:p w:rsidR="00D30A32" w:rsidRPr="005405E1" w:rsidRDefault="00D30A32" w:rsidP="004828CA">
            <w:pPr>
              <w:spacing w:after="0"/>
              <w:jc w:val="center"/>
              <w:rPr>
                <w:rFonts w:ascii="Times New Roman" w:hAnsi="Times New Roman"/>
              </w:rPr>
            </w:pPr>
            <w:r w:rsidRPr="005405E1">
              <w:rPr>
                <w:rFonts w:ascii="Times New Roman" w:hAnsi="Times New Roman"/>
              </w:rPr>
              <w:t>наименование объекта проверки, ИНН</w:t>
            </w:r>
          </w:p>
        </w:tc>
        <w:tc>
          <w:tcPr>
            <w:tcW w:w="2268" w:type="dxa"/>
            <w:vAlign w:val="center"/>
          </w:tcPr>
          <w:p w:rsidR="00D30A32" w:rsidRPr="005405E1" w:rsidRDefault="00D30A32" w:rsidP="004828CA">
            <w:pPr>
              <w:spacing w:after="0"/>
              <w:jc w:val="center"/>
              <w:rPr>
                <w:rFonts w:ascii="Times New Roman" w:hAnsi="Times New Roman"/>
              </w:rPr>
            </w:pPr>
            <w:r w:rsidRPr="005405E1">
              <w:rPr>
                <w:rFonts w:ascii="Times New Roman" w:hAnsi="Times New Roman"/>
              </w:rPr>
              <w:t>адрес местонахождения объекта проверки</w:t>
            </w:r>
          </w:p>
        </w:tc>
        <w:tc>
          <w:tcPr>
            <w:tcW w:w="2126" w:type="dxa"/>
            <w:vAlign w:val="center"/>
          </w:tcPr>
          <w:p w:rsidR="00D30A32" w:rsidRPr="00845C46" w:rsidRDefault="00D30A32" w:rsidP="004828CA">
            <w:pPr>
              <w:spacing w:after="0"/>
              <w:jc w:val="center"/>
              <w:rPr>
                <w:rFonts w:ascii="Times New Roman" w:hAnsi="Times New Roman"/>
              </w:rPr>
            </w:pPr>
            <w:r w:rsidRPr="00845C46">
              <w:rPr>
                <w:rFonts w:ascii="Times New Roman" w:hAnsi="Times New Roman"/>
              </w:rPr>
              <w:t>форм</w:t>
            </w:r>
            <w:r>
              <w:rPr>
                <w:rFonts w:ascii="Times New Roman" w:hAnsi="Times New Roman"/>
              </w:rPr>
              <w:t>а</w:t>
            </w:r>
            <w:r w:rsidRPr="00845C46">
              <w:rPr>
                <w:rFonts w:ascii="Times New Roman" w:hAnsi="Times New Roman"/>
              </w:rPr>
              <w:t xml:space="preserve"> проверки (выездная или документарная</w:t>
            </w:r>
            <w:r>
              <w:rPr>
                <w:rFonts w:ascii="Times New Roman" w:hAnsi="Times New Roman"/>
              </w:rPr>
              <w:t>)</w:t>
            </w:r>
          </w:p>
        </w:tc>
        <w:tc>
          <w:tcPr>
            <w:tcW w:w="1559" w:type="dxa"/>
            <w:vAlign w:val="center"/>
          </w:tcPr>
          <w:p w:rsidR="00D30A32" w:rsidRPr="003B043F" w:rsidRDefault="00D30A32" w:rsidP="004828CA">
            <w:pPr>
              <w:spacing w:after="0"/>
              <w:jc w:val="center"/>
              <w:rPr>
                <w:rFonts w:ascii="Times New Roman" w:hAnsi="Times New Roman"/>
              </w:rPr>
            </w:pPr>
            <w:r>
              <w:rPr>
                <w:rFonts w:ascii="Times New Roman" w:hAnsi="Times New Roman"/>
              </w:rPr>
              <w:t xml:space="preserve">Проверяемый </w:t>
            </w:r>
            <w:r w:rsidRPr="003B043F">
              <w:rPr>
                <w:rFonts w:ascii="Times New Roman" w:hAnsi="Times New Roman"/>
              </w:rPr>
              <w:t xml:space="preserve">период </w:t>
            </w:r>
            <w:r>
              <w:rPr>
                <w:rFonts w:ascii="Times New Roman" w:hAnsi="Times New Roman"/>
              </w:rPr>
              <w:t>д</w:t>
            </w:r>
            <w:r w:rsidRPr="003B043F">
              <w:rPr>
                <w:rFonts w:ascii="Times New Roman" w:hAnsi="Times New Roman"/>
              </w:rPr>
              <w:t>еятельност</w:t>
            </w:r>
            <w:r>
              <w:rPr>
                <w:rFonts w:ascii="Times New Roman" w:hAnsi="Times New Roman"/>
              </w:rPr>
              <w:t>и</w:t>
            </w:r>
            <w:r w:rsidRPr="003B043F">
              <w:rPr>
                <w:rFonts w:ascii="Times New Roman" w:hAnsi="Times New Roman"/>
              </w:rPr>
              <w:t xml:space="preserve"> объекта </w:t>
            </w:r>
          </w:p>
        </w:tc>
        <w:tc>
          <w:tcPr>
            <w:tcW w:w="1276" w:type="dxa"/>
            <w:vAlign w:val="center"/>
          </w:tcPr>
          <w:p w:rsidR="00D30A32" w:rsidRPr="005405E1" w:rsidRDefault="00D30A32" w:rsidP="004828CA">
            <w:pPr>
              <w:spacing w:after="0"/>
              <w:jc w:val="center"/>
              <w:rPr>
                <w:rFonts w:ascii="Times New Roman" w:hAnsi="Times New Roman"/>
              </w:rPr>
            </w:pPr>
            <w:r w:rsidRPr="001C65C0">
              <w:rPr>
                <w:rFonts w:ascii="Times New Roman" w:hAnsi="Times New Roman"/>
              </w:rPr>
              <w:t>срок проведения проверки</w:t>
            </w:r>
          </w:p>
        </w:tc>
      </w:tr>
      <w:tr w:rsidR="00D30A32" w:rsidRPr="005405E1" w:rsidTr="00D30A32">
        <w:tc>
          <w:tcPr>
            <w:tcW w:w="851" w:type="dxa"/>
          </w:tcPr>
          <w:p w:rsidR="00D30A32" w:rsidRPr="001C65C0" w:rsidRDefault="00D30A32" w:rsidP="004828CA">
            <w:pPr>
              <w:spacing w:after="0"/>
              <w:ind w:right="-28"/>
              <w:rPr>
                <w:rFonts w:ascii="Times New Roman" w:hAnsi="Times New Roman"/>
              </w:rPr>
            </w:pPr>
            <w:r w:rsidRPr="001C65C0">
              <w:rPr>
                <w:rFonts w:ascii="Times New Roman" w:hAnsi="Times New Roman"/>
              </w:rPr>
              <w:t>1</w:t>
            </w:r>
          </w:p>
        </w:tc>
        <w:tc>
          <w:tcPr>
            <w:tcW w:w="2410" w:type="dxa"/>
          </w:tcPr>
          <w:p w:rsidR="00D30A32" w:rsidRPr="005405E1" w:rsidRDefault="00D30A32" w:rsidP="004828CA">
            <w:pPr>
              <w:spacing w:after="0"/>
              <w:jc w:val="center"/>
              <w:rPr>
                <w:rFonts w:ascii="Times New Roman" w:hAnsi="Times New Roman"/>
              </w:rPr>
            </w:pPr>
          </w:p>
        </w:tc>
        <w:tc>
          <w:tcPr>
            <w:tcW w:w="2268" w:type="dxa"/>
          </w:tcPr>
          <w:p w:rsidR="00D30A32" w:rsidRPr="005405E1" w:rsidRDefault="00D30A32" w:rsidP="004828CA">
            <w:pPr>
              <w:spacing w:after="0"/>
              <w:jc w:val="center"/>
              <w:rPr>
                <w:rFonts w:ascii="Times New Roman" w:hAnsi="Times New Roman"/>
              </w:rPr>
            </w:pPr>
          </w:p>
        </w:tc>
        <w:tc>
          <w:tcPr>
            <w:tcW w:w="2126" w:type="dxa"/>
          </w:tcPr>
          <w:p w:rsidR="00D30A32" w:rsidRPr="00845C46" w:rsidRDefault="00D30A32" w:rsidP="004828CA">
            <w:pPr>
              <w:spacing w:after="0"/>
              <w:jc w:val="center"/>
              <w:rPr>
                <w:rFonts w:ascii="Times New Roman" w:hAnsi="Times New Roman"/>
              </w:rPr>
            </w:pPr>
          </w:p>
        </w:tc>
        <w:tc>
          <w:tcPr>
            <w:tcW w:w="1559" w:type="dxa"/>
          </w:tcPr>
          <w:p w:rsidR="00D30A32" w:rsidRPr="003B043F" w:rsidRDefault="00D30A32" w:rsidP="004828CA">
            <w:pPr>
              <w:spacing w:after="0"/>
              <w:jc w:val="center"/>
              <w:rPr>
                <w:rFonts w:ascii="Times New Roman" w:hAnsi="Times New Roman"/>
              </w:rPr>
            </w:pPr>
          </w:p>
        </w:tc>
        <w:tc>
          <w:tcPr>
            <w:tcW w:w="1276" w:type="dxa"/>
          </w:tcPr>
          <w:p w:rsidR="00D30A32" w:rsidRPr="005405E1" w:rsidRDefault="00D30A32" w:rsidP="004828CA">
            <w:pPr>
              <w:spacing w:after="0"/>
              <w:jc w:val="center"/>
              <w:rPr>
                <w:rFonts w:ascii="Times New Roman" w:hAnsi="Times New Roman"/>
              </w:rPr>
            </w:pPr>
          </w:p>
        </w:tc>
      </w:tr>
      <w:tr w:rsidR="00D30A32" w:rsidRPr="005405E1" w:rsidTr="00D30A32">
        <w:tc>
          <w:tcPr>
            <w:tcW w:w="851" w:type="dxa"/>
          </w:tcPr>
          <w:p w:rsidR="00D30A32" w:rsidRPr="001C65C0" w:rsidRDefault="00D30A32" w:rsidP="004828CA">
            <w:pPr>
              <w:spacing w:after="0"/>
              <w:ind w:right="-28"/>
              <w:rPr>
                <w:rFonts w:ascii="Times New Roman" w:hAnsi="Times New Roman"/>
              </w:rPr>
            </w:pPr>
            <w:r w:rsidRPr="001C65C0">
              <w:rPr>
                <w:rFonts w:ascii="Times New Roman" w:hAnsi="Times New Roman"/>
              </w:rPr>
              <w:t>2</w:t>
            </w:r>
          </w:p>
        </w:tc>
        <w:tc>
          <w:tcPr>
            <w:tcW w:w="2410" w:type="dxa"/>
          </w:tcPr>
          <w:p w:rsidR="00D30A32" w:rsidRPr="005405E1" w:rsidRDefault="00D30A32" w:rsidP="004828CA">
            <w:pPr>
              <w:spacing w:after="0"/>
              <w:jc w:val="center"/>
              <w:rPr>
                <w:rFonts w:ascii="Times New Roman" w:hAnsi="Times New Roman"/>
              </w:rPr>
            </w:pPr>
          </w:p>
        </w:tc>
        <w:tc>
          <w:tcPr>
            <w:tcW w:w="2268" w:type="dxa"/>
          </w:tcPr>
          <w:p w:rsidR="00D30A32" w:rsidRPr="005405E1" w:rsidRDefault="00D30A32" w:rsidP="004828CA">
            <w:pPr>
              <w:spacing w:after="0"/>
              <w:jc w:val="center"/>
              <w:rPr>
                <w:rFonts w:ascii="Times New Roman" w:hAnsi="Times New Roman"/>
              </w:rPr>
            </w:pPr>
          </w:p>
        </w:tc>
        <w:tc>
          <w:tcPr>
            <w:tcW w:w="2126" w:type="dxa"/>
          </w:tcPr>
          <w:p w:rsidR="00D30A32" w:rsidRPr="00845C46" w:rsidRDefault="00D30A32" w:rsidP="004828CA">
            <w:pPr>
              <w:spacing w:after="0"/>
              <w:jc w:val="center"/>
              <w:rPr>
                <w:rFonts w:ascii="Times New Roman" w:hAnsi="Times New Roman"/>
              </w:rPr>
            </w:pPr>
          </w:p>
        </w:tc>
        <w:tc>
          <w:tcPr>
            <w:tcW w:w="1559" w:type="dxa"/>
          </w:tcPr>
          <w:p w:rsidR="00D30A32" w:rsidRPr="003B043F" w:rsidRDefault="00D30A32" w:rsidP="004828CA">
            <w:pPr>
              <w:spacing w:after="0"/>
              <w:jc w:val="center"/>
              <w:rPr>
                <w:rFonts w:ascii="Times New Roman" w:hAnsi="Times New Roman"/>
              </w:rPr>
            </w:pPr>
          </w:p>
        </w:tc>
        <w:tc>
          <w:tcPr>
            <w:tcW w:w="1276" w:type="dxa"/>
          </w:tcPr>
          <w:p w:rsidR="00D30A32" w:rsidRPr="005405E1" w:rsidRDefault="00D30A32" w:rsidP="004828CA">
            <w:pPr>
              <w:spacing w:after="0"/>
              <w:jc w:val="center"/>
              <w:rPr>
                <w:rFonts w:ascii="Times New Roman" w:hAnsi="Times New Roman"/>
              </w:rPr>
            </w:pPr>
          </w:p>
        </w:tc>
      </w:tr>
      <w:tr w:rsidR="00D30A32" w:rsidRPr="005405E1" w:rsidTr="00D30A32">
        <w:tc>
          <w:tcPr>
            <w:tcW w:w="851" w:type="dxa"/>
          </w:tcPr>
          <w:p w:rsidR="00D30A32" w:rsidRPr="001C65C0" w:rsidRDefault="00D30A32" w:rsidP="004828CA">
            <w:pPr>
              <w:spacing w:after="0"/>
              <w:ind w:right="-28"/>
              <w:rPr>
                <w:rFonts w:ascii="Times New Roman" w:hAnsi="Times New Roman"/>
              </w:rPr>
            </w:pPr>
            <w:r w:rsidRPr="001C65C0">
              <w:rPr>
                <w:rFonts w:ascii="Times New Roman" w:hAnsi="Times New Roman"/>
              </w:rPr>
              <w:t>…</w:t>
            </w:r>
          </w:p>
        </w:tc>
        <w:tc>
          <w:tcPr>
            <w:tcW w:w="2410" w:type="dxa"/>
          </w:tcPr>
          <w:p w:rsidR="00D30A32" w:rsidRPr="005405E1" w:rsidRDefault="00D30A32" w:rsidP="004828CA">
            <w:pPr>
              <w:spacing w:after="0"/>
              <w:jc w:val="center"/>
              <w:rPr>
                <w:rFonts w:ascii="Times New Roman" w:hAnsi="Times New Roman"/>
              </w:rPr>
            </w:pPr>
          </w:p>
        </w:tc>
        <w:tc>
          <w:tcPr>
            <w:tcW w:w="2268" w:type="dxa"/>
          </w:tcPr>
          <w:p w:rsidR="00D30A32" w:rsidRPr="005405E1" w:rsidRDefault="00D30A32" w:rsidP="004828CA">
            <w:pPr>
              <w:spacing w:after="0"/>
              <w:jc w:val="center"/>
              <w:rPr>
                <w:rFonts w:ascii="Times New Roman" w:hAnsi="Times New Roman"/>
              </w:rPr>
            </w:pPr>
          </w:p>
        </w:tc>
        <w:tc>
          <w:tcPr>
            <w:tcW w:w="2126" w:type="dxa"/>
          </w:tcPr>
          <w:p w:rsidR="00D30A32" w:rsidRPr="00845C46" w:rsidRDefault="00D30A32" w:rsidP="004828CA">
            <w:pPr>
              <w:spacing w:after="0"/>
              <w:jc w:val="center"/>
              <w:rPr>
                <w:rFonts w:ascii="Times New Roman" w:hAnsi="Times New Roman"/>
              </w:rPr>
            </w:pPr>
          </w:p>
        </w:tc>
        <w:tc>
          <w:tcPr>
            <w:tcW w:w="1559" w:type="dxa"/>
          </w:tcPr>
          <w:p w:rsidR="00D30A32" w:rsidRPr="003B043F" w:rsidRDefault="00D30A32" w:rsidP="004828CA">
            <w:pPr>
              <w:spacing w:after="0"/>
              <w:jc w:val="center"/>
              <w:rPr>
                <w:rFonts w:ascii="Times New Roman" w:hAnsi="Times New Roman"/>
              </w:rPr>
            </w:pPr>
          </w:p>
        </w:tc>
        <w:tc>
          <w:tcPr>
            <w:tcW w:w="1276" w:type="dxa"/>
          </w:tcPr>
          <w:p w:rsidR="00D30A32" w:rsidRPr="005405E1" w:rsidRDefault="00D30A32" w:rsidP="004828CA">
            <w:pPr>
              <w:spacing w:after="0"/>
              <w:jc w:val="center"/>
              <w:rPr>
                <w:rFonts w:ascii="Times New Roman" w:hAnsi="Times New Roman"/>
              </w:rPr>
            </w:pPr>
          </w:p>
        </w:tc>
      </w:tr>
    </w:tbl>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D30A32" w:rsidRDefault="00D30A32" w:rsidP="004828CA">
      <w:pPr>
        <w:spacing w:after="0"/>
        <w:rPr>
          <w:rFonts w:ascii="Times New Roman" w:hAnsi="Times New Roman"/>
          <w:sz w:val="28"/>
          <w:szCs w:val="28"/>
        </w:rPr>
      </w:pPr>
    </w:p>
    <w:p w:rsidR="004828CA" w:rsidRDefault="004828CA" w:rsidP="004828CA">
      <w:pPr>
        <w:spacing w:after="0"/>
        <w:jc w:val="right"/>
        <w:rPr>
          <w:rFonts w:ascii="Times New Roman" w:hAnsi="Times New Roman"/>
          <w:sz w:val="28"/>
          <w:szCs w:val="28"/>
        </w:rPr>
      </w:pPr>
    </w:p>
    <w:p w:rsidR="004828CA" w:rsidRDefault="004828CA" w:rsidP="004828CA">
      <w:pPr>
        <w:spacing w:after="0"/>
        <w:jc w:val="right"/>
        <w:rPr>
          <w:rFonts w:ascii="Times New Roman" w:hAnsi="Times New Roman"/>
          <w:sz w:val="28"/>
          <w:szCs w:val="28"/>
        </w:rPr>
      </w:pP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Приложение №2</w:t>
      </w: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 xml:space="preserve">к Порядку осуществления ведомственного контроля </w:t>
      </w: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за соблюдением законодательства Российской Федерации</w:t>
      </w: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 xml:space="preserve">и иных нормативных правовых актов о контрактной системе </w:t>
      </w: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 xml:space="preserve">в сфере закупок в отношении подведомственных заказчиков                            </w:t>
      </w:r>
    </w:p>
    <w:p w:rsidR="00D30A32" w:rsidRPr="004828CA" w:rsidRDefault="00D30A32" w:rsidP="004828CA">
      <w:pPr>
        <w:spacing w:after="0"/>
        <w:jc w:val="center"/>
        <w:rPr>
          <w:rFonts w:ascii="Times New Roman" w:hAnsi="Times New Roman"/>
          <w:sz w:val="20"/>
          <w:szCs w:val="20"/>
        </w:rPr>
      </w:pPr>
      <w:r w:rsidRPr="004828CA">
        <w:rPr>
          <w:rFonts w:ascii="Times New Roman" w:hAnsi="Times New Roman"/>
          <w:sz w:val="20"/>
          <w:szCs w:val="20"/>
        </w:rPr>
        <w:t xml:space="preserve">                                                                                    </w:t>
      </w:r>
      <w:r w:rsidR="004828CA">
        <w:rPr>
          <w:rFonts w:ascii="Times New Roman" w:hAnsi="Times New Roman"/>
          <w:sz w:val="20"/>
          <w:szCs w:val="20"/>
        </w:rPr>
        <w:t xml:space="preserve">                                                           от 21.09.2020 года № 60а</w:t>
      </w:r>
    </w:p>
    <w:p w:rsidR="00D30A32" w:rsidRPr="00313215" w:rsidRDefault="00D30A32" w:rsidP="004828CA">
      <w:pPr>
        <w:spacing w:after="0"/>
        <w:jc w:val="center"/>
        <w:rPr>
          <w:rFonts w:ascii="Times New Roman" w:hAnsi="Times New Roman"/>
          <w:b/>
        </w:rPr>
      </w:pPr>
      <w:r w:rsidRPr="00313215">
        <w:rPr>
          <w:rFonts w:ascii="Times New Roman" w:hAnsi="Times New Roman"/>
          <w:b/>
        </w:rPr>
        <w:t>Уведомление о проведении  ведомственного контроля</w:t>
      </w:r>
    </w:p>
    <w:p w:rsidR="00D30A32" w:rsidRPr="00313215" w:rsidRDefault="00D30A32" w:rsidP="004828CA">
      <w:pPr>
        <w:spacing w:after="0"/>
        <w:rPr>
          <w:rFonts w:ascii="Times New Roman" w:hAnsi="Times New Roman"/>
        </w:rPr>
      </w:pPr>
      <w:r w:rsidRPr="00313215">
        <w:rPr>
          <w:rFonts w:ascii="Times New Roman" w:hAnsi="Times New Roman"/>
        </w:rPr>
        <w:t>_____________________________________________________________________________</w:t>
      </w:r>
    </w:p>
    <w:p w:rsidR="00D30A32" w:rsidRPr="00313215" w:rsidRDefault="00D30A32" w:rsidP="004828CA">
      <w:pPr>
        <w:spacing w:after="0"/>
        <w:rPr>
          <w:rFonts w:ascii="Times New Roman" w:hAnsi="Times New Roman"/>
        </w:rPr>
      </w:pPr>
      <w:r w:rsidRPr="00313215">
        <w:rPr>
          <w:rFonts w:ascii="Times New Roman" w:hAnsi="Times New Roman"/>
        </w:rPr>
        <w:tab/>
      </w:r>
      <w:r w:rsidRPr="00313215">
        <w:rPr>
          <w:rFonts w:ascii="Times New Roman" w:hAnsi="Times New Roman"/>
        </w:rPr>
        <w:tab/>
      </w:r>
      <w:r w:rsidRPr="00313215">
        <w:rPr>
          <w:rFonts w:ascii="Times New Roman" w:hAnsi="Times New Roman"/>
        </w:rPr>
        <w:tab/>
        <w:t xml:space="preserve">        (наименование проверяемого Заказчика)</w:t>
      </w:r>
    </w:p>
    <w:p w:rsidR="00D30A32" w:rsidRPr="00313215" w:rsidRDefault="00D30A32" w:rsidP="004828CA">
      <w:pPr>
        <w:spacing w:after="0"/>
        <w:rPr>
          <w:rFonts w:ascii="Times New Roman" w:hAnsi="Times New Roman"/>
        </w:rPr>
      </w:pPr>
    </w:p>
    <w:p w:rsidR="00D30A32" w:rsidRPr="00313215" w:rsidRDefault="00D30A32" w:rsidP="004828CA">
      <w:pPr>
        <w:spacing w:after="0"/>
        <w:ind w:right="-1"/>
        <w:rPr>
          <w:rFonts w:ascii="Times New Roman" w:hAnsi="Times New Roman"/>
          <w:sz w:val="2"/>
          <w:szCs w:val="2"/>
        </w:rPr>
      </w:pPr>
      <w:r w:rsidRPr="00313215">
        <w:rPr>
          <w:rFonts w:ascii="Times New Roman" w:hAnsi="Times New Roman"/>
        </w:rPr>
        <w:t xml:space="preserve">Во исполнение статьи 100 Федерального закона от 05.04.2013 № 44-ФЗ "О контрактной системе в сфере закупок товаров, работ, услуг для обеспечения федеральных </w:t>
      </w:r>
      <w:r w:rsidRPr="00313215">
        <w:rPr>
          <w:rFonts w:ascii="Times New Roman" w:hAnsi="Times New Roman"/>
        </w:rPr>
        <w:br/>
        <w:t xml:space="preserve">и муниципальных нужд”, в соответствии с </w:t>
      </w:r>
      <w:r w:rsidRPr="00E36D19">
        <w:rPr>
          <w:rFonts w:ascii="Times New Roman" w:hAnsi="Times New Roman"/>
        </w:rPr>
        <w:t>Порядк</w:t>
      </w:r>
      <w:r>
        <w:rPr>
          <w:rFonts w:ascii="Times New Roman" w:hAnsi="Times New Roman"/>
        </w:rPr>
        <w:t>ом</w:t>
      </w:r>
      <w:r w:rsidRPr="00E36D19">
        <w:rPr>
          <w:rFonts w:ascii="Times New Roman" w:hAnsi="Times New Roman"/>
        </w:rPr>
        <w:t xml:space="preserve"> осуществления ведомственного контроля за соблюдением законодательства Российской Федерации</w:t>
      </w:r>
      <w:r>
        <w:rPr>
          <w:rFonts w:ascii="Times New Roman" w:hAnsi="Times New Roman"/>
        </w:rPr>
        <w:t xml:space="preserve"> </w:t>
      </w:r>
      <w:r w:rsidRPr="00E36D19">
        <w:rPr>
          <w:rFonts w:ascii="Times New Roman" w:hAnsi="Times New Roman"/>
        </w:rPr>
        <w:t xml:space="preserve"> и иных нормативных правовых актов о контрактной системе в</w:t>
      </w:r>
      <w:r>
        <w:rPr>
          <w:rFonts w:ascii="Times New Roman" w:hAnsi="Times New Roman"/>
        </w:rPr>
        <w:t xml:space="preserve"> </w:t>
      </w:r>
      <w:r w:rsidRPr="00E36D19">
        <w:rPr>
          <w:rFonts w:ascii="Times New Roman" w:hAnsi="Times New Roman"/>
        </w:rPr>
        <w:t xml:space="preserve"> сфере</w:t>
      </w:r>
      <w:r>
        <w:rPr>
          <w:rFonts w:ascii="Times New Roman" w:hAnsi="Times New Roman"/>
        </w:rPr>
        <w:t xml:space="preserve"> </w:t>
      </w:r>
      <w:r w:rsidRPr="00E36D19">
        <w:rPr>
          <w:rFonts w:ascii="Times New Roman" w:hAnsi="Times New Roman"/>
        </w:rPr>
        <w:t>закупок в отношении подведомственных заказчиков</w:t>
      </w:r>
      <w:r w:rsidRPr="00313215">
        <w:rPr>
          <w:rFonts w:ascii="Times New Roman" w:hAnsi="Times New Roman"/>
        </w:rPr>
        <w:t xml:space="preserve">, утвержденным </w:t>
      </w:r>
      <w:r>
        <w:rPr>
          <w:rFonts w:ascii="Times New Roman" w:hAnsi="Times New Roman"/>
        </w:rPr>
        <w:t xml:space="preserve">постановлением администрации </w:t>
      </w:r>
      <w:r w:rsidR="004828CA">
        <w:rPr>
          <w:rFonts w:ascii="Times New Roman" w:hAnsi="Times New Roman"/>
        </w:rPr>
        <w:t xml:space="preserve">Полойского сельсовета </w:t>
      </w:r>
      <w:r>
        <w:rPr>
          <w:rFonts w:ascii="Times New Roman" w:hAnsi="Times New Roman"/>
        </w:rPr>
        <w:t>Краснозерского района Новосибирской области от "_______" _________________20___</w:t>
      </w:r>
      <w:r w:rsidRPr="00313215">
        <w:rPr>
          <w:rFonts w:ascii="Times New Roman" w:hAnsi="Times New Roman"/>
        </w:rPr>
        <w:t xml:space="preserve"> года № __</w:t>
      </w:r>
      <w:r>
        <w:rPr>
          <w:rFonts w:ascii="Times New Roman" w:hAnsi="Times New Roman"/>
        </w:rPr>
        <w:t>__</w:t>
      </w:r>
      <w:r w:rsidRPr="00313215">
        <w:rPr>
          <w:rFonts w:ascii="Times New Roman" w:hAnsi="Times New Roman"/>
        </w:rPr>
        <w:t>___, уведомляю о проведении ведомственного контроля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федеральных и муниципальных нужд в отношении ____________</w:t>
      </w:r>
      <w:r>
        <w:rPr>
          <w:rFonts w:ascii="Times New Roman" w:hAnsi="Times New Roman"/>
        </w:rPr>
        <w:t>__________________________________________</w:t>
      </w:r>
      <w:r w:rsidRPr="00313215">
        <w:rPr>
          <w:rFonts w:ascii="Times New Roman" w:hAnsi="Times New Roman"/>
        </w:rPr>
        <w:t>_______</w:t>
      </w:r>
    </w:p>
    <w:p w:rsidR="00D30A32" w:rsidRPr="00313215" w:rsidRDefault="00D30A32" w:rsidP="004828CA">
      <w:pPr>
        <w:spacing w:after="0"/>
        <w:rPr>
          <w:rFonts w:ascii="Times New Roman" w:hAnsi="Times New Roman"/>
        </w:rPr>
      </w:pPr>
      <w:r w:rsidRPr="00313215">
        <w:rPr>
          <w:rFonts w:ascii="Times New Roman" w:hAnsi="Times New Roman"/>
        </w:rPr>
        <w:t xml:space="preserve">Ведомственный контроль проводится на основании </w:t>
      </w:r>
      <w:r>
        <w:rPr>
          <w:rFonts w:ascii="Times New Roman" w:hAnsi="Times New Roman"/>
        </w:rPr>
        <w:t>____________</w:t>
      </w:r>
      <w:r w:rsidRPr="00313215">
        <w:rPr>
          <w:rFonts w:ascii="Times New Roman" w:hAnsi="Times New Roman"/>
        </w:rPr>
        <w:t>________________</w:t>
      </w:r>
    </w:p>
    <w:p w:rsidR="00D30A32" w:rsidRPr="00313215" w:rsidRDefault="00D30A32" w:rsidP="004828CA">
      <w:pPr>
        <w:spacing w:after="0"/>
        <w:rPr>
          <w:rFonts w:ascii="Times New Roman" w:hAnsi="Times New Roman"/>
          <w:sz w:val="2"/>
          <w:szCs w:val="2"/>
        </w:rPr>
      </w:pPr>
      <w:r w:rsidRPr="00313215">
        <w:rPr>
          <w:rFonts w:ascii="Times New Roman" w:hAnsi="Times New Roman"/>
        </w:rPr>
        <w:t>____________________________________________________________________</w:t>
      </w:r>
      <w:r>
        <w:rPr>
          <w:rFonts w:ascii="Times New Roman" w:hAnsi="Times New Roman"/>
        </w:rPr>
        <w:t>_</w:t>
      </w:r>
      <w:r w:rsidRPr="00313215">
        <w:rPr>
          <w:rFonts w:ascii="Times New Roman" w:hAnsi="Times New Roman"/>
        </w:rPr>
        <w:t>________</w:t>
      </w:r>
    </w:p>
    <w:p w:rsidR="00D30A32" w:rsidRPr="00313215" w:rsidRDefault="00D30A32" w:rsidP="004828CA">
      <w:pPr>
        <w:spacing w:after="0"/>
        <w:rPr>
          <w:rFonts w:ascii="Times New Roman" w:hAnsi="Times New Roman"/>
        </w:rPr>
      </w:pPr>
    </w:p>
    <w:p w:rsidR="00D30A32" w:rsidRPr="00313215" w:rsidRDefault="00D30A32" w:rsidP="004828CA">
      <w:pPr>
        <w:autoSpaceDE w:val="0"/>
        <w:autoSpaceDN w:val="0"/>
        <w:adjustRightInd w:val="0"/>
        <w:spacing w:after="0"/>
        <w:rPr>
          <w:rFonts w:ascii="Times New Roman" w:hAnsi="Times New Roman"/>
        </w:rPr>
      </w:pPr>
      <w:r w:rsidRPr="00313215">
        <w:rPr>
          <w:rFonts w:ascii="Times New Roman" w:hAnsi="Times New Roman"/>
        </w:rPr>
        <w:t>Для проведения ведомственного контроля в срок* до _______________</w:t>
      </w:r>
      <w:r>
        <w:rPr>
          <w:rFonts w:ascii="Times New Roman" w:hAnsi="Times New Roman"/>
        </w:rPr>
        <w:t>_____</w:t>
      </w:r>
      <w:r w:rsidRPr="00313215">
        <w:rPr>
          <w:rFonts w:ascii="Times New Roman" w:hAnsi="Times New Roman"/>
        </w:rPr>
        <w:t>_</w:t>
      </w:r>
      <w:r>
        <w:rPr>
          <w:rFonts w:ascii="Times New Roman" w:hAnsi="Times New Roman"/>
        </w:rPr>
        <w:t xml:space="preserve">  </w:t>
      </w:r>
      <w:r w:rsidRPr="00313215">
        <w:rPr>
          <w:rFonts w:ascii="Times New Roman" w:hAnsi="Times New Roman"/>
        </w:rPr>
        <w:t>прошу представить следующие документы (информацию, материальные средства), необходимые для проведения ведомственного контроля:</w:t>
      </w:r>
    </w:p>
    <w:p w:rsidR="00D30A32" w:rsidRPr="00313215" w:rsidRDefault="00D30A32" w:rsidP="004828CA">
      <w:pPr>
        <w:autoSpaceDE w:val="0"/>
        <w:autoSpaceDN w:val="0"/>
        <w:adjustRightInd w:val="0"/>
        <w:spacing w:after="0"/>
        <w:outlineLvl w:val="0"/>
        <w:rPr>
          <w:rFonts w:ascii="Times New Roman" w:hAnsi="Times New Roman"/>
        </w:rPr>
      </w:pPr>
    </w:p>
    <w:tbl>
      <w:tblPr>
        <w:tblW w:w="0" w:type="auto"/>
        <w:tblInd w:w="102" w:type="dxa"/>
        <w:tblLayout w:type="fixed"/>
        <w:tblCellMar>
          <w:top w:w="75" w:type="dxa"/>
          <w:left w:w="0" w:type="dxa"/>
          <w:bottom w:w="75" w:type="dxa"/>
          <w:right w:w="0" w:type="dxa"/>
        </w:tblCellMar>
        <w:tblLook w:val="0000"/>
      </w:tblPr>
      <w:tblGrid>
        <w:gridCol w:w="403"/>
        <w:gridCol w:w="5329"/>
        <w:gridCol w:w="3912"/>
      </w:tblGrid>
      <w:tr w:rsidR="00D30A32" w:rsidRPr="00313215" w:rsidTr="00D30A32">
        <w:tc>
          <w:tcPr>
            <w:tcW w:w="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A32" w:rsidRPr="00313215" w:rsidRDefault="00D30A32" w:rsidP="004828CA">
            <w:pPr>
              <w:autoSpaceDE w:val="0"/>
              <w:autoSpaceDN w:val="0"/>
              <w:adjustRightInd w:val="0"/>
              <w:spacing w:after="0"/>
              <w:jc w:val="center"/>
              <w:rPr>
                <w:rFonts w:ascii="Times New Roman" w:hAnsi="Times New Roman"/>
              </w:rPr>
            </w:pPr>
            <w:r w:rsidRPr="00313215">
              <w:rPr>
                <w:rFonts w:ascii="Times New Roman" w:hAnsi="Times New Roman"/>
              </w:rPr>
              <w:t>№</w:t>
            </w:r>
          </w:p>
        </w:tc>
        <w:tc>
          <w:tcPr>
            <w:tcW w:w="53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A32" w:rsidRPr="00313215" w:rsidRDefault="00D30A32" w:rsidP="004828CA">
            <w:pPr>
              <w:autoSpaceDE w:val="0"/>
              <w:autoSpaceDN w:val="0"/>
              <w:adjustRightInd w:val="0"/>
              <w:spacing w:after="0"/>
              <w:jc w:val="center"/>
              <w:rPr>
                <w:rFonts w:ascii="Times New Roman" w:hAnsi="Times New Roman"/>
              </w:rPr>
            </w:pPr>
            <w:r w:rsidRPr="00313215">
              <w:rPr>
                <w:rFonts w:ascii="Times New Roman" w:hAnsi="Times New Roman"/>
              </w:rPr>
              <w:t>Наименование документа (информации, материального средства)</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A32" w:rsidRPr="00313215" w:rsidRDefault="00D30A32" w:rsidP="004828CA">
            <w:pPr>
              <w:autoSpaceDE w:val="0"/>
              <w:autoSpaceDN w:val="0"/>
              <w:adjustRightInd w:val="0"/>
              <w:spacing w:after="0"/>
              <w:jc w:val="center"/>
              <w:rPr>
                <w:rFonts w:ascii="Times New Roman" w:hAnsi="Times New Roman"/>
              </w:rPr>
            </w:pPr>
            <w:r w:rsidRPr="00313215">
              <w:rPr>
                <w:rFonts w:ascii="Times New Roman" w:hAnsi="Times New Roman"/>
              </w:rPr>
              <w:t>Срок, форма, способ и место (адрес) предоставления</w:t>
            </w:r>
          </w:p>
        </w:tc>
      </w:tr>
      <w:tr w:rsidR="00D30A32" w:rsidRPr="00313215" w:rsidTr="00D30A32">
        <w:tc>
          <w:tcPr>
            <w:tcW w:w="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A32" w:rsidRPr="00313215" w:rsidRDefault="00D30A32" w:rsidP="004828CA">
            <w:pPr>
              <w:autoSpaceDE w:val="0"/>
              <w:autoSpaceDN w:val="0"/>
              <w:adjustRightInd w:val="0"/>
              <w:spacing w:after="0"/>
              <w:rPr>
                <w:rFonts w:ascii="Times New Roman" w:hAnsi="Times New Roman"/>
              </w:rPr>
            </w:pPr>
            <w:r w:rsidRPr="00313215">
              <w:rPr>
                <w:rFonts w:ascii="Times New Roman" w:hAnsi="Times New Roman"/>
              </w:rPr>
              <w:t>1.</w:t>
            </w:r>
          </w:p>
        </w:tc>
        <w:tc>
          <w:tcPr>
            <w:tcW w:w="53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A32" w:rsidRPr="00313215" w:rsidRDefault="00D30A32" w:rsidP="004828CA">
            <w:pPr>
              <w:autoSpaceDE w:val="0"/>
              <w:autoSpaceDN w:val="0"/>
              <w:adjustRightInd w:val="0"/>
              <w:spacing w:after="0"/>
              <w:rPr>
                <w:rFonts w:ascii="Times New Roman" w:hAnsi="Times New Roman"/>
              </w:rPr>
            </w:pP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A32" w:rsidRPr="00313215" w:rsidRDefault="00D30A32" w:rsidP="004828CA">
            <w:pPr>
              <w:autoSpaceDE w:val="0"/>
              <w:autoSpaceDN w:val="0"/>
              <w:adjustRightInd w:val="0"/>
              <w:spacing w:after="0"/>
              <w:rPr>
                <w:rFonts w:ascii="Times New Roman" w:hAnsi="Times New Roman"/>
              </w:rPr>
            </w:pPr>
          </w:p>
        </w:tc>
      </w:tr>
      <w:tr w:rsidR="00D30A32" w:rsidRPr="00313215" w:rsidTr="00D30A32">
        <w:tc>
          <w:tcPr>
            <w:tcW w:w="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A32" w:rsidRPr="00313215" w:rsidRDefault="00D30A32" w:rsidP="004828CA">
            <w:pPr>
              <w:autoSpaceDE w:val="0"/>
              <w:autoSpaceDN w:val="0"/>
              <w:adjustRightInd w:val="0"/>
              <w:spacing w:after="0"/>
              <w:rPr>
                <w:rFonts w:ascii="Times New Roman" w:hAnsi="Times New Roman"/>
              </w:rPr>
            </w:pPr>
            <w:r w:rsidRPr="00313215">
              <w:rPr>
                <w:rFonts w:ascii="Times New Roman" w:hAnsi="Times New Roman"/>
              </w:rPr>
              <w:t>2.</w:t>
            </w:r>
          </w:p>
        </w:tc>
        <w:tc>
          <w:tcPr>
            <w:tcW w:w="53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A32" w:rsidRPr="00313215" w:rsidRDefault="00D30A32" w:rsidP="004828CA">
            <w:pPr>
              <w:autoSpaceDE w:val="0"/>
              <w:autoSpaceDN w:val="0"/>
              <w:adjustRightInd w:val="0"/>
              <w:spacing w:after="0"/>
              <w:rPr>
                <w:rFonts w:ascii="Times New Roman" w:hAnsi="Times New Roman"/>
              </w:rPr>
            </w:pP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A32" w:rsidRPr="00313215" w:rsidRDefault="00D30A32" w:rsidP="004828CA">
            <w:pPr>
              <w:autoSpaceDE w:val="0"/>
              <w:autoSpaceDN w:val="0"/>
              <w:adjustRightInd w:val="0"/>
              <w:spacing w:after="0"/>
              <w:rPr>
                <w:rFonts w:ascii="Times New Roman" w:hAnsi="Times New Roman"/>
              </w:rPr>
            </w:pPr>
          </w:p>
        </w:tc>
      </w:tr>
      <w:tr w:rsidR="00D30A32" w:rsidRPr="00313215" w:rsidTr="00D30A32">
        <w:tc>
          <w:tcPr>
            <w:tcW w:w="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A32" w:rsidRPr="00313215" w:rsidRDefault="00D30A32" w:rsidP="004828CA">
            <w:pPr>
              <w:autoSpaceDE w:val="0"/>
              <w:autoSpaceDN w:val="0"/>
              <w:adjustRightInd w:val="0"/>
              <w:spacing w:after="0"/>
              <w:rPr>
                <w:rFonts w:ascii="Times New Roman" w:hAnsi="Times New Roman"/>
              </w:rPr>
            </w:pPr>
            <w:r w:rsidRPr="00313215">
              <w:rPr>
                <w:rFonts w:ascii="Times New Roman" w:hAnsi="Times New Roman"/>
              </w:rPr>
              <w:t>...</w:t>
            </w:r>
          </w:p>
        </w:tc>
        <w:tc>
          <w:tcPr>
            <w:tcW w:w="53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A32" w:rsidRPr="00313215" w:rsidRDefault="00D30A32" w:rsidP="004828CA">
            <w:pPr>
              <w:autoSpaceDE w:val="0"/>
              <w:autoSpaceDN w:val="0"/>
              <w:adjustRightInd w:val="0"/>
              <w:spacing w:after="0"/>
              <w:rPr>
                <w:rFonts w:ascii="Times New Roman" w:hAnsi="Times New Roman"/>
              </w:rPr>
            </w:pP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A32" w:rsidRPr="00313215" w:rsidRDefault="00D30A32" w:rsidP="004828CA">
            <w:pPr>
              <w:autoSpaceDE w:val="0"/>
              <w:autoSpaceDN w:val="0"/>
              <w:adjustRightInd w:val="0"/>
              <w:spacing w:after="0"/>
              <w:rPr>
                <w:rFonts w:ascii="Times New Roman" w:hAnsi="Times New Roman"/>
              </w:rPr>
            </w:pPr>
          </w:p>
        </w:tc>
      </w:tr>
    </w:tbl>
    <w:p w:rsidR="00D30A32" w:rsidRPr="00313215" w:rsidRDefault="00D30A32" w:rsidP="004828CA">
      <w:pPr>
        <w:autoSpaceDE w:val="0"/>
        <w:autoSpaceDN w:val="0"/>
        <w:adjustRightInd w:val="0"/>
        <w:spacing w:after="0"/>
        <w:rPr>
          <w:rFonts w:ascii="Times New Roman" w:hAnsi="Times New Roman"/>
        </w:rPr>
      </w:pPr>
    </w:p>
    <w:p w:rsidR="00D30A32" w:rsidRPr="00313215" w:rsidRDefault="00D30A32" w:rsidP="004828CA">
      <w:pPr>
        <w:autoSpaceDE w:val="0"/>
        <w:autoSpaceDN w:val="0"/>
        <w:adjustRightInd w:val="0"/>
        <w:spacing w:after="0"/>
        <w:rPr>
          <w:rFonts w:ascii="Times New Roman" w:hAnsi="Times New Roman"/>
        </w:rPr>
      </w:pPr>
      <w:r w:rsidRPr="00313215">
        <w:rPr>
          <w:rFonts w:ascii="Times New Roman" w:hAnsi="Times New Roman"/>
        </w:rPr>
        <w:t>Для проведения выездного ведомственного контроля прошу обеспечить следующие условия: _____</w:t>
      </w:r>
      <w:r>
        <w:rPr>
          <w:rFonts w:ascii="Times New Roman" w:hAnsi="Times New Roman"/>
        </w:rPr>
        <w:t>________________________________________________</w:t>
      </w:r>
      <w:r w:rsidRPr="00313215">
        <w:rPr>
          <w:rFonts w:ascii="Times New Roman" w:hAnsi="Times New Roman"/>
        </w:rPr>
        <w:t>_________________</w:t>
      </w:r>
    </w:p>
    <w:p w:rsidR="00D30A32" w:rsidRPr="00313215" w:rsidRDefault="00D30A32" w:rsidP="004828CA">
      <w:pPr>
        <w:autoSpaceDE w:val="0"/>
        <w:autoSpaceDN w:val="0"/>
        <w:adjustRightInd w:val="0"/>
        <w:spacing w:after="0"/>
        <w:rPr>
          <w:rFonts w:ascii="Times New Roman" w:hAnsi="Times New Roman"/>
        </w:rPr>
      </w:pPr>
      <w:r w:rsidRPr="00313215">
        <w:rPr>
          <w:rFonts w:ascii="Times New Roman" w:hAnsi="Times New Roman"/>
        </w:rPr>
        <w:t>Контактная информация (номер телефона, факса, адрес электронной почты): _______________</w:t>
      </w:r>
      <w:r>
        <w:rPr>
          <w:rFonts w:ascii="Times New Roman" w:hAnsi="Times New Roman"/>
        </w:rPr>
        <w:t>_______________________________________________________</w:t>
      </w:r>
      <w:r w:rsidRPr="00313215">
        <w:rPr>
          <w:rFonts w:ascii="Times New Roman" w:hAnsi="Times New Roman"/>
        </w:rPr>
        <w:t>_______.</w:t>
      </w:r>
    </w:p>
    <w:p w:rsidR="00D30A32" w:rsidRPr="00313215" w:rsidRDefault="00D30A32" w:rsidP="004828CA">
      <w:pPr>
        <w:spacing w:after="0"/>
        <w:rPr>
          <w:rFonts w:ascii="Times New Roman" w:hAnsi="Times New Roman"/>
        </w:rPr>
      </w:pPr>
    </w:p>
    <w:p w:rsidR="00D30A32" w:rsidRPr="00313215" w:rsidRDefault="00D30A32" w:rsidP="004828CA">
      <w:pPr>
        <w:spacing w:after="0"/>
        <w:rPr>
          <w:rFonts w:ascii="Times New Roman" w:hAnsi="Times New Roman"/>
        </w:rPr>
      </w:pPr>
      <w:r w:rsidRPr="00313215">
        <w:rPr>
          <w:rFonts w:ascii="Times New Roman" w:hAnsi="Times New Roman"/>
        </w:rPr>
        <w:t>Прилагаемые документы:</w:t>
      </w:r>
    </w:p>
    <w:p w:rsidR="00D30A32" w:rsidRPr="00313215" w:rsidRDefault="00D30A32" w:rsidP="004828CA">
      <w:pPr>
        <w:spacing w:after="0"/>
        <w:rPr>
          <w:rFonts w:ascii="Times New Roman" w:hAnsi="Times New Roman"/>
        </w:rPr>
      </w:pPr>
      <w:r w:rsidRPr="00313215">
        <w:rPr>
          <w:rFonts w:ascii="Times New Roman" w:hAnsi="Times New Roman"/>
        </w:rPr>
        <w:t xml:space="preserve">1. Копия  </w:t>
      </w:r>
      <w:r>
        <w:rPr>
          <w:rFonts w:ascii="Times New Roman" w:hAnsi="Times New Roman"/>
        </w:rPr>
        <w:t>распоряжения</w:t>
      </w:r>
      <w:r w:rsidRPr="00313215">
        <w:rPr>
          <w:rFonts w:ascii="Times New Roman" w:hAnsi="Times New Roman"/>
        </w:rPr>
        <w:t xml:space="preserve"> о проведении ведомственного контроля</w:t>
      </w:r>
    </w:p>
    <w:p w:rsidR="00D30A32" w:rsidRPr="00313215" w:rsidRDefault="00D30A32" w:rsidP="004828CA">
      <w:pPr>
        <w:spacing w:after="0"/>
        <w:rPr>
          <w:rFonts w:ascii="Times New Roman" w:hAnsi="Times New Roman"/>
        </w:rPr>
      </w:pPr>
    </w:p>
    <w:p w:rsidR="00D30A32" w:rsidRPr="00313215" w:rsidRDefault="00D30A32" w:rsidP="004828CA">
      <w:pPr>
        <w:spacing w:after="0"/>
        <w:rPr>
          <w:rFonts w:ascii="Times New Roman" w:hAnsi="Times New Roman"/>
        </w:rPr>
      </w:pPr>
      <w:r w:rsidRPr="00313215">
        <w:rPr>
          <w:rFonts w:ascii="Times New Roman" w:hAnsi="Times New Roman"/>
        </w:rPr>
        <w:t>Руководитель</w:t>
      </w:r>
      <w:r>
        <w:rPr>
          <w:rFonts w:ascii="Times New Roman" w:hAnsi="Times New Roman"/>
        </w:rPr>
        <w:t xml:space="preserve">             </w:t>
      </w:r>
      <w:r w:rsidRPr="00313215">
        <w:rPr>
          <w:rFonts w:ascii="Times New Roman" w:hAnsi="Times New Roman"/>
        </w:rPr>
        <w:t xml:space="preserve">________________ </w:t>
      </w:r>
      <w:r>
        <w:rPr>
          <w:rFonts w:ascii="Times New Roman" w:hAnsi="Times New Roman"/>
        </w:rPr>
        <w:t xml:space="preserve">   </w:t>
      </w:r>
      <w:r w:rsidRPr="00313215">
        <w:rPr>
          <w:rFonts w:ascii="Times New Roman" w:hAnsi="Times New Roman"/>
        </w:rPr>
        <w:t xml:space="preserve">      ____________________</w:t>
      </w:r>
    </w:p>
    <w:p w:rsidR="00D30A32" w:rsidRPr="00313215" w:rsidRDefault="00D30A32" w:rsidP="004828CA">
      <w:pPr>
        <w:spacing w:after="0"/>
        <w:rPr>
          <w:rFonts w:ascii="Times New Roman" w:hAnsi="Times New Roman"/>
        </w:rPr>
      </w:pPr>
    </w:p>
    <w:p w:rsidR="00D30A32" w:rsidRDefault="00D30A32" w:rsidP="004828CA">
      <w:pPr>
        <w:autoSpaceDE w:val="0"/>
        <w:autoSpaceDN w:val="0"/>
        <w:adjustRightInd w:val="0"/>
        <w:spacing w:after="0"/>
        <w:rPr>
          <w:rFonts w:ascii="Times New Roman" w:hAnsi="Times New Roman"/>
          <w:sz w:val="20"/>
          <w:szCs w:val="20"/>
        </w:rPr>
      </w:pPr>
      <w:r w:rsidRPr="00313215">
        <w:rPr>
          <w:rFonts w:ascii="Times New Roman" w:hAnsi="Times New Roman"/>
          <w:sz w:val="20"/>
          <w:szCs w:val="20"/>
        </w:rPr>
        <w:t>* при документарной проверке срок предоставления документов и информации не может быть менее двух рабочих дней и более семи рабочих дней со дня получения уведомления.</w:t>
      </w:r>
    </w:p>
    <w:p w:rsidR="00D30A32" w:rsidRDefault="00D30A32" w:rsidP="004828CA">
      <w:pPr>
        <w:autoSpaceDE w:val="0"/>
        <w:autoSpaceDN w:val="0"/>
        <w:adjustRightInd w:val="0"/>
        <w:spacing w:after="0"/>
        <w:rPr>
          <w:rFonts w:ascii="Times New Roman" w:hAnsi="Times New Roman"/>
          <w:sz w:val="20"/>
          <w:szCs w:val="20"/>
        </w:rPr>
      </w:pPr>
    </w:p>
    <w:p w:rsidR="00D30A32" w:rsidRDefault="00D30A32" w:rsidP="004828CA">
      <w:pPr>
        <w:autoSpaceDE w:val="0"/>
        <w:autoSpaceDN w:val="0"/>
        <w:adjustRightInd w:val="0"/>
        <w:spacing w:after="0"/>
        <w:rPr>
          <w:rFonts w:ascii="Times New Roman" w:hAnsi="Times New Roman"/>
          <w:sz w:val="20"/>
          <w:szCs w:val="20"/>
        </w:rPr>
      </w:pPr>
    </w:p>
    <w:p w:rsidR="004828CA" w:rsidRDefault="004828CA" w:rsidP="004828CA">
      <w:pPr>
        <w:autoSpaceDE w:val="0"/>
        <w:autoSpaceDN w:val="0"/>
        <w:adjustRightInd w:val="0"/>
        <w:spacing w:after="0"/>
        <w:rPr>
          <w:rFonts w:ascii="Times New Roman" w:hAnsi="Times New Roman"/>
          <w:sz w:val="20"/>
          <w:szCs w:val="20"/>
        </w:rPr>
      </w:pPr>
    </w:p>
    <w:p w:rsidR="004828CA" w:rsidRDefault="004828CA" w:rsidP="004828CA">
      <w:pPr>
        <w:autoSpaceDE w:val="0"/>
        <w:autoSpaceDN w:val="0"/>
        <w:adjustRightInd w:val="0"/>
        <w:spacing w:after="0"/>
        <w:rPr>
          <w:rFonts w:ascii="Times New Roman" w:hAnsi="Times New Roman"/>
          <w:sz w:val="20"/>
          <w:szCs w:val="20"/>
        </w:rPr>
      </w:pPr>
    </w:p>
    <w:p w:rsidR="004828CA" w:rsidRDefault="004828CA" w:rsidP="004828CA">
      <w:pPr>
        <w:autoSpaceDE w:val="0"/>
        <w:autoSpaceDN w:val="0"/>
        <w:adjustRightInd w:val="0"/>
        <w:spacing w:after="0"/>
        <w:rPr>
          <w:rFonts w:ascii="Times New Roman" w:hAnsi="Times New Roman"/>
          <w:sz w:val="20"/>
          <w:szCs w:val="20"/>
        </w:rPr>
      </w:pPr>
    </w:p>
    <w:p w:rsidR="004828CA" w:rsidRPr="00313215" w:rsidRDefault="004828CA" w:rsidP="004828CA">
      <w:pPr>
        <w:autoSpaceDE w:val="0"/>
        <w:autoSpaceDN w:val="0"/>
        <w:adjustRightInd w:val="0"/>
        <w:spacing w:after="0"/>
        <w:rPr>
          <w:rFonts w:ascii="Times New Roman" w:hAnsi="Times New Roman"/>
          <w:sz w:val="20"/>
          <w:szCs w:val="20"/>
        </w:rPr>
      </w:pPr>
    </w:p>
    <w:p w:rsidR="00D30A32" w:rsidRDefault="00D30A32" w:rsidP="004828CA">
      <w:pPr>
        <w:spacing w:after="0"/>
        <w:jc w:val="right"/>
        <w:rPr>
          <w:rFonts w:ascii="Times New Roman" w:hAnsi="Times New Roman"/>
          <w:b/>
        </w:rPr>
      </w:pP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Приложение №3</w:t>
      </w: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 xml:space="preserve">к Порядку осуществления ведомственного контроля </w:t>
      </w: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за соблюдением законодательства Российской Федерации</w:t>
      </w: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 xml:space="preserve">и иных нормативных правовых актов о контрактной системе </w:t>
      </w: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 xml:space="preserve">в сфере закупок в отношении подведомственных заказчиков                            </w:t>
      </w:r>
    </w:p>
    <w:p w:rsidR="00D30A32" w:rsidRPr="00313215" w:rsidRDefault="00D30A32" w:rsidP="004828CA">
      <w:pPr>
        <w:spacing w:after="0"/>
        <w:jc w:val="center"/>
        <w:rPr>
          <w:rFonts w:ascii="Times New Roman" w:hAnsi="Times New Roman"/>
          <w:b/>
          <w:bCs/>
        </w:rPr>
      </w:pPr>
      <w:r w:rsidRPr="004828CA">
        <w:rPr>
          <w:rFonts w:ascii="Times New Roman" w:hAnsi="Times New Roman"/>
          <w:sz w:val="20"/>
          <w:szCs w:val="20"/>
        </w:rPr>
        <w:t xml:space="preserve">                                                                                   </w:t>
      </w:r>
      <w:r w:rsidR="004828CA">
        <w:rPr>
          <w:rFonts w:ascii="Times New Roman" w:hAnsi="Times New Roman"/>
          <w:sz w:val="20"/>
          <w:szCs w:val="20"/>
        </w:rPr>
        <w:t xml:space="preserve">                                                                       </w:t>
      </w:r>
      <w:r w:rsidRPr="004828CA">
        <w:rPr>
          <w:rFonts w:ascii="Times New Roman" w:hAnsi="Times New Roman"/>
          <w:sz w:val="20"/>
          <w:szCs w:val="20"/>
        </w:rPr>
        <w:t xml:space="preserve"> от </w:t>
      </w:r>
      <w:r w:rsidR="004828CA">
        <w:rPr>
          <w:rFonts w:ascii="Times New Roman" w:hAnsi="Times New Roman"/>
          <w:sz w:val="20"/>
          <w:szCs w:val="20"/>
        </w:rPr>
        <w:t>21.09</w:t>
      </w:r>
      <w:r w:rsidRPr="004828CA">
        <w:rPr>
          <w:rFonts w:ascii="Times New Roman" w:hAnsi="Times New Roman"/>
          <w:sz w:val="20"/>
          <w:szCs w:val="20"/>
        </w:rPr>
        <w:t>.2020 №</w:t>
      </w:r>
      <w:r w:rsidR="004828CA">
        <w:rPr>
          <w:rFonts w:ascii="Times New Roman" w:hAnsi="Times New Roman"/>
          <w:sz w:val="20"/>
          <w:szCs w:val="20"/>
        </w:rPr>
        <w:t xml:space="preserve"> 60а</w:t>
      </w:r>
      <w:r w:rsidRPr="004828CA">
        <w:rPr>
          <w:rFonts w:ascii="Times New Roman" w:hAnsi="Times New Roman"/>
          <w:sz w:val="20"/>
          <w:szCs w:val="20"/>
        </w:rPr>
        <w:br/>
      </w:r>
      <w:r w:rsidRPr="004828CA">
        <w:rPr>
          <w:rFonts w:ascii="Times New Roman" w:hAnsi="Times New Roman"/>
          <w:sz w:val="20"/>
          <w:szCs w:val="20"/>
        </w:rPr>
        <w:br/>
      </w:r>
      <w:r w:rsidRPr="00313215">
        <w:rPr>
          <w:rFonts w:ascii="Times New Roman" w:hAnsi="Times New Roman"/>
          <w:b/>
          <w:bCs/>
        </w:rPr>
        <w:t>Акт</w:t>
      </w:r>
    </w:p>
    <w:p w:rsidR="00D30A32" w:rsidRDefault="00D30A32" w:rsidP="004828CA">
      <w:pPr>
        <w:spacing w:after="0"/>
        <w:jc w:val="center"/>
        <w:rPr>
          <w:rFonts w:ascii="Times New Roman" w:hAnsi="Times New Roman"/>
          <w:b/>
          <w:bCs/>
        </w:rPr>
      </w:pPr>
      <w:r w:rsidRPr="00313215">
        <w:rPr>
          <w:rFonts w:ascii="Times New Roman" w:hAnsi="Times New Roman"/>
          <w:b/>
          <w:bCs/>
        </w:rPr>
        <w:t>ведомственного контроля</w:t>
      </w:r>
      <w:r>
        <w:rPr>
          <w:rFonts w:ascii="Times New Roman" w:hAnsi="Times New Roman"/>
          <w:b/>
          <w:bCs/>
        </w:rPr>
        <w:t xml:space="preserve"> </w:t>
      </w:r>
    </w:p>
    <w:p w:rsidR="00D30A32" w:rsidRDefault="00D30A32" w:rsidP="004828CA">
      <w:pPr>
        <w:spacing w:after="0"/>
        <w:jc w:val="center"/>
        <w:rPr>
          <w:rFonts w:ascii="Times New Roman" w:hAnsi="Times New Roman"/>
          <w:b/>
          <w:bCs/>
        </w:rPr>
      </w:pPr>
      <w:r>
        <w:rPr>
          <w:rFonts w:ascii="Times New Roman" w:hAnsi="Times New Roman"/>
          <w:b/>
          <w:bCs/>
        </w:rPr>
        <w:t>_____________________________________________________________________________</w:t>
      </w:r>
    </w:p>
    <w:p w:rsidR="00D30A32" w:rsidRPr="001A64E3" w:rsidRDefault="00D30A32" w:rsidP="004828CA">
      <w:pPr>
        <w:spacing w:after="0"/>
        <w:jc w:val="center"/>
        <w:rPr>
          <w:rFonts w:ascii="Times New Roman" w:hAnsi="Times New Roman"/>
          <w:bCs/>
        </w:rPr>
      </w:pPr>
      <w:r w:rsidRPr="001A64E3">
        <w:rPr>
          <w:rFonts w:ascii="Times New Roman" w:hAnsi="Times New Roman"/>
          <w:bCs/>
        </w:rPr>
        <w:t>(</w:t>
      </w:r>
      <w:r w:rsidRPr="001A64E3">
        <w:rPr>
          <w:rFonts w:ascii="Times New Roman" w:hAnsi="Times New Roman"/>
        </w:rPr>
        <w:t>наименование  органа, осуществляющего ведомственный контроль в сфере закупок</w:t>
      </w:r>
      <w:r>
        <w:rPr>
          <w:rFonts w:ascii="Times New Roman" w:hAnsi="Times New Roman"/>
          <w:bCs/>
        </w:rPr>
        <w:t>)</w:t>
      </w:r>
    </w:p>
    <w:p w:rsidR="00D30A32" w:rsidRPr="00313215" w:rsidRDefault="00D30A32" w:rsidP="004828CA">
      <w:pPr>
        <w:spacing w:after="0"/>
        <w:rPr>
          <w:rFonts w:ascii="Times New Roman" w:hAnsi="Times New Roman"/>
          <w:b/>
          <w:bCs/>
        </w:rPr>
      </w:pPr>
    </w:p>
    <w:p w:rsidR="00D30A32" w:rsidRPr="00313215" w:rsidRDefault="00D30A32" w:rsidP="004828CA">
      <w:pPr>
        <w:spacing w:after="0"/>
        <w:rPr>
          <w:rFonts w:ascii="Times New Roman" w:hAnsi="Times New Roman"/>
          <w:b/>
          <w:bCs/>
        </w:rPr>
      </w:pPr>
      <w:r w:rsidRPr="007C2A82">
        <w:rPr>
          <w:rFonts w:ascii="Times New Roman" w:hAnsi="Times New Roman"/>
          <w:bCs/>
        </w:rPr>
        <w:t xml:space="preserve">«______» _____________  20___г </w:t>
      </w:r>
      <w:r>
        <w:rPr>
          <w:rFonts w:ascii="Times New Roman" w:hAnsi="Times New Roman"/>
          <w:bCs/>
        </w:rPr>
        <w:t xml:space="preserve">                                                                </w:t>
      </w:r>
      <w:r w:rsidR="004828CA">
        <w:rPr>
          <w:rFonts w:ascii="Times New Roman" w:hAnsi="Times New Roman"/>
          <w:bCs/>
        </w:rPr>
        <w:t xml:space="preserve">                         с. Полойка</w:t>
      </w:r>
    </w:p>
    <w:p w:rsidR="00D30A32" w:rsidRDefault="00D30A32" w:rsidP="004828CA">
      <w:pPr>
        <w:spacing w:after="0"/>
        <w:rPr>
          <w:rFonts w:ascii="Times New Roman" w:hAnsi="Times New Roman"/>
          <w:b/>
          <w:bCs/>
        </w:rPr>
      </w:pPr>
    </w:p>
    <w:p w:rsidR="00D30A32" w:rsidRPr="001A64E3" w:rsidRDefault="00D30A32" w:rsidP="004828CA">
      <w:pPr>
        <w:spacing w:after="0"/>
        <w:ind w:right="-1"/>
        <w:rPr>
          <w:rFonts w:ascii="Times New Roman" w:hAnsi="Times New Roman"/>
        </w:rPr>
      </w:pPr>
      <w:r w:rsidRPr="001A64E3">
        <w:rPr>
          <w:rFonts w:ascii="Times New Roman" w:hAnsi="Times New Roman"/>
        </w:rPr>
        <w:t xml:space="preserve"> В соответствии со статьей 100 Федерального закона от 05.04.2013 г. № 44-ФЗ « О контрактной системе в сфере закупок товаров, работ, услуг для обеспечения государственных и муниципальных нужд», </w:t>
      </w:r>
      <w:r>
        <w:rPr>
          <w:rFonts w:ascii="Times New Roman" w:hAnsi="Times New Roman"/>
        </w:rPr>
        <w:t>Постановлением</w:t>
      </w:r>
      <w:r w:rsidRPr="001A64E3">
        <w:rPr>
          <w:rFonts w:ascii="Times New Roman" w:hAnsi="Times New Roman"/>
        </w:rPr>
        <w:t xml:space="preserve">  администрации  </w:t>
      </w:r>
      <w:r w:rsidR="004828CA">
        <w:rPr>
          <w:rFonts w:ascii="Times New Roman" w:hAnsi="Times New Roman"/>
        </w:rPr>
        <w:t xml:space="preserve">Полойского сельсовета </w:t>
      </w:r>
      <w:r>
        <w:rPr>
          <w:rFonts w:ascii="Times New Roman" w:hAnsi="Times New Roman"/>
        </w:rPr>
        <w:t>Краснозерского</w:t>
      </w:r>
      <w:r w:rsidRPr="001A64E3">
        <w:rPr>
          <w:rFonts w:ascii="Times New Roman" w:hAnsi="Times New Roman"/>
        </w:rPr>
        <w:t xml:space="preserve"> района Новосибирской области  от </w:t>
      </w:r>
      <w:r>
        <w:rPr>
          <w:rFonts w:ascii="Times New Roman" w:hAnsi="Times New Roman"/>
        </w:rPr>
        <w:t>«___» ___________ 20</w:t>
      </w:r>
      <w:r w:rsidRPr="001A64E3">
        <w:rPr>
          <w:rFonts w:ascii="Times New Roman" w:hAnsi="Times New Roman"/>
        </w:rPr>
        <w:t>__ г. №  ______ «Об утверждении порядка осуществления ведомственного контроля за соблюдением законодательства Российской Федерации</w:t>
      </w:r>
      <w:r>
        <w:rPr>
          <w:rFonts w:ascii="Times New Roman" w:hAnsi="Times New Roman"/>
        </w:rPr>
        <w:t xml:space="preserve"> </w:t>
      </w:r>
      <w:r w:rsidRPr="001A64E3">
        <w:rPr>
          <w:rFonts w:ascii="Times New Roman" w:hAnsi="Times New Roman"/>
        </w:rPr>
        <w:t xml:space="preserve"> и иных нормативных правовых актов о контрактной системе в</w:t>
      </w:r>
      <w:r>
        <w:rPr>
          <w:rFonts w:ascii="Times New Roman" w:hAnsi="Times New Roman"/>
        </w:rPr>
        <w:t xml:space="preserve"> </w:t>
      </w:r>
      <w:r w:rsidRPr="001A64E3">
        <w:rPr>
          <w:rFonts w:ascii="Times New Roman" w:hAnsi="Times New Roman"/>
        </w:rPr>
        <w:t>сфере закупок в отношении подведомственных заказчиков»</w:t>
      </w:r>
      <w:r>
        <w:rPr>
          <w:rFonts w:ascii="Times New Roman" w:hAnsi="Times New Roman"/>
        </w:rPr>
        <w:t>,</w:t>
      </w:r>
      <w:r w:rsidRPr="001A64E3">
        <w:rPr>
          <w:rFonts w:ascii="Times New Roman" w:hAnsi="Times New Roman"/>
        </w:rPr>
        <w:t xml:space="preserve"> распоряжением администрации </w:t>
      </w:r>
      <w:r w:rsidR="004828CA">
        <w:rPr>
          <w:rFonts w:ascii="Times New Roman" w:hAnsi="Times New Roman"/>
        </w:rPr>
        <w:t>Полойского сельсовета</w:t>
      </w:r>
      <w:r w:rsidRPr="001A64E3">
        <w:rPr>
          <w:rFonts w:ascii="Times New Roman" w:hAnsi="Times New Roman"/>
        </w:rPr>
        <w:t xml:space="preserve"> </w:t>
      </w:r>
      <w:r>
        <w:rPr>
          <w:rFonts w:ascii="Times New Roman" w:hAnsi="Times New Roman"/>
        </w:rPr>
        <w:t>Краснозерского</w:t>
      </w:r>
      <w:r w:rsidRPr="001A64E3">
        <w:rPr>
          <w:rFonts w:ascii="Times New Roman" w:hAnsi="Times New Roman"/>
        </w:rPr>
        <w:t xml:space="preserve"> района Новосибирской области от </w:t>
      </w:r>
      <w:r>
        <w:rPr>
          <w:rFonts w:ascii="Times New Roman" w:hAnsi="Times New Roman"/>
        </w:rPr>
        <w:t>«___» ___________ 20___г.</w:t>
      </w:r>
      <w:r w:rsidRPr="001A64E3">
        <w:rPr>
          <w:rFonts w:ascii="Times New Roman" w:hAnsi="Times New Roman"/>
        </w:rPr>
        <w:t xml:space="preserve"> № </w:t>
      </w:r>
      <w:r>
        <w:rPr>
          <w:rFonts w:ascii="Times New Roman" w:hAnsi="Times New Roman"/>
        </w:rPr>
        <w:t>_____</w:t>
      </w:r>
      <w:r w:rsidRPr="001A64E3">
        <w:rPr>
          <w:rFonts w:ascii="Times New Roman" w:hAnsi="Times New Roman"/>
        </w:rPr>
        <w:t xml:space="preserve"> «Об утверждении плана мероприятий </w:t>
      </w:r>
      <w:r>
        <w:rPr>
          <w:rFonts w:ascii="Times New Roman" w:hAnsi="Times New Roman"/>
        </w:rPr>
        <w:t xml:space="preserve">осуществления </w:t>
      </w:r>
      <w:r w:rsidRPr="001A64E3">
        <w:rPr>
          <w:rFonts w:ascii="Times New Roman" w:hAnsi="Times New Roman"/>
        </w:rPr>
        <w:t>ведомственного контроля за соблюдением законодательства Российской Федерации</w:t>
      </w:r>
      <w:r>
        <w:rPr>
          <w:rFonts w:ascii="Times New Roman" w:hAnsi="Times New Roman"/>
        </w:rPr>
        <w:t xml:space="preserve"> </w:t>
      </w:r>
      <w:r w:rsidRPr="001A64E3">
        <w:rPr>
          <w:rFonts w:ascii="Times New Roman" w:hAnsi="Times New Roman"/>
        </w:rPr>
        <w:t xml:space="preserve"> и иных нормативных правовых актов о контрактной системе в</w:t>
      </w:r>
      <w:r>
        <w:rPr>
          <w:rFonts w:ascii="Times New Roman" w:hAnsi="Times New Roman"/>
        </w:rPr>
        <w:t xml:space="preserve"> </w:t>
      </w:r>
      <w:r w:rsidRPr="001A64E3">
        <w:rPr>
          <w:rFonts w:ascii="Times New Roman" w:hAnsi="Times New Roman"/>
        </w:rPr>
        <w:t>сфере закупок в отношении подведомственных заказчиков»</w:t>
      </w:r>
      <w:r>
        <w:rPr>
          <w:rFonts w:ascii="Times New Roman" w:hAnsi="Times New Roman"/>
        </w:rPr>
        <w:t>,</w:t>
      </w:r>
      <w:r w:rsidRPr="001A64E3">
        <w:rPr>
          <w:rFonts w:ascii="Times New Roman" w:hAnsi="Times New Roman"/>
        </w:rPr>
        <w:t xml:space="preserve"> администрацией</w:t>
      </w:r>
      <w:r w:rsidR="004828CA">
        <w:rPr>
          <w:rFonts w:ascii="Times New Roman" w:hAnsi="Times New Roman"/>
        </w:rPr>
        <w:t xml:space="preserve"> Полойского сельсовета </w:t>
      </w:r>
      <w:r w:rsidRPr="001A64E3">
        <w:rPr>
          <w:rFonts w:ascii="Times New Roman" w:hAnsi="Times New Roman"/>
        </w:rPr>
        <w:t xml:space="preserve"> </w:t>
      </w:r>
      <w:r>
        <w:rPr>
          <w:rFonts w:ascii="Times New Roman" w:hAnsi="Times New Roman"/>
        </w:rPr>
        <w:t>Краснозерского</w:t>
      </w:r>
      <w:r w:rsidRPr="001A64E3">
        <w:rPr>
          <w:rFonts w:ascii="Times New Roman" w:hAnsi="Times New Roman"/>
        </w:rPr>
        <w:t xml:space="preserve"> района Новосибирской области в составе: </w:t>
      </w:r>
    </w:p>
    <w:p w:rsidR="00D30A32" w:rsidRDefault="00D30A32" w:rsidP="004828CA">
      <w:pPr>
        <w:tabs>
          <w:tab w:val="left" w:pos="968"/>
        </w:tabs>
        <w:spacing w:after="0"/>
        <w:rPr>
          <w:rFonts w:ascii="Times New Roman" w:hAnsi="Times New Roman"/>
        </w:rPr>
      </w:pPr>
      <w:r w:rsidRPr="001A64E3">
        <w:rPr>
          <w:rFonts w:ascii="Times New Roman" w:hAnsi="Times New Roman"/>
        </w:rPr>
        <w:tab/>
      </w:r>
      <w:r>
        <w:rPr>
          <w:rFonts w:ascii="Times New Roman" w:hAnsi="Times New Roman"/>
        </w:rPr>
        <w:t>- ____________________________________________________________________</w:t>
      </w:r>
    </w:p>
    <w:p w:rsidR="00D30A32" w:rsidRPr="00313215" w:rsidRDefault="00D30A32" w:rsidP="004828CA">
      <w:pPr>
        <w:spacing w:after="0"/>
        <w:jc w:val="center"/>
        <w:rPr>
          <w:rFonts w:ascii="Times New Roman" w:hAnsi="Times New Roman"/>
        </w:rPr>
      </w:pPr>
      <w:r>
        <w:rPr>
          <w:rFonts w:ascii="Times New Roman" w:hAnsi="Times New Roman"/>
        </w:rPr>
        <w:t>(</w:t>
      </w:r>
      <w:r w:rsidRPr="00313215">
        <w:rPr>
          <w:rFonts w:ascii="Times New Roman" w:hAnsi="Times New Roman"/>
        </w:rPr>
        <w:t>состав должностных лиц пров</w:t>
      </w:r>
      <w:r>
        <w:rPr>
          <w:rFonts w:ascii="Times New Roman" w:hAnsi="Times New Roman"/>
        </w:rPr>
        <w:t>одивших ведомственный  контроль)</w:t>
      </w:r>
    </w:p>
    <w:p w:rsidR="00D30A32" w:rsidRDefault="00D30A32" w:rsidP="004828CA">
      <w:pPr>
        <w:tabs>
          <w:tab w:val="left" w:pos="0"/>
        </w:tabs>
        <w:spacing w:after="0"/>
        <w:rPr>
          <w:rFonts w:ascii="Times New Roman" w:hAnsi="Times New Roman"/>
        </w:rPr>
      </w:pPr>
      <w:r w:rsidRPr="001A64E3">
        <w:rPr>
          <w:rFonts w:ascii="Times New Roman" w:hAnsi="Times New Roman"/>
        </w:rPr>
        <w:t xml:space="preserve">проведена </w:t>
      </w:r>
      <w:r>
        <w:rPr>
          <w:rFonts w:ascii="Times New Roman" w:hAnsi="Times New Roman"/>
        </w:rPr>
        <w:t>__________________________(плановая, неплановая)</w:t>
      </w:r>
      <w:r w:rsidRPr="001A64E3">
        <w:rPr>
          <w:rFonts w:ascii="Times New Roman" w:hAnsi="Times New Roman"/>
        </w:rPr>
        <w:t xml:space="preserve"> проверка соблюдения законодательства  Российской Федерации и иных нормативных правовых актов о контрактной системе в сфере закупок товаров, работ, услуг для</w:t>
      </w:r>
      <w:r>
        <w:rPr>
          <w:rFonts w:ascii="Times New Roman" w:hAnsi="Times New Roman"/>
        </w:rPr>
        <w:t xml:space="preserve"> обеспечения муниципальных нужд:</w:t>
      </w:r>
    </w:p>
    <w:p w:rsidR="00D30A32" w:rsidRDefault="00D30A32" w:rsidP="004828CA">
      <w:pPr>
        <w:tabs>
          <w:tab w:val="left" w:pos="0"/>
        </w:tabs>
        <w:spacing w:after="0"/>
        <w:rPr>
          <w:rFonts w:ascii="Times New Roman" w:hAnsi="Times New Roman"/>
          <w:b/>
          <w:sz w:val="23"/>
          <w:szCs w:val="23"/>
        </w:rPr>
      </w:pPr>
      <w:r w:rsidRPr="005E00DB">
        <w:rPr>
          <w:rFonts w:ascii="Times New Roman" w:hAnsi="Times New Roman"/>
          <w:b/>
          <w:sz w:val="23"/>
          <w:szCs w:val="23"/>
        </w:rPr>
        <w:t>Наименование Заказчика, в отношении которого проведена проверка</w:t>
      </w:r>
      <w:r>
        <w:rPr>
          <w:rFonts w:ascii="Times New Roman" w:hAnsi="Times New Roman"/>
          <w:b/>
          <w:sz w:val="23"/>
          <w:szCs w:val="23"/>
        </w:rPr>
        <w:t xml:space="preserve"> ______________________________________________________________________________</w:t>
      </w:r>
    </w:p>
    <w:p w:rsidR="00D30A32" w:rsidRDefault="00D30A32" w:rsidP="004828CA">
      <w:pPr>
        <w:spacing w:after="0"/>
        <w:rPr>
          <w:rFonts w:ascii="Times New Roman" w:hAnsi="Times New Roman"/>
        </w:rPr>
      </w:pPr>
      <w:r>
        <w:rPr>
          <w:rFonts w:ascii="Times New Roman" w:hAnsi="Times New Roman"/>
        </w:rPr>
        <w:t xml:space="preserve">                   </w:t>
      </w:r>
      <w:r w:rsidRPr="00313215">
        <w:rPr>
          <w:rFonts w:ascii="Times New Roman" w:hAnsi="Times New Roman"/>
        </w:rPr>
        <w:t>(наименование,</w:t>
      </w:r>
      <w:r>
        <w:rPr>
          <w:rFonts w:ascii="Times New Roman" w:hAnsi="Times New Roman"/>
        </w:rPr>
        <w:t xml:space="preserve"> ИНН, </w:t>
      </w:r>
      <w:r w:rsidRPr="00313215">
        <w:rPr>
          <w:rFonts w:ascii="Times New Roman" w:hAnsi="Times New Roman"/>
        </w:rPr>
        <w:t xml:space="preserve"> </w:t>
      </w:r>
      <w:r>
        <w:rPr>
          <w:rFonts w:ascii="Times New Roman" w:hAnsi="Times New Roman"/>
        </w:rPr>
        <w:t xml:space="preserve">адрес </w:t>
      </w:r>
      <w:r w:rsidRPr="00313215">
        <w:rPr>
          <w:rFonts w:ascii="Times New Roman" w:hAnsi="Times New Roman"/>
        </w:rPr>
        <w:t>мест</w:t>
      </w:r>
      <w:r>
        <w:rPr>
          <w:rFonts w:ascii="Times New Roman" w:hAnsi="Times New Roman"/>
        </w:rPr>
        <w:t>а</w:t>
      </w:r>
      <w:r w:rsidRPr="00313215">
        <w:rPr>
          <w:rFonts w:ascii="Times New Roman" w:hAnsi="Times New Roman"/>
        </w:rPr>
        <w:t xml:space="preserve"> нахождения)</w:t>
      </w:r>
    </w:p>
    <w:p w:rsidR="00D30A32" w:rsidRPr="00313215" w:rsidRDefault="00D30A32" w:rsidP="004828CA">
      <w:pPr>
        <w:spacing w:after="0"/>
        <w:rPr>
          <w:rFonts w:ascii="Times New Roman" w:hAnsi="Times New Roman"/>
        </w:rPr>
      </w:pPr>
      <w:r w:rsidRPr="00313215">
        <w:rPr>
          <w:rFonts w:ascii="Times New Roman" w:hAnsi="Times New Roman"/>
        </w:rPr>
        <w:t xml:space="preserve">Ф.И.О. руководителя </w:t>
      </w:r>
      <w:r>
        <w:rPr>
          <w:rFonts w:ascii="Times New Roman" w:hAnsi="Times New Roman"/>
        </w:rPr>
        <w:t>_____</w:t>
      </w:r>
      <w:r w:rsidRPr="00313215">
        <w:rPr>
          <w:rFonts w:ascii="Times New Roman" w:hAnsi="Times New Roman"/>
        </w:rPr>
        <w:t>_______________________</w:t>
      </w:r>
      <w:r>
        <w:rPr>
          <w:rFonts w:ascii="Times New Roman" w:hAnsi="Times New Roman"/>
        </w:rPr>
        <w:t>_______________________________</w:t>
      </w:r>
    </w:p>
    <w:p w:rsidR="00D30A32" w:rsidRPr="00313215" w:rsidRDefault="00D30A32" w:rsidP="004828CA">
      <w:pPr>
        <w:spacing w:after="0"/>
        <w:rPr>
          <w:rFonts w:ascii="Times New Roman" w:hAnsi="Times New Roman"/>
        </w:rPr>
      </w:pPr>
      <w:r w:rsidRPr="00313215">
        <w:rPr>
          <w:rFonts w:ascii="Times New Roman" w:hAnsi="Times New Roman"/>
        </w:rPr>
        <w:t xml:space="preserve">Ф.И.О. работников контрактной службы (контрактного управляющего) </w:t>
      </w:r>
      <w:r>
        <w:rPr>
          <w:rFonts w:ascii="Times New Roman" w:hAnsi="Times New Roman"/>
        </w:rPr>
        <w:t>________________</w:t>
      </w:r>
    </w:p>
    <w:p w:rsidR="00D30A32" w:rsidRPr="001A64E3" w:rsidRDefault="00D30A32" w:rsidP="004828CA">
      <w:pPr>
        <w:tabs>
          <w:tab w:val="left" w:pos="0"/>
        </w:tabs>
        <w:spacing w:after="0"/>
        <w:rPr>
          <w:rFonts w:ascii="Times New Roman" w:hAnsi="Times New Roman"/>
        </w:rPr>
      </w:pPr>
    </w:p>
    <w:p w:rsidR="00D30A32" w:rsidRPr="001A64E3" w:rsidRDefault="00D30A32" w:rsidP="004828CA">
      <w:pPr>
        <w:tabs>
          <w:tab w:val="left" w:pos="968"/>
        </w:tabs>
        <w:spacing w:after="0"/>
        <w:rPr>
          <w:rFonts w:ascii="Times New Roman" w:hAnsi="Times New Roman"/>
        </w:rPr>
      </w:pPr>
      <w:r w:rsidRPr="001A64E3">
        <w:rPr>
          <w:rFonts w:ascii="Times New Roman" w:hAnsi="Times New Roman"/>
          <w:b/>
        </w:rPr>
        <w:t>Основание для проведения проверки:</w:t>
      </w:r>
      <w:r w:rsidRPr="001A64E3">
        <w:rPr>
          <w:rFonts w:ascii="Times New Roman" w:hAnsi="Times New Roman"/>
        </w:rPr>
        <w:t xml:space="preserve"> распоряжение администраци</w:t>
      </w:r>
      <w:r>
        <w:rPr>
          <w:rFonts w:ascii="Times New Roman" w:hAnsi="Times New Roman"/>
        </w:rPr>
        <w:t>и</w:t>
      </w:r>
      <w:r w:rsidRPr="001A64E3">
        <w:rPr>
          <w:rFonts w:ascii="Times New Roman" w:hAnsi="Times New Roman"/>
        </w:rPr>
        <w:t xml:space="preserve"> </w:t>
      </w:r>
      <w:r>
        <w:rPr>
          <w:rFonts w:ascii="Times New Roman" w:hAnsi="Times New Roman"/>
        </w:rPr>
        <w:t>Краснозерского</w:t>
      </w:r>
      <w:r w:rsidRPr="001A64E3">
        <w:rPr>
          <w:rFonts w:ascii="Times New Roman" w:hAnsi="Times New Roman"/>
        </w:rPr>
        <w:t xml:space="preserve"> района Новосибирской области от </w:t>
      </w:r>
      <w:r>
        <w:rPr>
          <w:rFonts w:ascii="Times New Roman" w:hAnsi="Times New Roman"/>
        </w:rPr>
        <w:t>«___» _________ 20___</w:t>
      </w:r>
      <w:r w:rsidRPr="001A64E3">
        <w:rPr>
          <w:rFonts w:ascii="Times New Roman" w:hAnsi="Times New Roman"/>
        </w:rPr>
        <w:t xml:space="preserve">г.  № </w:t>
      </w:r>
      <w:r>
        <w:rPr>
          <w:rFonts w:ascii="Times New Roman" w:hAnsi="Times New Roman"/>
        </w:rPr>
        <w:t>_____</w:t>
      </w:r>
    </w:p>
    <w:p w:rsidR="00D30A32" w:rsidRPr="001A64E3" w:rsidRDefault="00D30A32" w:rsidP="004828CA">
      <w:pPr>
        <w:tabs>
          <w:tab w:val="left" w:pos="968"/>
        </w:tabs>
        <w:spacing w:after="0"/>
        <w:rPr>
          <w:rFonts w:ascii="Times New Roman" w:hAnsi="Times New Roman"/>
        </w:rPr>
      </w:pPr>
      <w:r w:rsidRPr="001A64E3">
        <w:rPr>
          <w:rFonts w:ascii="Times New Roman" w:hAnsi="Times New Roman"/>
          <w:b/>
        </w:rPr>
        <w:t>Цель:</w:t>
      </w:r>
      <w:r w:rsidRPr="001A64E3">
        <w:rPr>
          <w:rFonts w:ascii="Times New Roman" w:hAnsi="Times New Roman"/>
        </w:rPr>
        <w:t xml:space="preserve"> соблюдение  положений Федерального закона от 05.04.2013 года №44-ФЗ «О контрактной системе в сфере закупок товаров, работ, услуг для обеспечения  государственных и муниципальных  нужд», (далее – Федеральный закон от 05.04.2013г. № 44-ФЗ), иных нормативных правовых актов о контрактной системе в сфере закупок Российской Федерации  Российской области  при размещении заказов для муниципальных нужд.</w:t>
      </w:r>
    </w:p>
    <w:p w:rsidR="00D30A32" w:rsidRDefault="00D30A32" w:rsidP="004828CA">
      <w:pPr>
        <w:tabs>
          <w:tab w:val="left" w:pos="968"/>
        </w:tabs>
        <w:spacing w:after="0"/>
        <w:rPr>
          <w:rFonts w:ascii="Times New Roman" w:hAnsi="Times New Roman"/>
        </w:rPr>
      </w:pPr>
      <w:r w:rsidRPr="001A64E3">
        <w:rPr>
          <w:rFonts w:ascii="Times New Roman" w:hAnsi="Times New Roman"/>
          <w:b/>
        </w:rPr>
        <w:t>Предмет проверки</w:t>
      </w:r>
      <w:r w:rsidRPr="001A64E3">
        <w:rPr>
          <w:rFonts w:ascii="Times New Roman" w:hAnsi="Times New Roman"/>
        </w:rPr>
        <w:t xml:space="preserve">: </w:t>
      </w:r>
      <w:r>
        <w:rPr>
          <w:rFonts w:ascii="Times New Roman" w:hAnsi="Times New Roman"/>
        </w:rPr>
        <w:t>_______________________________________________________</w:t>
      </w:r>
    </w:p>
    <w:p w:rsidR="00D30A32" w:rsidRPr="001A64E3" w:rsidRDefault="00D30A32" w:rsidP="004828CA">
      <w:pPr>
        <w:tabs>
          <w:tab w:val="left" w:pos="968"/>
        </w:tabs>
        <w:spacing w:after="0"/>
        <w:rPr>
          <w:rFonts w:ascii="Times New Roman" w:hAnsi="Times New Roman"/>
          <w:color w:val="000000"/>
        </w:rPr>
      </w:pPr>
      <w:r>
        <w:rPr>
          <w:rFonts w:ascii="Times New Roman" w:hAnsi="Times New Roman"/>
          <w:b/>
          <w:color w:val="000000"/>
        </w:rPr>
        <w:t xml:space="preserve">Способ </w:t>
      </w:r>
      <w:r w:rsidRPr="001A64E3">
        <w:rPr>
          <w:rFonts w:ascii="Times New Roman" w:hAnsi="Times New Roman"/>
          <w:b/>
          <w:color w:val="000000"/>
        </w:rPr>
        <w:t xml:space="preserve"> и вид контроля:</w:t>
      </w:r>
      <w:r w:rsidRPr="001A64E3">
        <w:rPr>
          <w:rFonts w:ascii="Times New Roman" w:hAnsi="Times New Roman"/>
          <w:color w:val="000000"/>
        </w:rPr>
        <w:t xml:space="preserve"> </w:t>
      </w:r>
      <w:r>
        <w:rPr>
          <w:rFonts w:ascii="Times New Roman" w:hAnsi="Times New Roman"/>
          <w:color w:val="000000"/>
        </w:rPr>
        <w:t>__________________________________________________</w:t>
      </w:r>
    </w:p>
    <w:p w:rsidR="00D30A32" w:rsidRPr="001A64E3" w:rsidRDefault="00D30A32" w:rsidP="004828CA">
      <w:pPr>
        <w:tabs>
          <w:tab w:val="left" w:pos="0"/>
        </w:tabs>
        <w:spacing w:after="0"/>
        <w:rPr>
          <w:rFonts w:ascii="Times New Roman" w:hAnsi="Times New Roman"/>
          <w:color w:val="000000"/>
        </w:rPr>
      </w:pPr>
      <w:r w:rsidRPr="001A64E3">
        <w:rPr>
          <w:rFonts w:ascii="Times New Roman" w:hAnsi="Times New Roman"/>
        </w:rPr>
        <w:tab/>
      </w:r>
      <w:r w:rsidRPr="001A64E3">
        <w:rPr>
          <w:rFonts w:ascii="Times New Roman" w:hAnsi="Times New Roman"/>
          <w:b/>
        </w:rPr>
        <w:t>Проверяемый период:</w:t>
      </w:r>
      <w:r w:rsidRPr="001A64E3">
        <w:rPr>
          <w:rFonts w:ascii="Times New Roman" w:hAnsi="Times New Roman"/>
        </w:rPr>
        <w:t xml:space="preserve"> </w:t>
      </w:r>
      <w:r>
        <w:rPr>
          <w:rFonts w:ascii="Times New Roman" w:hAnsi="Times New Roman"/>
        </w:rPr>
        <w:t>____________________________________________________</w:t>
      </w:r>
    </w:p>
    <w:p w:rsidR="00D30A32" w:rsidRPr="001A64E3" w:rsidRDefault="00D30A32" w:rsidP="004828CA">
      <w:pPr>
        <w:tabs>
          <w:tab w:val="left" w:pos="968"/>
        </w:tabs>
        <w:spacing w:after="0"/>
        <w:rPr>
          <w:rFonts w:ascii="Times New Roman" w:hAnsi="Times New Roman"/>
          <w:color w:val="000000"/>
        </w:rPr>
      </w:pPr>
      <w:r w:rsidRPr="001A64E3">
        <w:rPr>
          <w:rFonts w:ascii="Times New Roman" w:hAnsi="Times New Roman"/>
          <w:b/>
          <w:color w:val="000000"/>
        </w:rPr>
        <w:lastRenderedPageBreak/>
        <w:t xml:space="preserve">Срок проведения проверки: </w:t>
      </w:r>
      <w:r>
        <w:rPr>
          <w:rFonts w:ascii="Times New Roman" w:hAnsi="Times New Roman"/>
          <w:color w:val="000000"/>
        </w:rPr>
        <w:t>_______________________________________________</w:t>
      </w:r>
    </w:p>
    <w:p w:rsidR="00D30A32" w:rsidRPr="001A64E3" w:rsidRDefault="00D30A32" w:rsidP="004828CA">
      <w:pPr>
        <w:tabs>
          <w:tab w:val="left" w:pos="968"/>
        </w:tabs>
        <w:spacing w:after="0"/>
        <w:rPr>
          <w:rFonts w:ascii="Times New Roman" w:hAnsi="Times New Roman"/>
          <w:color w:val="000000"/>
        </w:rPr>
      </w:pPr>
      <w:r w:rsidRPr="001A64E3">
        <w:rPr>
          <w:rFonts w:ascii="Times New Roman" w:hAnsi="Times New Roman"/>
          <w:b/>
          <w:color w:val="000000"/>
        </w:rPr>
        <w:t>Место проведения проверки:</w:t>
      </w:r>
      <w:r w:rsidRPr="001A64E3">
        <w:rPr>
          <w:rFonts w:ascii="Times New Roman" w:hAnsi="Times New Roman"/>
        </w:rPr>
        <w:t xml:space="preserve"> </w:t>
      </w:r>
      <w:r>
        <w:rPr>
          <w:rFonts w:ascii="Times New Roman" w:hAnsi="Times New Roman"/>
          <w:color w:val="000000"/>
        </w:rPr>
        <w:t>_____________________________________________</w:t>
      </w:r>
    </w:p>
    <w:p w:rsidR="00D30A32" w:rsidRPr="001A64E3" w:rsidRDefault="00D30A32" w:rsidP="004828CA">
      <w:pPr>
        <w:tabs>
          <w:tab w:val="left" w:pos="968"/>
        </w:tabs>
        <w:spacing w:after="0"/>
        <w:rPr>
          <w:rFonts w:ascii="Times New Roman" w:hAnsi="Times New Roman"/>
        </w:rPr>
      </w:pPr>
      <w:r w:rsidRPr="001A64E3">
        <w:rPr>
          <w:rFonts w:ascii="Times New Roman" w:hAnsi="Times New Roman"/>
          <w:b/>
        </w:rPr>
        <w:t xml:space="preserve">При проведении использовались: </w:t>
      </w:r>
      <w:r>
        <w:rPr>
          <w:rFonts w:ascii="Times New Roman" w:hAnsi="Times New Roman"/>
        </w:rPr>
        <w:t>_________________________________________</w:t>
      </w:r>
    </w:p>
    <w:p w:rsidR="00D30A32" w:rsidRPr="001A64E3" w:rsidRDefault="00D30A32" w:rsidP="004828CA">
      <w:pPr>
        <w:tabs>
          <w:tab w:val="left" w:pos="968"/>
        </w:tabs>
        <w:spacing w:after="0"/>
        <w:rPr>
          <w:rFonts w:ascii="Times New Roman" w:hAnsi="Times New Roman"/>
          <w:b/>
        </w:rPr>
      </w:pPr>
      <w:r w:rsidRPr="001A64E3">
        <w:rPr>
          <w:rFonts w:ascii="Times New Roman" w:hAnsi="Times New Roman"/>
          <w:b/>
        </w:rPr>
        <w:t xml:space="preserve">В результате проверки установлено следующее: </w:t>
      </w:r>
      <w:r>
        <w:rPr>
          <w:rFonts w:ascii="Times New Roman" w:hAnsi="Times New Roman"/>
          <w:b/>
        </w:rPr>
        <w:t>____________________________</w:t>
      </w:r>
    </w:p>
    <w:p w:rsidR="00D30A32" w:rsidRPr="001A64E3" w:rsidRDefault="00D30A32" w:rsidP="004828CA">
      <w:pPr>
        <w:tabs>
          <w:tab w:val="left" w:pos="968"/>
        </w:tabs>
        <w:spacing w:after="0"/>
        <w:rPr>
          <w:rFonts w:ascii="Times New Roman" w:hAnsi="Times New Roman"/>
          <w:b/>
        </w:rPr>
      </w:pPr>
      <w:r w:rsidRPr="001A64E3">
        <w:rPr>
          <w:rFonts w:ascii="Times New Roman" w:hAnsi="Times New Roman"/>
          <w:b/>
        </w:rPr>
        <w:t>Осуществление  закупки у единственного поставщика (исполнителя, подрядчика):</w:t>
      </w:r>
      <w:r>
        <w:rPr>
          <w:rFonts w:ascii="Times New Roman" w:hAnsi="Times New Roman"/>
          <w:b/>
        </w:rPr>
        <w:t>_________________________________________________________________</w:t>
      </w:r>
    </w:p>
    <w:p w:rsidR="00D30A32" w:rsidRPr="001A64E3" w:rsidRDefault="00D30A32" w:rsidP="004828CA">
      <w:pPr>
        <w:tabs>
          <w:tab w:val="left" w:pos="0"/>
        </w:tabs>
        <w:spacing w:after="0"/>
        <w:rPr>
          <w:rFonts w:ascii="Times New Roman" w:hAnsi="Times New Roman"/>
          <w:color w:val="FF0000"/>
        </w:rPr>
      </w:pPr>
      <w:r w:rsidRPr="001A64E3">
        <w:rPr>
          <w:rFonts w:ascii="Times New Roman" w:hAnsi="Times New Roman"/>
          <w:b/>
        </w:rPr>
        <w:t>Осуществление закупок путем проведения открытого аукциона  в электронной форме</w:t>
      </w:r>
      <w:r>
        <w:rPr>
          <w:rFonts w:ascii="Times New Roman" w:hAnsi="Times New Roman"/>
          <w:b/>
        </w:rPr>
        <w:t>: _______________________________________________________________________</w:t>
      </w:r>
    </w:p>
    <w:p w:rsidR="00D30A32" w:rsidRPr="001A64E3" w:rsidRDefault="00D30A32" w:rsidP="004828CA">
      <w:pPr>
        <w:tabs>
          <w:tab w:val="left" w:pos="968"/>
        </w:tabs>
        <w:spacing w:after="0"/>
        <w:rPr>
          <w:rFonts w:ascii="Times New Roman" w:hAnsi="Times New Roman"/>
        </w:rPr>
      </w:pPr>
      <w:r w:rsidRPr="001A64E3">
        <w:rPr>
          <w:rFonts w:ascii="Times New Roman" w:hAnsi="Times New Roman"/>
          <w:b/>
        </w:rPr>
        <w:t>Осуществление закупок путем проведения запроса котировок</w:t>
      </w:r>
      <w:r>
        <w:rPr>
          <w:rFonts w:ascii="Times New Roman" w:hAnsi="Times New Roman"/>
          <w:b/>
        </w:rPr>
        <w:t>:___________________________________________________________________</w:t>
      </w:r>
    </w:p>
    <w:p w:rsidR="00D30A32" w:rsidRPr="001A64E3" w:rsidRDefault="00D30A32" w:rsidP="004828CA">
      <w:pPr>
        <w:tabs>
          <w:tab w:val="left" w:pos="968"/>
        </w:tabs>
        <w:spacing w:after="0"/>
        <w:rPr>
          <w:rFonts w:ascii="Times New Roman" w:hAnsi="Times New Roman"/>
        </w:rPr>
      </w:pPr>
      <w:r w:rsidRPr="001A64E3">
        <w:rPr>
          <w:rFonts w:ascii="Times New Roman" w:hAnsi="Times New Roman"/>
          <w:b/>
        </w:rPr>
        <w:t>Осуществление закупок у субъ</w:t>
      </w:r>
      <w:r>
        <w:rPr>
          <w:rFonts w:ascii="Times New Roman" w:hAnsi="Times New Roman"/>
          <w:b/>
        </w:rPr>
        <w:t>екта малого предпринимательства:_________________________________________________________</w:t>
      </w:r>
    </w:p>
    <w:p w:rsidR="00D30A32" w:rsidRPr="001A64E3" w:rsidRDefault="00D30A32" w:rsidP="004828CA">
      <w:pPr>
        <w:tabs>
          <w:tab w:val="left" w:pos="0"/>
        </w:tabs>
        <w:spacing w:after="0"/>
        <w:rPr>
          <w:rFonts w:ascii="Times New Roman" w:hAnsi="Times New Roman"/>
          <w:b/>
        </w:rPr>
      </w:pPr>
      <w:r w:rsidRPr="001A64E3">
        <w:rPr>
          <w:rFonts w:ascii="Times New Roman" w:hAnsi="Times New Roman"/>
          <w:b/>
        </w:rPr>
        <w:t>Обжалование действий (бездействий) За</w:t>
      </w:r>
      <w:r>
        <w:rPr>
          <w:rFonts w:ascii="Times New Roman" w:hAnsi="Times New Roman"/>
          <w:b/>
        </w:rPr>
        <w:t>казчика, созданной им комиссии: _____________________________________________________________________________</w:t>
      </w:r>
      <w:r w:rsidRPr="001A64E3">
        <w:rPr>
          <w:rFonts w:ascii="Times New Roman" w:hAnsi="Times New Roman"/>
          <w:b/>
        </w:rPr>
        <w:t>Исполнение предписаний уполномоченного органа по результатам рассмотрения жалоб и по результатам плановых проверок:</w:t>
      </w:r>
      <w:r>
        <w:rPr>
          <w:rFonts w:ascii="Times New Roman" w:hAnsi="Times New Roman"/>
          <w:b/>
        </w:rPr>
        <w:t xml:space="preserve"> ____________________________________</w:t>
      </w:r>
    </w:p>
    <w:p w:rsidR="00D30A32" w:rsidRPr="001A64E3" w:rsidRDefault="00D30A32" w:rsidP="004828CA">
      <w:pPr>
        <w:tabs>
          <w:tab w:val="left" w:pos="968"/>
        </w:tabs>
        <w:spacing w:after="0"/>
        <w:rPr>
          <w:rFonts w:ascii="Times New Roman" w:hAnsi="Times New Roman"/>
        </w:rPr>
      </w:pPr>
    </w:p>
    <w:p w:rsidR="00D30A32" w:rsidRPr="001A64E3" w:rsidRDefault="00D30A32" w:rsidP="004828CA">
      <w:pPr>
        <w:tabs>
          <w:tab w:val="left" w:pos="968"/>
        </w:tabs>
        <w:spacing w:after="0"/>
        <w:rPr>
          <w:rFonts w:ascii="Times New Roman" w:hAnsi="Times New Roman"/>
        </w:rPr>
      </w:pPr>
      <w:r w:rsidRPr="001A64E3">
        <w:rPr>
          <w:rFonts w:ascii="Times New Roman" w:hAnsi="Times New Roman"/>
          <w:b/>
          <w:color w:val="000000"/>
        </w:rPr>
        <w:t xml:space="preserve">   </w:t>
      </w:r>
      <w:r w:rsidRPr="001A64E3">
        <w:rPr>
          <w:rFonts w:ascii="Times New Roman" w:hAnsi="Times New Roman"/>
        </w:rPr>
        <w:tab/>
      </w:r>
    </w:p>
    <w:tbl>
      <w:tblPr>
        <w:tblW w:w="0" w:type="auto"/>
        <w:tblLook w:val="04A0"/>
      </w:tblPr>
      <w:tblGrid>
        <w:gridCol w:w="4757"/>
        <w:gridCol w:w="4813"/>
      </w:tblGrid>
      <w:tr w:rsidR="00D30A32" w:rsidRPr="001A64E3" w:rsidTr="00D30A32">
        <w:tc>
          <w:tcPr>
            <w:tcW w:w="4757" w:type="dxa"/>
          </w:tcPr>
          <w:p w:rsidR="00D30A32" w:rsidRPr="008238A5" w:rsidRDefault="00D30A32" w:rsidP="004828CA">
            <w:pPr>
              <w:tabs>
                <w:tab w:val="left" w:pos="968"/>
              </w:tabs>
              <w:spacing w:after="0"/>
              <w:rPr>
                <w:rFonts w:ascii="Times New Roman" w:hAnsi="Times New Roman"/>
              </w:rPr>
            </w:pPr>
          </w:p>
          <w:p w:rsidR="00D30A32" w:rsidRPr="008238A5" w:rsidRDefault="00D30A32" w:rsidP="004828CA">
            <w:pPr>
              <w:tabs>
                <w:tab w:val="left" w:pos="968"/>
              </w:tabs>
              <w:spacing w:after="0"/>
              <w:rPr>
                <w:rFonts w:ascii="Times New Roman" w:hAnsi="Times New Roman"/>
              </w:rPr>
            </w:pPr>
            <w:r w:rsidRPr="008238A5">
              <w:rPr>
                <w:rFonts w:ascii="Times New Roman" w:hAnsi="Times New Roman"/>
              </w:rPr>
              <w:t>_____________________</w:t>
            </w:r>
          </w:p>
          <w:p w:rsidR="00D30A32" w:rsidRPr="008238A5" w:rsidRDefault="00D30A32" w:rsidP="004828CA">
            <w:pPr>
              <w:tabs>
                <w:tab w:val="left" w:pos="968"/>
              </w:tabs>
              <w:spacing w:after="0"/>
              <w:rPr>
                <w:rFonts w:ascii="Times New Roman" w:hAnsi="Times New Roman"/>
              </w:rPr>
            </w:pPr>
            <w:r w:rsidRPr="008238A5">
              <w:rPr>
                <w:rFonts w:ascii="Times New Roman" w:eastAsia="Calibri" w:hAnsi="Times New Roman"/>
              </w:rPr>
              <w:t xml:space="preserve">           (подпись)</w:t>
            </w:r>
          </w:p>
        </w:tc>
        <w:tc>
          <w:tcPr>
            <w:tcW w:w="4813" w:type="dxa"/>
          </w:tcPr>
          <w:p w:rsidR="00D30A32" w:rsidRPr="008238A5" w:rsidRDefault="00D30A32" w:rsidP="004828CA">
            <w:pPr>
              <w:tabs>
                <w:tab w:val="left" w:pos="968"/>
              </w:tabs>
              <w:spacing w:after="0"/>
              <w:rPr>
                <w:rFonts w:ascii="Times New Roman" w:hAnsi="Times New Roman"/>
              </w:rPr>
            </w:pPr>
          </w:p>
          <w:p w:rsidR="00D30A32" w:rsidRPr="008238A5" w:rsidRDefault="00D30A32" w:rsidP="004828CA">
            <w:pPr>
              <w:tabs>
                <w:tab w:val="left" w:pos="968"/>
              </w:tabs>
              <w:spacing w:after="0"/>
              <w:rPr>
                <w:rFonts w:ascii="Times New Roman" w:hAnsi="Times New Roman"/>
              </w:rPr>
            </w:pPr>
            <w:r w:rsidRPr="008238A5">
              <w:rPr>
                <w:rFonts w:ascii="Times New Roman" w:hAnsi="Times New Roman"/>
              </w:rPr>
              <w:t>______________</w:t>
            </w:r>
          </w:p>
          <w:p w:rsidR="00D30A32" w:rsidRPr="008238A5" w:rsidRDefault="00D30A32" w:rsidP="004828CA">
            <w:pPr>
              <w:tabs>
                <w:tab w:val="left" w:pos="968"/>
              </w:tabs>
              <w:spacing w:after="0"/>
              <w:rPr>
                <w:rFonts w:ascii="Times New Roman" w:hAnsi="Times New Roman"/>
              </w:rPr>
            </w:pPr>
            <w:r w:rsidRPr="008238A5">
              <w:rPr>
                <w:rFonts w:ascii="Times New Roman" w:hAnsi="Times New Roman"/>
              </w:rPr>
              <w:t xml:space="preserve">   (должность)</w:t>
            </w:r>
          </w:p>
        </w:tc>
      </w:tr>
      <w:tr w:rsidR="00D30A32" w:rsidRPr="001A64E3" w:rsidTr="00D30A32">
        <w:tc>
          <w:tcPr>
            <w:tcW w:w="4757" w:type="dxa"/>
          </w:tcPr>
          <w:p w:rsidR="00D30A32" w:rsidRPr="008238A5" w:rsidRDefault="00D30A32" w:rsidP="004828CA">
            <w:pPr>
              <w:tabs>
                <w:tab w:val="left" w:pos="968"/>
              </w:tabs>
              <w:spacing w:after="0"/>
              <w:rPr>
                <w:rFonts w:ascii="Times New Roman" w:hAnsi="Times New Roman"/>
              </w:rPr>
            </w:pPr>
            <w:r w:rsidRPr="008238A5">
              <w:rPr>
                <w:rFonts w:ascii="Times New Roman" w:hAnsi="Times New Roman"/>
              </w:rPr>
              <w:t>____________________</w:t>
            </w:r>
          </w:p>
          <w:p w:rsidR="00D30A32" w:rsidRPr="008238A5" w:rsidRDefault="00D30A32" w:rsidP="004828CA">
            <w:pPr>
              <w:tabs>
                <w:tab w:val="left" w:pos="968"/>
              </w:tabs>
              <w:spacing w:after="0"/>
              <w:rPr>
                <w:rFonts w:ascii="Times New Roman" w:hAnsi="Times New Roman"/>
              </w:rPr>
            </w:pPr>
            <w:r w:rsidRPr="008238A5">
              <w:rPr>
                <w:rFonts w:ascii="Times New Roman" w:eastAsia="Calibri" w:hAnsi="Times New Roman"/>
              </w:rPr>
              <w:t xml:space="preserve">           (подпись)</w:t>
            </w:r>
          </w:p>
        </w:tc>
        <w:tc>
          <w:tcPr>
            <w:tcW w:w="4813" w:type="dxa"/>
          </w:tcPr>
          <w:p w:rsidR="00D30A32" w:rsidRDefault="00D30A32" w:rsidP="004828CA">
            <w:pPr>
              <w:tabs>
                <w:tab w:val="left" w:pos="968"/>
              </w:tabs>
              <w:spacing w:after="0"/>
              <w:rPr>
                <w:rFonts w:ascii="Times New Roman" w:hAnsi="Times New Roman"/>
              </w:rPr>
            </w:pPr>
            <w:r>
              <w:rPr>
                <w:rFonts w:ascii="Times New Roman" w:hAnsi="Times New Roman"/>
              </w:rPr>
              <w:t>______________</w:t>
            </w:r>
          </w:p>
          <w:p w:rsidR="00D30A32" w:rsidRPr="008238A5" w:rsidRDefault="00D30A32" w:rsidP="004828CA">
            <w:pPr>
              <w:tabs>
                <w:tab w:val="left" w:pos="968"/>
              </w:tabs>
              <w:spacing w:after="0"/>
              <w:rPr>
                <w:rFonts w:ascii="Times New Roman" w:hAnsi="Times New Roman"/>
              </w:rPr>
            </w:pPr>
            <w:r w:rsidRPr="008238A5">
              <w:rPr>
                <w:rFonts w:ascii="Times New Roman" w:hAnsi="Times New Roman"/>
              </w:rPr>
              <w:t xml:space="preserve">   (должность)</w:t>
            </w:r>
          </w:p>
        </w:tc>
      </w:tr>
      <w:tr w:rsidR="00D30A32" w:rsidRPr="001A64E3" w:rsidTr="00D30A32">
        <w:tc>
          <w:tcPr>
            <w:tcW w:w="4757" w:type="dxa"/>
          </w:tcPr>
          <w:p w:rsidR="00D30A32" w:rsidRPr="008238A5" w:rsidRDefault="00D30A32" w:rsidP="004828CA">
            <w:pPr>
              <w:tabs>
                <w:tab w:val="left" w:pos="968"/>
              </w:tabs>
              <w:spacing w:after="0"/>
              <w:rPr>
                <w:rFonts w:ascii="Times New Roman" w:hAnsi="Times New Roman"/>
              </w:rPr>
            </w:pPr>
            <w:r w:rsidRPr="008238A5">
              <w:rPr>
                <w:rFonts w:ascii="Times New Roman" w:hAnsi="Times New Roman"/>
              </w:rPr>
              <w:t>____________________</w:t>
            </w:r>
          </w:p>
          <w:p w:rsidR="00D30A32" w:rsidRPr="008238A5" w:rsidRDefault="00D30A32" w:rsidP="004828CA">
            <w:pPr>
              <w:tabs>
                <w:tab w:val="left" w:pos="968"/>
              </w:tabs>
              <w:spacing w:after="0"/>
              <w:rPr>
                <w:rFonts w:ascii="Times New Roman" w:hAnsi="Times New Roman"/>
              </w:rPr>
            </w:pPr>
            <w:r w:rsidRPr="008238A5">
              <w:rPr>
                <w:rFonts w:ascii="Times New Roman" w:eastAsia="Calibri" w:hAnsi="Times New Roman"/>
              </w:rPr>
              <w:t xml:space="preserve">           (подпись)</w:t>
            </w:r>
          </w:p>
        </w:tc>
        <w:tc>
          <w:tcPr>
            <w:tcW w:w="4813" w:type="dxa"/>
          </w:tcPr>
          <w:p w:rsidR="00D30A32" w:rsidRDefault="00D30A32" w:rsidP="004828CA">
            <w:pPr>
              <w:tabs>
                <w:tab w:val="left" w:pos="968"/>
              </w:tabs>
              <w:spacing w:after="0"/>
              <w:rPr>
                <w:rFonts w:ascii="Times New Roman" w:hAnsi="Times New Roman"/>
              </w:rPr>
            </w:pPr>
            <w:r>
              <w:rPr>
                <w:rFonts w:ascii="Times New Roman" w:hAnsi="Times New Roman"/>
              </w:rPr>
              <w:t>______________</w:t>
            </w:r>
          </w:p>
          <w:p w:rsidR="00D30A32" w:rsidRPr="008238A5" w:rsidRDefault="00D30A32" w:rsidP="004828CA">
            <w:pPr>
              <w:tabs>
                <w:tab w:val="left" w:pos="968"/>
              </w:tabs>
              <w:spacing w:after="0"/>
              <w:rPr>
                <w:rFonts w:ascii="Times New Roman" w:hAnsi="Times New Roman"/>
              </w:rPr>
            </w:pPr>
            <w:r w:rsidRPr="008238A5">
              <w:rPr>
                <w:rFonts w:ascii="Times New Roman" w:hAnsi="Times New Roman"/>
              </w:rPr>
              <w:t xml:space="preserve">   (должность)</w:t>
            </w:r>
          </w:p>
        </w:tc>
      </w:tr>
    </w:tbl>
    <w:p w:rsidR="00D30A32" w:rsidRDefault="00D30A32" w:rsidP="004828CA">
      <w:pPr>
        <w:tabs>
          <w:tab w:val="left" w:pos="968"/>
        </w:tabs>
        <w:spacing w:after="0"/>
        <w:rPr>
          <w:rFonts w:ascii="Times New Roman" w:hAnsi="Times New Roman"/>
          <w:sz w:val="28"/>
          <w:szCs w:val="28"/>
        </w:rPr>
      </w:pPr>
    </w:p>
    <w:p w:rsidR="00D30A32" w:rsidRDefault="00D30A32" w:rsidP="004828CA">
      <w:pPr>
        <w:tabs>
          <w:tab w:val="left" w:pos="968"/>
        </w:tabs>
        <w:spacing w:after="0"/>
        <w:rPr>
          <w:rFonts w:ascii="Times New Roman" w:hAnsi="Times New Roman"/>
          <w:sz w:val="28"/>
          <w:szCs w:val="28"/>
        </w:rPr>
      </w:pPr>
    </w:p>
    <w:p w:rsidR="00D30A32" w:rsidRPr="00865832" w:rsidRDefault="00D30A32" w:rsidP="00D30A32">
      <w:pPr>
        <w:pStyle w:val="ConsPlusNonformat"/>
        <w:widowControl/>
        <w:rPr>
          <w:rFonts w:ascii="Times New Roman" w:hAnsi="Times New Roman" w:cs="Times New Roman"/>
          <w:b/>
          <w:sz w:val="24"/>
          <w:szCs w:val="24"/>
        </w:rPr>
      </w:pPr>
      <w:r w:rsidRPr="00865832">
        <w:rPr>
          <w:rFonts w:ascii="Times New Roman" w:hAnsi="Times New Roman" w:cs="Times New Roman"/>
          <w:b/>
          <w:sz w:val="24"/>
          <w:szCs w:val="24"/>
        </w:rPr>
        <w:t>Акт получен:</w:t>
      </w:r>
    </w:p>
    <w:p w:rsidR="00D30A32" w:rsidRPr="00EB3DE1" w:rsidRDefault="00D30A32" w:rsidP="00D30A32">
      <w:pPr>
        <w:pStyle w:val="ConsPlusNonformat"/>
        <w:widowControl/>
        <w:rPr>
          <w:rFonts w:ascii="Times New Roman" w:hAnsi="Times New Roman" w:cs="Times New Roman"/>
          <w:sz w:val="16"/>
          <w:szCs w:val="16"/>
        </w:rPr>
      </w:pPr>
    </w:p>
    <w:tbl>
      <w:tblPr>
        <w:tblW w:w="0" w:type="auto"/>
        <w:tblInd w:w="108" w:type="dxa"/>
        <w:tblLook w:val="0000"/>
      </w:tblPr>
      <w:tblGrid>
        <w:gridCol w:w="3420"/>
        <w:gridCol w:w="603"/>
        <w:gridCol w:w="2700"/>
        <w:gridCol w:w="360"/>
        <w:gridCol w:w="2637"/>
      </w:tblGrid>
      <w:tr w:rsidR="00D30A32" w:rsidRPr="00EB3DE1" w:rsidTr="00D30A32">
        <w:trPr>
          <w:trHeight w:val="138"/>
        </w:trPr>
        <w:tc>
          <w:tcPr>
            <w:tcW w:w="3420" w:type="dxa"/>
            <w:tcBorders>
              <w:bottom w:val="single" w:sz="4" w:space="0" w:color="auto"/>
            </w:tcBorders>
          </w:tcPr>
          <w:p w:rsidR="00D30A32" w:rsidRPr="00EB3DE1" w:rsidRDefault="00D30A32" w:rsidP="00D30A32">
            <w:pPr>
              <w:pStyle w:val="ConsPlusNonformat"/>
              <w:rPr>
                <w:rFonts w:ascii="Times New Roman" w:hAnsi="Times New Roman" w:cs="Times New Roman"/>
                <w:sz w:val="16"/>
                <w:szCs w:val="16"/>
              </w:rPr>
            </w:pPr>
          </w:p>
        </w:tc>
        <w:tc>
          <w:tcPr>
            <w:tcW w:w="603" w:type="dxa"/>
          </w:tcPr>
          <w:p w:rsidR="00D30A32" w:rsidRPr="00EB3DE1" w:rsidRDefault="00D30A32" w:rsidP="00D30A32">
            <w:pPr>
              <w:pStyle w:val="ConsPlusNonformat"/>
              <w:rPr>
                <w:rFonts w:ascii="Times New Roman" w:hAnsi="Times New Roman" w:cs="Times New Roman"/>
                <w:sz w:val="16"/>
                <w:szCs w:val="16"/>
              </w:rPr>
            </w:pPr>
          </w:p>
        </w:tc>
        <w:tc>
          <w:tcPr>
            <w:tcW w:w="2700" w:type="dxa"/>
            <w:tcBorders>
              <w:bottom w:val="single" w:sz="4" w:space="0" w:color="auto"/>
            </w:tcBorders>
          </w:tcPr>
          <w:p w:rsidR="00D30A32" w:rsidRPr="00EB3DE1" w:rsidRDefault="00D30A32" w:rsidP="00D30A32">
            <w:pPr>
              <w:pStyle w:val="ConsPlusNonformat"/>
              <w:rPr>
                <w:rFonts w:ascii="Times New Roman" w:hAnsi="Times New Roman" w:cs="Times New Roman"/>
                <w:sz w:val="16"/>
                <w:szCs w:val="16"/>
              </w:rPr>
            </w:pPr>
          </w:p>
        </w:tc>
        <w:tc>
          <w:tcPr>
            <w:tcW w:w="360" w:type="dxa"/>
          </w:tcPr>
          <w:p w:rsidR="00D30A32" w:rsidRPr="00EB3DE1" w:rsidRDefault="00D30A32" w:rsidP="00D30A32">
            <w:pPr>
              <w:pStyle w:val="ConsPlusNonformat"/>
              <w:rPr>
                <w:rFonts w:ascii="Times New Roman" w:hAnsi="Times New Roman" w:cs="Times New Roman"/>
                <w:sz w:val="16"/>
                <w:szCs w:val="16"/>
              </w:rPr>
            </w:pPr>
          </w:p>
        </w:tc>
        <w:tc>
          <w:tcPr>
            <w:tcW w:w="2637" w:type="dxa"/>
            <w:tcBorders>
              <w:bottom w:val="single" w:sz="4" w:space="0" w:color="auto"/>
            </w:tcBorders>
          </w:tcPr>
          <w:p w:rsidR="00D30A32" w:rsidRPr="00EB3DE1" w:rsidRDefault="00D30A32" w:rsidP="00D30A32">
            <w:pPr>
              <w:pStyle w:val="ConsPlusNonformat"/>
              <w:rPr>
                <w:rFonts w:ascii="Times New Roman" w:hAnsi="Times New Roman" w:cs="Times New Roman"/>
                <w:sz w:val="16"/>
                <w:szCs w:val="16"/>
              </w:rPr>
            </w:pPr>
          </w:p>
        </w:tc>
      </w:tr>
      <w:tr w:rsidR="00D30A32" w:rsidRPr="00EB3DE1" w:rsidTr="00D30A32">
        <w:trPr>
          <w:trHeight w:val="137"/>
        </w:trPr>
        <w:tc>
          <w:tcPr>
            <w:tcW w:w="3420" w:type="dxa"/>
            <w:tcBorders>
              <w:top w:val="single" w:sz="4" w:space="0" w:color="auto"/>
            </w:tcBorders>
          </w:tcPr>
          <w:p w:rsidR="00D30A32" w:rsidRPr="00EB3DE1" w:rsidRDefault="00D30A32" w:rsidP="00D30A32">
            <w:pPr>
              <w:pStyle w:val="ConsPlusNonformat"/>
              <w:widowControl/>
              <w:rPr>
                <w:rFonts w:ascii="Times New Roman" w:hAnsi="Times New Roman" w:cs="Times New Roman"/>
                <w:i/>
                <w:sz w:val="16"/>
                <w:szCs w:val="16"/>
              </w:rPr>
            </w:pPr>
            <w:r w:rsidRPr="00EB3DE1">
              <w:rPr>
                <w:rFonts w:ascii="Times New Roman" w:hAnsi="Times New Roman" w:cs="Times New Roman"/>
                <w:i/>
                <w:sz w:val="16"/>
                <w:szCs w:val="16"/>
              </w:rPr>
              <w:t>(наименование должности</w:t>
            </w:r>
          </w:p>
          <w:p w:rsidR="00D30A32" w:rsidRPr="00EB3DE1" w:rsidRDefault="00D30A32" w:rsidP="00D30A32">
            <w:pPr>
              <w:pStyle w:val="ConsPlusNonformat"/>
              <w:widowControl/>
              <w:rPr>
                <w:rFonts w:ascii="Times New Roman" w:hAnsi="Times New Roman" w:cs="Times New Roman"/>
                <w:i/>
                <w:sz w:val="16"/>
                <w:szCs w:val="16"/>
              </w:rPr>
            </w:pPr>
            <w:r w:rsidRPr="00EB3DE1">
              <w:rPr>
                <w:rFonts w:ascii="Times New Roman" w:hAnsi="Times New Roman" w:cs="Times New Roman"/>
                <w:i/>
                <w:sz w:val="16"/>
                <w:szCs w:val="16"/>
              </w:rPr>
              <w:t>руководителя учреждения)</w:t>
            </w:r>
          </w:p>
        </w:tc>
        <w:tc>
          <w:tcPr>
            <w:tcW w:w="603" w:type="dxa"/>
          </w:tcPr>
          <w:p w:rsidR="00D30A32" w:rsidRPr="00EB3DE1" w:rsidRDefault="00D30A32" w:rsidP="00D30A32">
            <w:pPr>
              <w:pStyle w:val="ConsPlusNonformat"/>
              <w:jc w:val="right"/>
              <w:rPr>
                <w:rFonts w:ascii="Times New Roman" w:hAnsi="Times New Roman" w:cs="Times New Roman"/>
                <w:i/>
                <w:sz w:val="16"/>
                <w:szCs w:val="16"/>
              </w:rPr>
            </w:pPr>
            <w:r w:rsidRPr="00EB3DE1">
              <w:rPr>
                <w:rFonts w:ascii="Times New Roman" w:hAnsi="Times New Roman" w:cs="Times New Roman"/>
                <w:i/>
                <w:sz w:val="16"/>
                <w:szCs w:val="16"/>
              </w:rPr>
              <w:t>МП</w:t>
            </w:r>
          </w:p>
        </w:tc>
        <w:tc>
          <w:tcPr>
            <w:tcW w:w="2700" w:type="dxa"/>
            <w:tcBorders>
              <w:top w:val="single" w:sz="4" w:space="0" w:color="auto"/>
            </w:tcBorders>
          </w:tcPr>
          <w:p w:rsidR="00D30A32" w:rsidRPr="00EB3DE1" w:rsidRDefault="00D30A32" w:rsidP="00D30A32">
            <w:pPr>
              <w:pStyle w:val="ConsPlusNonformat"/>
              <w:jc w:val="center"/>
              <w:rPr>
                <w:rFonts w:ascii="Times New Roman" w:hAnsi="Times New Roman" w:cs="Times New Roman"/>
                <w:i/>
                <w:sz w:val="16"/>
                <w:szCs w:val="16"/>
              </w:rPr>
            </w:pPr>
            <w:r w:rsidRPr="00EB3DE1">
              <w:rPr>
                <w:rFonts w:ascii="Times New Roman" w:hAnsi="Times New Roman" w:cs="Times New Roman"/>
                <w:i/>
                <w:sz w:val="16"/>
                <w:szCs w:val="16"/>
              </w:rPr>
              <w:t>(подпись)</w:t>
            </w:r>
          </w:p>
        </w:tc>
        <w:tc>
          <w:tcPr>
            <w:tcW w:w="360" w:type="dxa"/>
          </w:tcPr>
          <w:p w:rsidR="00D30A32" w:rsidRPr="00EB3DE1" w:rsidRDefault="00D30A32" w:rsidP="00D30A32">
            <w:pPr>
              <w:pStyle w:val="ConsPlusNonformat"/>
              <w:jc w:val="center"/>
              <w:rPr>
                <w:rFonts w:ascii="Times New Roman" w:hAnsi="Times New Roman" w:cs="Times New Roman"/>
                <w:i/>
                <w:sz w:val="16"/>
                <w:szCs w:val="16"/>
              </w:rPr>
            </w:pPr>
          </w:p>
        </w:tc>
        <w:tc>
          <w:tcPr>
            <w:tcW w:w="2637" w:type="dxa"/>
            <w:tcBorders>
              <w:top w:val="single" w:sz="4" w:space="0" w:color="auto"/>
            </w:tcBorders>
          </w:tcPr>
          <w:p w:rsidR="00D30A32" w:rsidRPr="00EB3DE1" w:rsidRDefault="00D30A32" w:rsidP="00D30A32">
            <w:pPr>
              <w:pStyle w:val="ConsPlusNonformat"/>
              <w:jc w:val="center"/>
              <w:rPr>
                <w:rFonts w:ascii="Times New Roman" w:hAnsi="Times New Roman" w:cs="Times New Roman"/>
                <w:i/>
                <w:sz w:val="16"/>
                <w:szCs w:val="16"/>
              </w:rPr>
            </w:pPr>
            <w:r w:rsidRPr="00EB3DE1">
              <w:rPr>
                <w:rFonts w:ascii="Times New Roman" w:hAnsi="Times New Roman" w:cs="Times New Roman"/>
                <w:i/>
                <w:sz w:val="16"/>
                <w:szCs w:val="16"/>
              </w:rPr>
              <w:t>(Ф.И.О.)</w:t>
            </w:r>
          </w:p>
        </w:tc>
      </w:tr>
    </w:tbl>
    <w:p w:rsidR="00D30A32" w:rsidRPr="00EB3DE1" w:rsidRDefault="00D30A32" w:rsidP="00D30A32">
      <w:pPr>
        <w:pStyle w:val="ConsPlusNonformat"/>
        <w:widowControl/>
        <w:rPr>
          <w:rFonts w:ascii="Times New Roman" w:hAnsi="Times New Roman" w:cs="Times New Roman"/>
          <w:sz w:val="16"/>
          <w:szCs w:val="16"/>
        </w:rPr>
      </w:pPr>
      <w:r w:rsidRPr="00EB3DE1">
        <w:rPr>
          <w:rFonts w:ascii="Times New Roman" w:hAnsi="Times New Roman"/>
          <w:sz w:val="24"/>
          <w:szCs w:val="24"/>
        </w:rPr>
        <w:t>«____» ___________ _____ г.</w:t>
      </w:r>
    </w:p>
    <w:p w:rsidR="00D30A32" w:rsidRPr="00865832" w:rsidRDefault="00D30A32" w:rsidP="00D30A32">
      <w:pPr>
        <w:pStyle w:val="MainText"/>
        <w:spacing w:before="113"/>
        <w:ind w:firstLine="0"/>
        <w:rPr>
          <w:rFonts w:ascii="Times New Roman" w:hAnsi="Times New Roman"/>
          <w:b/>
          <w:color w:val="auto"/>
          <w:sz w:val="24"/>
          <w:szCs w:val="24"/>
          <w:lang w:val="ru-RU"/>
        </w:rPr>
      </w:pPr>
      <w:r w:rsidRPr="00865832">
        <w:rPr>
          <w:rFonts w:ascii="Times New Roman" w:hAnsi="Times New Roman"/>
          <w:b/>
          <w:color w:val="auto"/>
          <w:sz w:val="24"/>
          <w:szCs w:val="24"/>
          <w:lang w:val="ru-RU"/>
        </w:rPr>
        <w:t>С актом ознакомлен:</w:t>
      </w:r>
    </w:p>
    <w:tbl>
      <w:tblPr>
        <w:tblW w:w="0" w:type="auto"/>
        <w:tblInd w:w="108" w:type="dxa"/>
        <w:tblLook w:val="0000"/>
      </w:tblPr>
      <w:tblGrid>
        <w:gridCol w:w="3420"/>
        <w:gridCol w:w="603"/>
        <w:gridCol w:w="2700"/>
        <w:gridCol w:w="360"/>
        <w:gridCol w:w="2637"/>
      </w:tblGrid>
      <w:tr w:rsidR="00D30A32" w:rsidRPr="00EB3DE1" w:rsidTr="00D30A32">
        <w:trPr>
          <w:trHeight w:val="138"/>
        </w:trPr>
        <w:tc>
          <w:tcPr>
            <w:tcW w:w="3420" w:type="dxa"/>
            <w:tcBorders>
              <w:bottom w:val="single" w:sz="4" w:space="0" w:color="auto"/>
            </w:tcBorders>
          </w:tcPr>
          <w:p w:rsidR="00D30A32" w:rsidRPr="00EB3DE1" w:rsidRDefault="00D30A32" w:rsidP="00D30A32">
            <w:pPr>
              <w:pStyle w:val="ConsPlusNonformat"/>
              <w:rPr>
                <w:rFonts w:ascii="Times New Roman" w:hAnsi="Times New Roman" w:cs="Times New Roman"/>
                <w:sz w:val="16"/>
                <w:szCs w:val="16"/>
              </w:rPr>
            </w:pPr>
          </w:p>
        </w:tc>
        <w:tc>
          <w:tcPr>
            <w:tcW w:w="603" w:type="dxa"/>
          </w:tcPr>
          <w:p w:rsidR="00D30A32" w:rsidRPr="00EB3DE1" w:rsidRDefault="00D30A32" w:rsidP="00D30A32">
            <w:pPr>
              <w:pStyle w:val="ConsPlusNonformat"/>
              <w:rPr>
                <w:rFonts w:ascii="Times New Roman" w:hAnsi="Times New Roman" w:cs="Times New Roman"/>
                <w:sz w:val="16"/>
                <w:szCs w:val="16"/>
              </w:rPr>
            </w:pPr>
          </w:p>
        </w:tc>
        <w:tc>
          <w:tcPr>
            <w:tcW w:w="2700" w:type="dxa"/>
            <w:tcBorders>
              <w:bottom w:val="single" w:sz="4" w:space="0" w:color="auto"/>
            </w:tcBorders>
          </w:tcPr>
          <w:p w:rsidR="00D30A32" w:rsidRPr="00EB3DE1" w:rsidRDefault="00D30A32" w:rsidP="00D30A32">
            <w:pPr>
              <w:pStyle w:val="ConsPlusNonformat"/>
              <w:rPr>
                <w:rFonts w:ascii="Times New Roman" w:hAnsi="Times New Roman" w:cs="Times New Roman"/>
                <w:sz w:val="16"/>
                <w:szCs w:val="16"/>
              </w:rPr>
            </w:pPr>
          </w:p>
        </w:tc>
        <w:tc>
          <w:tcPr>
            <w:tcW w:w="360" w:type="dxa"/>
          </w:tcPr>
          <w:p w:rsidR="00D30A32" w:rsidRPr="00EB3DE1" w:rsidRDefault="00D30A32" w:rsidP="00D30A32">
            <w:pPr>
              <w:pStyle w:val="ConsPlusNonformat"/>
              <w:rPr>
                <w:rFonts w:ascii="Times New Roman" w:hAnsi="Times New Roman" w:cs="Times New Roman"/>
                <w:sz w:val="16"/>
                <w:szCs w:val="16"/>
              </w:rPr>
            </w:pPr>
          </w:p>
        </w:tc>
        <w:tc>
          <w:tcPr>
            <w:tcW w:w="2637" w:type="dxa"/>
            <w:tcBorders>
              <w:bottom w:val="single" w:sz="4" w:space="0" w:color="auto"/>
            </w:tcBorders>
          </w:tcPr>
          <w:p w:rsidR="00D30A32" w:rsidRPr="00EB3DE1" w:rsidRDefault="00D30A32" w:rsidP="00D30A32">
            <w:pPr>
              <w:pStyle w:val="ConsPlusNonformat"/>
              <w:rPr>
                <w:rFonts w:ascii="Times New Roman" w:hAnsi="Times New Roman" w:cs="Times New Roman"/>
                <w:sz w:val="16"/>
                <w:szCs w:val="16"/>
              </w:rPr>
            </w:pPr>
          </w:p>
        </w:tc>
      </w:tr>
      <w:tr w:rsidR="00D30A32" w:rsidRPr="00EB3DE1" w:rsidTr="00D30A32">
        <w:trPr>
          <w:trHeight w:val="137"/>
        </w:trPr>
        <w:tc>
          <w:tcPr>
            <w:tcW w:w="3420" w:type="dxa"/>
            <w:tcBorders>
              <w:top w:val="single" w:sz="4" w:space="0" w:color="auto"/>
            </w:tcBorders>
          </w:tcPr>
          <w:p w:rsidR="00D30A32" w:rsidRPr="00EB3DE1" w:rsidRDefault="00D30A32" w:rsidP="00D30A32">
            <w:pPr>
              <w:pStyle w:val="ConsPlusNonformat"/>
              <w:widowControl/>
              <w:rPr>
                <w:rFonts w:ascii="Times New Roman" w:hAnsi="Times New Roman" w:cs="Times New Roman"/>
                <w:i/>
                <w:sz w:val="16"/>
                <w:szCs w:val="16"/>
              </w:rPr>
            </w:pPr>
            <w:r w:rsidRPr="00EB3DE1">
              <w:rPr>
                <w:rFonts w:ascii="Times New Roman" w:hAnsi="Times New Roman" w:cs="Times New Roman"/>
                <w:i/>
                <w:sz w:val="16"/>
                <w:szCs w:val="16"/>
              </w:rPr>
              <w:t>(наименование должности</w:t>
            </w:r>
          </w:p>
          <w:p w:rsidR="00D30A32" w:rsidRPr="00EB3DE1" w:rsidRDefault="00D30A32" w:rsidP="00D30A32">
            <w:pPr>
              <w:pStyle w:val="ConsPlusNonformat"/>
              <w:widowControl/>
              <w:rPr>
                <w:rFonts w:ascii="Times New Roman" w:hAnsi="Times New Roman" w:cs="Times New Roman"/>
                <w:i/>
                <w:sz w:val="16"/>
                <w:szCs w:val="16"/>
              </w:rPr>
            </w:pPr>
            <w:r w:rsidRPr="00EB3DE1">
              <w:rPr>
                <w:rFonts w:ascii="Times New Roman" w:hAnsi="Times New Roman" w:cs="Times New Roman"/>
                <w:i/>
                <w:sz w:val="16"/>
                <w:szCs w:val="16"/>
              </w:rPr>
              <w:t>руководителя учреждения)</w:t>
            </w:r>
          </w:p>
        </w:tc>
        <w:tc>
          <w:tcPr>
            <w:tcW w:w="603" w:type="dxa"/>
          </w:tcPr>
          <w:p w:rsidR="00D30A32" w:rsidRPr="00EB3DE1" w:rsidRDefault="00D30A32" w:rsidP="00D30A32">
            <w:pPr>
              <w:pStyle w:val="ConsPlusNonformat"/>
              <w:jc w:val="right"/>
              <w:rPr>
                <w:rFonts w:ascii="Times New Roman" w:hAnsi="Times New Roman" w:cs="Times New Roman"/>
                <w:i/>
                <w:sz w:val="16"/>
                <w:szCs w:val="16"/>
              </w:rPr>
            </w:pPr>
            <w:r w:rsidRPr="00EB3DE1">
              <w:rPr>
                <w:rFonts w:ascii="Times New Roman" w:hAnsi="Times New Roman" w:cs="Times New Roman"/>
                <w:i/>
                <w:sz w:val="16"/>
                <w:szCs w:val="16"/>
              </w:rPr>
              <w:t>МП</w:t>
            </w:r>
          </w:p>
        </w:tc>
        <w:tc>
          <w:tcPr>
            <w:tcW w:w="2700" w:type="dxa"/>
            <w:tcBorders>
              <w:top w:val="single" w:sz="4" w:space="0" w:color="auto"/>
            </w:tcBorders>
          </w:tcPr>
          <w:p w:rsidR="00D30A32" w:rsidRPr="00EB3DE1" w:rsidRDefault="00D30A32" w:rsidP="00D30A32">
            <w:pPr>
              <w:pStyle w:val="ConsPlusNonformat"/>
              <w:jc w:val="center"/>
              <w:rPr>
                <w:rFonts w:ascii="Times New Roman" w:hAnsi="Times New Roman" w:cs="Times New Roman"/>
                <w:i/>
                <w:sz w:val="16"/>
                <w:szCs w:val="16"/>
              </w:rPr>
            </w:pPr>
            <w:r w:rsidRPr="00EB3DE1">
              <w:rPr>
                <w:rFonts w:ascii="Times New Roman" w:hAnsi="Times New Roman" w:cs="Times New Roman"/>
                <w:i/>
                <w:sz w:val="16"/>
                <w:szCs w:val="16"/>
              </w:rPr>
              <w:t>(подпись)</w:t>
            </w:r>
          </w:p>
        </w:tc>
        <w:tc>
          <w:tcPr>
            <w:tcW w:w="360" w:type="dxa"/>
          </w:tcPr>
          <w:p w:rsidR="00D30A32" w:rsidRPr="00EB3DE1" w:rsidRDefault="00D30A32" w:rsidP="00D30A32">
            <w:pPr>
              <w:pStyle w:val="ConsPlusNonformat"/>
              <w:jc w:val="center"/>
              <w:rPr>
                <w:rFonts w:ascii="Times New Roman" w:hAnsi="Times New Roman" w:cs="Times New Roman"/>
                <w:i/>
                <w:sz w:val="16"/>
                <w:szCs w:val="16"/>
              </w:rPr>
            </w:pPr>
          </w:p>
        </w:tc>
        <w:tc>
          <w:tcPr>
            <w:tcW w:w="2637" w:type="dxa"/>
            <w:tcBorders>
              <w:top w:val="single" w:sz="4" w:space="0" w:color="auto"/>
            </w:tcBorders>
          </w:tcPr>
          <w:p w:rsidR="00D30A32" w:rsidRPr="00EB3DE1" w:rsidRDefault="00D30A32" w:rsidP="00D30A32">
            <w:pPr>
              <w:pStyle w:val="ConsPlusNonformat"/>
              <w:jc w:val="center"/>
              <w:rPr>
                <w:rFonts w:ascii="Times New Roman" w:hAnsi="Times New Roman" w:cs="Times New Roman"/>
                <w:i/>
                <w:sz w:val="16"/>
                <w:szCs w:val="16"/>
              </w:rPr>
            </w:pPr>
            <w:r w:rsidRPr="00EB3DE1">
              <w:rPr>
                <w:rFonts w:ascii="Times New Roman" w:hAnsi="Times New Roman" w:cs="Times New Roman"/>
                <w:i/>
                <w:sz w:val="16"/>
                <w:szCs w:val="16"/>
              </w:rPr>
              <w:t>(Ф.И.О.)</w:t>
            </w:r>
          </w:p>
        </w:tc>
      </w:tr>
    </w:tbl>
    <w:p w:rsidR="00D30A32" w:rsidRDefault="00D30A32" w:rsidP="004828CA">
      <w:pPr>
        <w:spacing w:before="360" w:after="0"/>
        <w:rPr>
          <w:rFonts w:ascii="Times New Roman" w:hAnsi="Times New Roman"/>
        </w:rPr>
      </w:pPr>
      <w:r w:rsidRPr="00EB3DE1">
        <w:rPr>
          <w:rFonts w:ascii="Times New Roman" w:hAnsi="Times New Roman"/>
        </w:rPr>
        <w:t xml:space="preserve"> «____» ___________ _____ г.</w:t>
      </w:r>
    </w:p>
    <w:p w:rsidR="00D30A32" w:rsidRDefault="00D30A32" w:rsidP="004828CA">
      <w:pPr>
        <w:spacing w:before="360" w:after="0"/>
        <w:rPr>
          <w:rFonts w:ascii="Times New Roman" w:hAnsi="Times New Roman"/>
        </w:rPr>
      </w:pPr>
    </w:p>
    <w:p w:rsidR="00D30A32" w:rsidRDefault="00D30A32" w:rsidP="004828CA">
      <w:pPr>
        <w:spacing w:before="360" w:after="0"/>
        <w:rPr>
          <w:rFonts w:ascii="Times New Roman" w:hAnsi="Times New Roman"/>
        </w:rPr>
      </w:pPr>
    </w:p>
    <w:p w:rsidR="00D30A32" w:rsidRDefault="00D30A32" w:rsidP="004828CA">
      <w:pPr>
        <w:spacing w:after="0"/>
        <w:jc w:val="right"/>
        <w:rPr>
          <w:rFonts w:ascii="Times New Roman" w:hAnsi="Times New Roman"/>
          <w:b/>
        </w:rPr>
      </w:pPr>
    </w:p>
    <w:p w:rsidR="00D30A32" w:rsidRDefault="00D30A32" w:rsidP="004828CA">
      <w:pPr>
        <w:spacing w:after="0"/>
        <w:jc w:val="right"/>
        <w:rPr>
          <w:rFonts w:ascii="Times New Roman" w:hAnsi="Times New Roman"/>
          <w:b/>
        </w:rPr>
      </w:pPr>
    </w:p>
    <w:p w:rsidR="00D30A32" w:rsidRDefault="00D30A32" w:rsidP="004828CA">
      <w:pPr>
        <w:spacing w:after="0"/>
        <w:jc w:val="right"/>
        <w:rPr>
          <w:rFonts w:ascii="Times New Roman" w:hAnsi="Times New Roman"/>
          <w:b/>
        </w:rPr>
      </w:pPr>
    </w:p>
    <w:p w:rsidR="00D30A32" w:rsidRDefault="00D30A32" w:rsidP="004828CA">
      <w:pPr>
        <w:spacing w:after="0"/>
        <w:jc w:val="right"/>
        <w:rPr>
          <w:rFonts w:ascii="Times New Roman" w:hAnsi="Times New Roman"/>
          <w:b/>
        </w:rPr>
      </w:pPr>
    </w:p>
    <w:p w:rsidR="00D30A32" w:rsidRDefault="00D30A32" w:rsidP="004828CA">
      <w:pPr>
        <w:spacing w:after="0"/>
        <w:jc w:val="right"/>
        <w:rPr>
          <w:rFonts w:ascii="Times New Roman" w:hAnsi="Times New Roman"/>
          <w:b/>
        </w:rPr>
      </w:pPr>
    </w:p>
    <w:p w:rsidR="00D30A32" w:rsidRDefault="00D30A32" w:rsidP="004828CA">
      <w:pPr>
        <w:spacing w:after="0"/>
        <w:jc w:val="right"/>
        <w:rPr>
          <w:rFonts w:ascii="Times New Roman" w:hAnsi="Times New Roman"/>
          <w:b/>
        </w:rPr>
      </w:pPr>
    </w:p>
    <w:p w:rsidR="00D30A32" w:rsidRDefault="00D30A32" w:rsidP="004828CA">
      <w:pPr>
        <w:spacing w:after="0"/>
        <w:jc w:val="right"/>
        <w:rPr>
          <w:rFonts w:ascii="Times New Roman" w:hAnsi="Times New Roman"/>
          <w:b/>
        </w:rPr>
      </w:pPr>
    </w:p>
    <w:p w:rsidR="00D30A32" w:rsidRDefault="00D30A32" w:rsidP="004828CA">
      <w:pPr>
        <w:spacing w:after="0"/>
        <w:jc w:val="right"/>
        <w:rPr>
          <w:rFonts w:ascii="Times New Roman" w:hAnsi="Times New Roman"/>
          <w:b/>
        </w:rPr>
      </w:pPr>
    </w:p>
    <w:p w:rsidR="00D30A32" w:rsidRDefault="00D30A32" w:rsidP="00E75116">
      <w:pPr>
        <w:spacing w:after="0"/>
        <w:rPr>
          <w:rFonts w:ascii="Times New Roman" w:hAnsi="Times New Roman"/>
          <w:b/>
        </w:rPr>
      </w:pPr>
    </w:p>
    <w:p w:rsidR="00D30A32" w:rsidRDefault="00D30A32" w:rsidP="004828CA">
      <w:pPr>
        <w:spacing w:after="0"/>
        <w:jc w:val="right"/>
        <w:rPr>
          <w:rFonts w:ascii="Times New Roman" w:hAnsi="Times New Roman"/>
          <w:b/>
        </w:rPr>
      </w:pP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Приложение №4</w:t>
      </w: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 xml:space="preserve">к Порядку осуществления ведомственного контроля </w:t>
      </w: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за соблюдением законодательства Российской Федерации</w:t>
      </w: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 xml:space="preserve">и иных нормативных правовых актов о контрактной системе </w:t>
      </w: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 xml:space="preserve">в сфере закупок в отношении подведомственных заказчиков                            </w:t>
      </w:r>
    </w:p>
    <w:p w:rsidR="00D30A32" w:rsidRPr="004828CA" w:rsidRDefault="00D30A32" w:rsidP="004828CA">
      <w:pPr>
        <w:spacing w:after="0"/>
        <w:jc w:val="center"/>
        <w:rPr>
          <w:rFonts w:ascii="Times New Roman" w:hAnsi="Times New Roman"/>
          <w:sz w:val="20"/>
          <w:szCs w:val="20"/>
        </w:rPr>
      </w:pPr>
      <w:r w:rsidRPr="004828CA">
        <w:rPr>
          <w:rFonts w:ascii="Times New Roman" w:hAnsi="Times New Roman"/>
          <w:sz w:val="20"/>
          <w:szCs w:val="20"/>
        </w:rPr>
        <w:t xml:space="preserve">                                                                                   </w:t>
      </w:r>
      <w:r w:rsidR="004828CA">
        <w:rPr>
          <w:rFonts w:ascii="Times New Roman" w:hAnsi="Times New Roman"/>
          <w:sz w:val="20"/>
          <w:szCs w:val="20"/>
        </w:rPr>
        <w:t xml:space="preserve">                                                                          </w:t>
      </w:r>
      <w:r w:rsidRPr="004828CA">
        <w:rPr>
          <w:rFonts w:ascii="Times New Roman" w:hAnsi="Times New Roman"/>
          <w:sz w:val="20"/>
          <w:szCs w:val="20"/>
        </w:rPr>
        <w:t xml:space="preserve"> от </w:t>
      </w:r>
      <w:r w:rsidR="004828CA">
        <w:rPr>
          <w:rFonts w:ascii="Times New Roman" w:hAnsi="Times New Roman"/>
          <w:sz w:val="20"/>
          <w:szCs w:val="20"/>
        </w:rPr>
        <w:t>21.09</w:t>
      </w:r>
      <w:r w:rsidRPr="004828CA">
        <w:rPr>
          <w:rFonts w:ascii="Times New Roman" w:hAnsi="Times New Roman"/>
          <w:sz w:val="20"/>
          <w:szCs w:val="20"/>
        </w:rPr>
        <w:t>.2020 №</w:t>
      </w:r>
      <w:r w:rsidR="004828CA">
        <w:rPr>
          <w:rFonts w:ascii="Times New Roman" w:hAnsi="Times New Roman"/>
          <w:sz w:val="20"/>
          <w:szCs w:val="20"/>
        </w:rPr>
        <w:t xml:space="preserve"> 60а</w:t>
      </w:r>
    </w:p>
    <w:p w:rsidR="00D30A32" w:rsidRPr="00313215" w:rsidRDefault="00D30A32" w:rsidP="004828CA">
      <w:pPr>
        <w:spacing w:after="0"/>
        <w:rPr>
          <w:rFonts w:ascii="Times New Roman" w:hAnsi="Times New Roman"/>
        </w:rPr>
      </w:pPr>
    </w:p>
    <w:p w:rsidR="00D30A32" w:rsidRDefault="00D30A32" w:rsidP="004828CA">
      <w:pPr>
        <w:autoSpaceDE w:val="0"/>
        <w:autoSpaceDN w:val="0"/>
        <w:adjustRightInd w:val="0"/>
        <w:spacing w:after="0"/>
        <w:jc w:val="center"/>
        <w:rPr>
          <w:rFonts w:ascii="Times New Roman" w:hAnsi="Times New Roman"/>
          <w:b/>
        </w:rPr>
      </w:pPr>
    </w:p>
    <w:p w:rsidR="00D30A32" w:rsidRDefault="00D30A32" w:rsidP="004828CA">
      <w:pPr>
        <w:autoSpaceDE w:val="0"/>
        <w:autoSpaceDN w:val="0"/>
        <w:adjustRightInd w:val="0"/>
        <w:spacing w:after="0"/>
        <w:jc w:val="center"/>
        <w:rPr>
          <w:rFonts w:ascii="Times New Roman" w:hAnsi="Times New Roman"/>
          <w:b/>
        </w:rPr>
      </w:pPr>
    </w:p>
    <w:p w:rsidR="00D30A32" w:rsidRPr="00313215" w:rsidRDefault="00D30A32" w:rsidP="004828CA">
      <w:pPr>
        <w:autoSpaceDE w:val="0"/>
        <w:autoSpaceDN w:val="0"/>
        <w:adjustRightInd w:val="0"/>
        <w:spacing w:after="0"/>
        <w:jc w:val="center"/>
        <w:rPr>
          <w:rFonts w:ascii="Times New Roman" w:hAnsi="Times New Roman"/>
          <w:b/>
        </w:rPr>
      </w:pPr>
      <w:r w:rsidRPr="00313215">
        <w:rPr>
          <w:rFonts w:ascii="Times New Roman" w:hAnsi="Times New Roman"/>
          <w:b/>
        </w:rPr>
        <w:t xml:space="preserve">ПЛАН </w:t>
      </w:r>
    </w:p>
    <w:p w:rsidR="00D30A32" w:rsidRPr="00313215" w:rsidRDefault="00D30A32" w:rsidP="004828CA">
      <w:pPr>
        <w:autoSpaceDE w:val="0"/>
        <w:autoSpaceDN w:val="0"/>
        <w:adjustRightInd w:val="0"/>
        <w:spacing w:after="0"/>
        <w:jc w:val="center"/>
        <w:rPr>
          <w:rFonts w:ascii="Times New Roman" w:hAnsi="Times New Roman"/>
          <w:b/>
        </w:rPr>
      </w:pPr>
      <w:r w:rsidRPr="00313215">
        <w:rPr>
          <w:rFonts w:ascii="Times New Roman" w:hAnsi="Times New Roman"/>
          <w:b/>
        </w:rPr>
        <w:t xml:space="preserve">устранения выявленных нарушений </w:t>
      </w:r>
    </w:p>
    <w:p w:rsidR="00D30A32" w:rsidRPr="00313215" w:rsidRDefault="00D30A32" w:rsidP="004828CA">
      <w:pPr>
        <w:autoSpaceDE w:val="0"/>
        <w:autoSpaceDN w:val="0"/>
        <w:adjustRightInd w:val="0"/>
        <w:spacing w:after="0"/>
        <w:jc w:val="center"/>
        <w:rPr>
          <w:rFonts w:ascii="Times New Roman" w:hAnsi="Times New Roman"/>
        </w:rPr>
      </w:pPr>
      <w:r w:rsidRPr="00313215">
        <w:rPr>
          <w:rFonts w:ascii="Times New Roman" w:hAnsi="Times New Roman"/>
        </w:rPr>
        <w:t xml:space="preserve">____________________________________________________________ </w:t>
      </w:r>
    </w:p>
    <w:p w:rsidR="00D30A32" w:rsidRPr="00313215" w:rsidRDefault="00D30A32" w:rsidP="004828CA">
      <w:pPr>
        <w:autoSpaceDE w:val="0"/>
        <w:autoSpaceDN w:val="0"/>
        <w:adjustRightInd w:val="0"/>
        <w:spacing w:after="0"/>
        <w:jc w:val="center"/>
        <w:rPr>
          <w:rFonts w:ascii="Times New Roman" w:hAnsi="Times New Roman"/>
        </w:rPr>
      </w:pPr>
      <w:r w:rsidRPr="00313215">
        <w:rPr>
          <w:rFonts w:ascii="Times New Roman" w:hAnsi="Times New Roman"/>
        </w:rPr>
        <w:t xml:space="preserve">(наименование заказчика) </w:t>
      </w:r>
    </w:p>
    <w:p w:rsidR="00D30A32" w:rsidRPr="00313215" w:rsidRDefault="00D30A32" w:rsidP="004828CA">
      <w:pPr>
        <w:autoSpaceDE w:val="0"/>
        <w:autoSpaceDN w:val="0"/>
        <w:adjustRightInd w:val="0"/>
        <w:spacing w:after="0"/>
        <w:jc w:val="center"/>
        <w:rPr>
          <w:rFonts w:ascii="Times New Roman" w:hAnsi="Times New Roman"/>
        </w:rPr>
      </w:pPr>
      <w:r w:rsidRPr="00313215">
        <w:rPr>
          <w:rFonts w:ascii="Times New Roman" w:hAnsi="Times New Roman"/>
        </w:rPr>
        <w:t xml:space="preserve">(акт ведомственного контроля от ________) </w:t>
      </w:r>
    </w:p>
    <w:p w:rsidR="00D30A32" w:rsidRPr="00313215" w:rsidRDefault="00D30A32" w:rsidP="004828CA">
      <w:pPr>
        <w:autoSpaceDE w:val="0"/>
        <w:autoSpaceDN w:val="0"/>
        <w:adjustRightInd w:val="0"/>
        <w:spacing w:after="0"/>
        <w:outlineLvl w:val="0"/>
        <w:rPr>
          <w:rFonts w:ascii="Times New Roman" w:hAnsi="Times New Roman"/>
        </w:rPr>
      </w:pPr>
    </w:p>
    <w:p w:rsidR="00D30A32" w:rsidRPr="00313215" w:rsidRDefault="00D30A32" w:rsidP="004828CA">
      <w:pPr>
        <w:autoSpaceDE w:val="0"/>
        <w:autoSpaceDN w:val="0"/>
        <w:adjustRightInd w:val="0"/>
        <w:spacing w:after="0"/>
        <w:outlineLvl w:val="0"/>
        <w:rPr>
          <w:rFonts w:ascii="Times New Roman" w:hAnsi="Times New Roman"/>
        </w:rPr>
      </w:pPr>
    </w:p>
    <w:tbl>
      <w:tblPr>
        <w:tblW w:w="10065" w:type="dxa"/>
        <w:tblInd w:w="-465" w:type="dxa"/>
        <w:tblLayout w:type="fixed"/>
        <w:tblCellMar>
          <w:top w:w="75" w:type="dxa"/>
          <w:left w:w="0" w:type="dxa"/>
          <w:bottom w:w="75" w:type="dxa"/>
          <w:right w:w="0" w:type="dxa"/>
        </w:tblCellMar>
        <w:tblLook w:val="0000"/>
      </w:tblPr>
      <w:tblGrid>
        <w:gridCol w:w="709"/>
        <w:gridCol w:w="2552"/>
        <w:gridCol w:w="3346"/>
        <w:gridCol w:w="1468"/>
        <w:gridCol w:w="1990"/>
      </w:tblGrid>
      <w:tr w:rsidR="00D30A32" w:rsidRPr="00313215" w:rsidTr="00D30A32">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0A32" w:rsidRPr="002263F3" w:rsidRDefault="00D30A32" w:rsidP="004828CA">
            <w:pPr>
              <w:autoSpaceDE w:val="0"/>
              <w:autoSpaceDN w:val="0"/>
              <w:adjustRightInd w:val="0"/>
              <w:spacing w:after="0"/>
              <w:jc w:val="center"/>
              <w:rPr>
                <w:rFonts w:ascii="Times New Roman" w:hAnsi="Times New Roman"/>
              </w:rPr>
            </w:pPr>
            <w:r w:rsidRPr="002263F3">
              <w:rPr>
                <w:rFonts w:ascii="Times New Roman" w:hAnsi="Times New Roman"/>
              </w:rPr>
              <w:t>№</w:t>
            </w:r>
            <w:r w:rsidRPr="002263F3">
              <w:rPr>
                <w:rFonts w:ascii="Times New Roman" w:hAnsi="Times New Roman"/>
              </w:rPr>
              <w:br/>
              <w:t xml:space="preserve"> п/п</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0A32" w:rsidRPr="002263F3" w:rsidRDefault="00D30A32" w:rsidP="004828CA">
            <w:pPr>
              <w:autoSpaceDE w:val="0"/>
              <w:autoSpaceDN w:val="0"/>
              <w:adjustRightInd w:val="0"/>
              <w:spacing w:after="0"/>
              <w:jc w:val="center"/>
              <w:rPr>
                <w:rFonts w:ascii="Times New Roman" w:hAnsi="Times New Roman"/>
              </w:rPr>
            </w:pPr>
            <w:r w:rsidRPr="002263F3">
              <w:rPr>
                <w:rFonts w:ascii="Times New Roman" w:hAnsi="Times New Roman"/>
              </w:rPr>
              <w:t>Выявленные нарушения</w:t>
            </w:r>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0A32" w:rsidRPr="002263F3" w:rsidRDefault="00D30A32" w:rsidP="004828CA">
            <w:pPr>
              <w:autoSpaceDE w:val="0"/>
              <w:autoSpaceDN w:val="0"/>
              <w:adjustRightInd w:val="0"/>
              <w:spacing w:after="0"/>
              <w:jc w:val="center"/>
              <w:rPr>
                <w:rFonts w:ascii="Times New Roman" w:hAnsi="Times New Roman"/>
              </w:rPr>
            </w:pPr>
            <w:r w:rsidRPr="002263F3">
              <w:rPr>
                <w:rFonts w:ascii="Times New Roman" w:hAnsi="Times New Roman"/>
              </w:rPr>
              <w:t xml:space="preserve">Предложения по устранению выявленных нарушений </w:t>
            </w:r>
            <w:r w:rsidRPr="002263F3">
              <w:rPr>
                <w:rFonts w:ascii="Times New Roman" w:hAnsi="Times New Roman"/>
              </w:rPr>
              <w:br/>
              <w:t>и рекомендации по их предупреждению в дальнейшей работе</w:t>
            </w:r>
          </w:p>
        </w:tc>
        <w:tc>
          <w:tcPr>
            <w:tcW w:w="1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0A32" w:rsidRPr="002263F3" w:rsidRDefault="00D30A32" w:rsidP="004828CA">
            <w:pPr>
              <w:autoSpaceDE w:val="0"/>
              <w:autoSpaceDN w:val="0"/>
              <w:adjustRightInd w:val="0"/>
              <w:spacing w:after="0"/>
              <w:jc w:val="center"/>
              <w:rPr>
                <w:rFonts w:ascii="Times New Roman" w:hAnsi="Times New Roman"/>
              </w:rPr>
            </w:pPr>
            <w:r w:rsidRPr="002263F3">
              <w:rPr>
                <w:rFonts w:ascii="Times New Roman" w:hAnsi="Times New Roman"/>
              </w:rPr>
              <w:t>Срок устранения</w:t>
            </w:r>
          </w:p>
        </w:tc>
        <w:tc>
          <w:tcPr>
            <w:tcW w:w="1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0A32" w:rsidRPr="002263F3" w:rsidRDefault="00D30A32" w:rsidP="004828CA">
            <w:pPr>
              <w:autoSpaceDE w:val="0"/>
              <w:autoSpaceDN w:val="0"/>
              <w:adjustRightInd w:val="0"/>
              <w:spacing w:after="0"/>
              <w:ind w:firstLine="13"/>
              <w:jc w:val="center"/>
              <w:rPr>
                <w:rFonts w:ascii="Times New Roman" w:hAnsi="Times New Roman"/>
              </w:rPr>
            </w:pPr>
            <w:r w:rsidRPr="002263F3">
              <w:rPr>
                <w:rFonts w:ascii="Times New Roman" w:hAnsi="Times New Roman"/>
              </w:rPr>
              <w:t>Ответственное лицо заказчика</w:t>
            </w:r>
          </w:p>
        </w:tc>
      </w:tr>
      <w:tr w:rsidR="00D30A32" w:rsidRPr="00313215" w:rsidTr="00D30A32">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0A32" w:rsidRPr="00313215" w:rsidRDefault="00D30A32" w:rsidP="004828CA">
            <w:pPr>
              <w:autoSpaceDE w:val="0"/>
              <w:autoSpaceDN w:val="0"/>
              <w:adjustRightInd w:val="0"/>
              <w:spacing w:after="0"/>
              <w:jc w:val="cente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0A32" w:rsidRPr="00313215" w:rsidRDefault="00D30A32" w:rsidP="004828CA">
            <w:pPr>
              <w:autoSpaceDE w:val="0"/>
              <w:autoSpaceDN w:val="0"/>
              <w:adjustRightInd w:val="0"/>
              <w:spacing w:after="0"/>
              <w:jc w:val="center"/>
              <w:rPr>
                <w:rFonts w:ascii="Times New Roman" w:hAnsi="Times New Roman"/>
              </w:rPr>
            </w:pPr>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0A32" w:rsidRPr="00313215" w:rsidRDefault="00D30A32" w:rsidP="004828CA">
            <w:pPr>
              <w:autoSpaceDE w:val="0"/>
              <w:autoSpaceDN w:val="0"/>
              <w:adjustRightInd w:val="0"/>
              <w:spacing w:after="0"/>
              <w:jc w:val="center"/>
              <w:rPr>
                <w:rFonts w:ascii="Times New Roman" w:hAnsi="Times New Roman"/>
              </w:rPr>
            </w:pPr>
          </w:p>
        </w:tc>
        <w:tc>
          <w:tcPr>
            <w:tcW w:w="1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0A32" w:rsidRPr="00313215" w:rsidRDefault="00D30A32" w:rsidP="004828CA">
            <w:pPr>
              <w:autoSpaceDE w:val="0"/>
              <w:autoSpaceDN w:val="0"/>
              <w:adjustRightInd w:val="0"/>
              <w:spacing w:after="0"/>
              <w:jc w:val="center"/>
              <w:rPr>
                <w:rFonts w:ascii="Times New Roman" w:hAnsi="Times New Roman"/>
              </w:rPr>
            </w:pPr>
          </w:p>
        </w:tc>
        <w:tc>
          <w:tcPr>
            <w:tcW w:w="1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0A32" w:rsidRPr="00313215" w:rsidRDefault="00D30A32" w:rsidP="004828CA">
            <w:pPr>
              <w:autoSpaceDE w:val="0"/>
              <w:autoSpaceDN w:val="0"/>
              <w:adjustRightInd w:val="0"/>
              <w:spacing w:after="0"/>
              <w:jc w:val="center"/>
              <w:rPr>
                <w:rFonts w:ascii="Times New Roman" w:hAnsi="Times New Roman"/>
              </w:rPr>
            </w:pPr>
          </w:p>
        </w:tc>
      </w:tr>
    </w:tbl>
    <w:p w:rsidR="00D30A32" w:rsidRPr="00313215" w:rsidRDefault="00D30A32" w:rsidP="004828CA">
      <w:pPr>
        <w:spacing w:after="0"/>
        <w:rPr>
          <w:rFonts w:ascii="Times New Roman" w:hAnsi="Times New Roman"/>
        </w:rPr>
      </w:pPr>
    </w:p>
    <w:p w:rsidR="00D30A32" w:rsidRDefault="00D30A32" w:rsidP="004828CA">
      <w:pPr>
        <w:spacing w:after="0"/>
        <w:rPr>
          <w:rFonts w:ascii="Times New Roman" w:hAnsi="Times New Roman"/>
        </w:rPr>
      </w:pPr>
    </w:p>
    <w:p w:rsidR="00D30A32" w:rsidRPr="00313215" w:rsidRDefault="00D30A32" w:rsidP="004828CA">
      <w:pPr>
        <w:spacing w:after="0"/>
        <w:rPr>
          <w:rFonts w:ascii="Times New Roman" w:hAnsi="Times New Roman"/>
        </w:rPr>
      </w:pPr>
      <w:r w:rsidRPr="00313215">
        <w:rPr>
          <w:rFonts w:ascii="Times New Roman" w:hAnsi="Times New Roman"/>
        </w:rPr>
        <w:t>Руководитель ________________</w:t>
      </w:r>
    </w:p>
    <w:p w:rsidR="00D30A32" w:rsidRPr="00313215" w:rsidRDefault="00D30A32" w:rsidP="004828CA">
      <w:pPr>
        <w:spacing w:after="0"/>
        <w:rPr>
          <w:rFonts w:ascii="Times New Roman" w:hAnsi="Times New Roman"/>
        </w:rPr>
      </w:pPr>
    </w:p>
    <w:p w:rsidR="00D30A32" w:rsidRPr="00313215" w:rsidRDefault="00D30A32" w:rsidP="004828CA">
      <w:pPr>
        <w:spacing w:after="0"/>
        <w:rPr>
          <w:rFonts w:ascii="Times New Roman" w:hAnsi="Times New Roman"/>
        </w:rPr>
      </w:pPr>
    </w:p>
    <w:p w:rsidR="00D30A32" w:rsidRDefault="00D30A32" w:rsidP="004828CA">
      <w:pPr>
        <w:spacing w:before="360" w:after="0"/>
        <w:rPr>
          <w:rFonts w:ascii="Times New Roman" w:hAnsi="Times New Roman"/>
          <w:sz w:val="28"/>
          <w:szCs w:val="28"/>
        </w:rPr>
      </w:pPr>
    </w:p>
    <w:p w:rsidR="00D30A32" w:rsidRDefault="00D30A32" w:rsidP="004828CA">
      <w:pPr>
        <w:spacing w:before="360" w:after="0"/>
        <w:rPr>
          <w:rFonts w:ascii="Times New Roman" w:hAnsi="Times New Roman"/>
          <w:sz w:val="28"/>
          <w:szCs w:val="28"/>
        </w:rPr>
      </w:pPr>
    </w:p>
    <w:p w:rsidR="00D30A32" w:rsidRDefault="00D30A32" w:rsidP="004828CA">
      <w:pPr>
        <w:spacing w:before="360" w:after="0"/>
        <w:rPr>
          <w:rFonts w:ascii="Times New Roman" w:hAnsi="Times New Roman"/>
          <w:sz w:val="28"/>
          <w:szCs w:val="28"/>
        </w:rPr>
      </w:pPr>
    </w:p>
    <w:p w:rsidR="00D30A32" w:rsidRDefault="00D30A32" w:rsidP="004828CA">
      <w:pPr>
        <w:spacing w:before="360" w:after="0"/>
        <w:rPr>
          <w:rFonts w:ascii="Times New Roman" w:hAnsi="Times New Roman"/>
          <w:sz w:val="28"/>
          <w:szCs w:val="28"/>
        </w:rPr>
      </w:pPr>
    </w:p>
    <w:p w:rsidR="00D30A32" w:rsidRDefault="00D30A32" w:rsidP="004828CA">
      <w:pPr>
        <w:spacing w:before="360" w:after="0"/>
        <w:rPr>
          <w:rFonts w:ascii="Times New Roman" w:hAnsi="Times New Roman"/>
          <w:sz w:val="28"/>
          <w:szCs w:val="28"/>
        </w:rPr>
      </w:pPr>
    </w:p>
    <w:p w:rsidR="00D30A32" w:rsidRDefault="00D30A32" w:rsidP="004828CA">
      <w:pPr>
        <w:spacing w:before="360" w:after="0"/>
        <w:rPr>
          <w:rFonts w:ascii="Times New Roman" w:hAnsi="Times New Roman"/>
          <w:sz w:val="28"/>
          <w:szCs w:val="28"/>
        </w:rPr>
      </w:pPr>
    </w:p>
    <w:p w:rsidR="00D30A32" w:rsidRDefault="00D30A32" w:rsidP="004828CA">
      <w:pPr>
        <w:spacing w:before="360" w:after="0"/>
        <w:rPr>
          <w:rFonts w:ascii="Times New Roman" w:hAnsi="Times New Roman"/>
          <w:sz w:val="28"/>
          <w:szCs w:val="28"/>
        </w:rPr>
      </w:pPr>
    </w:p>
    <w:p w:rsidR="00D30A32" w:rsidRDefault="00D30A32" w:rsidP="004828CA">
      <w:pPr>
        <w:spacing w:before="360" w:after="0"/>
        <w:rPr>
          <w:rFonts w:ascii="Times New Roman" w:hAnsi="Times New Roman"/>
          <w:sz w:val="28"/>
          <w:szCs w:val="28"/>
        </w:rPr>
      </w:pPr>
    </w:p>
    <w:p w:rsidR="00D30A32" w:rsidRDefault="00D30A32" w:rsidP="004828CA">
      <w:pPr>
        <w:spacing w:before="360" w:after="0"/>
        <w:rPr>
          <w:rFonts w:ascii="Times New Roman" w:hAnsi="Times New Roman"/>
          <w:sz w:val="28"/>
          <w:szCs w:val="28"/>
        </w:rPr>
      </w:pPr>
    </w:p>
    <w:p w:rsidR="00D30A32" w:rsidRDefault="00D30A32" w:rsidP="004828CA">
      <w:pPr>
        <w:spacing w:before="360" w:after="0"/>
        <w:rPr>
          <w:rFonts w:ascii="Times New Roman" w:hAnsi="Times New Roman"/>
          <w:sz w:val="28"/>
          <w:szCs w:val="28"/>
        </w:rPr>
      </w:pP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Приложение №5</w:t>
      </w: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 xml:space="preserve">к Порядку осуществления ведомственного контроля </w:t>
      </w: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за соблюдением законодательства Российской Федерации</w:t>
      </w: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 xml:space="preserve">и иных нормативных правовых актов о контрактной системе </w:t>
      </w:r>
    </w:p>
    <w:p w:rsidR="00D30A32" w:rsidRPr="004828CA" w:rsidRDefault="00D30A32" w:rsidP="004828CA">
      <w:pPr>
        <w:spacing w:after="0"/>
        <w:jc w:val="right"/>
        <w:rPr>
          <w:rFonts w:ascii="Times New Roman" w:hAnsi="Times New Roman"/>
          <w:sz w:val="20"/>
          <w:szCs w:val="20"/>
        </w:rPr>
      </w:pPr>
      <w:r w:rsidRPr="004828CA">
        <w:rPr>
          <w:rFonts w:ascii="Times New Roman" w:hAnsi="Times New Roman"/>
          <w:sz w:val="20"/>
          <w:szCs w:val="20"/>
        </w:rPr>
        <w:t xml:space="preserve">в сфере закупок в отношении подведомственных заказчиков                            </w:t>
      </w:r>
    </w:p>
    <w:p w:rsidR="00D30A32" w:rsidRPr="004828CA" w:rsidRDefault="00D30A32" w:rsidP="004828CA">
      <w:pPr>
        <w:spacing w:after="0"/>
        <w:jc w:val="center"/>
        <w:rPr>
          <w:rFonts w:ascii="Times New Roman" w:hAnsi="Times New Roman"/>
          <w:b/>
          <w:sz w:val="20"/>
          <w:szCs w:val="20"/>
        </w:rPr>
      </w:pPr>
      <w:r w:rsidRPr="004828CA">
        <w:rPr>
          <w:rFonts w:ascii="Times New Roman" w:hAnsi="Times New Roman"/>
          <w:sz w:val="20"/>
          <w:szCs w:val="20"/>
        </w:rPr>
        <w:t xml:space="preserve">                                                                                  </w:t>
      </w:r>
      <w:r w:rsidR="004828CA">
        <w:rPr>
          <w:rFonts w:ascii="Times New Roman" w:hAnsi="Times New Roman"/>
          <w:sz w:val="20"/>
          <w:szCs w:val="20"/>
        </w:rPr>
        <w:t xml:space="preserve">                                                                          </w:t>
      </w:r>
      <w:r w:rsidRPr="004828CA">
        <w:rPr>
          <w:rFonts w:ascii="Times New Roman" w:hAnsi="Times New Roman"/>
          <w:sz w:val="20"/>
          <w:szCs w:val="20"/>
        </w:rPr>
        <w:t xml:space="preserve">  от </w:t>
      </w:r>
      <w:r w:rsidR="004828CA" w:rsidRPr="004828CA">
        <w:rPr>
          <w:rFonts w:ascii="Times New Roman" w:hAnsi="Times New Roman"/>
          <w:sz w:val="20"/>
          <w:szCs w:val="20"/>
        </w:rPr>
        <w:t>21.09</w:t>
      </w:r>
      <w:r w:rsidRPr="004828CA">
        <w:rPr>
          <w:rFonts w:ascii="Times New Roman" w:hAnsi="Times New Roman"/>
          <w:sz w:val="20"/>
          <w:szCs w:val="20"/>
        </w:rPr>
        <w:t>.2020 №</w:t>
      </w:r>
      <w:r w:rsidR="004828CA" w:rsidRPr="004828CA">
        <w:rPr>
          <w:rFonts w:ascii="Times New Roman" w:hAnsi="Times New Roman"/>
          <w:sz w:val="20"/>
          <w:szCs w:val="20"/>
        </w:rPr>
        <w:t xml:space="preserve"> 60а</w:t>
      </w:r>
    </w:p>
    <w:p w:rsidR="00D30A32" w:rsidRDefault="00D30A32" w:rsidP="004828CA">
      <w:pPr>
        <w:autoSpaceDE w:val="0"/>
        <w:autoSpaceDN w:val="0"/>
        <w:adjustRightInd w:val="0"/>
        <w:spacing w:after="0"/>
        <w:jc w:val="center"/>
        <w:rPr>
          <w:rFonts w:ascii="Times New Roman" w:hAnsi="Times New Roman"/>
          <w:b/>
        </w:rPr>
      </w:pPr>
    </w:p>
    <w:p w:rsidR="00D30A32" w:rsidRDefault="00D30A32" w:rsidP="004828CA">
      <w:pPr>
        <w:autoSpaceDE w:val="0"/>
        <w:autoSpaceDN w:val="0"/>
        <w:adjustRightInd w:val="0"/>
        <w:spacing w:after="0"/>
        <w:jc w:val="center"/>
        <w:rPr>
          <w:rFonts w:ascii="Times New Roman" w:hAnsi="Times New Roman"/>
          <w:b/>
        </w:rPr>
      </w:pPr>
    </w:p>
    <w:p w:rsidR="00D30A32" w:rsidRPr="00313215" w:rsidRDefault="00D30A32" w:rsidP="004828CA">
      <w:pPr>
        <w:autoSpaceDE w:val="0"/>
        <w:autoSpaceDN w:val="0"/>
        <w:adjustRightInd w:val="0"/>
        <w:spacing w:after="0"/>
        <w:jc w:val="center"/>
        <w:rPr>
          <w:rFonts w:ascii="Times New Roman" w:hAnsi="Times New Roman"/>
          <w:b/>
        </w:rPr>
      </w:pPr>
      <w:r w:rsidRPr="00313215">
        <w:rPr>
          <w:rFonts w:ascii="Times New Roman" w:hAnsi="Times New Roman"/>
          <w:b/>
        </w:rPr>
        <w:t>ОТЧЕТ</w:t>
      </w:r>
    </w:p>
    <w:p w:rsidR="00D30A32" w:rsidRPr="00313215" w:rsidRDefault="00D30A32" w:rsidP="004828CA">
      <w:pPr>
        <w:autoSpaceDE w:val="0"/>
        <w:autoSpaceDN w:val="0"/>
        <w:adjustRightInd w:val="0"/>
        <w:spacing w:after="0"/>
        <w:jc w:val="center"/>
        <w:rPr>
          <w:rFonts w:ascii="Times New Roman" w:hAnsi="Times New Roman"/>
          <w:b/>
        </w:rPr>
      </w:pPr>
      <w:r w:rsidRPr="00313215">
        <w:rPr>
          <w:rFonts w:ascii="Times New Roman" w:hAnsi="Times New Roman"/>
          <w:b/>
        </w:rPr>
        <w:t>о выполнении мероприятий по устранению выявленных нарушений</w:t>
      </w:r>
    </w:p>
    <w:p w:rsidR="00D30A32" w:rsidRPr="00313215" w:rsidRDefault="00D30A32" w:rsidP="004828CA">
      <w:pPr>
        <w:autoSpaceDE w:val="0"/>
        <w:autoSpaceDN w:val="0"/>
        <w:adjustRightInd w:val="0"/>
        <w:spacing w:after="0"/>
        <w:jc w:val="center"/>
        <w:rPr>
          <w:rFonts w:ascii="Times New Roman" w:hAnsi="Times New Roman"/>
        </w:rPr>
      </w:pPr>
      <w:r w:rsidRPr="00313215">
        <w:rPr>
          <w:rFonts w:ascii="Times New Roman" w:hAnsi="Times New Roman"/>
          <w:b/>
        </w:rPr>
        <w:t xml:space="preserve">и их предупреждению в дальнейшей деятельности </w:t>
      </w:r>
    </w:p>
    <w:p w:rsidR="00D30A32" w:rsidRPr="00313215" w:rsidRDefault="00D30A32" w:rsidP="004828CA">
      <w:pPr>
        <w:autoSpaceDE w:val="0"/>
        <w:autoSpaceDN w:val="0"/>
        <w:adjustRightInd w:val="0"/>
        <w:spacing w:after="0"/>
        <w:jc w:val="center"/>
        <w:rPr>
          <w:rFonts w:ascii="Times New Roman" w:hAnsi="Times New Roman"/>
        </w:rPr>
      </w:pPr>
      <w:r w:rsidRPr="00313215">
        <w:rPr>
          <w:rFonts w:ascii="Times New Roman" w:hAnsi="Times New Roman"/>
        </w:rPr>
        <w:t>____________________________________________________________</w:t>
      </w:r>
    </w:p>
    <w:p w:rsidR="00D30A32" w:rsidRPr="00313215" w:rsidRDefault="00D30A32" w:rsidP="004828CA">
      <w:pPr>
        <w:autoSpaceDE w:val="0"/>
        <w:autoSpaceDN w:val="0"/>
        <w:adjustRightInd w:val="0"/>
        <w:spacing w:after="0"/>
        <w:jc w:val="center"/>
        <w:rPr>
          <w:rFonts w:ascii="Times New Roman" w:hAnsi="Times New Roman"/>
        </w:rPr>
      </w:pPr>
      <w:r w:rsidRPr="00313215">
        <w:rPr>
          <w:rFonts w:ascii="Times New Roman" w:hAnsi="Times New Roman"/>
        </w:rPr>
        <w:t>(наименование заказчика)</w:t>
      </w:r>
    </w:p>
    <w:p w:rsidR="00D30A32" w:rsidRPr="00313215" w:rsidRDefault="00D30A32" w:rsidP="004828CA">
      <w:pPr>
        <w:autoSpaceDE w:val="0"/>
        <w:autoSpaceDN w:val="0"/>
        <w:adjustRightInd w:val="0"/>
        <w:spacing w:after="0"/>
        <w:jc w:val="center"/>
        <w:rPr>
          <w:rFonts w:ascii="Times New Roman" w:hAnsi="Times New Roman"/>
        </w:rPr>
      </w:pPr>
    </w:p>
    <w:p w:rsidR="00D30A32" w:rsidRPr="00313215" w:rsidRDefault="00D30A32" w:rsidP="004828CA">
      <w:pPr>
        <w:autoSpaceDE w:val="0"/>
        <w:autoSpaceDN w:val="0"/>
        <w:adjustRightInd w:val="0"/>
        <w:spacing w:after="0"/>
        <w:jc w:val="center"/>
        <w:rPr>
          <w:rFonts w:ascii="Times New Roman" w:hAnsi="Times New Roman"/>
        </w:rPr>
      </w:pPr>
    </w:p>
    <w:tbl>
      <w:tblPr>
        <w:tblW w:w="10348" w:type="dxa"/>
        <w:tblInd w:w="-749" w:type="dxa"/>
        <w:tblLayout w:type="fixed"/>
        <w:tblCellMar>
          <w:top w:w="75" w:type="dxa"/>
          <w:left w:w="0" w:type="dxa"/>
          <w:bottom w:w="75" w:type="dxa"/>
          <w:right w:w="0" w:type="dxa"/>
        </w:tblCellMar>
        <w:tblLook w:val="0000"/>
      </w:tblPr>
      <w:tblGrid>
        <w:gridCol w:w="567"/>
        <w:gridCol w:w="1843"/>
        <w:gridCol w:w="2126"/>
        <w:gridCol w:w="1560"/>
        <w:gridCol w:w="1275"/>
        <w:gridCol w:w="1701"/>
        <w:gridCol w:w="1276"/>
      </w:tblGrid>
      <w:tr w:rsidR="00D30A32" w:rsidRPr="00313215" w:rsidTr="00D30A3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A32" w:rsidRPr="00A62328" w:rsidRDefault="00D30A32" w:rsidP="004828CA">
            <w:pPr>
              <w:autoSpaceDE w:val="0"/>
              <w:autoSpaceDN w:val="0"/>
              <w:adjustRightInd w:val="0"/>
              <w:spacing w:after="0"/>
              <w:ind w:firstLine="12"/>
              <w:jc w:val="center"/>
              <w:rPr>
                <w:rFonts w:ascii="Times New Roman" w:hAnsi="Times New Roman"/>
                <w:sz w:val="20"/>
                <w:szCs w:val="20"/>
              </w:rPr>
            </w:pPr>
            <w:r w:rsidRPr="00A62328">
              <w:rPr>
                <w:rFonts w:ascii="Times New Roman" w:hAnsi="Times New Roman"/>
                <w:sz w:val="20"/>
                <w:szCs w:val="20"/>
              </w:rPr>
              <w:t>№ п/п</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A32" w:rsidRPr="00A62328" w:rsidRDefault="00D30A32" w:rsidP="004828CA">
            <w:pPr>
              <w:autoSpaceDE w:val="0"/>
              <w:autoSpaceDN w:val="0"/>
              <w:adjustRightInd w:val="0"/>
              <w:spacing w:after="0"/>
              <w:jc w:val="center"/>
              <w:rPr>
                <w:rFonts w:ascii="Times New Roman" w:hAnsi="Times New Roman"/>
                <w:sz w:val="20"/>
                <w:szCs w:val="20"/>
              </w:rPr>
            </w:pPr>
            <w:r w:rsidRPr="00A62328">
              <w:rPr>
                <w:rFonts w:ascii="Times New Roman" w:hAnsi="Times New Roman"/>
                <w:sz w:val="20"/>
                <w:szCs w:val="20"/>
              </w:rPr>
              <w:t>Запланированные мероприятия по устранению выявленных нарушений и рекомендации по их предупреждению в дальнейшей работе</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A32" w:rsidRPr="00A62328" w:rsidRDefault="00D30A32" w:rsidP="004828CA">
            <w:pPr>
              <w:autoSpaceDE w:val="0"/>
              <w:autoSpaceDN w:val="0"/>
              <w:adjustRightInd w:val="0"/>
              <w:spacing w:after="0"/>
              <w:jc w:val="center"/>
              <w:rPr>
                <w:rFonts w:ascii="Times New Roman" w:hAnsi="Times New Roman"/>
                <w:sz w:val="20"/>
                <w:szCs w:val="20"/>
              </w:rPr>
            </w:pPr>
            <w:r w:rsidRPr="00A62328">
              <w:rPr>
                <w:rFonts w:ascii="Times New Roman" w:hAnsi="Times New Roman"/>
                <w:sz w:val="20"/>
                <w:szCs w:val="20"/>
              </w:rPr>
              <w:t>Выполненные мероприятия по устранению выявленных нарушений и рекомендации по их предупреждению в дальнейшей работе</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A32" w:rsidRPr="00A62328" w:rsidRDefault="00D30A32" w:rsidP="004828CA">
            <w:pPr>
              <w:autoSpaceDE w:val="0"/>
              <w:autoSpaceDN w:val="0"/>
              <w:adjustRightInd w:val="0"/>
              <w:spacing w:after="0"/>
              <w:ind w:left="-102"/>
              <w:jc w:val="center"/>
              <w:rPr>
                <w:rFonts w:ascii="Times New Roman" w:hAnsi="Times New Roman"/>
                <w:sz w:val="20"/>
                <w:szCs w:val="20"/>
              </w:rPr>
            </w:pPr>
            <w:r w:rsidRPr="00A62328">
              <w:rPr>
                <w:rFonts w:ascii="Times New Roman" w:hAnsi="Times New Roman"/>
                <w:sz w:val="20"/>
                <w:szCs w:val="20"/>
              </w:rPr>
              <w:t xml:space="preserve">Срок устранения </w:t>
            </w:r>
            <w:r w:rsidRPr="00A62328">
              <w:rPr>
                <w:rFonts w:ascii="Times New Roman" w:hAnsi="Times New Roman"/>
                <w:sz w:val="20"/>
                <w:szCs w:val="20"/>
              </w:rPr>
              <w:br/>
              <w:t xml:space="preserve">в соответствии </w:t>
            </w:r>
            <w:r w:rsidRPr="00A62328">
              <w:rPr>
                <w:rFonts w:ascii="Times New Roman" w:hAnsi="Times New Roman"/>
                <w:sz w:val="20"/>
                <w:szCs w:val="20"/>
              </w:rPr>
              <w:br/>
              <w:t>с планом устранения выявленных нарушений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A32" w:rsidRPr="00A62328" w:rsidRDefault="00D30A32" w:rsidP="004828CA">
            <w:pPr>
              <w:autoSpaceDE w:val="0"/>
              <w:autoSpaceDN w:val="0"/>
              <w:adjustRightInd w:val="0"/>
              <w:spacing w:after="0"/>
              <w:ind w:firstLine="39"/>
              <w:jc w:val="center"/>
              <w:rPr>
                <w:rFonts w:ascii="Times New Roman" w:hAnsi="Times New Roman"/>
                <w:sz w:val="20"/>
                <w:szCs w:val="20"/>
              </w:rPr>
            </w:pPr>
            <w:r w:rsidRPr="00A62328">
              <w:rPr>
                <w:rFonts w:ascii="Times New Roman" w:hAnsi="Times New Roman"/>
                <w:sz w:val="20"/>
                <w:szCs w:val="20"/>
              </w:rPr>
              <w:t>Срок устранения фактический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A32" w:rsidRPr="00A62328" w:rsidRDefault="00D30A32" w:rsidP="004828CA">
            <w:pPr>
              <w:autoSpaceDE w:val="0"/>
              <w:autoSpaceDN w:val="0"/>
              <w:adjustRightInd w:val="0"/>
              <w:spacing w:after="0"/>
              <w:ind w:firstLine="40"/>
              <w:jc w:val="center"/>
              <w:rPr>
                <w:rFonts w:ascii="Times New Roman" w:hAnsi="Times New Roman"/>
                <w:sz w:val="20"/>
                <w:szCs w:val="20"/>
              </w:rPr>
            </w:pPr>
            <w:r w:rsidRPr="00A62328">
              <w:rPr>
                <w:rFonts w:ascii="Times New Roman" w:hAnsi="Times New Roman"/>
                <w:sz w:val="20"/>
                <w:szCs w:val="20"/>
              </w:rPr>
              <w:t>Наименование и реквизиты документов, подтверждающих выполнение мероприятия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0A32" w:rsidRPr="00A62328" w:rsidRDefault="00D30A32" w:rsidP="004828CA">
            <w:pPr>
              <w:autoSpaceDE w:val="0"/>
              <w:autoSpaceDN w:val="0"/>
              <w:adjustRightInd w:val="0"/>
              <w:spacing w:after="0"/>
              <w:jc w:val="center"/>
              <w:rPr>
                <w:rFonts w:ascii="Times New Roman" w:hAnsi="Times New Roman"/>
                <w:sz w:val="20"/>
                <w:szCs w:val="20"/>
              </w:rPr>
            </w:pPr>
            <w:r w:rsidRPr="00A62328">
              <w:rPr>
                <w:rFonts w:ascii="Times New Roman" w:hAnsi="Times New Roman"/>
                <w:sz w:val="20"/>
                <w:szCs w:val="20"/>
              </w:rPr>
              <w:t>Примечание</w:t>
            </w:r>
          </w:p>
        </w:tc>
      </w:tr>
      <w:tr w:rsidR="00D30A32" w:rsidRPr="00313215" w:rsidTr="00D30A3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0A32" w:rsidRPr="00A62328" w:rsidRDefault="00D30A32" w:rsidP="004828CA">
            <w:pPr>
              <w:autoSpaceDE w:val="0"/>
              <w:autoSpaceDN w:val="0"/>
              <w:adjustRightInd w:val="0"/>
              <w:spacing w:after="0"/>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0A32" w:rsidRPr="00A62328" w:rsidRDefault="00D30A32" w:rsidP="004828CA">
            <w:pPr>
              <w:autoSpaceDE w:val="0"/>
              <w:autoSpaceDN w:val="0"/>
              <w:adjustRightInd w:val="0"/>
              <w:spacing w:after="0"/>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0A32" w:rsidRPr="00A62328" w:rsidRDefault="00D30A32" w:rsidP="004828CA">
            <w:pPr>
              <w:autoSpaceDE w:val="0"/>
              <w:autoSpaceDN w:val="0"/>
              <w:adjustRightInd w:val="0"/>
              <w:spacing w:after="0"/>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0A32" w:rsidRPr="00A62328" w:rsidRDefault="00D30A32" w:rsidP="004828CA">
            <w:pPr>
              <w:autoSpaceDE w:val="0"/>
              <w:autoSpaceDN w:val="0"/>
              <w:adjustRightInd w:val="0"/>
              <w:spacing w:after="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0A32" w:rsidRPr="00A62328" w:rsidRDefault="00D30A32" w:rsidP="004828CA">
            <w:pPr>
              <w:autoSpaceDE w:val="0"/>
              <w:autoSpaceDN w:val="0"/>
              <w:adjustRightInd w:val="0"/>
              <w:spacing w:after="0"/>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0A32" w:rsidRPr="00A62328" w:rsidRDefault="00D30A32" w:rsidP="004828CA">
            <w:pPr>
              <w:autoSpaceDE w:val="0"/>
              <w:autoSpaceDN w:val="0"/>
              <w:adjustRightInd w:val="0"/>
              <w:spacing w:after="0"/>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0A32" w:rsidRPr="00A62328" w:rsidRDefault="00D30A32" w:rsidP="004828CA">
            <w:pPr>
              <w:autoSpaceDE w:val="0"/>
              <w:autoSpaceDN w:val="0"/>
              <w:adjustRightInd w:val="0"/>
              <w:spacing w:after="0"/>
              <w:rPr>
                <w:rFonts w:ascii="Times New Roman" w:hAnsi="Times New Roman"/>
                <w:sz w:val="20"/>
                <w:szCs w:val="20"/>
              </w:rPr>
            </w:pPr>
          </w:p>
        </w:tc>
      </w:tr>
    </w:tbl>
    <w:p w:rsidR="00D30A32" w:rsidRPr="00313215" w:rsidRDefault="00D30A32" w:rsidP="004828CA">
      <w:pPr>
        <w:autoSpaceDE w:val="0"/>
        <w:autoSpaceDN w:val="0"/>
        <w:adjustRightInd w:val="0"/>
        <w:spacing w:after="0"/>
        <w:rPr>
          <w:rFonts w:ascii="Times New Roman" w:hAnsi="Times New Roman"/>
        </w:rPr>
      </w:pPr>
    </w:p>
    <w:p w:rsidR="00D30A32" w:rsidRPr="00313215" w:rsidRDefault="00D30A32" w:rsidP="004828CA">
      <w:pPr>
        <w:autoSpaceDE w:val="0"/>
        <w:autoSpaceDN w:val="0"/>
        <w:adjustRightInd w:val="0"/>
        <w:spacing w:after="0"/>
        <w:rPr>
          <w:rFonts w:ascii="Times New Roman" w:hAnsi="Times New Roman"/>
        </w:rPr>
      </w:pPr>
      <w:r w:rsidRPr="00313215">
        <w:rPr>
          <w:rFonts w:ascii="Times New Roman" w:hAnsi="Times New Roman"/>
        </w:rPr>
        <w:t>Руководитель</w:t>
      </w:r>
      <w:r>
        <w:rPr>
          <w:rFonts w:ascii="Times New Roman" w:hAnsi="Times New Roman"/>
        </w:rPr>
        <w:t xml:space="preserve"> </w:t>
      </w:r>
    </w:p>
    <w:p w:rsidR="00D30A32" w:rsidRPr="00313215" w:rsidRDefault="00D30A32" w:rsidP="004828CA">
      <w:pPr>
        <w:autoSpaceDE w:val="0"/>
        <w:autoSpaceDN w:val="0"/>
        <w:adjustRightInd w:val="0"/>
        <w:spacing w:after="0"/>
        <w:rPr>
          <w:rFonts w:ascii="Times New Roman" w:hAnsi="Times New Roman"/>
        </w:rPr>
      </w:pPr>
      <w:r w:rsidRPr="00313215">
        <w:rPr>
          <w:rFonts w:ascii="Times New Roman" w:hAnsi="Times New Roman"/>
        </w:rPr>
        <w:t>Исполнитель</w:t>
      </w:r>
    </w:p>
    <w:p w:rsidR="00D30A32" w:rsidRPr="00313215" w:rsidRDefault="00D30A32" w:rsidP="004828CA">
      <w:pPr>
        <w:autoSpaceDE w:val="0"/>
        <w:autoSpaceDN w:val="0"/>
        <w:adjustRightInd w:val="0"/>
        <w:spacing w:after="0"/>
        <w:rPr>
          <w:rFonts w:ascii="Times New Roman" w:hAnsi="Times New Roman"/>
        </w:rPr>
      </w:pPr>
      <w:r w:rsidRPr="00313215">
        <w:rPr>
          <w:rFonts w:ascii="Times New Roman" w:hAnsi="Times New Roman"/>
        </w:rPr>
        <w:t>Дата</w:t>
      </w:r>
    </w:p>
    <w:p w:rsidR="00D30A32" w:rsidRPr="00313215" w:rsidRDefault="00D30A32" w:rsidP="004828CA">
      <w:pPr>
        <w:autoSpaceDE w:val="0"/>
        <w:autoSpaceDN w:val="0"/>
        <w:adjustRightInd w:val="0"/>
        <w:spacing w:after="0"/>
        <w:rPr>
          <w:rFonts w:ascii="Times New Roman" w:hAnsi="Times New Roman"/>
        </w:rPr>
      </w:pPr>
    </w:p>
    <w:p w:rsidR="00D30A32" w:rsidRDefault="00D30A32" w:rsidP="004828CA">
      <w:pPr>
        <w:spacing w:after="0"/>
      </w:pPr>
    </w:p>
    <w:p w:rsidR="00D30A32" w:rsidRPr="00CC1C63" w:rsidRDefault="00D30A32" w:rsidP="004828CA">
      <w:pPr>
        <w:spacing w:before="360" w:after="0"/>
        <w:rPr>
          <w:rFonts w:ascii="Times New Roman" w:hAnsi="Times New Roman"/>
          <w:sz w:val="28"/>
          <w:szCs w:val="28"/>
        </w:rPr>
      </w:pPr>
    </w:p>
    <w:p w:rsidR="00590C73" w:rsidRPr="005F467A" w:rsidRDefault="00590C73" w:rsidP="004828CA">
      <w:pPr>
        <w:spacing w:after="0"/>
        <w:rPr>
          <w:rFonts w:ascii="Times New Roman" w:hAnsi="Times New Roman" w:cs="Times New Roman"/>
          <w:sz w:val="20"/>
          <w:szCs w:val="20"/>
        </w:rPr>
        <w:sectPr w:rsidR="00590C73" w:rsidRPr="005F467A" w:rsidSect="004828CA">
          <w:pgSz w:w="11906" w:h="16838"/>
          <w:pgMar w:top="709" w:right="1134" w:bottom="1134" w:left="1134" w:header="709" w:footer="709" w:gutter="0"/>
          <w:cols w:space="708"/>
          <w:docGrid w:linePitch="360"/>
        </w:sectPr>
      </w:pPr>
    </w:p>
    <w:p w:rsidR="000C3E07" w:rsidRDefault="000C3E07" w:rsidP="0090331B">
      <w:pPr>
        <w:pStyle w:val="ad"/>
        <w:spacing w:before="0" w:beforeAutospacing="0" w:after="0"/>
        <w:jc w:val="center"/>
        <w:rPr>
          <w:sz w:val="28"/>
          <w:szCs w:val="28"/>
        </w:rPr>
      </w:pPr>
    </w:p>
    <w:p w:rsidR="008D17EE" w:rsidRDefault="008D17EE" w:rsidP="00192C9B">
      <w:pPr>
        <w:rPr>
          <w:rFonts w:ascii="Times New Roman" w:hAnsi="Times New Roman" w:cs="Times New Roman"/>
          <w:sz w:val="28"/>
          <w:szCs w:val="28"/>
        </w:rPr>
      </w:pPr>
    </w:p>
    <w:p w:rsidR="00404172" w:rsidRPr="00404172" w:rsidRDefault="00404172" w:rsidP="00E75116">
      <w:pPr>
        <w:pStyle w:val="a9"/>
        <w:tabs>
          <w:tab w:val="left" w:pos="6660"/>
        </w:tabs>
        <w:autoSpaceDE w:val="0"/>
        <w:spacing w:after="0"/>
        <w:rPr>
          <w:rFonts w:ascii="Times New Roman" w:hAnsi="Times New Roman" w:cs="Times New Roman"/>
          <w:sz w:val="28"/>
          <w:szCs w:val="28"/>
        </w:rPr>
      </w:pPr>
      <w:r w:rsidRPr="002C1124">
        <w:rPr>
          <w:rStyle w:val="21"/>
          <w:rFonts w:ascii="Times New Roman" w:hAnsi="Times New Roman"/>
          <w:color w:val="000000"/>
          <w:sz w:val="28"/>
          <w:szCs w:val="28"/>
          <w:lang w:val="en-US"/>
        </w:rPr>
        <w:t>                                              </w:t>
      </w:r>
      <w:r w:rsidRPr="002C1124">
        <w:rPr>
          <w:rStyle w:val="21"/>
          <w:rFonts w:ascii="Times New Roman" w:hAnsi="Times New Roman"/>
          <w:color w:val="000000"/>
          <w:sz w:val="28"/>
          <w:szCs w:val="28"/>
        </w:rPr>
        <w:t xml:space="preserve">  </w:t>
      </w:r>
    </w:p>
    <w:p w:rsidR="00404172" w:rsidRPr="00404172" w:rsidRDefault="00404172" w:rsidP="00404172">
      <w:pPr>
        <w:spacing w:after="0"/>
        <w:rPr>
          <w:rFonts w:ascii="Times New Roman" w:hAnsi="Times New Roman" w:cs="Times New Roman"/>
          <w:sz w:val="28"/>
          <w:szCs w:val="28"/>
        </w:rPr>
      </w:pPr>
    </w:p>
    <w:p w:rsidR="00B56639" w:rsidRPr="002C1124" w:rsidRDefault="00B56639" w:rsidP="00B56639">
      <w:pPr>
        <w:pStyle w:val="a9"/>
        <w:tabs>
          <w:tab w:val="left" w:pos="6660"/>
        </w:tabs>
        <w:autoSpaceDE w:val="0"/>
        <w:spacing w:after="0"/>
        <w:rPr>
          <w:rFonts w:ascii="Times New Roman" w:hAnsi="Times New Roman"/>
          <w:sz w:val="28"/>
          <w:szCs w:val="28"/>
        </w:rPr>
      </w:pPr>
      <w:r>
        <w:rPr>
          <w:rStyle w:val="21"/>
          <w:rFonts w:ascii="Times New Roman" w:hAnsi="Times New Roman"/>
          <w:color w:val="000000"/>
          <w:sz w:val="28"/>
          <w:szCs w:val="28"/>
        </w:rPr>
        <w:t xml:space="preserve">                                              </w:t>
      </w:r>
      <w:r w:rsidRPr="002C1124">
        <w:rPr>
          <w:rStyle w:val="21"/>
          <w:rFonts w:ascii="Times New Roman" w:hAnsi="Times New Roman"/>
          <w:color w:val="000000"/>
          <w:sz w:val="28"/>
          <w:szCs w:val="28"/>
        </w:rPr>
        <w:t>АДМИНИСТРАЦИЯ</w:t>
      </w:r>
    </w:p>
    <w:p w:rsidR="00B56639" w:rsidRPr="002C1124" w:rsidRDefault="00B56639" w:rsidP="00B56639">
      <w:pPr>
        <w:pStyle w:val="a9"/>
        <w:spacing w:after="0"/>
        <w:rPr>
          <w:rFonts w:ascii="Times New Roman" w:hAnsi="Times New Roman"/>
          <w:sz w:val="28"/>
          <w:szCs w:val="28"/>
        </w:rPr>
      </w:pPr>
      <w:r w:rsidRPr="002C1124">
        <w:rPr>
          <w:rFonts w:ascii="Times New Roman" w:hAnsi="Times New Roman"/>
          <w:sz w:val="28"/>
          <w:szCs w:val="28"/>
        </w:rPr>
        <w:t xml:space="preserve">                                        ПОЛОЙСКОГО СЕЛЬСОВЕТА</w:t>
      </w:r>
    </w:p>
    <w:p w:rsidR="00B56639" w:rsidRPr="002C1124" w:rsidRDefault="00B56639" w:rsidP="00B56639">
      <w:pPr>
        <w:pStyle w:val="a9"/>
        <w:spacing w:after="0"/>
        <w:jc w:val="center"/>
        <w:rPr>
          <w:rFonts w:ascii="Times New Roman" w:hAnsi="Times New Roman"/>
          <w:sz w:val="28"/>
          <w:szCs w:val="28"/>
        </w:rPr>
      </w:pPr>
      <w:r w:rsidRPr="002C1124">
        <w:rPr>
          <w:rFonts w:ascii="Times New Roman" w:hAnsi="Times New Roman"/>
          <w:sz w:val="28"/>
          <w:szCs w:val="28"/>
        </w:rPr>
        <w:t>КРАСНОЗЕРСКОГО РАЙОНА НОВОСИБИРСКОЙ ОБЛАСТИ</w:t>
      </w:r>
    </w:p>
    <w:p w:rsidR="00B56639" w:rsidRPr="002C1124" w:rsidRDefault="00B56639" w:rsidP="00B56639">
      <w:pPr>
        <w:pStyle w:val="a9"/>
        <w:spacing w:after="0"/>
        <w:jc w:val="center"/>
        <w:rPr>
          <w:rFonts w:ascii="Times New Roman" w:hAnsi="Times New Roman"/>
          <w:sz w:val="28"/>
          <w:szCs w:val="28"/>
        </w:rPr>
      </w:pPr>
      <w:r w:rsidRPr="002C1124">
        <w:rPr>
          <w:rFonts w:ascii="Times New Roman" w:hAnsi="Times New Roman"/>
          <w:sz w:val="28"/>
          <w:szCs w:val="28"/>
        </w:rPr>
        <w:t> </w:t>
      </w:r>
    </w:p>
    <w:p w:rsidR="00B56639" w:rsidRPr="002C1124" w:rsidRDefault="00B56639" w:rsidP="00B56639">
      <w:pPr>
        <w:pStyle w:val="a9"/>
        <w:jc w:val="center"/>
        <w:rPr>
          <w:rFonts w:ascii="Times New Roman" w:hAnsi="Times New Roman"/>
          <w:sz w:val="28"/>
          <w:szCs w:val="28"/>
        </w:rPr>
      </w:pPr>
      <w:r w:rsidRPr="002C1124">
        <w:rPr>
          <w:rFonts w:ascii="Times New Roman" w:hAnsi="Times New Roman"/>
          <w:sz w:val="28"/>
          <w:szCs w:val="28"/>
        </w:rPr>
        <w:t>ПОСТАНОВЛЕНИЕ</w:t>
      </w:r>
    </w:p>
    <w:p w:rsidR="00B56639" w:rsidRPr="002C1124" w:rsidRDefault="00B56639" w:rsidP="00B56639">
      <w:pPr>
        <w:pStyle w:val="a9"/>
        <w:jc w:val="center"/>
        <w:rPr>
          <w:rFonts w:ascii="Times New Roman" w:hAnsi="Times New Roman"/>
          <w:sz w:val="28"/>
          <w:szCs w:val="28"/>
        </w:rPr>
      </w:pPr>
      <w:r w:rsidRPr="002C1124">
        <w:rPr>
          <w:rFonts w:ascii="Times New Roman" w:hAnsi="Times New Roman"/>
          <w:sz w:val="28"/>
          <w:szCs w:val="28"/>
        </w:rPr>
        <w:t> </w:t>
      </w:r>
    </w:p>
    <w:p w:rsidR="00B56639" w:rsidRPr="00B56639" w:rsidRDefault="00B56639" w:rsidP="00B56639">
      <w:pPr>
        <w:pStyle w:val="a9"/>
        <w:rPr>
          <w:rFonts w:ascii="Times New Roman" w:hAnsi="Times New Roman"/>
          <w:sz w:val="28"/>
          <w:szCs w:val="28"/>
        </w:rPr>
      </w:pPr>
      <w:r>
        <w:rPr>
          <w:rFonts w:ascii="Times New Roman" w:hAnsi="Times New Roman"/>
          <w:sz w:val="28"/>
          <w:szCs w:val="28"/>
        </w:rPr>
        <w:t>  23.09.2020</w:t>
      </w:r>
      <w:r w:rsidRPr="002C1124">
        <w:rPr>
          <w:rFonts w:ascii="Times New Roman" w:hAnsi="Times New Roman"/>
          <w:sz w:val="28"/>
          <w:szCs w:val="28"/>
        </w:rPr>
        <w:t>                                     с. Полойка                   </w:t>
      </w:r>
      <w:r>
        <w:rPr>
          <w:rFonts w:ascii="Times New Roman" w:hAnsi="Times New Roman"/>
          <w:sz w:val="28"/>
          <w:szCs w:val="28"/>
        </w:rPr>
        <w:t>               </w:t>
      </w:r>
      <w:r w:rsidR="00E75116">
        <w:rPr>
          <w:rFonts w:ascii="Times New Roman" w:hAnsi="Times New Roman"/>
          <w:sz w:val="28"/>
          <w:szCs w:val="28"/>
        </w:rPr>
        <w:t>                     № 62</w:t>
      </w:r>
    </w:p>
    <w:p w:rsidR="00404172" w:rsidRDefault="00404172" w:rsidP="00404172">
      <w:pPr>
        <w:spacing w:after="0"/>
        <w:rPr>
          <w:rFonts w:ascii="Times New Roman" w:hAnsi="Times New Roman" w:cs="Times New Roman"/>
          <w:sz w:val="28"/>
          <w:szCs w:val="28"/>
        </w:rPr>
      </w:pPr>
    </w:p>
    <w:p w:rsidR="00404172" w:rsidRDefault="00404172" w:rsidP="00192C9B">
      <w:pPr>
        <w:rPr>
          <w:rFonts w:ascii="Times New Roman" w:hAnsi="Times New Roman" w:cs="Times New Roman"/>
          <w:sz w:val="28"/>
          <w:szCs w:val="28"/>
        </w:rPr>
      </w:pPr>
    </w:p>
    <w:p w:rsidR="00E75116" w:rsidRPr="00454C60" w:rsidRDefault="00E75116" w:rsidP="00E75116">
      <w:pPr>
        <w:pStyle w:val="af1"/>
        <w:rPr>
          <w:sz w:val="28"/>
        </w:rPr>
      </w:pPr>
      <w:r w:rsidRPr="00454C60">
        <w:rPr>
          <w:sz w:val="28"/>
        </w:rPr>
        <w:t xml:space="preserve">Об утверждении сводной номенклатуры дел администрации </w:t>
      </w:r>
    </w:p>
    <w:p w:rsidR="00E75116" w:rsidRPr="00454C60" w:rsidRDefault="00E75116" w:rsidP="00E75116">
      <w:pPr>
        <w:pStyle w:val="af1"/>
        <w:rPr>
          <w:sz w:val="28"/>
        </w:rPr>
      </w:pPr>
      <w:r w:rsidRPr="00454C60">
        <w:rPr>
          <w:sz w:val="28"/>
        </w:rPr>
        <w:t>Полойского сельсовета Краснозерского района</w:t>
      </w:r>
    </w:p>
    <w:p w:rsidR="00E75116" w:rsidRPr="00454C60" w:rsidRDefault="00E75116" w:rsidP="00E75116">
      <w:pPr>
        <w:pStyle w:val="af1"/>
        <w:rPr>
          <w:sz w:val="28"/>
        </w:rPr>
      </w:pPr>
      <w:r w:rsidRPr="00454C60">
        <w:rPr>
          <w:sz w:val="28"/>
        </w:rPr>
        <w:t>Новосибирской области на 2020-2024 годы</w:t>
      </w:r>
    </w:p>
    <w:p w:rsidR="00E75116" w:rsidRPr="00454C60" w:rsidRDefault="00E75116" w:rsidP="00E75116">
      <w:pPr>
        <w:pStyle w:val="af1"/>
        <w:spacing w:after="283"/>
      </w:pPr>
    </w:p>
    <w:p w:rsidR="00E75116" w:rsidRPr="00454C60" w:rsidRDefault="00E75116" w:rsidP="00E75116">
      <w:pPr>
        <w:pStyle w:val="a9"/>
        <w:spacing w:after="0"/>
        <w:jc w:val="both"/>
        <w:rPr>
          <w:rFonts w:ascii="Times New Roman" w:hAnsi="Times New Roman"/>
          <w:b/>
          <w:color w:val="000000"/>
          <w:sz w:val="28"/>
          <w:szCs w:val="28"/>
          <w:shd w:val="clear" w:color="auto" w:fill="FFFFFF"/>
        </w:rPr>
      </w:pPr>
      <w:r w:rsidRPr="00454C60">
        <w:rPr>
          <w:rFonts w:ascii="Times New Roman" w:hAnsi="Times New Roman"/>
          <w:sz w:val="28"/>
          <w:szCs w:val="28"/>
        </w:rPr>
        <w:tab/>
        <w:t>В соответствии с  Федеральным законом Российской Федерации от 22.10.2004 № 125-ФЗ «Об архивном деле в Российской Федерации», законом Новосибирской области от 26.09.2005 № 315-ОЗ «Об архивном деле в Новосибирской области»</w:t>
      </w:r>
      <w:r w:rsidRPr="00454C60">
        <w:rPr>
          <w:rFonts w:ascii="Times New Roman" w:hAnsi="Times New Roman"/>
          <w:color w:val="000000"/>
          <w:sz w:val="28"/>
          <w:szCs w:val="28"/>
        </w:rPr>
        <w:t>,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Минкультуры РФ от 31.03.2015 № 526,</w:t>
      </w:r>
      <w:bookmarkStart w:id="178" w:name="__DdeLink__18952_115841239"/>
      <w:r w:rsidRPr="00454C60">
        <w:rPr>
          <w:rFonts w:ascii="Times New Roman" w:hAnsi="Times New Roman"/>
          <w:color w:val="000000"/>
          <w:sz w:val="28"/>
          <w:szCs w:val="28"/>
        </w:rPr>
        <w:t xml:space="preserve"> </w:t>
      </w:r>
      <w:bookmarkEnd w:id="178"/>
      <w:r w:rsidRPr="00454C60">
        <w:rPr>
          <w:rFonts w:ascii="Times New Roman" w:hAnsi="Times New Roman"/>
          <w:color w:val="000000"/>
          <w:sz w:val="28"/>
          <w:szCs w:val="28"/>
          <w:shd w:val="clear" w:color="auto" w:fill="FFFFFF"/>
        </w:rPr>
        <w:t>приказом Росархива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(зарегистрировано в Минюсте России 06.02.2020 № 57449)</w:t>
      </w:r>
    </w:p>
    <w:p w:rsidR="00E75116" w:rsidRPr="00454C60" w:rsidRDefault="00E75116" w:rsidP="00E75116">
      <w:pPr>
        <w:pStyle w:val="a9"/>
        <w:spacing w:after="0"/>
        <w:jc w:val="both"/>
        <w:rPr>
          <w:rFonts w:ascii="Times New Roman" w:hAnsi="Times New Roman"/>
          <w:b/>
          <w:sz w:val="28"/>
        </w:rPr>
      </w:pPr>
      <w:r w:rsidRPr="00454C60">
        <w:rPr>
          <w:rFonts w:ascii="Times New Roman" w:hAnsi="Times New Roman"/>
          <w:sz w:val="28"/>
        </w:rPr>
        <w:t>ПОСТАНОВЛЯЕТ:</w:t>
      </w:r>
    </w:p>
    <w:p w:rsidR="00E75116" w:rsidRPr="00454C60" w:rsidRDefault="00E75116" w:rsidP="00E75116">
      <w:pPr>
        <w:pStyle w:val="a9"/>
        <w:spacing w:after="0"/>
        <w:jc w:val="both"/>
        <w:rPr>
          <w:rFonts w:ascii="Times New Roman" w:hAnsi="Times New Roman"/>
          <w:b/>
          <w:sz w:val="28"/>
        </w:rPr>
      </w:pPr>
      <w:r w:rsidRPr="00454C60">
        <w:rPr>
          <w:rFonts w:ascii="Times New Roman" w:hAnsi="Times New Roman"/>
          <w:sz w:val="28"/>
        </w:rPr>
        <w:tab/>
        <w:t>1. Утвердить и ввести в действие с 23 сентября 2020 года сводную номенклатуру дел администрации Полойского сельсовета Краснозерского района Новосибирской области на 2020-2024 годы согласно приложению.</w:t>
      </w:r>
    </w:p>
    <w:p w:rsidR="00E75116" w:rsidRPr="00454C60" w:rsidRDefault="00E75116" w:rsidP="00E75116">
      <w:pPr>
        <w:pStyle w:val="a9"/>
        <w:spacing w:after="0"/>
        <w:jc w:val="both"/>
        <w:rPr>
          <w:rFonts w:ascii="Times New Roman" w:hAnsi="Times New Roman"/>
          <w:b/>
          <w:sz w:val="28"/>
        </w:rPr>
      </w:pPr>
      <w:r w:rsidRPr="00454C60">
        <w:rPr>
          <w:rFonts w:ascii="Times New Roman" w:hAnsi="Times New Roman"/>
          <w:sz w:val="28"/>
        </w:rPr>
        <w:tab/>
        <w:t xml:space="preserve">2. Постановление администрации Полойского сельсовета Краснозерского района Новосибирской области от 27.12.2017 № 92 «Об утверждении сводной номенклатуры дел администрации Полойского сельсовета Краснозерского </w:t>
      </w:r>
      <w:r w:rsidRPr="00454C60">
        <w:rPr>
          <w:rFonts w:ascii="Times New Roman" w:hAnsi="Times New Roman"/>
          <w:sz w:val="28"/>
        </w:rPr>
        <w:lastRenderedPageBreak/>
        <w:t>района Новосибирской области на 2018-2022 годы» считать утратившим силу  с 23 сентября 2020 года.</w:t>
      </w:r>
    </w:p>
    <w:p w:rsidR="00E75116" w:rsidRPr="00454C60" w:rsidRDefault="00E75116" w:rsidP="00E75116">
      <w:pPr>
        <w:pStyle w:val="a9"/>
        <w:spacing w:after="0"/>
        <w:jc w:val="both"/>
        <w:rPr>
          <w:rFonts w:ascii="Times New Roman" w:hAnsi="Times New Roman"/>
          <w:b/>
          <w:sz w:val="28"/>
        </w:rPr>
      </w:pPr>
      <w:r w:rsidRPr="00454C60">
        <w:rPr>
          <w:rFonts w:ascii="Times New Roman" w:hAnsi="Times New Roman"/>
          <w:sz w:val="28"/>
        </w:rPr>
        <w:t xml:space="preserve">       2. Контроль за выполнением настоящего постановления возложить на ответственного за делопроизводство администрации Полойского сельсовета Краснозерского района Н</w:t>
      </w:r>
      <w:r>
        <w:rPr>
          <w:rFonts w:ascii="Times New Roman" w:hAnsi="Times New Roman"/>
          <w:sz w:val="28"/>
        </w:rPr>
        <w:t>овосибирской области  Покатаеву</w:t>
      </w:r>
      <w:r w:rsidRPr="00454C60">
        <w:rPr>
          <w:rFonts w:ascii="Times New Roman" w:hAnsi="Times New Roman"/>
          <w:sz w:val="28"/>
        </w:rPr>
        <w:t xml:space="preserve"> Р.Б.</w:t>
      </w:r>
    </w:p>
    <w:p w:rsidR="00E75116" w:rsidRPr="00454C60" w:rsidRDefault="00E75116" w:rsidP="00E75116">
      <w:pPr>
        <w:pStyle w:val="a9"/>
        <w:spacing w:after="0"/>
        <w:jc w:val="both"/>
        <w:rPr>
          <w:rFonts w:ascii="Times New Roman" w:hAnsi="Times New Roman"/>
          <w:b/>
          <w:sz w:val="24"/>
        </w:rPr>
      </w:pPr>
    </w:p>
    <w:p w:rsidR="00E75116" w:rsidRPr="00454C60" w:rsidRDefault="00E75116" w:rsidP="00E75116">
      <w:pPr>
        <w:pStyle w:val="a9"/>
        <w:spacing w:after="0"/>
        <w:jc w:val="both"/>
        <w:rPr>
          <w:rFonts w:ascii="Times New Roman" w:hAnsi="Times New Roman"/>
          <w:b/>
          <w:sz w:val="24"/>
        </w:rPr>
      </w:pPr>
    </w:p>
    <w:p w:rsidR="00E75116" w:rsidRPr="00454C60" w:rsidRDefault="00E75116" w:rsidP="00E75116">
      <w:pPr>
        <w:pStyle w:val="a9"/>
        <w:spacing w:after="0"/>
        <w:jc w:val="both"/>
        <w:rPr>
          <w:rFonts w:ascii="Times New Roman" w:hAnsi="Times New Roman"/>
          <w:b/>
          <w:sz w:val="24"/>
        </w:rPr>
      </w:pPr>
    </w:p>
    <w:p w:rsidR="00E75116" w:rsidRPr="00454C60" w:rsidRDefault="00E75116" w:rsidP="00E75116">
      <w:pPr>
        <w:pStyle w:val="a9"/>
        <w:spacing w:after="0"/>
        <w:jc w:val="both"/>
        <w:rPr>
          <w:rFonts w:ascii="Times New Roman" w:hAnsi="Times New Roman"/>
          <w:b/>
          <w:sz w:val="24"/>
        </w:rPr>
      </w:pPr>
    </w:p>
    <w:p w:rsidR="00E75116" w:rsidRPr="00454C60" w:rsidRDefault="00E75116" w:rsidP="00E75116">
      <w:pPr>
        <w:pStyle w:val="a9"/>
        <w:spacing w:after="0"/>
        <w:jc w:val="both"/>
        <w:rPr>
          <w:rFonts w:ascii="Times New Roman" w:hAnsi="Times New Roman"/>
          <w:b/>
          <w:sz w:val="28"/>
        </w:rPr>
      </w:pPr>
      <w:r w:rsidRPr="00454C60">
        <w:rPr>
          <w:rFonts w:ascii="Times New Roman" w:hAnsi="Times New Roman"/>
          <w:sz w:val="28"/>
        </w:rPr>
        <w:t>Глава Полойского  сельсовета</w:t>
      </w:r>
    </w:p>
    <w:p w:rsidR="00E75116" w:rsidRPr="00454C60" w:rsidRDefault="00E75116" w:rsidP="00E75116">
      <w:pPr>
        <w:pStyle w:val="a9"/>
        <w:spacing w:after="0"/>
        <w:rPr>
          <w:rFonts w:ascii="Times New Roman" w:hAnsi="Times New Roman"/>
          <w:b/>
          <w:sz w:val="28"/>
        </w:rPr>
      </w:pPr>
      <w:r w:rsidRPr="00454C60">
        <w:rPr>
          <w:rFonts w:ascii="Times New Roman" w:hAnsi="Times New Roman"/>
          <w:sz w:val="28"/>
        </w:rPr>
        <w:t xml:space="preserve">Краснозерского района </w:t>
      </w:r>
    </w:p>
    <w:p w:rsidR="00E75116" w:rsidRPr="00454C60" w:rsidRDefault="00E75116" w:rsidP="00E75116">
      <w:pPr>
        <w:pStyle w:val="a9"/>
        <w:spacing w:after="0"/>
        <w:rPr>
          <w:rFonts w:ascii="Times New Roman" w:hAnsi="Times New Roman"/>
          <w:b/>
          <w:sz w:val="28"/>
        </w:rPr>
        <w:sectPr w:rsidR="00E75116" w:rsidRPr="00454C60">
          <w:pgSz w:w="11906" w:h="16838"/>
          <w:pgMar w:top="1134" w:right="680" w:bottom="1134" w:left="1418" w:header="0" w:footer="0" w:gutter="0"/>
          <w:cols w:space="720"/>
          <w:formProt w:val="0"/>
          <w:docGrid w:linePitch="240" w:charSpace="-2049"/>
        </w:sectPr>
      </w:pPr>
      <w:r w:rsidRPr="00454C60">
        <w:rPr>
          <w:rFonts w:ascii="Times New Roman" w:hAnsi="Times New Roman"/>
          <w:sz w:val="28"/>
        </w:rPr>
        <w:t xml:space="preserve">Новосибирской области                                                             </w:t>
      </w:r>
      <w:bookmarkStart w:id="179" w:name="__DdeLink__19339_346720340"/>
      <w:bookmarkEnd w:id="179"/>
      <w:r w:rsidRPr="00454C60">
        <w:rPr>
          <w:rFonts w:ascii="Times New Roman" w:hAnsi="Times New Roman"/>
          <w:sz w:val="28"/>
        </w:rPr>
        <w:t>С.А. Кречетова</w:t>
      </w:r>
    </w:p>
    <w:p w:rsidR="00E75116" w:rsidRPr="00454C60" w:rsidRDefault="00E75116" w:rsidP="00E75116">
      <w:pPr>
        <w:pStyle w:val="a9"/>
        <w:spacing w:after="0"/>
        <w:ind w:left="4248" w:firstLine="708"/>
        <w:jc w:val="right"/>
        <w:rPr>
          <w:rFonts w:ascii="Times New Roman" w:hAnsi="Times New Roman"/>
          <w:b/>
          <w:sz w:val="28"/>
          <w:szCs w:val="28"/>
        </w:rPr>
      </w:pPr>
      <w:r w:rsidRPr="00454C60">
        <w:rPr>
          <w:rFonts w:ascii="Times New Roman" w:hAnsi="Times New Roman"/>
          <w:sz w:val="28"/>
          <w:szCs w:val="28"/>
        </w:rPr>
        <w:lastRenderedPageBreak/>
        <w:t>Приложение к постановлению</w:t>
      </w:r>
    </w:p>
    <w:p w:rsidR="00E75116" w:rsidRPr="00454C60" w:rsidRDefault="00E75116" w:rsidP="00E75116">
      <w:pPr>
        <w:pStyle w:val="a9"/>
        <w:spacing w:after="0"/>
        <w:jc w:val="right"/>
        <w:rPr>
          <w:rFonts w:ascii="Times New Roman" w:hAnsi="Times New Roman"/>
          <w:b/>
          <w:sz w:val="28"/>
          <w:szCs w:val="28"/>
        </w:rPr>
      </w:pPr>
      <w:r w:rsidRPr="00454C60">
        <w:rPr>
          <w:rFonts w:ascii="Times New Roman" w:hAnsi="Times New Roman"/>
          <w:sz w:val="28"/>
          <w:szCs w:val="28"/>
        </w:rPr>
        <w:tab/>
      </w:r>
      <w:r w:rsidRPr="00454C60">
        <w:rPr>
          <w:rFonts w:ascii="Times New Roman" w:hAnsi="Times New Roman"/>
          <w:sz w:val="28"/>
          <w:szCs w:val="28"/>
        </w:rPr>
        <w:tab/>
      </w:r>
      <w:r w:rsidRPr="00454C60">
        <w:rPr>
          <w:rFonts w:ascii="Times New Roman" w:hAnsi="Times New Roman"/>
          <w:sz w:val="28"/>
          <w:szCs w:val="28"/>
        </w:rPr>
        <w:tab/>
      </w:r>
      <w:r w:rsidRPr="00454C60">
        <w:rPr>
          <w:rFonts w:ascii="Times New Roman" w:hAnsi="Times New Roman"/>
          <w:sz w:val="28"/>
          <w:szCs w:val="28"/>
        </w:rPr>
        <w:tab/>
      </w:r>
      <w:r w:rsidRPr="00454C60">
        <w:rPr>
          <w:rFonts w:ascii="Times New Roman" w:hAnsi="Times New Roman"/>
          <w:sz w:val="28"/>
          <w:szCs w:val="28"/>
        </w:rPr>
        <w:tab/>
      </w:r>
      <w:r w:rsidRPr="00454C60">
        <w:rPr>
          <w:rFonts w:ascii="Times New Roman" w:hAnsi="Times New Roman"/>
          <w:sz w:val="28"/>
          <w:szCs w:val="28"/>
        </w:rPr>
        <w:tab/>
      </w:r>
      <w:r w:rsidRPr="00454C60">
        <w:rPr>
          <w:rFonts w:ascii="Times New Roman" w:hAnsi="Times New Roman"/>
          <w:sz w:val="28"/>
          <w:szCs w:val="28"/>
        </w:rPr>
        <w:tab/>
        <w:t>администрации Полойского</w:t>
      </w:r>
    </w:p>
    <w:p w:rsidR="00E75116" w:rsidRPr="00454C60" w:rsidRDefault="00E75116" w:rsidP="00E75116">
      <w:pPr>
        <w:pStyle w:val="a9"/>
        <w:spacing w:after="0"/>
        <w:jc w:val="right"/>
        <w:rPr>
          <w:rFonts w:ascii="Times New Roman" w:hAnsi="Times New Roman"/>
          <w:b/>
          <w:sz w:val="28"/>
          <w:szCs w:val="28"/>
        </w:rPr>
      </w:pPr>
      <w:r w:rsidRPr="00454C60">
        <w:rPr>
          <w:rFonts w:ascii="Times New Roman" w:hAnsi="Times New Roman"/>
          <w:sz w:val="28"/>
          <w:szCs w:val="28"/>
        </w:rPr>
        <w:tab/>
      </w:r>
      <w:r w:rsidRPr="00454C60">
        <w:rPr>
          <w:rFonts w:ascii="Times New Roman" w:hAnsi="Times New Roman"/>
          <w:sz w:val="28"/>
          <w:szCs w:val="28"/>
        </w:rPr>
        <w:tab/>
      </w:r>
      <w:r w:rsidRPr="00454C60">
        <w:rPr>
          <w:rFonts w:ascii="Times New Roman" w:hAnsi="Times New Roman"/>
          <w:sz w:val="28"/>
          <w:szCs w:val="28"/>
        </w:rPr>
        <w:tab/>
      </w:r>
      <w:r w:rsidRPr="00454C60">
        <w:rPr>
          <w:rFonts w:ascii="Times New Roman" w:hAnsi="Times New Roman"/>
          <w:sz w:val="28"/>
          <w:szCs w:val="28"/>
        </w:rPr>
        <w:tab/>
      </w:r>
      <w:r w:rsidRPr="00454C60">
        <w:rPr>
          <w:rFonts w:ascii="Times New Roman" w:hAnsi="Times New Roman"/>
          <w:sz w:val="28"/>
          <w:szCs w:val="28"/>
        </w:rPr>
        <w:tab/>
      </w:r>
      <w:r w:rsidRPr="00454C60">
        <w:rPr>
          <w:rFonts w:ascii="Times New Roman" w:hAnsi="Times New Roman"/>
          <w:sz w:val="28"/>
          <w:szCs w:val="28"/>
        </w:rPr>
        <w:tab/>
      </w:r>
      <w:r w:rsidRPr="00454C60">
        <w:rPr>
          <w:rFonts w:ascii="Times New Roman" w:hAnsi="Times New Roman"/>
          <w:sz w:val="28"/>
          <w:szCs w:val="28"/>
        </w:rPr>
        <w:tab/>
        <w:t xml:space="preserve">сельсовета Краснозерского </w:t>
      </w:r>
    </w:p>
    <w:p w:rsidR="00E75116" w:rsidRPr="00454C60" w:rsidRDefault="00E75116" w:rsidP="00E75116">
      <w:pPr>
        <w:pStyle w:val="a9"/>
        <w:spacing w:after="0"/>
        <w:ind w:left="4956"/>
        <w:jc w:val="right"/>
        <w:rPr>
          <w:rFonts w:ascii="Times New Roman" w:hAnsi="Times New Roman"/>
          <w:b/>
          <w:sz w:val="28"/>
          <w:szCs w:val="28"/>
        </w:rPr>
      </w:pPr>
      <w:r w:rsidRPr="00454C60">
        <w:rPr>
          <w:rFonts w:ascii="Times New Roman" w:hAnsi="Times New Roman"/>
          <w:sz w:val="28"/>
          <w:szCs w:val="28"/>
        </w:rPr>
        <w:t>района Новосибирской области</w:t>
      </w:r>
    </w:p>
    <w:p w:rsidR="00E75116" w:rsidRPr="00454C60" w:rsidRDefault="00E75116" w:rsidP="00E75116">
      <w:pPr>
        <w:pStyle w:val="a9"/>
        <w:spacing w:after="0"/>
        <w:ind w:left="4956"/>
        <w:jc w:val="right"/>
        <w:rPr>
          <w:rFonts w:ascii="Times New Roman" w:hAnsi="Times New Roman"/>
          <w:b/>
          <w:sz w:val="28"/>
          <w:szCs w:val="28"/>
        </w:rPr>
      </w:pPr>
      <w:r w:rsidRPr="00454C60">
        <w:rPr>
          <w:rFonts w:ascii="Times New Roman" w:hAnsi="Times New Roman"/>
          <w:sz w:val="28"/>
          <w:szCs w:val="28"/>
        </w:rPr>
        <w:t>от 23.09.2020  № 62</w:t>
      </w:r>
    </w:p>
    <w:p w:rsidR="00E75116" w:rsidRPr="00454C60" w:rsidRDefault="00E75116" w:rsidP="00E75116">
      <w:pPr>
        <w:pStyle w:val="a9"/>
        <w:rPr>
          <w:rFonts w:ascii="Times New Roman" w:hAnsi="Times New Roman"/>
          <w:b/>
          <w:color w:val="FF0000"/>
        </w:rPr>
      </w:pPr>
    </w:p>
    <w:p w:rsidR="00E75116" w:rsidRPr="00454C60" w:rsidRDefault="00E75116" w:rsidP="00E75116">
      <w:pPr>
        <w:pStyle w:val="a9"/>
        <w:rPr>
          <w:rFonts w:ascii="Times New Roman" w:hAnsi="Times New Roman"/>
          <w:b/>
        </w:rPr>
      </w:pPr>
    </w:p>
    <w:p w:rsidR="00E75116" w:rsidRPr="00454C60" w:rsidRDefault="00E75116" w:rsidP="00E75116">
      <w:pPr>
        <w:pStyle w:val="a9"/>
        <w:spacing w:after="0"/>
        <w:rPr>
          <w:rFonts w:ascii="Times New Roman" w:hAnsi="Times New Roman"/>
          <w:b/>
        </w:rPr>
      </w:pPr>
    </w:p>
    <w:p w:rsidR="00E75116" w:rsidRPr="00454C60" w:rsidRDefault="00E75116" w:rsidP="00E75116">
      <w:pPr>
        <w:pStyle w:val="a9"/>
        <w:spacing w:after="0"/>
        <w:jc w:val="center"/>
        <w:rPr>
          <w:rFonts w:ascii="Times New Roman" w:hAnsi="Times New Roman"/>
          <w:b/>
          <w:sz w:val="28"/>
          <w:szCs w:val="28"/>
        </w:rPr>
      </w:pPr>
      <w:r w:rsidRPr="00454C60">
        <w:rPr>
          <w:rFonts w:ascii="Times New Roman" w:hAnsi="Times New Roman"/>
          <w:sz w:val="28"/>
          <w:szCs w:val="28"/>
        </w:rPr>
        <w:t>СВОДНАЯ НОМЕНКЛАТУРА ДЕЛ</w:t>
      </w:r>
    </w:p>
    <w:p w:rsidR="00E75116" w:rsidRPr="00454C60" w:rsidRDefault="00E75116" w:rsidP="00E75116">
      <w:pPr>
        <w:pStyle w:val="a9"/>
        <w:spacing w:after="0"/>
        <w:jc w:val="center"/>
        <w:rPr>
          <w:rFonts w:ascii="Times New Roman" w:hAnsi="Times New Roman"/>
          <w:b/>
          <w:sz w:val="28"/>
          <w:szCs w:val="28"/>
        </w:rPr>
      </w:pPr>
      <w:r w:rsidRPr="00454C60">
        <w:rPr>
          <w:rFonts w:ascii="Times New Roman" w:hAnsi="Times New Roman"/>
          <w:sz w:val="28"/>
          <w:szCs w:val="28"/>
        </w:rPr>
        <w:t>АДМИНИСТРАЦИИ ПОЛОЙСКОГО  СЕЛЬСОВЕТА</w:t>
      </w:r>
    </w:p>
    <w:p w:rsidR="00E75116" w:rsidRPr="00454C60" w:rsidRDefault="00E75116" w:rsidP="00E75116">
      <w:pPr>
        <w:pStyle w:val="a9"/>
        <w:spacing w:after="0"/>
        <w:jc w:val="center"/>
        <w:rPr>
          <w:rFonts w:ascii="Times New Roman" w:hAnsi="Times New Roman"/>
          <w:b/>
          <w:sz w:val="28"/>
          <w:szCs w:val="28"/>
        </w:rPr>
      </w:pPr>
      <w:r w:rsidRPr="00454C60">
        <w:rPr>
          <w:rFonts w:ascii="Times New Roman" w:hAnsi="Times New Roman"/>
          <w:sz w:val="28"/>
          <w:szCs w:val="28"/>
        </w:rPr>
        <w:t>КРАСНОЗЕРСКОГО РАЙОНА НОВОСИБИРСКОЙ ОБЛАСТИ</w:t>
      </w:r>
    </w:p>
    <w:p w:rsidR="00E75116" w:rsidRPr="00454C60" w:rsidRDefault="00E75116" w:rsidP="00E75116">
      <w:pPr>
        <w:pStyle w:val="a9"/>
        <w:spacing w:after="0"/>
        <w:jc w:val="center"/>
        <w:rPr>
          <w:rFonts w:ascii="Times New Roman" w:hAnsi="Times New Roman"/>
          <w:b/>
          <w:sz w:val="28"/>
          <w:szCs w:val="28"/>
        </w:rPr>
      </w:pPr>
      <w:r w:rsidRPr="00454C60">
        <w:rPr>
          <w:rFonts w:ascii="Times New Roman" w:hAnsi="Times New Roman"/>
          <w:sz w:val="28"/>
          <w:szCs w:val="28"/>
        </w:rPr>
        <w:t>на 2020-2024 годы</w:t>
      </w:r>
    </w:p>
    <w:p w:rsidR="00E75116" w:rsidRPr="00454C60" w:rsidRDefault="00E75116" w:rsidP="00E75116">
      <w:pPr>
        <w:spacing w:line="240" w:lineRule="auto"/>
        <w:rPr>
          <w:rFonts w:ascii="Times New Roman" w:hAnsi="Times New Roman"/>
          <w:sz w:val="28"/>
          <w:szCs w:val="28"/>
        </w:rPr>
      </w:pPr>
    </w:p>
    <w:tbl>
      <w:tblPr>
        <w:tblW w:w="0" w:type="auto"/>
        <w:tblInd w:w="-94" w:type="dxa"/>
        <w:tblBorders>
          <w:top w:val="single" w:sz="4" w:space="0" w:color="000001"/>
          <w:left w:val="single" w:sz="4" w:space="0" w:color="000001"/>
          <w:bottom w:val="single" w:sz="4" w:space="0" w:color="000001"/>
          <w:insideH w:val="single" w:sz="4" w:space="0" w:color="000001"/>
        </w:tblBorders>
        <w:tblCellMar>
          <w:left w:w="23" w:type="dxa"/>
        </w:tblCellMar>
        <w:tblLook w:val="00A0"/>
      </w:tblPr>
      <w:tblGrid>
        <w:gridCol w:w="1037"/>
        <w:gridCol w:w="4545"/>
        <w:gridCol w:w="3060"/>
        <w:gridCol w:w="1245"/>
      </w:tblGrid>
      <w:tr w:rsidR="00E75116" w:rsidRPr="00454C60" w:rsidTr="00E75116">
        <w:trPr>
          <w:cantSplit/>
        </w:trPr>
        <w:tc>
          <w:tcPr>
            <w:tcW w:w="900" w:type="dxa"/>
            <w:tcBorders>
              <w:right w:val="nil"/>
            </w:tcBorders>
            <w:shd w:val="clear" w:color="auto" w:fill="FFFFFF"/>
            <w:tcMar>
              <w:left w:w="23" w:type="dxa"/>
            </w:tcMar>
          </w:tcPr>
          <w:p w:rsidR="00E75116" w:rsidRPr="00454C60" w:rsidRDefault="00E75116" w:rsidP="00E75116">
            <w:pPr>
              <w:widowControl w:val="0"/>
              <w:spacing w:line="240" w:lineRule="auto"/>
              <w:jc w:val="center"/>
              <w:rPr>
                <w:rFonts w:ascii="Times New Roman" w:hAnsi="Times New Roman"/>
                <w:sz w:val="28"/>
              </w:rPr>
            </w:pPr>
            <w:r w:rsidRPr="00454C60">
              <w:rPr>
                <w:rFonts w:ascii="Times New Roman" w:hAnsi="Times New Roman"/>
                <w:sz w:val="28"/>
              </w:rPr>
              <w:t>№ раздела</w:t>
            </w:r>
          </w:p>
        </w:tc>
        <w:tc>
          <w:tcPr>
            <w:tcW w:w="4545" w:type="dxa"/>
            <w:tcBorders>
              <w:left w:val="single" w:sz="4" w:space="0" w:color="000001"/>
              <w:right w:val="nil"/>
            </w:tcBorders>
            <w:shd w:val="clear" w:color="auto" w:fill="FFFFFF"/>
            <w:tcMar>
              <w:left w:w="23" w:type="dxa"/>
            </w:tcMar>
          </w:tcPr>
          <w:p w:rsidR="00E75116" w:rsidRPr="00454C60" w:rsidRDefault="00E75116" w:rsidP="00E75116">
            <w:pPr>
              <w:spacing w:line="240" w:lineRule="auto"/>
              <w:jc w:val="center"/>
              <w:rPr>
                <w:rFonts w:ascii="Times New Roman" w:hAnsi="Times New Roman"/>
                <w:sz w:val="28"/>
                <w:szCs w:val="24"/>
              </w:rPr>
            </w:pPr>
          </w:p>
          <w:p w:rsidR="00E75116" w:rsidRPr="00454C60" w:rsidRDefault="00E75116" w:rsidP="00E75116">
            <w:pPr>
              <w:widowControl w:val="0"/>
              <w:spacing w:line="240" w:lineRule="auto"/>
              <w:jc w:val="center"/>
              <w:rPr>
                <w:rFonts w:ascii="Times New Roman" w:hAnsi="Times New Roman"/>
                <w:sz w:val="28"/>
              </w:rPr>
            </w:pPr>
            <w:r w:rsidRPr="00454C60">
              <w:rPr>
                <w:rFonts w:ascii="Times New Roman" w:hAnsi="Times New Roman"/>
                <w:sz w:val="28"/>
              </w:rPr>
              <w:t>Направление деятельности</w:t>
            </w:r>
          </w:p>
        </w:tc>
        <w:tc>
          <w:tcPr>
            <w:tcW w:w="3060" w:type="dxa"/>
            <w:tcBorders>
              <w:left w:val="single" w:sz="4" w:space="0" w:color="000001"/>
              <w:right w:val="nil"/>
            </w:tcBorders>
            <w:shd w:val="clear" w:color="auto" w:fill="FFFFFF"/>
            <w:tcMar>
              <w:left w:w="23" w:type="dxa"/>
            </w:tcMar>
          </w:tcPr>
          <w:p w:rsidR="00E75116" w:rsidRPr="00454C60" w:rsidRDefault="00E75116" w:rsidP="00E75116">
            <w:pPr>
              <w:spacing w:line="240" w:lineRule="auto"/>
              <w:jc w:val="center"/>
              <w:rPr>
                <w:rFonts w:ascii="Times New Roman" w:hAnsi="Times New Roman"/>
                <w:sz w:val="28"/>
              </w:rPr>
            </w:pPr>
            <w:r w:rsidRPr="00454C60">
              <w:rPr>
                <w:rFonts w:ascii="Times New Roman" w:hAnsi="Times New Roman"/>
                <w:sz w:val="28"/>
              </w:rPr>
              <w:t>Ф.И.О.</w:t>
            </w:r>
          </w:p>
          <w:p w:rsidR="00E75116" w:rsidRPr="00454C60" w:rsidRDefault="00E75116" w:rsidP="00E75116">
            <w:pPr>
              <w:widowControl w:val="0"/>
              <w:spacing w:line="240" w:lineRule="auto"/>
              <w:jc w:val="center"/>
              <w:rPr>
                <w:rFonts w:ascii="Times New Roman" w:hAnsi="Times New Roman"/>
                <w:sz w:val="28"/>
              </w:rPr>
            </w:pPr>
            <w:r w:rsidRPr="00454C60">
              <w:rPr>
                <w:rFonts w:ascii="Times New Roman" w:hAnsi="Times New Roman"/>
                <w:sz w:val="28"/>
              </w:rPr>
              <w:t>ответственного за делопроизводство</w:t>
            </w:r>
          </w:p>
        </w:tc>
        <w:tc>
          <w:tcPr>
            <w:tcW w:w="1245" w:type="dxa"/>
            <w:tcBorders>
              <w:left w:val="single" w:sz="4" w:space="0" w:color="000001"/>
              <w:right w:val="single" w:sz="4" w:space="0" w:color="000001"/>
            </w:tcBorders>
            <w:shd w:val="clear" w:color="auto" w:fill="FFFFFF"/>
            <w:tcMar>
              <w:left w:w="23" w:type="dxa"/>
            </w:tcMar>
          </w:tcPr>
          <w:p w:rsidR="00E75116" w:rsidRPr="00454C60" w:rsidRDefault="00E75116" w:rsidP="00E75116">
            <w:pPr>
              <w:pStyle w:val="3"/>
              <w:tabs>
                <w:tab w:val="left" w:pos="708"/>
              </w:tabs>
              <w:spacing w:line="276" w:lineRule="auto"/>
              <w:rPr>
                <w:rFonts w:ascii="Times New Roman" w:hAnsi="Times New Roman"/>
                <w:lang w:eastAsia="en-US"/>
              </w:rPr>
            </w:pPr>
            <w:r w:rsidRPr="00454C60">
              <w:rPr>
                <w:rFonts w:ascii="Times New Roman" w:hAnsi="Times New Roman"/>
                <w:lang w:eastAsia="en-US"/>
              </w:rPr>
              <w:t>Индекс</w:t>
            </w:r>
          </w:p>
        </w:tc>
      </w:tr>
      <w:tr w:rsidR="00E75116" w:rsidRPr="00454C60" w:rsidTr="00E75116">
        <w:trPr>
          <w:cantSplit/>
        </w:trPr>
        <w:tc>
          <w:tcPr>
            <w:tcW w:w="900" w:type="dxa"/>
            <w:tcBorders>
              <w:right w:val="nil"/>
            </w:tcBorders>
            <w:shd w:val="clear" w:color="auto" w:fill="FFFFFF"/>
            <w:tcMar>
              <w:left w:w="23" w:type="dxa"/>
            </w:tcMar>
          </w:tcPr>
          <w:p w:rsidR="00E75116" w:rsidRPr="00454C60" w:rsidRDefault="00E75116" w:rsidP="00E75116">
            <w:pPr>
              <w:widowControl w:val="0"/>
              <w:spacing w:line="240" w:lineRule="auto"/>
              <w:jc w:val="center"/>
              <w:rPr>
                <w:rFonts w:ascii="Times New Roman" w:hAnsi="Times New Roman"/>
                <w:sz w:val="28"/>
              </w:rPr>
            </w:pPr>
            <w:r w:rsidRPr="00454C60">
              <w:rPr>
                <w:rFonts w:ascii="Times New Roman" w:hAnsi="Times New Roman"/>
                <w:sz w:val="28"/>
              </w:rPr>
              <w:t>2</w:t>
            </w:r>
          </w:p>
        </w:tc>
        <w:tc>
          <w:tcPr>
            <w:tcW w:w="4545" w:type="dxa"/>
            <w:tcBorders>
              <w:left w:val="single" w:sz="4" w:space="0" w:color="000001"/>
              <w:right w:val="nil"/>
            </w:tcBorders>
            <w:shd w:val="clear" w:color="auto" w:fill="FFFFFF"/>
            <w:tcMar>
              <w:left w:w="23" w:type="dxa"/>
            </w:tcMar>
          </w:tcPr>
          <w:p w:rsidR="00E75116" w:rsidRPr="00454C60" w:rsidRDefault="00E75116" w:rsidP="00E75116">
            <w:pPr>
              <w:widowControl w:val="0"/>
              <w:spacing w:after="0" w:line="240" w:lineRule="auto"/>
              <w:jc w:val="both"/>
              <w:rPr>
                <w:rFonts w:ascii="Times New Roman" w:hAnsi="Times New Roman"/>
                <w:sz w:val="28"/>
              </w:rPr>
            </w:pPr>
            <w:r w:rsidRPr="00454C60">
              <w:rPr>
                <w:rFonts w:ascii="Times New Roman" w:hAnsi="Times New Roman"/>
                <w:sz w:val="28"/>
              </w:rPr>
              <w:t>Общее руководство, организация, контроль</w:t>
            </w:r>
          </w:p>
        </w:tc>
        <w:tc>
          <w:tcPr>
            <w:tcW w:w="3060" w:type="dxa"/>
            <w:tcBorders>
              <w:left w:val="single" w:sz="4" w:space="0" w:color="000001"/>
              <w:right w:val="nil"/>
            </w:tcBorders>
            <w:shd w:val="clear" w:color="auto" w:fill="FFFFFF"/>
            <w:tcMar>
              <w:left w:w="23" w:type="dxa"/>
            </w:tcMar>
          </w:tcPr>
          <w:p w:rsidR="00E75116" w:rsidRPr="00454C60" w:rsidRDefault="00E75116" w:rsidP="00E75116">
            <w:pPr>
              <w:widowControl w:val="0"/>
              <w:spacing w:line="240" w:lineRule="auto"/>
              <w:jc w:val="center"/>
              <w:rPr>
                <w:rFonts w:ascii="Times New Roman" w:hAnsi="Times New Roman"/>
                <w:sz w:val="28"/>
                <w:szCs w:val="28"/>
              </w:rPr>
            </w:pPr>
            <w:r w:rsidRPr="00454C60">
              <w:rPr>
                <w:rFonts w:ascii="Times New Roman" w:hAnsi="Times New Roman"/>
                <w:sz w:val="28"/>
                <w:szCs w:val="28"/>
              </w:rPr>
              <w:t>Ульман Е.В.</w:t>
            </w:r>
          </w:p>
        </w:tc>
        <w:tc>
          <w:tcPr>
            <w:tcW w:w="1245" w:type="dxa"/>
            <w:tcBorders>
              <w:left w:val="single" w:sz="4" w:space="0" w:color="000001"/>
              <w:right w:val="single" w:sz="4" w:space="0" w:color="000001"/>
            </w:tcBorders>
            <w:shd w:val="clear" w:color="auto" w:fill="FFFFFF"/>
            <w:tcMar>
              <w:left w:w="23" w:type="dxa"/>
            </w:tcMar>
          </w:tcPr>
          <w:p w:rsidR="00E75116" w:rsidRPr="00454C60" w:rsidRDefault="00E75116" w:rsidP="00E75116">
            <w:pPr>
              <w:widowControl w:val="0"/>
              <w:spacing w:line="240" w:lineRule="auto"/>
              <w:jc w:val="center"/>
              <w:rPr>
                <w:rFonts w:ascii="Times New Roman" w:hAnsi="Times New Roman"/>
                <w:sz w:val="28"/>
              </w:rPr>
            </w:pPr>
            <w:r w:rsidRPr="00454C60">
              <w:rPr>
                <w:rFonts w:ascii="Times New Roman" w:hAnsi="Times New Roman"/>
                <w:sz w:val="28"/>
              </w:rPr>
              <w:t>02</w:t>
            </w:r>
          </w:p>
        </w:tc>
      </w:tr>
      <w:tr w:rsidR="00E75116" w:rsidRPr="00454C60" w:rsidTr="00E75116">
        <w:trPr>
          <w:cantSplit/>
        </w:trPr>
        <w:tc>
          <w:tcPr>
            <w:tcW w:w="900" w:type="dxa"/>
            <w:tcBorders>
              <w:right w:val="nil"/>
            </w:tcBorders>
            <w:shd w:val="clear" w:color="auto" w:fill="FFFFFF"/>
            <w:tcMar>
              <w:left w:w="23" w:type="dxa"/>
            </w:tcMar>
          </w:tcPr>
          <w:p w:rsidR="00E75116" w:rsidRPr="00454C60" w:rsidRDefault="00E75116" w:rsidP="00E75116">
            <w:pPr>
              <w:widowControl w:val="0"/>
              <w:spacing w:line="240" w:lineRule="auto"/>
              <w:jc w:val="center"/>
              <w:rPr>
                <w:rFonts w:ascii="Times New Roman" w:hAnsi="Times New Roman"/>
                <w:sz w:val="28"/>
              </w:rPr>
            </w:pPr>
            <w:r w:rsidRPr="00454C60">
              <w:rPr>
                <w:rFonts w:ascii="Times New Roman" w:hAnsi="Times New Roman"/>
                <w:sz w:val="28"/>
              </w:rPr>
              <w:t>3</w:t>
            </w:r>
          </w:p>
        </w:tc>
        <w:tc>
          <w:tcPr>
            <w:tcW w:w="4545" w:type="dxa"/>
            <w:tcBorders>
              <w:left w:val="single" w:sz="4" w:space="0" w:color="000001"/>
              <w:right w:val="nil"/>
            </w:tcBorders>
            <w:shd w:val="clear" w:color="auto" w:fill="FFFFFF"/>
            <w:tcMar>
              <w:left w:w="23" w:type="dxa"/>
            </w:tcMar>
          </w:tcPr>
          <w:p w:rsidR="00E75116" w:rsidRPr="00454C60" w:rsidRDefault="00E75116" w:rsidP="00E75116">
            <w:pPr>
              <w:widowControl w:val="0"/>
              <w:spacing w:line="240" w:lineRule="auto"/>
              <w:jc w:val="both"/>
              <w:rPr>
                <w:rFonts w:ascii="Times New Roman" w:hAnsi="Times New Roman"/>
                <w:sz w:val="28"/>
              </w:rPr>
            </w:pPr>
            <w:r w:rsidRPr="00454C60">
              <w:rPr>
                <w:rFonts w:ascii="Times New Roman" w:hAnsi="Times New Roman"/>
                <w:sz w:val="28"/>
              </w:rPr>
              <w:t>Бухгалтерский учет и отчетность</w:t>
            </w:r>
          </w:p>
        </w:tc>
        <w:tc>
          <w:tcPr>
            <w:tcW w:w="3060" w:type="dxa"/>
            <w:tcBorders>
              <w:left w:val="single" w:sz="4" w:space="0" w:color="000001"/>
              <w:right w:val="nil"/>
            </w:tcBorders>
            <w:shd w:val="clear" w:color="auto" w:fill="FFFFFF"/>
            <w:tcMar>
              <w:left w:w="23" w:type="dxa"/>
            </w:tcMar>
          </w:tcPr>
          <w:p w:rsidR="00E75116" w:rsidRDefault="00E75116" w:rsidP="00E75116">
            <w:pPr>
              <w:widowControl w:val="0"/>
              <w:spacing w:line="240" w:lineRule="auto"/>
              <w:jc w:val="center"/>
              <w:rPr>
                <w:rFonts w:ascii="Times New Roman" w:hAnsi="Times New Roman"/>
                <w:sz w:val="28"/>
                <w:szCs w:val="28"/>
              </w:rPr>
            </w:pPr>
            <w:r>
              <w:rPr>
                <w:rFonts w:ascii="Times New Roman" w:hAnsi="Times New Roman"/>
                <w:sz w:val="28"/>
                <w:szCs w:val="28"/>
              </w:rPr>
              <w:t>Донцова Т.И.</w:t>
            </w:r>
          </w:p>
          <w:p w:rsidR="00E75116" w:rsidRPr="00454C60" w:rsidRDefault="00E75116" w:rsidP="00E75116">
            <w:pPr>
              <w:widowControl w:val="0"/>
              <w:spacing w:line="240" w:lineRule="auto"/>
              <w:jc w:val="center"/>
              <w:rPr>
                <w:rFonts w:ascii="Times New Roman" w:hAnsi="Times New Roman"/>
                <w:sz w:val="28"/>
                <w:szCs w:val="28"/>
              </w:rPr>
            </w:pPr>
          </w:p>
        </w:tc>
        <w:tc>
          <w:tcPr>
            <w:tcW w:w="1245" w:type="dxa"/>
            <w:tcBorders>
              <w:left w:val="single" w:sz="4" w:space="0" w:color="000001"/>
              <w:right w:val="single" w:sz="4" w:space="0" w:color="000001"/>
            </w:tcBorders>
            <w:shd w:val="clear" w:color="auto" w:fill="FFFFFF"/>
            <w:tcMar>
              <w:left w:w="23" w:type="dxa"/>
            </w:tcMar>
          </w:tcPr>
          <w:p w:rsidR="00E75116" w:rsidRPr="00454C60" w:rsidRDefault="00E75116" w:rsidP="00E75116">
            <w:pPr>
              <w:widowControl w:val="0"/>
              <w:spacing w:line="240" w:lineRule="auto"/>
              <w:jc w:val="center"/>
              <w:rPr>
                <w:rFonts w:ascii="Times New Roman" w:hAnsi="Times New Roman"/>
                <w:sz w:val="28"/>
              </w:rPr>
            </w:pPr>
            <w:r w:rsidRPr="00454C60">
              <w:rPr>
                <w:rFonts w:ascii="Times New Roman" w:hAnsi="Times New Roman"/>
                <w:sz w:val="28"/>
              </w:rPr>
              <w:t>03</w:t>
            </w:r>
          </w:p>
        </w:tc>
      </w:tr>
      <w:tr w:rsidR="00E75116" w:rsidRPr="00454C60" w:rsidTr="00E75116">
        <w:trPr>
          <w:cantSplit/>
        </w:trPr>
        <w:tc>
          <w:tcPr>
            <w:tcW w:w="900" w:type="dxa"/>
            <w:tcBorders>
              <w:right w:val="nil"/>
            </w:tcBorders>
            <w:shd w:val="clear" w:color="auto" w:fill="FFFFFF"/>
            <w:tcMar>
              <w:left w:w="23" w:type="dxa"/>
            </w:tcMar>
          </w:tcPr>
          <w:p w:rsidR="00E75116" w:rsidRPr="00454C60" w:rsidRDefault="00E75116" w:rsidP="00E75116">
            <w:pPr>
              <w:widowControl w:val="0"/>
              <w:spacing w:line="240" w:lineRule="auto"/>
              <w:jc w:val="center"/>
              <w:rPr>
                <w:rFonts w:ascii="Times New Roman" w:hAnsi="Times New Roman"/>
                <w:sz w:val="28"/>
              </w:rPr>
            </w:pPr>
            <w:r w:rsidRPr="00454C60">
              <w:rPr>
                <w:rFonts w:ascii="Times New Roman" w:hAnsi="Times New Roman"/>
                <w:sz w:val="28"/>
              </w:rPr>
              <w:t>4</w:t>
            </w:r>
          </w:p>
        </w:tc>
        <w:tc>
          <w:tcPr>
            <w:tcW w:w="4545" w:type="dxa"/>
            <w:tcBorders>
              <w:left w:val="single" w:sz="4" w:space="0" w:color="000001"/>
              <w:right w:val="nil"/>
            </w:tcBorders>
            <w:shd w:val="clear" w:color="auto" w:fill="FFFFFF"/>
            <w:tcMar>
              <w:left w:w="23" w:type="dxa"/>
            </w:tcMar>
          </w:tcPr>
          <w:p w:rsidR="00E75116" w:rsidRPr="00454C60" w:rsidRDefault="00E75116" w:rsidP="00E75116">
            <w:pPr>
              <w:widowControl w:val="0"/>
              <w:spacing w:line="240" w:lineRule="auto"/>
              <w:jc w:val="both"/>
              <w:rPr>
                <w:rFonts w:ascii="Times New Roman" w:hAnsi="Times New Roman"/>
                <w:sz w:val="28"/>
              </w:rPr>
            </w:pPr>
            <w:r w:rsidRPr="00454C60">
              <w:rPr>
                <w:rFonts w:ascii="Times New Roman" w:hAnsi="Times New Roman"/>
                <w:sz w:val="28"/>
              </w:rPr>
              <w:t>Работа с кадрами</w:t>
            </w:r>
          </w:p>
        </w:tc>
        <w:tc>
          <w:tcPr>
            <w:tcW w:w="3060" w:type="dxa"/>
            <w:tcBorders>
              <w:left w:val="single" w:sz="4" w:space="0" w:color="000001"/>
              <w:right w:val="nil"/>
            </w:tcBorders>
            <w:shd w:val="clear" w:color="auto" w:fill="FFFFFF"/>
            <w:tcMar>
              <w:left w:w="23" w:type="dxa"/>
            </w:tcMar>
          </w:tcPr>
          <w:p w:rsidR="00E75116" w:rsidRPr="00454C60" w:rsidRDefault="00E75116" w:rsidP="00E75116">
            <w:pPr>
              <w:widowControl w:val="0"/>
              <w:spacing w:line="240" w:lineRule="auto"/>
              <w:jc w:val="center"/>
            </w:pPr>
            <w:r w:rsidRPr="00454C60">
              <w:rPr>
                <w:rFonts w:ascii="Times New Roman" w:hAnsi="Times New Roman"/>
                <w:sz w:val="28"/>
                <w:szCs w:val="28"/>
              </w:rPr>
              <w:t>Покатаева Р.Б.</w:t>
            </w:r>
          </w:p>
        </w:tc>
        <w:tc>
          <w:tcPr>
            <w:tcW w:w="1245" w:type="dxa"/>
            <w:tcBorders>
              <w:left w:val="single" w:sz="4" w:space="0" w:color="000001"/>
              <w:right w:val="single" w:sz="4" w:space="0" w:color="000001"/>
            </w:tcBorders>
            <w:shd w:val="clear" w:color="auto" w:fill="FFFFFF"/>
            <w:tcMar>
              <w:left w:w="23" w:type="dxa"/>
            </w:tcMar>
          </w:tcPr>
          <w:p w:rsidR="00E75116" w:rsidRPr="00454C60" w:rsidRDefault="00E75116" w:rsidP="00E75116">
            <w:pPr>
              <w:widowControl w:val="0"/>
              <w:spacing w:line="240" w:lineRule="auto"/>
              <w:jc w:val="center"/>
              <w:rPr>
                <w:rFonts w:ascii="Times New Roman" w:hAnsi="Times New Roman"/>
                <w:sz w:val="28"/>
              </w:rPr>
            </w:pPr>
            <w:r w:rsidRPr="00454C60">
              <w:rPr>
                <w:rFonts w:ascii="Times New Roman" w:hAnsi="Times New Roman"/>
                <w:sz w:val="28"/>
              </w:rPr>
              <w:t>04</w:t>
            </w:r>
          </w:p>
        </w:tc>
      </w:tr>
      <w:tr w:rsidR="00E75116" w:rsidRPr="00454C60" w:rsidTr="00E75116">
        <w:trPr>
          <w:cantSplit/>
        </w:trPr>
        <w:tc>
          <w:tcPr>
            <w:tcW w:w="900" w:type="dxa"/>
            <w:tcBorders>
              <w:right w:val="nil"/>
            </w:tcBorders>
            <w:shd w:val="clear" w:color="auto" w:fill="FFFFFF"/>
            <w:tcMar>
              <w:left w:w="23" w:type="dxa"/>
            </w:tcMar>
          </w:tcPr>
          <w:p w:rsidR="00E75116" w:rsidRPr="00454C60" w:rsidRDefault="00E75116" w:rsidP="00E75116">
            <w:pPr>
              <w:widowControl w:val="0"/>
              <w:spacing w:line="240" w:lineRule="auto"/>
              <w:jc w:val="center"/>
              <w:rPr>
                <w:rFonts w:ascii="Times New Roman" w:hAnsi="Times New Roman"/>
                <w:sz w:val="28"/>
              </w:rPr>
            </w:pPr>
            <w:r w:rsidRPr="00454C60">
              <w:rPr>
                <w:rFonts w:ascii="Times New Roman" w:hAnsi="Times New Roman"/>
                <w:sz w:val="28"/>
              </w:rPr>
              <w:t>5</w:t>
            </w:r>
          </w:p>
        </w:tc>
        <w:tc>
          <w:tcPr>
            <w:tcW w:w="4545" w:type="dxa"/>
            <w:tcBorders>
              <w:left w:val="single" w:sz="4" w:space="0" w:color="000001"/>
              <w:right w:val="nil"/>
            </w:tcBorders>
            <w:shd w:val="clear" w:color="auto" w:fill="FFFFFF"/>
            <w:tcMar>
              <w:left w:w="23" w:type="dxa"/>
            </w:tcMar>
          </w:tcPr>
          <w:p w:rsidR="00E75116" w:rsidRPr="00454C60" w:rsidRDefault="00E75116" w:rsidP="00E75116">
            <w:pPr>
              <w:widowControl w:val="0"/>
              <w:spacing w:after="0" w:line="240" w:lineRule="auto"/>
              <w:jc w:val="both"/>
              <w:rPr>
                <w:rFonts w:ascii="Times New Roman" w:hAnsi="Times New Roman"/>
                <w:sz w:val="28"/>
              </w:rPr>
            </w:pPr>
            <w:r w:rsidRPr="00454C60">
              <w:rPr>
                <w:rFonts w:ascii="Times New Roman" w:hAnsi="Times New Roman"/>
                <w:sz w:val="28"/>
              </w:rPr>
              <w:t>Учет военнообязанных и бронирование</w:t>
            </w:r>
          </w:p>
        </w:tc>
        <w:tc>
          <w:tcPr>
            <w:tcW w:w="3060" w:type="dxa"/>
            <w:tcBorders>
              <w:left w:val="single" w:sz="4" w:space="0" w:color="000001"/>
              <w:right w:val="nil"/>
            </w:tcBorders>
            <w:shd w:val="clear" w:color="auto" w:fill="FFFFFF"/>
            <w:tcMar>
              <w:left w:w="23" w:type="dxa"/>
            </w:tcMar>
          </w:tcPr>
          <w:p w:rsidR="00E75116" w:rsidRPr="00454C60" w:rsidRDefault="00E75116" w:rsidP="00E75116">
            <w:pPr>
              <w:widowControl w:val="0"/>
              <w:spacing w:line="240" w:lineRule="auto"/>
              <w:jc w:val="center"/>
              <w:rPr>
                <w:rFonts w:ascii="Times New Roman" w:hAnsi="Times New Roman"/>
                <w:sz w:val="28"/>
                <w:szCs w:val="28"/>
              </w:rPr>
            </w:pPr>
            <w:r w:rsidRPr="00454C60">
              <w:rPr>
                <w:rFonts w:ascii="Times New Roman" w:hAnsi="Times New Roman"/>
                <w:sz w:val="28"/>
                <w:szCs w:val="28"/>
              </w:rPr>
              <w:t>Крамаренко Е.Н.</w:t>
            </w:r>
          </w:p>
        </w:tc>
        <w:tc>
          <w:tcPr>
            <w:tcW w:w="1245" w:type="dxa"/>
            <w:tcBorders>
              <w:left w:val="single" w:sz="4" w:space="0" w:color="000001"/>
              <w:right w:val="single" w:sz="4" w:space="0" w:color="000001"/>
            </w:tcBorders>
            <w:shd w:val="clear" w:color="auto" w:fill="FFFFFF"/>
            <w:tcMar>
              <w:left w:w="23" w:type="dxa"/>
            </w:tcMar>
          </w:tcPr>
          <w:p w:rsidR="00E75116" w:rsidRPr="00454C60" w:rsidRDefault="00E75116" w:rsidP="00E75116">
            <w:pPr>
              <w:widowControl w:val="0"/>
              <w:spacing w:line="240" w:lineRule="auto"/>
              <w:jc w:val="center"/>
              <w:rPr>
                <w:rFonts w:ascii="Times New Roman" w:hAnsi="Times New Roman"/>
                <w:sz w:val="28"/>
              </w:rPr>
            </w:pPr>
            <w:r w:rsidRPr="00454C60">
              <w:rPr>
                <w:rFonts w:ascii="Times New Roman" w:hAnsi="Times New Roman"/>
                <w:sz w:val="28"/>
              </w:rPr>
              <w:t>05</w:t>
            </w:r>
          </w:p>
        </w:tc>
      </w:tr>
      <w:tr w:rsidR="00E75116" w:rsidRPr="00454C60" w:rsidTr="00E75116">
        <w:trPr>
          <w:cantSplit/>
        </w:trPr>
        <w:tc>
          <w:tcPr>
            <w:tcW w:w="900" w:type="dxa"/>
            <w:tcBorders>
              <w:right w:val="nil"/>
            </w:tcBorders>
            <w:shd w:val="clear" w:color="auto" w:fill="FFFFFF"/>
            <w:tcMar>
              <w:left w:w="23" w:type="dxa"/>
            </w:tcMar>
          </w:tcPr>
          <w:p w:rsidR="00E75116" w:rsidRPr="00454C60" w:rsidRDefault="00E75116" w:rsidP="00E75116">
            <w:pPr>
              <w:widowControl w:val="0"/>
              <w:spacing w:line="240" w:lineRule="auto"/>
              <w:jc w:val="center"/>
              <w:rPr>
                <w:rFonts w:ascii="Times New Roman" w:hAnsi="Times New Roman"/>
                <w:sz w:val="28"/>
              </w:rPr>
            </w:pPr>
            <w:r w:rsidRPr="00454C60">
              <w:rPr>
                <w:rFonts w:ascii="Times New Roman" w:hAnsi="Times New Roman"/>
                <w:sz w:val="28"/>
              </w:rPr>
              <w:t>6</w:t>
            </w:r>
          </w:p>
        </w:tc>
        <w:tc>
          <w:tcPr>
            <w:tcW w:w="4545" w:type="dxa"/>
            <w:tcBorders>
              <w:left w:val="single" w:sz="4" w:space="0" w:color="000001"/>
              <w:right w:val="nil"/>
            </w:tcBorders>
            <w:shd w:val="clear" w:color="auto" w:fill="FFFFFF"/>
            <w:tcMar>
              <w:left w:w="23" w:type="dxa"/>
            </w:tcMar>
          </w:tcPr>
          <w:p w:rsidR="00E75116" w:rsidRPr="00454C60" w:rsidRDefault="00E75116" w:rsidP="00E75116">
            <w:pPr>
              <w:widowControl w:val="0"/>
              <w:spacing w:line="240" w:lineRule="auto"/>
              <w:jc w:val="both"/>
              <w:rPr>
                <w:rFonts w:ascii="Times New Roman" w:hAnsi="Times New Roman"/>
                <w:sz w:val="28"/>
              </w:rPr>
            </w:pPr>
            <w:r w:rsidRPr="00454C60">
              <w:rPr>
                <w:rFonts w:ascii="Times New Roman" w:hAnsi="Times New Roman"/>
                <w:sz w:val="28"/>
              </w:rPr>
              <w:t xml:space="preserve">Делопроизводство и архив </w:t>
            </w:r>
          </w:p>
        </w:tc>
        <w:tc>
          <w:tcPr>
            <w:tcW w:w="3060" w:type="dxa"/>
            <w:tcBorders>
              <w:left w:val="single" w:sz="4" w:space="0" w:color="000001"/>
              <w:right w:val="nil"/>
            </w:tcBorders>
            <w:shd w:val="clear" w:color="auto" w:fill="FFFFFF"/>
            <w:tcMar>
              <w:left w:w="23" w:type="dxa"/>
            </w:tcMar>
          </w:tcPr>
          <w:p w:rsidR="00E75116" w:rsidRPr="00454C60" w:rsidRDefault="00E75116" w:rsidP="00E75116">
            <w:pPr>
              <w:widowControl w:val="0"/>
              <w:spacing w:line="240" w:lineRule="auto"/>
              <w:jc w:val="center"/>
              <w:rPr>
                <w:rFonts w:ascii="Times New Roman" w:hAnsi="Times New Roman"/>
                <w:sz w:val="28"/>
                <w:szCs w:val="28"/>
              </w:rPr>
            </w:pPr>
            <w:r w:rsidRPr="00454C60">
              <w:rPr>
                <w:rFonts w:ascii="Times New Roman" w:hAnsi="Times New Roman"/>
                <w:sz w:val="28"/>
                <w:szCs w:val="28"/>
              </w:rPr>
              <w:t>Покатаева Р.Б.</w:t>
            </w:r>
          </w:p>
        </w:tc>
        <w:tc>
          <w:tcPr>
            <w:tcW w:w="1245" w:type="dxa"/>
            <w:tcBorders>
              <w:left w:val="single" w:sz="4" w:space="0" w:color="000001"/>
              <w:right w:val="single" w:sz="4" w:space="0" w:color="000001"/>
            </w:tcBorders>
            <w:shd w:val="clear" w:color="auto" w:fill="FFFFFF"/>
            <w:tcMar>
              <w:left w:w="23" w:type="dxa"/>
            </w:tcMar>
          </w:tcPr>
          <w:p w:rsidR="00E75116" w:rsidRPr="00454C60" w:rsidRDefault="00E75116" w:rsidP="00E75116">
            <w:pPr>
              <w:widowControl w:val="0"/>
              <w:spacing w:line="240" w:lineRule="auto"/>
              <w:jc w:val="center"/>
              <w:rPr>
                <w:rFonts w:ascii="Times New Roman" w:hAnsi="Times New Roman"/>
                <w:sz w:val="28"/>
              </w:rPr>
            </w:pPr>
            <w:r w:rsidRPr="00454C60">
              <w:rPr>
                <w:rFonts w:ascii="Times New Roman" w:hAnsi="Times New Roman"/>
                <w:sz w:val="28"/>
              </w:rPr>
              <w:t>06</w:t>
            </w:r>
          </w:p>
        </w:tc>
      </w:tr>
      <w:tr w:rsidR="00E75116" w:rsidRPr="00454C60" w:rsidTr="00E75116">
        <w:trPr>
          <w:cantSplit/>
        </w:trPr>
        <w:tc>
          <w:tcPr>
            <w:tcW w:w="900" w:type="dxa"/>
            <w:tcBorders>
              <w:right w:val="nil"/>
            </w:tcBorders>
            <w:shd w:val="clear" w:color="auto" w:fill="FFFFFF"/>
            <w:tcMar>
              <w:left w:w="23" w:type="dxa"/>
            </w:tcMar>
          </w:tcPr>
          <w:p w:rsidR="00E75116" w:rsidRPr="00454C60" w:rsidRDefault="00E75116" w:rsidP="00E75116">
            <w:pPr>
              <w:widowControl w:val="0"/>
              <w:spacing w:line="240" w:lineRule="auto"/>
              <w:jc w:val="center"/>
              <w:rPr>
                <w:rFonts w:ascii="Times New Roman" w:hAnsi="Times New Roman"/>
                <w:sz w:val="28"/>
              </w:rPr>
            </w:pPr>
            <w:r w:rsidRPr="00454C60">
              <w:rPr>
                <w:rFonts w:ascii="Times New Roman" w:hAnsi="Times New Roman"/>
                <w:sz w:val="28"/>
              </w:rPr>
              <w:t>7</w:t>
            </w:r>
          </w:p>
        </w:tc>
        <w:tc>
          <w:tcPr>
            <w:tcW w:w="4545" w:type="dxa"/>
            <w:tcBorders>
              <w:left w:val="single" w:sz="4" w:space="0" w:color="000001"/>
              <w:right w:val="nil"/>
            </w:tcBorders>
            <w:shd w:val="clear" w:color="auto" w:fill="FFFFFF"/>
            <w:tcMar>
              <w:left w:w="23" w:type="dxa"/>
            </w:tcMar>
          </w:tcPr>
          <w:p w:rsidR="00E75116" w:rsidRPr="00454C60" w:rsidRDefault="00E75116" w:rsidP="00E75116">
            <w:pPr>
              <w:widowControl w:val="0"/>
              <w:spacing w:line="240" w:lineRule="auto"/>
              <w:jc w:val="both"/>
              <w:rPr>
                <w:rFonts w:ascii="Times New Roman" w:hAnsi="Times New Roman"/>
                <w:sz w:val="28"/>
              </w:rPr>
            </w:pPr>
            <w:r w:rsidRPr="00454C60">
              <w:rPr>
                <w:rFonts w:ascii="Times New Roman" w:hAnsi="Times New Roman"/>
                <w:sz w:val="28"/>
              </w:rPr>
              <w:t>Землеустройство</w:t>
            </w:r>
          </w:p>
        </w:tc>
        <w:tc>
          <w:tcPr>
            <w:tcW w:w="3060" w:type="dxa"/>
            <w:tcBorders>
              <w:left w:val="single" w:sz="4" w:space="0" w:color="000001"/>
              <w:right w:val="nil"/>
            </w:tcBorders>
            <w:shd w:val="clear" w:color="auto" w:fill="FFFFFF"/>
            <w:tcMar>
              <w:left w:w="23" w:type="dxa"/>
            </w:tcMar>
          </w:tcPr>
          <w:p w:rsidR="00E75116" w:rsidRPr="00454C60" w:rsidRDefault="00E75116" w:rsidP="00E75116">
            <w:pPr>
              <w:widowControl w:val="0"/>
              <w:spacing w:line="240" w:lineRule="auto"/>
              <w:jc w:val="center"/>
              <w:rPr>
                <w:rFonts w:ascii="Times New Roman" w:hAnsi="Times New Roman"/>
                <w:sz w:val="28"/>
                <w:szCs w:val="28"/>
              </w:rPr>
            </w:pPr>
            <w:r w:rsidRPr="00454C60">
              <w:rPr>
                <w:rFonts w:ascii="Times New Roman" w:hAnsi="Times New Roman"/>
                <w:sz w:val="28"/>
                <w:szCs w:val="28"/>
              </w:rPr>
              <w:t>Покатаева Р.Б.</w:t>
            </w:r>
          </w:p>
        </w:tc>
        <w:tc>
          <w:tcPr>
            <w:tcW w:w="1245" w:type="dxa"/>
            <w:tcBorders>
              <w:left w:val="single" w:sz="4" w:space="0" w:color="000001"/>
              <w:right w:val="single" w:sz="4" w:space="0" w:color="000001"/>
            </w:tcBorders>
            <w:shd w:val="clear" w:color="auto" w:fill="FFFFFF"/>
            <w:tcMar>
              <w:left w:w="23" w:type="dxa"/>
            </w:tcMar>
          </w:tcPr>
          <w:p w:rsidR="00E75116" w:rsidRPr="00454C60" w:rsidRDefault="00E75116" w:rsidP="00E75116">
            <w:pPr>
              <w:widowControl w:val="0"/>
              <w:spacing w:line="240" w:lineRule="auto"/>
              <w:jc w:val="center"/>
              <w:rPr>
                <w:rFonts w:ascii="Times New Roman" w:hAnsi="Times New Roman"/>
                <w:sz w:val="28"/>
              </w:rPr>
            </w:pPr>
            <w:r w:rsidRPr="00454C60">
              <w:rPr>
                <w:rFonts w:ascii="Times New Roman" w:hAnsi="Times New Roman"/>
                <w:sz w:val="28"/>
              </w:rPr>
              <w:t>07</w:t>
            </w:r>
          </w:p>
        </w:tc>
      </w:tr>
      <w:tr w:rsidR="00E75116" w:rsidRPr="00454C60" w:rsidTr="00E75116">
        <w:trPr>
          <w:cantSplit/>
        </w:trPr>
        <w:tc>
          <w:tcPr>
            <w:tcW w:w="900" w:type="dxa"/>
            <w:tcBorders>
              <w:right w:val="nil"/>
            </w:tcBorders>
            <w:shd w:val="clear" w:color="auto" w:fill="FFFFFF"/>
            <w:tcMar>
              <w:left w:w="23" w:type="dxa"/>
            </w:tcMar>
          </w:tcPr>
          <w:p w:rsidR="00E75116" w:rsidRPr="00454C60" w:rsidRDefault="00E75116" w:rsidP="00E75116">
            <w:pPr>
              <w:widowControl w:val="0"/>
              <w:spacing w:line="240" w:lineRule="auto"/>
              <w:jc w:val="center"/>
              <w:rPr>
                <w:rFonts w:ascii="Times New Roman" w:hAnsi="Times New Roman"/>
                <w:sz w:val="28"/>
              </w:rPr>
            </w:pPr>
            <w:r w:rsidRPr="00454C60">
              <w:rPr>
                <w:rFonts w:ascii="Times New Roman" w:hAnsi="Times New Roman"/>
                <w:sz w:val="28"/>
              </w:rPr>
              <w:t>8</w:t>
            </w:r>
          </w:p>
        </w:tc>
        <w:tc>
          <w:tcPr>
            <w:tcW w:w="4545" w:type="dxa"/>
            <w:tcBorders>
              <w:left w:val="single" w:sz="4" w:space="0" w:color="000001"/>
              <w:right w:val="nil"/>
            </w:tcBorders>
            <w:shd w:val="clear" w:color="auto" w:fill="FFFFFF"/>
            <w:tcMar>
              <w:left w:w="23" w:type="dxa"/>
            </w:tcMar>
          </w:tcPr>
          <w:p w:rsidR="00E75116" w:rsidRPr="00454C60" w:rsidRDefault="00E75116" w:rsidP="00E75116">
            <w:pPr>
              <w:widowControl w:val="0"/>
              <w:spacing w:after="0" w:line="240" w:lineRule="auto"/>
              <w:jc w:val="both"/>
              <w:rPr>
                <w:rFonts w:ascii="Times New Roman" w:hAnsi="Times New Roman"/>
                <w:sz w:val="28"/>
              </w:rPr>
            </w:pPr>
            <w:r w:rsidRPr="00454C60">
              <w:rPr>
                <w:rFonts w:ascii="Times New Roman" w:hAnsi="Times New Roman"/>
                <w:sz w:val="28"/>
              </w:rPr>
              <w:t>Гражданская оборона и чрезвычайные ситуации</w:t>
            </w:r>
          </w:p>
        </w:tc>
        <w:tc>
          <w:tcPr>
            <w:tcW w:w="3060" w:type="dxa"/>
            <w:tcBorders>
              <w:left w:val="single" w:sz="4" w:space="0" w:color="000001"/>
              <w:right w:val="nil"/>
            </w:tcBorders>
            <w:shd w:val="clear" w:color="auto" w:fill="FFFFFF"/>
            <w:tcMar>
              <w:left w:w="23" w:type="dxa"/>
            </w:tcMar>
          </w:tcPr>
          <w:p w:rsidR="00E75116" w:rsidRPr="00454C60" w:rsidRDefault="00E75116" w:rsidP="00E75116">
            <w:pPr>
              <w:widowControl w:val="0"/>
              <w:spacing w:line="240" w:lineRule="auto"/>
              <w:jc w:val="center"/>
              <w:rPr>
                <w:rFonts w:ascii="Times New Roman" w:hAnsi="Times New Roman"/>
                <w:sz w:val="28"/>
                <w:szCs w:val="28"/>
              </w:rPr>
            </w:pPr>
            <w:r w:rsidRPr="00454C60">
              <w:rPr>
                <w:rFonts w:ascii="Times New Roman" w:hAnsi="Times New Roman"/>
                <w:sz w:val="28"/>
                <w:szCs w:val="28"/>
              </w:rPr>
              <w:t>Покатаева Р.Б.</w:t>
            </w:r>
          </w:p>
        </w:tc>
        <w:tc>
          <w:tcPr>
            <w:tcW w:w="1245" w:type="dxa"/>
            <w:tcBorders>
              <w:left w:val="single" w:sz="4" w:space="0" w:color="000001"/>
              <w:right w:val="single" w:sz="4" w:space="0" w:color="000001"/>
            </w:tcBorders>
            <w:shd w:val="clear" w:color="auto" w:fill="FFFFFF"/>
            <w:tcMar>
              <w:left w:w="23" w:type="dxa"/>
            </w:tcMar>
          </w:tcPr>
          <w:p w:rsidR="00E75116" w:rsidRPr="00454C60" w:rsidRDefault="00E75116" w:rsidP="00E75116">
            <w:pPr>
              <w:widowControl w:val="0"/>
              <w:spacing w:line="240" w:lineRule="auto"/>
              <w:jc w:val="center"/>
              <w:rPr>
                <w:rFonts w:ascii="Times New Roman" w:hAnsi="Times New Roman"/>
                <w:sz w:val="28"/>
              </w:rPr>
            </w:pPr>
            <w:r w:rsidRPr="00454C60">
              <w:rPr>
                <w:rFonts w:ascii="Times New Roman" w:hAnsi="Times New Roman"/>
                <w:sz w:val="28"/>
              </w:rPr>
              <w:t>08</w:t>
            </w:r>
          </w:p>
        </w:tc>
      </w:tr>
    </w:tbl>
    <w:p w:rsidR="00E75116" w:rsidRPr="00454C60" w:rsidRDefault="00E75116" w:rsidP="00E75116">
      <w:pPr>
        <w:spacing w:line="240" w:lineRule="auto"/>
        <w:rPr>
          <w:rFonts w:ascii="Times New Roman" w:hAnsi="Times New Roman"/>
          <w:sz w:val="20"/>
          <w:szCs w:val="24"/>
          <w:lang w:eastAsia="en-US"/>
        </w:rPr>
      </w:pPr>
    </w:p>
    <w:p w:rsidR="00E75116" w:rsidRPr="00454C60" w:rsidRDefault="00E75116" w:rsidP="00E75116">
      <w:pPr>
        <w:tabs>
          <w:tab w:val="left" w:pos="3544"/>
          <w:tab w:val="left" w:pos="4395"/>
        </w:tabs>
        <w:spacing w:line="240" w:lineRule="auto"/>
        <w:rPr>
          <w:rFonts w:ascii="Times New Roman" w:hAnsi="Times New Roman" w:cs="Calibri"/>
          <w:sz w:val="28"/>
        </w:rPr>
      </w:pPr>
    </w:p>
    <w:p w:rsidR="00E75116" w:rsidRPr="00454C60" w:rsidRDefault="00E75116" w:rsidP="00E75116">
      <w:pPr>
        <w:spacing w:line="240" w:lineRule="auto"/>
        <w:rPr>
          <w:rFonts w:ascii="Times New Roman" w:hAnsi="Times New Roman"/>
          <w:sz w:val="28"/>
          <w:szCs w:val="28"/>
        </w:rPr>
      </w:pPr>
      <w:r w:rsidRPr="00454C60">
        <w:rPr>
          <w:rFonts w:ascii="Times New Roman" w:hAnsi="Times New Roman"/>
          <w:sz w:val="28"/>
          <w:szCs w:val="28"/>
        </w:rPr>
        <w:t xml:space="preserve">Ответственный за делопроизводство                                             Р.Б. Покатаева  </w:t>
      </w:r>
    </w:p>
    <w:p w:rsidR="00E75116" w:rsidRPr="00454C60" w:rsidRDefault="00E75116" w:rsidP="00E75116">
      <w:pPr>
        <w:tabs>
          <w:tab w:val="left" w:pos="3544"/>
          <w:tab w:val="left" w:pos="4395"/>
        </w:tabs>
        <w:spacing w:line="240" w:lineRule="auto"/>
      </w:pPr>
    </w:p>
    <w:p w:rsidR="00E75116" w:rsidRDefault="00E75116" w:rsidP="00E75116">
      <w:pPr>
        <w:tabs>
          <w:tab w:val="left" w:pos="3544"/>
          <w:tab w:val="left" w:pos="4395"/>
        </w:tabs>
        <w:spacing w:line="240" w:lineRule="auto"/>
      </w:pPr>
    </w:p>
    <w:p w:rsidR="00E75116" w:rsidRDefault="00E75116" w:rsidP="00E75116">
      <w:pPr>
        <w:tabs>
          <w:tab w:val="left" w:pos="3544"/>
          <w:tab w:val="left" w:pos="4395"/>
        </w:tabs>
        <w:spacing w:line="240" w:lineRule="auto"/>
      </w:pPr>
    </w:p>
    <w:p w:rsidR="00E75116" w:rsidRDefault="00E75116" w:rsidP="00E75116">
      <w:pPr>
        <w:tabs>
          <w:tab w:val="left" w:pos="3544"/>
          <w:tab w:val="left" w:pos="4395"/>
        </w:tabs>
        <w:spacing w:line="240" w:lineRule="auto"/>
      </w:pPr>
    </w:p>
    <w:p w:rsidR="00E75116" w:rsidRDefault="00E75116" w:rsidP="00E75116">
      <w:pPr>
        <w:spacing w:after="0" w:line="240" w:lineRule="auto"/>
        <w:rPr>
          <w:rFonts w:ascii="Times New Roman" w:hAnsi="Times New Roman"/>
          <w:b/>
          <w:bCs/>
          <w:sz w:val="28"/>
        </w:rPr>
      </w:pPr>
    </w:p>
    <w:p w:rsidR="00E75116" w:rsidRDefault="00E75116" w:rsidP="00E75116">
      <w:pPr>
        <w:spacing w:after="0" w:line="240" w:lineRule="auto"/>
        <w:rPr>
          <w:rFonts w:ascii="Times New Roman" w:hAnsi="Times New Roman"/>
          <w:b/>
          <w:bCs/>
          <w:sz w:val="28"/>
        </w:rPr>
      </w:pPr>
    </w:p>
    <w:p w:rsidR="00E75116" w:rsidRDefault="00E75116" w:rsidP="00E75116">
      <w:pPr>
        <w:spacing w:after="0" w:line="240" w:lineRule="auto"/>
        <w:rPr>
          <w:rFonts w:ascii="Times New Roman" w:hAnsi="Times New Roman"/>
          <w:b/>
          <w:bCs/>
          <w:sz w:val="28"/>
        </w:rPr>
      </w:pPr>
    </w:p>
    <w:p w:rsidR="00E75116" w:rsidRDefault="00E75116" w:rsidP="00E75116">
      <w:pPr>
        <w:spacing w:after="0" w:line="240" w:lineRule="auto"/>
        <w:rPr>
          <w:rFonts w:ascii="Times New Roman" w:hAnsi="Times New Roman"/>
          <w:b/>
          <w:bCs/>
          <w:sz w:val="28"/>
        </w:rPr>
      </w:pPr>
    </w:p>
    <w:p w:rsidR="00E75116" w:rsidRDefault="00E75116" w:rsidP="00E75116">
      <w:pPr>
        <w:spacing w:after="0" w:line="240" w:lineRule="auto"/>
        <w:rPr>
          <w:rFonts w:ascii="Times New Roman" w:hAnsi="Times New Roman"/>
          <w:b/>
          <w:bCs/>
          <w:sz w:val="28"/>
        </w:rPr>
      </w:pPr>
      <w:r>
        <w:rPr>
          <w:rFonts w:ascii="Times New Roman" w:hAnsi="Times New Roman"/>
          <w:b/>
          <w:bCs/>
          <w:sz w:val="28"/>
        </w:rPr>
        <w:t>Общее руководство, организация, контроль</w:t>
      </w:r>
    </w:p>
    <w:p w:rsidR="00E75116" w:rsidRDefault="00E75116" w:rsidP="00E75116">
      <w:pPr>
        <w:spacing w:after="0" w:line="240" w:lineRule="auto"/>
        <w:rPr>
          <w:rFonts w:ascii="Times New Roman" w:hAnsi="Times New Roman"/>
          <w:b/>
          <w:bCs/>
          <w:sz w:val="28"/>
          <w:szCs w:val="28"/>
        </w:rPr>
      </w:pPr>
      <w:r>
        <w:rPr>
          <w:rFonts w:ascii="Times New Roman" w:hAnsi="Times New Roman"/>
          <w:b/>
          <w:bCs/>
          <w:sz w:val="28"/>
          <w:szCs w:val="28"/>
        </w:rPr>
        <w:t>Индекс 02</w:t>
      </w:r>
    </w:p>
    <w:p w:rsidR="00E75116" w:rsidRDefault="00E75116" w:rsidP="00E75116">
      <w:pPr>
        <w:spacing w:after="0" w:line="240" w:lineRule="auto"/>
        <w:rPr>
          <w:rFonts w:ascii="Times New Roman" w:hAnsi="Times New Roman"/>
          <w:b/>
          <w:bCs/>
          <w:sz w:val="28"/>
        </w:rPr>
      </w:pPr>
      <w:r>
        <w:rPr>
          <w:rFonts w:ascii="Times New Roman" w:hAnsi="Times New Roman"/>
          <w:b/>
          <w:bCs/>
          <w:sz w:val="28"/>
        </w:rPr>
        <w:t>Номенклатура дел на 2020-2024 годы</w:t>
      </w:r>
    </w:p>
    <w:p w:rsidR="00E75116" w:rsidRDefault="00E75116" w:rsidP="00E75116">
      <w:pPr>
        <w:spacing w:after="0" w:line="240" w:lineRule="auto"/>
      </w:pPr>
    </w:p>
    <w:tbl>
      <w:tblPr>
        <w:tblW w:w="0" w:type="auto"/>
        <w:tblInd w:w="-9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3" w:type="dxa"/>
        </w:tblCellMar>
        <w:tblLook w:val="00A0"/>
      </w:tblPr>
      <w:tblGrid>
        <w:gridCol w:w="1158"/>
        <w:gridCol w:w="3869"/>
        <w:gridCol w:w="1159"/>
        <w:gridCol w:w="1683"/>
        <w:gridCol w:w="2135"/>
      </w:tblGrid>
      <w:tr w:rsidR="00E75116" w:rsidTr="00E75116">
        <w:trPr>
          <w:cantSplit/>
        </w:trPr>
        <w:tc>
          <w:tcPr>
            <w:tcW w:w="1162" w:type="dxa"/>
            <w:shd w:val="clear" w:color="auto" w:fill="FFFFFF"/>
            <w:tcMar>
              <w:left w:w="23" w:type="dxa"/>
            </w:tcMar>
          </w:tcPr>
          <w:p w:rsidR="00E75116" w:rsidRDefault="00E75116" w:rsidP="00E75116">
            <w:pPr>
              <w:pStyle w:val="1"/>
              <w:tabs>
                <w:tab w:val="left" w:pos="708"/>
              </w:tabs>
              <w:textAlignment w:val="top"/>
              <w:rPr>
                <w:b w:val="0"/>
                <w:bCs w:val="0"/>
                <w:sz w:val="24"/>
                <w:lang w:eastAsia="en-US"/>
              </w:rPr>
            </w:pPr>
            <w:r>
              <w:rPr>
                <w:sz w:val="24"/>
                <w:lang w:eastAsia="en-US"/>
              </w:rPr>
              <w:t>Индексы дел</w:t>
            </w:r>
          </w:p>
        </w:tc>
        <w:tc>
          <w:tcPr>
            <w:tcW w:w="3996" w:type="dxa"/>
            <w:shd w:val="clear" w:color="auto" w:fill="FFFFFF"/>
            <w:tcMar>
              <w:left w:w="23" w:type="dxa"/>
            </w:tcMar>
          </w:tcPr>
          <w:p w:rsidR="00E75116" w:rsidRDefault="00E75116" w:rsidP="00E75116">
            <w:pPr>
              <w:widowControl w:val="0"/>
              <w:spacing w:after="0" w:line="240" w:lineRule="auto"/>
              <w:jc w:val="center"/>
              <w:textAlignment w:val="top"/>
              <w:rPr>
                <w:rFonts w:ascii="Times New Roman" w:hAnsi="Times New Roman"/>
                <w:b/>
                <w:bCs/>
              </w:rPr>
            </w:pPr>
            <w:r>
              <w:rPr>
                <w:rFonts w:ascii="Times New Roman" w:hAnsi="Times New Roman"/>
                <w:b/>
                <w:bCs/>
              </w:rPr>
              <w:t>Заголовки дел (томов)</w:t>
            </w:r>
          </w:p>
        </w:tc>
        <w:tc>
          <w:tcPr>
            <w:tcW w:w="1184" w:type="dxa"/>
            <w:shd w:val="clear" w:color="auto" w:fill="FFFFFF"/>
            <w:tcMar>
              <w:left w:w="23" w:type="dxa"/>
            </w:tcMar>
          </w:tcPr>
          <w:p w:rsidR="00E75116" w:rsidRDefault="00E75116" w:rsidP="00E75116">
            <w:pPr>
              <w:spacing w:after="0" w:line="240" w:lineRule="auto"/>
              <w:jc w:val="center"/>
              <w:textAlignment w:val="top"/>
              <w:rPr>
                <w:rFonts w:ascii="Times New Roman" w:hAnsi="Times New Roman"/>
                <w:b/>
                <w:bCs/>
              </w:rPr>
            </w:pPr>
            <w:r>
              <w:rPr>
                <w:rFonts w:ascii="Times New Roman" w:hAnsi="Times New Roman"/>
                <w:b/>
                <w:bCs/>
              </w:rPr>
              <w:t>Кол-во дел</w:t>
            </w:r>
          </w:p>
          <w:p w:rsidR="00E75116" w:rsidRDefault="00E75116" w:rsidP="00E75116">
            <w:pPr>
              <w:widowControl w:val="0"/>
              <w:spacing w:after="0" w:line="240" w:lineRule="auto"/>
              <w:jc w:val="center"/>
              <w:textAlignment w:val="top"/>
              <w:rPr>
                <w:rFonts w:ascii="Times New Roman" w:hAnsi="Times New Roman"/>
                <w:b/>
                <w:bCs/>
              </w:rPr>
            </w:pPr>
            <w:r>
              <w:rPr>
                <w:rFonts w:ascii="Times New Roman" w:hAnsi="Times New Roman"/>
                <w:b/>
                <w:bCs/>
              </w:rPr>
              <w:t>(частей, томов)</w:t>
            </w:r>
          </w:p>
        </w:tc>
        <w:tc>
          <w:tcPr>
            <w:tcW w:w="1710" w:type="dxa"/>
            <w:shd w:val="clear" w:color="auto" w:fill="FFFFFF"/>
            <w:tcMar>
              <w:left w:w="23" w:type="dxa"/>
            </w:tcMar>
          </w:tcPr>
          <w:p w:rsidR="00E75116" w:rsidRDefault="00E75116" w:rsidP="00E75116">
            <w:pPr>
              <w:widowControl w:val="0"/>
              <w:spacing w:after="0" w:line="240" w:lineRule="auto"/>
              <w:jc w:val="center"/>
              <w:textAlignment w:val="top"/>
              <w:rPr>
                <w:rFonts w:ascii="Times New Roman" w:hAnsi="Times New Roman"/>
                <w:b/>
                <w:bCs/>
                <w:shd w:val="clear" w:color="auto" w:fill="FFFFFF"/>
              </w:rPr>
            </w:pPr>
            <w:r>
              <w:rPr>
                <w:rFonts w:ascii="Times New Roman" w:hAnsi="Times New Roman"/>
                <w:b/>
                <w:bCs/>
                <w:shd w:val="clear" w:color="auto" w:fill="FFFFFF"/>
              </w:rPr>
              <w:t>Сроки хранения и № статей по перечню</w:t>
            </w:r>
          </w:p>
        </w:tc>
        <w:tc>
          <w:tcPr>
            <w:tcW w:w="1982" w:type="dxa"/>
            <w:shd w:val="clear" w:color="auto" w:fill="FFFFFF"/>
            <w:tcMar>
              <w:left w:w="23" w:type="dxa"/>
            </w:tcMar>
          </w:tcPr>
          <w:p w:rsidR="00E75116" w:rsidRDefault="00E75116" w:rsidP="00E75116">
            <w:pPr>
              <w:widowControl w:val="0"/>
              <w:spacing w:after="0" w:line="240" w:lineRule="auto"/>
              <w:jc w:val="center"/>
              <w:textAlignment w:val="top"/>
              <w:rPr>
                <w:rFonts w:ascii="Times New Roman" w:hAnsi="Times New Roman"/>
                <w:b/>
                <w:bCs/>
              </w:rPr>
            </w:pPr>
            <w:r>
              <w:rPr>
                <w:rFonts w:ascii="Times New Roman" w:hAnsi="Times New Roman"/>
                <w:b/>
                <w:bCs/>
              </w:rPr>
              <w:t>Примечание</w:t>
            </w:r>
          </w:p>
        </w:tc>
      </w:tr>
      <w:tr w:rsidR="00E75116" w:rsidTr="00E75116">
        <w:trPr>
          <w:cantSplit/>
          <w:trHeight w:val="229"/>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3996"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1184"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3</w:t>
            </w:r>
          </w:p>
        </w:tc>
        <w:tc>
          <w:tcPr>
            <w:tcW w:w="1710"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tc>
        <w:tc>
          <w:tcPr>
            <w:tcW w:w="198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5</w:t>
            </w: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02-01</w:t>
            </w:r>
          </w:p>
        </w:tc>
        <w:tc>
          <w:tcPr>
            <w:tcW w:w="3996" w:type="dxa"/>
            <w:shd w:val="clear" w:color="auto" w:fill="FFFFFF"/>
            <w:tcMar>
              <w:left w:w="23" w:type="dxa"/>
            </w:tcMar>
          </w:tcPr>
          <w:p w:rsidR="00E75116" w:rsidRDefault="00E75116" w:rsidP="00E75116">
            <w:pPr>
              <w:widowControl w:val="0"/>
              <w:spacing w:after="0" w:line="240" w:lineRule="auto"/>
              <w:rPr>
                <w:rFonts w:ascii="Times New Roman" w:hAnsi="Times New Roman"/>
                <w:sz w:val="28"/>
              </w:rPr>
            </w:pPr>
            <w:r>
              <w:rPr>
                <w:rFonts w:ascii="Times New Roman" w:hAnsi="Times New Roman"/>
                <w:sz w:val="28"/>
              </w:rPr>
              <w:t>Законы и иные нормативные правовые акты (указы, постановления, распоряжения) РФ, субъекта РФ, муниципальные нормативные правовые акты</w:t>
            </w: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ДМН (1)</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ст.ст. 1-4 б</w:t>
            </w:r>
          </w:p>
        </w:tc>
        <w:tc>
          <w:tcPr>
            <w:tcW w:w="1982" w:type="dxa"/>
            <w:shd w:val="clear" w:color="auto" w:fill="FFFFFF"/>
            <w:tcMar>
              <w:left w:w="23" w:type="dxa"/>
            </w:tcMar>
          </w:tcPr>
          <w:p w:rsidR="00E75116" w:rsidRDefault="00E75116" w:rsidP="00E75116">
            <w:pPr>
              <w:widowControl w:val="0"/>
              <w:spacing w:after="0" w:line="240" w:lineRule="auto"/>
              <w:rPr>
                <w:rFonts w:ascii="Times New Roman" w:hAnsi="Times New Roman"/>
              </w:rPr>
            </w:pPr>
            <w:r>
              <w:rPr>
                <w:rFonts w:ascii="Times New Roman" w:hAnsi="Times New Roman"/>
              </w:rPr>
              <w:t>(1) Относящиеся к деятельности организации – Постоянно</w:t>
            </w: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02-02</w:t>
            </w:r>
          </w:p>
        </w:tc>
        <w:tc>
          <w:tcPr>
            <w:tcW w:w="3996" w:type="dxa"/>
            <w:shd w:val="clear" w:color="auto" w:fill="FFFFFF"/>
            <w:tcMar>
              <w:left w:w="23" w:type="dxa"/>
            </w:tcMar>
          </w:tcPr>
          <w:p w:rsidR="00E75116" w:rsidRDefault="00E75116" w:rsidP="00E75116">
            <w:pPr>
              <w:pStyle w:val="ConsPlusNormal"/>
              <w:jc w:val="both"/>
              <w:rPr>
                <w:szCs w:val="28"/>
              </w:rPr>
            </w:pPr>
            <w:r>
              <w:rPr>
                <w:szCs w:val="28"/>
              </w:rPr>
              <w:t>Документы (протоколы, акты, объяснения, ходатайства, предупреждения, определения, постановления) об административных правонарушениях</w:t>
            </w: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145</w:t>
            </w:r>
          </w:p>
        </w:tc>
        <w:tc>
          <w:tcPr>
            <w:tcW w:w="1982" w:type="dxa"/>
            <w:shd w:val="clear" w:color="auto" w:fill="FFFFFF"/>
            <w:tcMar>
              <w:left w:w="23" w:type="dxa"/>
            </w:tcMar>
          </w:tcPr>
          <w:p w:rsidR="00E75116" w:rsidRDefault="00E75116" w:rsidP="00E75116">
            <w:pPr>
              <w:widowControl w:val="0"/>
              <w:spacing w:after="0" w:line="240" w:lineRule="auto"/>
              <w:rPr>
                <w:rFonts w:ascii="Times New Roman" w:hAnsi="Times New Roman"/>
                <w:sz w:val="20"/>
                <w:szCs w:val="20"/>
              </w:rPr>
            </w:pPr>
            <w:r>
              <w:rPr>
                <w:rFonts w:ascii="Times New Roman" w:hAnsi="Times New Roman"/>
                <w:sz w:val="20"/>
                <w:szCs w:val="20"/>
              </w:rPr>
              <w:t xml:space="preserve"> </w:t>
            </w: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02-03</w:t>
            </w:r>
          </w:p>
        </w:tc>
        <w:tc>
          <w:tcPr>
            <w:tcW w:w="3996"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Постановления администрации Полойского сельсовета Краснозерского района Новосибирской области  по основной деятельности</w:t>
            </w: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4 а</w:t>
            </w:r>
          </w:p>
        </w:tc>
        <w:tc>
          <w:tcPr>
            <w:tcW w:w="1982" w:type="dxa"/>
            <w:shd w:val="clear" w:color="auto" w:fill="FFFFFF"/>
            <w:tcMar>
              <w:left w:w="23" w:type="dxa"/>
            </w:tcMar>
          </w:tcPr>
          <w:p w:rsidR="00E75116" w:rsidRDefault="00E75116" w:rsidP="00E75116">
            <w:pPr>
              <w:pStyle w:val="affb"/>
              <w:jc w:val="left"/>
            </w:pP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02-04</w:t>
            </w:r>
          </w:p>
        </w:tc>
        <w:tc>
          <w:tcPr>
            <w:tcW w:w="3996"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 xml:space="preserve">Журнал регистрации постановлений администрации Полойского сельсовета Краснозерского района Новосибирской области </w:t>
            </w: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182 а</w:t>
            </w:r>
          </w:p>
        </w:tc>
        <w:tc>
          <w:tcPr>
            <w:tcW w:w="1982" w:type="dxa"/>
            <w:shd w:val="clear" w:color="auto" w:fill="FFFFFF"/>
            <w:tcMar>
              <w:left w:w="23" w:type="dxa"/>
            </w:tcMar>
          </w:tcPr>
          <w:p w:rsidR="00E75116" w:rsidRDefault="00E75116" w:rsidP="00E75116">
            <w:pPr>
              <w:widowControl w:val="0"/>
              <w:spacing w:after="0" w:line="240" w:lineRule="auto"/>
              <w:rPr>
                <w:rFonts w:ascii="Times New Roman" w:hAnsi="Times New Roman"/>
                <w:szCs w:val="24"/>
                <w:shd w:val="clear" w:color="auto" w:fill="FFFF00"/>
                <w:lang w:eastAsia="en-US"/>
              </w:rPr>
            </w:pP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p>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02-05</w:t>
            </w:r>
          </w:p>
        </w:tc>
        <w:tc>
          <w:tcPr>
            <w:tcW w:w="3996"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Распоряжения администрации Полойского сельсовета Краснозерского района Новосибирской области  по основной деятельности и документы (справки, сводки, информации, доклады) к ним</w:t>
            </w:r>
          </w:p>
          <w:p w:rsidR="00E75116" w:rsidRDefault="00E75116" w:rsidP="00E75116">
            <w:pPr>
              <w:widowControl w:val="0"/>
              <w:spacing w:after="0" w:line="240" w:lineRule="auto"/>
              <w:jc w:val="both"/>
              <w:rPr>
                <w:rFonts w:ascii="Times New Roman" w:hAnsi="Times New Roman"/>
                <w:sz w:val="28"/>
              </w:rPr>
            </w:pPr>
          </w:p>
          <w:p w:rsidR="00E75116" w:rsidRDefault="00E75116" w:rsidP="00E75116">
            <w:pPr>
              <w:widowControl w:val="0"/>
              <w:spacing w:after="0" w:line="240" w:lineRule="auto"/>
              <w:jc w:val="both"/>
              <w:rPr>
                <w:rFonts w:ascii="Times New Roman" w:hAnsi="Times New Roman"/>
                <w:sz w:val="28"/>
              </w:rPr>
            </w:pPr>
          </w:p>
          <w:p w:rsidR="00E75116" w:rsidRDefault="00E75116" w:rsidP="00E75116">
            <w:pPr>
              <w:widowControl w:val="0"/>
              <w:spacing w:after="0" w:line="240" w:lineRule="auto"/>
              <w:jc w:val="both"/>
              <w:rPr>
                <w:rFonts w:ascii="Times New Roman" w:hAnsi="Times New Roman"/>
                <w:sz w:val="28"/>
              </w:rPr>
            </w:pPr>
          </w:p>
          <w:p w:rsidR="00E75116" w:rsidRDefault="00E75116" w:rsidP="00E75116">
            <w:pPr>
              <w:widowControl w:val="0"/>
              <w:spacing w:after="0" w:line="240" w:lineRule="auto"/>
              <w:jc w:val="both"/>
              <w:rPr>
                <w:rFonts w:ascii="Times New Roman" w:hAnsi="Times New Roman"/>
                <w:sz w:val="28"/>
              </w:rPr>
            </w:pPr>
          </w:p>
          <w:p w:rsidR="00E75116" w:rsidRDefault="00E75116" w:rsidP="00E75116">
            <w:pPr>
              <w:widowControl w:val="0"/>
              <w:spacing w:after="0" w:line="240" w:lineRule="auto"/>
              <w:jc w:val="both"/>
              <w:rPr>
                <w:rFonts w:ascii="Times New Roman" w:hAnsi="Times New Roman"/>
                <w:sz w:val="28"/>
              </w:rPr>
            </w:pPr>
          </w:p>
          <w:p w:rsidR="00E75116" w:rsidRDefault="00E75116" w:rsidP="00E75116">
            <w:pPr>
              <w:widowControl w:val="0"/>
              <w:spacing w:after="0" w:line="240" w:lineRule="auto"/>
              <w:jc w:val="both"/>
              <w:rPr>
                <w:rFonts w:ascii="Times New Roman" w:hAnsi="Times New Roman"/>
                <w:sz w:val="28"/>
              </w:rPr>
            </w:pPr>
          </w:p>
          <w:p w:rsidR="00E75116" w:rsidRDefault="00E75116" w:rsidP="00E75116">
            <w:pPr>
              <w:widowControl w:val="0"/>
              <w:spacing w:after="0" w:line="240" w:lineRule="auto"/>
              <w:jc w:val="both"/>
              <w:rPr>
                <w:rFonts w:ascii="Times New Roman" w:hAnsi="Times New Roman"/>
                <w:sz w:val="28"/>
              </w:rPr>
            </w:pP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19 а</w:t>
            </w:r>
          </w:p>
        </w:tc>
        <w:tc>
          <w:tcPr>
            <w:tcW w:w="1982" w:type="dxa"/>
            <w:shd w:val="clear" w:color="auto" w:fill="FFFFFF"/>
            <w:tcMar>
              <w:left w:w="23" w:type="dxa"/>
            </w:tcMar>
          </w:tcPr>
          <w:p w:rsidR="00E75116" w:rsidRDefault="00E75116" w:rsidP="00E75116">
            <w:pPr>
              <w:pStyle w:val="affb"/>
              <w:jc w:val="left"/>
            </w:pPr>
          </w:p>
        </w:tc>
      </w:tr>
      <w:tr w:rsidR="00E75116" w:rsidTr="00E75116">
        <w:trPr>
          <w:cantSplit/>
        </w:trPr>
        <w:tc>
          <w:tcPr>
            <w:tcW w:w="1162" w:type="dxa"/>
            <w:tcBorders>
              <w:top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1</w:t>
            </w:r>
          </w:p>
        </w:tc>
        <w:tc>
          <w:tcPr>
            <w:tcW w:w="3996" w:type="dxa"/>
            <w:tcBorders>
              <w:top w:val="nil"/>
            </w:tcBorders>
            <w:shd w:val="clear" w:color="auto" w:fill="FFFFFF"/>
            <w:tcMar>
              <w:left w:w="23" w:type="dxa"/>
            </w:tcMar>
          </w:tcPr>
          <w:p w:rsidR="00E75116" w:rsidRDefault="00E75116" w:rsidP="00E75116">
            <w:pPr>
              <w:widowControl w:val="0"/>
              <w:spacing w:after="0" w:line="240" w:lineRule="auto"/>
              <w:jc w:val="center"/>
            </w:pPr>
            <w:r>
              <w:t>2</w:t>
            </w:r>
          </w:p>
        </w:tc>
        <w:tc>
          <w:tcPr>
            <w:tcW w:w="1184" w:type="dxa"/>
            <w:tcBorders>
              <w:top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4"/>
                <w:lang w:eastAsia="en-US"/>
              </w:rPr>
            </w:pPr>
            <w:r>
              <w:rPr>
                <w:rFonts w:ascii="Times New Roman" w:hAnsi="Times New Roman"/>
                <w:sz w:val="28"/>
                <w:szCs w:val="24"/>
                <w:lang w:eastAsia="en-US"/>
              </w:rPr>
              <w:t>3</w:t>
            </w:r>
          </w:p>
        </w:tc>
        <w:tc>
          <w:tcPr>
            <w:tcW w:w="1710" w:type="dxa"/>
            <w:tcBorders>
              <w:top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4</w:t>
            </w:r>
          </w:p>
        </w:tc>
        <w:tc>
          <w:tcPr>
            <w:tcW w:w="1982" w:type="dxa"/>
            <w:tcBorders>
              <w:top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Cs w:val="24"/>
                <w:shd w:val="clear" w:color="auto" w:fill="FFFF00"/>
                <w:lang w:eastAsia="en-US"/>
              </w:rPr>
            </w:pPr>
            <w:r>
              <w:rPr>
                <w:rFonts w:ascii="Times New Roman" w:hAnsi="Times New Roman"/>
                <w:szCs w:val="24"/>
                <w:shd w:val="clear" w:color="auto" w:fill="FFFF00"/>
                <w:lang w:eastAsia="en-US"/>
              </w:rPr>
              <w:t>5</w:t>
            </w:r>
          </w:p>
        </w:tc>
      </w:tr>
      <w:tr w:rsidR="00E75116" w:rsidTr="00E75116">
        <w:trPr>
          <w:cantSplit/>
        </w:trPr>
        <w:tc>
          <w:tcPr>
            <w:tcW w:w="1162" w:type="dxa"/>
            <w:tcBorders>
              <w:top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lastRenderedPageBreak/>
              <w:t>02-06</w:t>
            </w:r>
          </w:p>
        </w:tc>
        <w:tc>
          <w:tcPr>
            <w:tcW w:w="3996" w:type="dxa"/>
            <w:tcBorders>
              <w:top w:val="nil"/>
            </w:tcBorders>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Журнал регистрации распоряжений администрации Полойского сельсовета Краснозерского района Новосибирской области по основной деятельности</w:t>
            </w:r>
          </w:p>
          <w:p w:rsidR="00E75116" w:rsidRDefault="00E75116" w:rsidP="00E75116">
            <w:pPr>
              <w:widowControl w:val="0"/>
              <w:spacing w:after="0" w:line="240" w:lineRule="auto"/>
              <w:jc w:val="both"/>
            </w:pPr>
          </w:p>
          <w:p w:rsidR="00E75116" w:rsidRDefault="00E75116" w:rsidP="00E75116">
            <w:pPr>
              <w:widowControl w:val="0"/>
              <w:spacing w:after="0" w:line="240" w:lineRule="auto"/>
              <w:jc w:val="both"/>
            </w:pPr>
          </w:p>
        </w:tc>
        <w:tc>
          <w:tcPr>
            <w:tcW w:w="1184" w:type="dxa"/>
            <w:tcBorders>
              <w:top w:val="nil"/>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tcBorders>
              <w:top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 ст.182 а</w:t>
            </w:r>
          </w:p>
        </w:tc>
        <w:tc>
          <w:tcPr>
            <w:tcW w:w="1982" w:type="dxa"/>
            <w:tcBorders>
              <w:top w:val="nil"/>
            </w:tcBorders>
            <w:shd w:val="clear" w:color="auto" w:fill="FFFFFF"/>
            <w:tcMar>
              <w:left w:w="23" w:type="dxa"/>
            </w:tcMar>
          </w:tcPr>
          <w:p w:rsidR="00E75116" w:rsidRDefault="00E75116" w:rsidP="00E75116">
            <w:pPr>
              <w:widowControl w:val="0"/>
              <w:spacing w:after="0" w:line="240" w:lineRule="auto"/>
              <w:rPr>
                <w:rFonts w:ascii="Times New Roman" w:hAnsi="Times New Roman"/>
                <w:szCs w:val="24"/>
                <w:shd w:val="clear" w:color="auto" w:fill="FFFF00"/>
                <w:lang w:eastAsia="en-US"/>
              </w:rPr>
            </w:pP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02-07</w:t>
            </w:r>
          </w:p>
        </w:tc>
        <w:tc>
          <w:tcPr>
            <w:tcW w:w="3996"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 xml:space="preserve">Протоколы заседаний руководителей при Главе Полойского сельсовета Краснозерского района Новосибирской области </w:t>
            </w: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color w:val="FF6600"/>
                <w:sz w:val="28"/>
                <w:szCs w:val="24"/>
                <w:shd w:val="clear" w:color="auto" w:fill="FFFF00"/>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18 е</w:t>
            </w:r>
          </w:p>
        </w:tc>
        <w:tc>
          <w:tcPr>
            <w:tcW w:w="1982" w:type="dxa"/>
            <w:shd w:val="clear" w:color="auto" w:fill="FFFFFF"/>
            <w:tcMar>
              <w:left w:w="23" w:type="dxa"/>
            </w:tcMar>
          </w:tcPr>
          <w:p w:rsidR="00E75116" w:rsidRDefault="00E75116" w:rsidP="00E75116">
            <w:pPr>
              <w:widowControl w:val="0"/>
              <w:spacing w:after="0" w:line="240" w:lineRule="auto"/>
              <w:rPr>
                <w:rFonts w:ascii="Times New Roman" w:hAnsi="Times New Roman"/>
              </w:rPr>
            </w:pP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02-08</w:t>
            </w:r>
          </w:p>
        </w:tc>
        <w:tc>
          <w:tcPr>
            <w:tcW w:w="3996"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Планы работы администрации Полойского сельсовета Краснозерского района Новосибирской области</w:t>
            </w: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198 а</w:t>
            </w:r>
          </w:p>
        </w:tc>
        <w:tc>
          <w:tcPr>
            <w:tcW w:w="1982" w:type="dxa"/>
            <w:shd w:val="clear" w:color="auto" w:fill="FFFFFF"/>
            <w:tcMar>
              <w:left w:w="23" w:type="dxa"/>
            </w:tcMar>
          </w:tcPr>
          <w:p w:rsidR="00E75116" w:rsidRDefault="00E75116" w:rsidP="00E75116">
            <w:pPr>
              <w:widowControl w:val="0"/>
              <w:spacing w:after="0" w:line="240" w:lineRule="auto"/>
              <w:rPr>
                <w:rFonts w:ascii="Times New Roman" w:hAnsi="Times New Roman"/>
                <w:sz w:val="20"/>
                <w:szCs w:val="20"/>
              </w:rPr>
            </w:pPr>
          </w:p>
        </w:tc>
      </w:tr>
      <w:tr w:rsidR="00E75116" w:rsidTr="00E75116">
        <w:trPr>
          <w:cantSplit/>
          <w:trHeight w:val="1230"/>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02-09</w:t>
            </w:r>
          </w:p>
        </w:tc>
        <w:tc>
          <w:tcPr>
            <w:tcW w:w="3996" w:type="dxa"/>
            <w:shd w:val="clear" w:color="auto" w:fill="FFFFFF"/>
            <w:tcMar>
              <w:left w:w="23" w:type="dxa"/>
            </w:tcMar>
          </w:tcPr>
          <w:p w:rsidR="00E75116" w:rsidRDefault="00E75116" w:rsidP="00E75116">
            <w:pPr>
              <w:spacing w:after="0" w:line="240" w:lineRule="auto"/>
              <w:jc w:val="both"/>
              <w:rPr>
                <w:rFonts w:ascii="Times New Roman" w:hAnsi="Times New Roman"/>
                <w:sz w:val="28"/>
              </w:rPr>
            </w:pPr>
            <w:r>
              <w:rPr>
                <w:rFonts w:ascii="Times New Roman" w:hAnsi="Times New Roman"/>
                <w:sz w:val="28"/>
              </w:rPr>
              <w:t>Регламент работы администрации Полойского сельсовета Краснозерского района Новосибирской области</w:t>
            </w: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8 а</w:t>
            </w:r>
          </w:p>
        </w:tc>
        <w:tc>
          <w:tcPr>
            <w:tcW w:w="1982" w:type="dxa"/>
            <w:shd w:val="clear" w:color="auto" w:fill="FFFFFF"/>
            <w:tcMar>
              <w:left w:w="23" w:type="dxa"/>
            </w:tcMar>
          </w:tcPr>
          <w:p w:rsidR="00E75116" w:rsidRDefault="00E75116" w:rsidP="00E75116">
            <w:pPr>
              <w:spacing w:after="0" w:line="240" w:lineRule="auto"/>
              <w:rPr>
                <w:rFonts w:ascii="Times New Roman" w:hAnsi="Times New Roman"/>
              </w:rPr>
            </w:pPr>
            <w:r>
              <w:rPr>
                <w:rFonts w:ascii="Times New Roman" w:hAnsi="Times New Roman"/>
              </w:rPr>
              <w:t xml:space="preserve"> </w:t>
            </w: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02-10</w:t>
            </w:r>
          </w:p>
        </w:tc>
        <w:tc>
          <w:tcPr>
            <w:tcW w:w="3996"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szCs w:val="24"/>
                <w:lang w:eastAsia="en-US"/>
              </w:rPr>
            </w:pPr>
            <w:r>
              <w:rPr>
                <w:rFonts w:ascii="Times New Roman" w:hAnsi="Times New Roman"/>
                <w:sz w:val="28"/>
              </w:rPr>
              <w:t>Годовые статистические сведения, представляемые в отдел статистики (о населении, итоги учета скота, об индивидуальном строительстве жилья и др.). К</w:t>
            </w:r>
            <w:r>
              <w:rPr>
                <w:rFonts w:ascii="Times New Roman" w:hAnsi="Times New Roman"/>
                <w:sz w:val="28"/>
                <w:szCs w:val="24"/>
                <w:lang w:eastAsia="en-US"/>
              </w:rPr>
              <w:t>опии</w:t>
            </w: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 ст. 335 а</w:t>
            </w:r>
          </w:p>
        </w:tc>
        <w:tc>
          <w:tcPr>
            <w:tcW w:w="1982" w:type="dxa"/>
            <w:shd w:val="clear" w:color="auto" w:fill="FFFFFF"/>
            <w:tcMar>
              <w:left w:w="23" w:type="dxa"/>
            </w:tcMar>
          </w:tcPr>
          <w:p w:rsidR="00E75116" w:rsidRDefault="00E75116" w:rsidP="00E75116">
            <w:pPr>
              <w:pStyle w:val="ConsPlusNormal"/>
            </w:pPr>
          </w:p>
          <w:p w:rsidR="00E75116" w:rsidRDefault="00E75116" w:rsidP="00E75116">
            <w:pPr>
              <w:widowControl w:val="0"/>
              <w:spacing w:after="0" w:line="240" w:lineRule="auto"/>
              <w:rPr>
                <w:rFonts w:ascii="Times New Roman" w:hAnsi="Times New Roman"/>
                <w:szCs w:val="24"/>
                <w:lang w:eastAsia="en-US"/>
              </w:rPr>
            </w:pPr>
          </w:p>
        </w:tc>
      </w:tr>
      <w:tr w:rsidR="00E75116" w:rsidTr="00E75116">
        <w:trPr>
          <w:cantSplit/>
        </w:trPr>
        <w:tc>
          <w:tcPr>
            <w:tcW w:w="1162" w:type="dxa"/>
            <w:tcBorders>
              <w:top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02-11</w:t>
            </w:r>
          </w:p>
        </w:tc>
        <w:tc>
          <w:tcPr>
            <w:tcW w:w="3996" w:type="dxa"/>
            <w:tcBorders>
              <w:top w:val="nil"/>
            </w:tcBorders>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Квартальные статистические сведения об итогах учета скота, представляемые в отдел статистики</w:t>
            </w:r>
          </w:p>
        </w:tc>
        <w:tc>
          <w:tcPr>
            <w:tcW w:w="1184" w:type="dxa"/>
            <w:tcBorders>
              <w:top w:val="nil"/>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tcBorders>
              <w:top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 (1)</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ст. 335 б </w:t>
            </w:r>
          </w:p>
        </w:tc>
        <w:tc>
          <w:tcPr>
            <w:tcW w:w="1982" w:type="dxa"/>
            <w:tcBorders>
              <w:top w:val="nil"/>
            </w:tcBorders>
            <w:shd w:val="clear" w:color="auto" w:fill="FFFFFF"/>
            <w:tcMar>
              <w:left w:w="23" w:type="dxa"/>
            </w:tcMar>
          </w:tcPr>
          <w:p w:rsidR="00E75116" w:rsidRDefault="00E75116" w:rsidP="00E75116">
            <w:pPr>
              <w:pStyle w:val="ConsPlusNormal"/>
              <w:rPr>
                <w:sz w:val="22"/>
                <w:szCs w:val="22"/>
                <w:lang w:eastAsia="en-US"/>
              </w:rPr>
            </w:pPr>
            <w:r>
              <w:rPr>
                <w:sz w:val="22"/>
                <w:szCs w:val="22"/>
                <w:lang w:eastAsia="en-US"/>
              </w:rPr>
              <w:t>(1) При отсутствии годовых - Постоянно</w:t>
            </w: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02-12</w:t>
            </w:r>
          </w:p>
        </w:tc>
        <w:tc>
          <w:tcPr>
            <w:tcW w:w="3996"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Справки, акты о проверке работы администрации Полойского сельсовета Краснозерского района Новосибирской области вышестоящими организациями</w:t>
            </w:r>
          </w:p>
          <w:p w:rsidR="00E75116" w:rsidRDefault="00E75116" w:rsidP="00E75116">
            <w:pPr>
              <w:widowControl w:val="0"/>
              <w:spacing w:after="0" w:line="240" w:lineRule="auto"/>
              <w:jc w:val="both"/>
              <w:rPr>
                <w:rFonts w:ascii="Times New Roman" w:hAnsi="Times New Roman"/>
                <w:sz w:val="28"/>
              </w:rPr>
            </w:pP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 ЭПК ст. 139 б</w:t>
            </w:r>
          </w:p>
        </w:tc>
        <w:tc>
          <w:tcPr>
            <w:tcW w:w="1982" w:type="dxa"/>
            <w:shd w:val="clear" w:color="auto" w:fill="FFFFFF"/>
            <w:tcMar>
              <w:left w:w="23" w:type="dxa"/>
            </w:tcMar>
          </w:tcPr>
          <w:p w:rsidR="00E75116" w:rsidRDefault="00E75116" w:rsidP="00E75116">
            <w:pPr>
              <w:widowControl w:val="0"/>
              <w:spacing w:after="0" w:line="240" w:lineRule="auto"/>
            </w:pP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02-13</w:t>
            </w:r>
          </w:p>
        </w:tc>
        <w:tc>
          <w:tcPr>
            <w:tcW w:w="3996"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shd w:val="clear" w:color="auto" w:fill="FFFFFF"/>
              </w:rPr>
            </w:pPr>
            <w:r>
              <w:rPr>
                <w:rFonts w:ascii="Times New Roman" w:hAnsi="Times New Roman"/>
                <w:sz w:val="28"/>
                <w:shd w:val="clear" w:color="auto" w:fill="FFFFFF"/>
              </w:rPr>
              <w:t>Списки населенных пунктов, учреждений и организаций, расположенных на территории Полойского сельсовета</w:t>
            </w:r>
          </w:p>
          <w:p w:rsidR="00E75116" w:rsidRDefault="00E75116" w:rsidP="00E75116">
            <w:pPr>
              <w:widowControl w:val="0"/>
              <w:spacing w:after="0" w:line="240" w:lineRule="auto"/>
              <w:jc w:val="both"/>
              <w:rPr>
                <w:rFonts w:ascii="Times New Roman" w:hAnsi="Times New Roman"/>
                <w:sz w:val="28"/>
                <w:shd w:val="clear" w:color="auto" w:fill="FFFFFF"/>
              </w:rPr>
            </w:pPr>
          </w:p>
          <w:p w:rsidR="00E75116" w:rsidRDefault="00E75116" w:rsidP="00E75116">
            <w:pPr>
              <w:widowControl w:val="0"/>
              <w:spacing w:after="0" w:line="240" w:lineRule="auto"/>
              <w:jc w:val="both"/>
              <w:rPr>
                <w:rFonts w:ascii="Times New Roman" w:hAnsi="Times New Roman"/>
                <w:sz w:val="28"/>
                <w:shd w:val="clear" w:color="auto" w:fill="FFFFFF"/>
              </w:rPr>
            </w:pP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w:t>
            </w:r>
          </w:p>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39 а</w:t>
            </w:r>
          </w:p>
          <w:p w:rsidR="00E75116" w:rsidRDefault="00E75116" w:rsidP="00E75116">
            <w:pPr>
              <w:widowControl w:val="0"/>
              <w:spacing w:after="0" w:line="240" w:lineRule="auto"/>
              <w:jc w:val="center"/>
              <w:rPr>
                <w:shd w:val="clear" w:color="auto" w:fill="FFFFFF"/>
              </w:rPr>
            </w:pPr>
          </w:p>
        </w:tc>
        <w:tc>
          <w:tcPr>
            <w:tcW w:w="1982" w:type="dxa"/>
            <w:shd w:val="clear" w:color="auto" w:fill="FFFFFF"/>
            <w:tcMar>
              <w:left w:w="23" w:type="dxa"/>
            </w:tcMar>
          </w:tcPr>
          <w:p w:rsidR="00E75116" w:rsidRDefault="00E75116" w:rsidP="00E75116">
            <w:pPr>
              <w:widowControl w:val="0"/>
              <w:spacing w:after="0" w:line="240" w:lineRule="auto"/>
            </w:pPr>
          </w:p>
        </w:tc>
      </w:tr>
      <w:tr w:rsidR="00E75116" w:rsidTr="00E75116">
        <w:trPr>
          <w:cantSplit/>
        </w:trPr>
        <w:tc>
          <w:tcPr>
            <w:tcW w:w="1162" w:type="dxa"/>
            <w:shd w:val="clear" w:color="auto" w:fill="FFFFFF"/>
            <w:tcMar>
              <w:left w:w="23" w:type="dxa"/>
            </w:tcMar>
          </w:tcPr>
          <w:p w:rsidR="00E75116" w:rsidRPr="00454C60" w:rsidRDefault="00E75116" w:rsidP="00E75116">
            <w:pPr>
              <w:widowControl w:val="0"/>
              <w:spacing w:after="0" w:line="240" w:lineRule="auto"/>
              <w:jc w:val="center"/>
              <w:rPr>
                <w:rFonts w:ascii="Times New Roman" w:hAnsi="Times New Roman"/>
                <w:sz w:val="28"/>
                <w:szCs w:val="28"/>
              </w:rPr>
            </w:pPr>
            <w:r w:rsidRPr="00454C60">
              <w:rPr>
                <w:rFonts w:ascii="Times New Roman" w:hAnsi="Times New Roman"/>
                <w:sz w:val="28"/>
                <w:szCs w:val="28"/>
              </w:rPr>
              <w:lastRenderedPageBreak/>
              <w:t>1</w:t>
            </w:r>
          </w:p>
        </w:tc>
        <w:tc>
          <w:tcPr>
            <w:tcW w:w="3996" w:type="dxa"/>
            <w:shd w:val="clear" w:color="auto" w:fill="FFFFFF"/>
            <w:tcMar>
              <w:left w:w="23" w:type="dxa"/>
            </w:tcMar>
          </w:tcPr>
          <w:p w:rsidR="00E75116" w:rsidRPr="00454C60" w:rsidRDefault="00E75116" w:rsidP="00E75116">
            <w:pPr>
              <w:widowControl w:val="0"/>
              <w:spacing w:after="0" w:line="240" w:lineRule="auto"/>
              <w:jc w:val="center"/>
              <w:rPr>
                <w:rFonts w:ascii="Times New Roman" w:hAnsi="Times New Roman"/>
                <w:sz w:val="28"/>
                <w:szCs w:val="28"/>
              </w:rPr>
            </w:pPr>
            <w:r w:rsidRPr="00454C60">
              <w:rPr>
                <w:rFonts w:ascii="Times New Roman" w:hAnsi="Times New Roman"/>
                <w:sz w:val="28"/>
                <w:szCs w:val="28"/>
              </w:rPr>
              <w:t>2</w:t>
            </w:r>
          </w:p>
        </w:tc>
        <w:tc>
          <w:tcPr>
            <w:tcW w:w="1184" w:type="dxa"/>
            <w:shd w:val="clear" w:color="auto" w:fill="FFFFFF"/>
            <w:tcMar>
              <w:left w:w="23" w:type="dxa"/>
            </w:tcMar>
          </w:tcPr>
          <w:p w:rsidR="00E75116" w:rsidRPr="00454C60" w:rsidRDefault="00E75116" w:rsidP="00E75116">
            <w:pPr>
              <w:widowControl w:val="0"/>
              <w:spacing w:after="0" w:line="240" w:lineRule="auto"/>
              <w:jc w:val="center"/>
              <w:rPr>
                <w:rFonts w:ascii="Times New Roman" w:hAnsi="Times New Roman"/>
                <w:sz w:val="28"/>
                <w:szCs w:val="28"/>
                <w:lang w:eastAsia="en-US"/>
              </w:rPr>
            </w:pPr>
            <w:r w:rsidRPr="00454C60">
              <w:rPr>
                <w:rFonts w:ascii="Times New Roman" w:hAnsi="Times New Roman"/>
                <w:sz w:val="28"/>
                <w:szCs w:val="28"/>
                <w:lang w:eastAsia="en-US"/>
              </w:rPr>
              <w:t>3</w:t>
            </w:r>
          </w:p>
        </w:tc>
        <w:tc>
          <w:tcPr>
            <w:tcW w:w="1710" w:type="dxa"/>
            <w:shd w:val="clear" w:color="auto" w:fill="FFFFFF"/>
            <w:tcMar>
              <w:left w:w="23" w:type="dxa"/>
            </w:tcMar>
          </w:tcPr>
          <w:p w:rsidR="00E75116" w:rsidRPr="00454C60" w:rsidRDefault="00E75116" w:rsidP="00E75116">
            <w:pPr>
              <w:widowControl w:val="0"/>
              <w:spacing w:after="0" w:line="240" w:lineRule="auto"/>
              <w:jc w:val="center"/>
              <w:rPr>
                <w:rFonts w:ascii="Times New Roman" w:hAnsi="Times New Roman"/>
                <w:sz w:val="28"/>
                <w:szCs w:val="28"/>
                <w:shd w:val="clear" w:color="auto" w:fill="FFFFFF"/>
              </w:rPr>
            </w:pPr>
            <w:r w:rsidRPr="00454C60">
              <w:rPr>
                <w:rFonts w:ascii="Times New Roman" w:hAnsi="Times New Roman"/>
                <w:sz w:val="28"/>
                <w:szCs w:val="28"/>
                <w:shd w:val="clear" w:color="auto" w:fill="FFFFFF"/>
              </w:rPr>
              <w:t>4</w:t>
            </w:r>
          </w:p>
        </w:tc>
        <w:tc>
          <w:tcPr>
            <w:tcW w:w="1982" w:type="dxa"/>
            <w:shd w:val="clear" w:color="auto" w:fill="FFFFFF"/>
            <w:tcMar>
              <w:left w:w="23" w:type="dxa"/>
            </w:tcMar>
          </w:tcPr>
          <w:p w:rsidR="00E75116" w:rsidRPr="00454C60" w:rsidRDefault="00E75116" w:rsidP="00E75116">
            <w:pPr>
              <w:widowControl w:val="0"/>
              <w:spacing w:after="0" w:line="240" w:lineRule="auto"/>
              <w:jc w:val="center"/>
              <w:rPr>
                <w:rFonts w:ascii="Times New Roman" w:hAnsi="Times New Roman"/>
                <w:sz w:val="28"/>
                <w:szCs w:val="28"/>
              </w:rPr>
            </w:pPr>
            <w:r w:rsidRPr="00454C60">
              <w:rPr>
                <w:rFonts w:ascii="Times New Roman" w:hAnsi="Times New Roman"/>
                <w:sz w:val="28"/>
                <w:szCs w:val="28"/>
              </w:rPr>
              <w:t>5</w:t>
            </w: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02-14</w:t>
            </w:r>
          </w:p>
        </w:tc>
        <w:tc>
          <w:tcPr>
            <w:tcW w:w="3996"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Протоколы общих собраний, сходов граждан Полойского сельсовета Краснозерского района Новосибирской области</w:t>
            </w:r>
          </w:p>
          <w:p w:rsidR="00E75116" w:rsidRDefault="00E75116" w:rsidP="00E75116">
            <w:pPr>
              <w:widowControl w:val="0"/>
              <w:spacing w:after="0" w:line="240" w:lineRule="auto"/>
              <w:jc w:val="both"/>
              <w:rPr>
                <w:rFonts w:ascii="Times New Roman" w:hAnsi="Times New Roman"/>
                <w:sz w:val="28"/>
              </w:rPr>
            </w:pP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spacing w:after="0" w:line="240" w:lineRule="auto"/>
              <w:rPr>
                <w:rFonts w:ascii="Times New Roman" w:hAnsi="Times New Roman"/>
                <w:sz w:val="28"/>
                <w:shd w:val="clear" w:color="auto" w:fill="FFFFFF"/>
              </w:rPr>
            </w:pPr>
            <w:r>
              <w:rPr>
                <w:rFonts w:ascii="Times New Roman" w:hAnsi="Times New Roman"/>
                <w:sz w:val="28"/>
                <w:shd w:val="clear" w:color="auto" w:fill="FFFFFF"/>
              </w:rPr>
              <w:t>Постоянно</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18 к</w:t>
            </w:r>
          </w:p>
        </w:tc>
        <w:tc>
          <w:tcPr>
            <w:tcW w:w="1982" w:type="dxa"/>
            <w:shd w:val="clear" w:color="auto" w:fill="FFFFFF"/>
            <w:tcMar>
              <w:left w:w="23" w:type="dxa"/>
            </w:tcMar>
          </w:tcPr>
          <w:p w:rsidR="00E75116" w:rsidRDefault="00E75116" w:rsidP="00E75116">
            <w:pPr>
              <w:widowControl w:val="0"/>
              <w:spacing w:after="0" w:line="240" w:lineRule="auto"/>
            </w:pPr>
          </w:p>
        </w:tc>
      </w:tr>
      <w:tr w:rsidR="00E75116" w:rsidTr="00E75116">
        <w:trPr>
          <w:cantSplit/>
        </w:trPr>
        <w:tc>
          <w:tcPr>
            <w:tcW w:w="1162" w:type="dxa"/>
            <w:tcBorders>
              <w:top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02-15</w:t>
            </w:r>
          </w:p>
        </w:tc>
        <w:tc>
          <w:tcPr>
            <w:tcW w:w="3996" w:type="dxa"/>
            <w:tcBorders>
              <w:top w:val="nil"/>
            </w:tcBorders>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Документы (план работы, протоколы заседаний, информации и др.) административной комиссии</w:t>
            </w:r>
          </w:p>
          <w:p w:rsidR="00E75116" w:rsidRDefault="00E75116" w:rsidP="00E75116">
            <w:pPr>
              <w:widowControl w:val="0"/>
              <w:spacing w:after="0" w:line="240" w:lineRule="auto"/>
              <w:jc w:val="both"/>
            </w:pPr>
          </w:p>
          <w:p w:rsidR="00E75116" w:rsidRDefault="00E75116" w:rsidP="00E75116">
            <w:pPr>
              <w:widowControl w:val="0"/>
              <w:spacing w:after="0" w:line="240" w:lineRule="auto"/>
              <w:jc w:val="both"/>
            </w:pPr>
          </w:p>
        </w:tc>
        <w:tc>
          <w:tcPr>
            <w:tcW w:w="1184" w:type="dxa"/>
            <w:tcBorders>
              <w:top w:val="nil"/>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tcBorders>
              <w:top w:val="nil"/>
            </w:tcBorders>
            <w:shd w:val="clear" w:color="auto" w:fill="FFFFFF"/>
            <w:tcMar>
              <w:left w:w="23" w:type="dxa"/>
            </w:tcMar>
          </w:tcPr>
          <w:p w:rsidR="00E75116" w:rsidRDefault="00E75116" w:rsidP="00E75116">
            <w:pPr>
              <w:widowControl w:val="0"/>
              <w:tabs>
                <w:tab w:val="left" w:pos="3544"/>
                <w:tab w:val="left" w:pos="4395"/>
              </w:tabs>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5 лет</w:t>
            </w:r>
          </w:p>
          <w:p w:rsidR="00E75116" w:rsidRDefault="00E75116" w:rsidP="00E75116">
            <w:pPr>
              <w:widowControl w:val="0"/>
              <w:tabs>
                <w:tab w:val="left" w:pos="3544"/>
                <w:tab w:val="left" w:pos="4395"/>
              </w:tabs>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ст. 146 (1)</w:t>
            </w:r>
          </w:p>
        </w:tc>
        <w:tc>
          <w:tcPr>
            <w:tcW w:w="1982" w:type="dxa"/>
            <w:tcBorders>
              <w:top w:val="nil"/>
            </w:tcBorders>
            <w:shd w:val="clear" w:color="auto" w:fill="FFFFFF"/>
            <w:tcMar>
              <w:left w:w="23" w:type="dxa"/>
            </w:tcMar>
          </w:tcPr>
          <w:p w:rsidR="00E75116" w:rsidRDefault="00E75116" w:rsidP="00E75116">
            <w:pPr>
              <w:widowControl w:val="0"/>
              <w:tabs>
                <w:tab w:val="left" w:pos="3544"/>
                <w:tab w:val="left" w:pos="4395"/>
              </w:tabs>
              <w:spacing w:after="0" w:line="240" w:lineRule="auto"/>
              <w:rPr>
                <w:rFonts w:ascii="Times New Roman" w:hAnsi="Times New Roman"/>
              </w:rPr>
            </w:pPr>
            <w:r>
              <w:rPr>
                <w:rFonts w:ascii="Times New Roman" w:hAnsi="Times New Roman"/>
              </w:rPr>
              <w:t>1) Административно-технических инспекций - 3 года</w:t>
            </w: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02-16</w:t>
            </w:r>
          </w:p>
        </w:tc>
        <w:tc>
          <w:tcPr>
            <w:tcW w:w="3996"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Документы (план работы, протоколы заседаний, информации, отчеты и др.) женсовета</w:t>
            </w: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ст.ст. 18 к, 198 а, 210</w:t>
            </w:r>
          </w:p>
        </w:tc>
        <w:tc>
          <w:tcPr>
            <w:tcW w:w="1982"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02-17</w:t>
            </w:r>
          </w:p>
        </w:tc>
        <w:tc>
          <w:tcPr>
            <w:tcW w:w="3996"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Документы комиссии по делам несовершеннолетних (план работы, протоколы заседаний, списки, отчеты, аналитические справки и др.)</w:t>
            </w: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w:t>
            </w:r>
          </w:p>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ст.ст. 18 б, 198 а, 210</w:t>
            </w:r>
          </w:p>
        </w:tc>
        <w:tc>
          <w:tcPr>
            <w:tcW w:w="1982"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02-18</w:t>
            </w:r>
          </w:p>
        </w:tc>
        <w:tc>
          <w:tcPr>
            <w:tcW w:w="3996"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Документы (план работы, протоколы заседаний, информации, отчеты и др.) Совета ветеранов</w:t>
            </w: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ст.ст. 18 к, 198 а, 210</w:t>
            </w:r>
          </w:p>
        </w:tc>
        <w:tc>
          <w:tcPr>
            <w:tcW w:w="1982"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02-19</w:t>
            </w:r>
          </w:p>
        </w:tc>
        <w:tc>
          <w:tcPr>
            <w:tcW w:w="3996"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Обращения граждан (заявления, жалобы) и документы по их рассмотрению</w:t>
            </w: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 ЭПК</w:t>
            </w:r>
          </w:p>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152</w:t>
            </w:r>
          </w:p>
        </w:tc>
        <w:tc>
          <w:tcPr>
            <w:tcW w:w="1982" w:type="dxa"/>
            <w:shd w:val="clear" w:color="auto" w:fill="FFFFFF"/>
            <w:tcMar>
              <w:left w:w="23" w:type="dxa"/>
            </w:tcMar>
          </w:tcPr>
          <w:p w:rsidR="00E75116" w:rsidRDefault="00E75116" w:rsidP="00E75116">
            <w:pPr>
              <w:widowControl w:val="0"/>
              <w:spacing w:after="0" w:line="240" w:lineRule="auto"/>
              <w:rPr>
                <w:rFonts w:ascii="Times New Roman" w:hAnsi="Times New Roman"/>
                <w:szCs w:val="24"/>
                <w:lang w:eastAsia="en-US"/>
              </w:rPr>
            </w:pP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02-20</w:t>
            </w:r>
          </w:p>
        </w:tc>
        <w:tc>
          <w:tcPr>
            <w:tcW w:w="3996"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Журнал регистрации поступающих документов</w:t>
            </w: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5 лет </w:t>
            </w:r>
          </w:p>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ст. 182 г </w:t>
            </w:r>
          </w:p>
        </w:tc>
        <w:tc>
          <w:tcPr>
            <w:tcW w:w="1982"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02-21</w:t>
            </w:r>
          </w:p>
        </w:tc>
        <w:tc>
          <w:tcPr>
            <w:tcW w:w="3996"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Журнал регистрации отправляемых документов</w:t>
            </w: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182 г</w:t>
            </w:r>
          </w:p>
        </w:tc>
        <w:tc>
          <w:tcPr>
            <w:tcW w:w="1982"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02-22</w:t>
            </w:r>
          </w:p>
        </w:tc>
        <w:tc>
          <w:tcPr>
            <w:tcW w:w="3996"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Документы (план работы, справки, информации, отчеты) по работе с молодежью</w:t>
            </w: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ст.ст. 18 в,</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198 а, 210</w:t>
            </w:r>
          </w:p>
        </w:tc>
        <w:tc>
          <w:tcPr>
            <w:tcW w:w="1982"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02-23</w:t>
            </w:r>
          </w:p>
        </w:tc>
        <w:tc>
          <w:tcPr>
            <w:tcW w:w="3996"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Книга учета граждан, нуждающихся в жилой площади, предоставляемой по договорам социального найма</w:t>
            </w:r>
          </w:p>
          <w:p w:rsidR="00E75116" w:rsidRDefault="00E75116" w:rsidP="00E75116">
            <w:pPr>
              <w:widowControl w:val="0"/>
              <w:spacing w:after="0" w:line="240" w:lineRule="auto"/>
              <w:jc w:val="both"/>
              <w:rPr>
                <w:rFonts w:ascii="Times New Roman" w:hAnsi="Times New Roman"/>
                <w:sz w:val="28"/>
              </w:rPr>
            </w:pP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10 лет</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644</w:t>
            </w:r>
          </w:p>
          <w:p w:rsidR="00E75116" w:rsidRDefault="00E75116" w:rsidP="00E75116">
            <w:pPr>
              <w:pStyle w:val="ConsPlusNormal"/>
              <w:jc w:val="center"/>
              <w:rPr>
                <w:shd w:val="clear" w:color="auto" w:fill="FFFFFF"/>
              </w:rPr>
            </w:pPr>
          </w:p>
        </w:tc>
        <w:tc>
          <w:tcPr>
            <w:tcW w:w="1982" w:type="dxa"/>
            <w:shd w:val="clear" w:color="auto" w:fill="FFFFFF"/>
            <w:tcMar>
              <w:left w:w="23" w:type="dxa"/>
            </w:tcMar>
          </w:tcPr>
          <w:p w:rsidR="00E75116" w:rsidRDefault="00E75116" w:rsidP="00E75116">
            <w:pPr>
              <w:pStyle w:val="ConsPlusNormal"/>
            </w:pP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lastRenderedPageBreak/>
              <w:t>02-24</w:t>
            </w:r>
          </w:p>
        </w:tc>
        <w:tc>
          <w:tcPr>
            <w:tcW w:w="3996"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Протоколы заседаний жилищной комиссии: документы (заявления, списки, справки) к ним</w:t>
            </w:r>
          </w:p>
          <w:p w:rsidR="00E75116" w:rsidRDefault="00E75116" w:rsidP="00E75116">
            <w:pPr>
              <w:widowControl w:val="0"/>
              <w:spacing w:after="0" w:line="240" w:lineRule="auto"/>
              <w:jc w:val="both"/>
              <w:rPr>
                <w:rFonts w:ascii="Times New Roman" w:hAnsi="Times New Roman"/>
                <w:sz w:val="28"/>
              </w:rPr>
            </w:pP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641</w:t>
            </w:r>
          </w:p>
        </w:tc>
        <w:tc>
          <w:tcPr>
            <w:tcW w:w="1982"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r>
      <w:tr w:rsidR="00E75116" w:rsidTr="00E75116">
        <w:trPr>
          <w:cantSplit/>
        </w:trPr>
        <w:tc>
          <w:tcPr>
            <w:tcW w:w="1162" w:type="dxa"/>
            <w:shd w:val="clear" w:color="auto" w:fill="FFFFFF"/>
            <w:tcMar>
              <w:left w:w="23" w:type="dxa"/>
            </w:tcMar>
          </w:tcPr>
          <w:p w:rsidR="00E75116" w:rsidRPr="00454C60" w:rsidRDefault="00E75116" w:rsidP="00E75116">
            <w:pPr>
              <w:widowControl w:val="0"/>
              <w:spacing w:after="0" w:line="240" w:lineRule="auto"/>
              <w:jc w:val="center"/>
              <w:rPr>
                <w:rFonts w:ascii="Times New Roman" w:hAnsi="Times New Roman"/>
                <w:sz w:val="28"/>
                <w:szCs w:val="28"/>
              </w:rPr>
            </w:pPr>
            <w:r w:rsidRPr="00454C60">
              <w:rPr>
                <w:rFonts w:ascii="Times New Roman" w:hAnsi="Times New Roman"/>
                <w:sz w:val="28"/>
                <w:szCs w:val="28"/>
              </w:rPr>
              <w:t>1</w:t>
            </w:r>
          </w:p>
        </w:tc>
        <w:tc>
          <w:tcPr>
            <w:tcW w:w="3996" w:type="dxa"/>
            <w:shd w:val="clear" w:color="auto" w:fill="FFFFFF"/>
            <w:tcMar>
              <w:left w:w="23" w:type="dxa"/>
            </w:tcMar>
          </w:tcPr>
          <w:p w:rsidR="00E75116" w:rsidRPr="00454C60" w:rsidRDefault="00E75116" w:rsidP="00E75116">
            <w:pPr>
              <w:widowControl w:val="0"/>
              <w:spacing w:after="0" w:line="240" w:lineRule="auto"/>
              <w:jc w:val="center"/>
              <w:rPr>
                <w:rFonts w:ascii="Times New Roman" w:hAnsi="Times New Roman"/>
                <w:sz w:val="28"/>
                <w:szCs w:val="28"/>
              </w:rPr>
            </w:pPr>
            <w:r w:rsidRPr="00454C60">
              <w:rPr>
                <w:rFonts w:ascii="Times New Roman" w:hAnsi="Times New Roman"/>
                <w:sz w:val="28"/>
                <w:szCs w:val="28"/>
              </w:rPr>
              <w:t>2</w:t>
            </w:r>
          </w:p>
        </w:tc>
        <w:tc>
          <w:tcPr>
            <w:tcW w:w="1184" w:type="dxa"/>
            <w:shd w:val="clear" w:color="auto" w:fill="FFFFFF"/>
            <w:tcMar>
              <w:left w:w="23" w:type="dxa"/>
            </w:tcMar>
          </w:tcPr>
          <w:p w:rsidR="00E75116" w:rsidRPr="00454C60" w:rsidRDefault="00E75116" w:rsidP="00E75116">
            <w:pPr>
              <w:widowControl w:val="0"/>
              <w:spacing w:after="0" w:line="240" w:lineRule="auto"/>
              <w:jc w:val="center"/>
              <w:rPr>
                <w:rFonts w:ascii="Times New Roman" w:hAnsi="Times New Roman"/>
                <w:sz w:val="28"/>
                <w:szCs w:val="28"/>
                <w:lang w:eastAsia="en-US"/>
              </w:rPr>
            </w:pPr>
            <w:r w:rsidRPr="00454C60">
              <w:rPr>
                <w:rFonts w:ascii="Times New Roman" w:hAnsi="Times New Roman"/>
                <w:sz w:val="28"/>
                <w:szCs w:val="28"/>
                <w:lang w:eastAsia="en-US"/>
              </w:rPr>
              <w:t>3</w:t>
            </w:r>
          </w:p>
        </w:tc>
        <w:tc>
          <w:tcPr>
            <w:tcW w:w="1710" w:type="dxa"/>
            <w:shd w:val="clear" w:color="auto" w:fill="FFFFFF"/>
            <w:tcMar>
              <w:left w:w="23" w:type="dxa"/>
            </w:tcMar>
          </w:tcPr>
          <w:p w:rsidR="00E75116" w:rsidRPr="00454C60" w:rsidRDefault="00E75116" w:rsidP="00E75116">
            <w:pPr>
              <w:widowControl w:val="0"/>
              <w:spacing w:after="0" w:line="240" w:lineRule="auto"/>
              <w:jc w:val="center"/>
              <w:rPr>
                <w:rFonts w:ascii="Times New Roman" w:hAnsi="Times New Roman"/>
                <w:sz w:val="28"/>
                <w:szCs w:val="28"/>
                <w:shd w:val="clear" w:color="auto" w:fill="FFFFFF"/>
              </w:rPr>
            </w:pPr>
            <w:r w:rsidRPr="00454C60">
              <w:rPr>
                <w:rFonts w:ascii="Times New Roman" w:hAnsi="Times New Roman"/>
                <w:sz w:val="28"/>
                <w:szCs w:val="28"/>
                <w:shd w:val="clear" w:color="auto" w:fill="FFFFFF"/>
              </w:rPr>
              <w:t>4</w:t>
            </w:r>
          </w:p>
        </w:tc>
        <w:tc>
          <w:tcPr>
            <w:tcW w:w="1982" w:type="dxa"/>
            <w:shd w:val="clear" w:color="auto" w:fill="FFFFFF"/>
            <w:tcMar>
              <w:left w:w="23" w:type="dxa"/>
            </w:tcMar>
          </w:tcPr>
          <w:p w:rsidR="00E75116" w:rsidRPr="00454C60" w:rsidRDefault="00E75116" w:rsidP="00E75116">
            <w:pPr>
              <w:widowControl w:val="0"/>
              <w:spacing w:after="0" w:line="240" w:lineRule="auto"/>
              <w:jc w:val="center"/>
              <w:rPr>
                <w:rFonts w:ascii="Times New Roman" w:hAnsi="Times New Roman"/>
                <w:sz w:val="28"/>
                <w:szCs w:val="28"/>
              </w:rPr>
            </w:pPr>
            <w:r w:rsidRPr="00454C60">
              <w:rPr>
                <w:rFonts w:ascii="Times New Roman" w:hAnsi="Times New Roman"/>
                <w:sz w:val="28"/>
                <w:szCs w:val="28"/>
              </w:rPr>
              <w:t>5</w:t>
            </w: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02-25</w:t>
            </w:r>
          </w:p>
        </w:tc>
        <w:tc>
          <w:tcPr>
            <w:tcW w:w="3996"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Учетные дела граждан, нуждающихся в жилой площади, предоставляемой по договорам социального найма</w:t>
            </w:r>
          </w:p>
          <w:p w:rsidR="00E75116" w:rsidRDefault="00E75116" w:rsidP="00E75116">
            <w:pPr>
              <w:widowControl w:val="0"/>
              <w:spacing w:after="0" w:line="240" w:lineRule="auto"/>
              <w:jc w:val="both"/>
              <w:rPr>
                <w:rFonts w:ascii="Times New Roman" w:hAnsi="Times New Roman"/>
                <w:sz w:val="28"/>
              </w:rPr>
            </w:pP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10 лет (1) </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643</w:t>
            </w:r>
          </w:p>
        </w:tc>
        <w:tc>
          <w:tcPr>
            <w:tcW w:w="1982" w:type="dxa"/>
            <w:shd w:val="clear" w:color="auto" w:fill="FFFFFF"/>
            <w:tcMar>
              <w:left w:w="23" w:type="dxa"/>
            </w:tcMar>
          </w:tcPr>
          <w:p w:rsidR="00E75116" w:rsidRDefault="00E75116" w:rsidP="00E75116">
            <w:pPr>
              <w:widowControl w:val="0"/>
              <w:spacing w:after="0" w:line="240" w:lineRule="auto"/>
              <w:rPr>
                <w:rFonts w:ascii="Times New Roman" w:hAnsi="Times New Roman"/>
              </w:rPr>
            </w:pPr>
            <w:r>
              <w:rPr>
                <w:rFonts w:ascii="Times New Roman" w:hAnsi="Times New Roman"/>
              </w:rPr>
              <w:t>(1) После приобретения жилого помещения или после снятия с учета</w:t>
            </w:r>
          </w:p>
        </w:tc>
      </w:tr>
      <w:tr w:rsidR="00E75116" w:rsidTr="00E75116">
        <w:trPr>
          <w:cantSplit/>
        </w:trPr>
        <w:tc>
          <w:tcPr>
            <w:tcW w:w="1162" w:type="dxa"/>
            <w:tcBorders>
              <w:top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02-26</w:t>
            </w:r>
          </w:p>
        </w:tc>
        <w:tc>
          <w:tcPr>
            <w:tcW w:w="3996" w:type="dxa"/>
            <w:tcBorders>
              <w:top w:val="nil"/>
            </w:tcBorders>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Комплексная программа социально-экономического развития Полойского сельсовета Краснозерского района Новосибирской области до 2020 года</w:t>
            </w:r>
          </w:p>
          <w:p w:rsidR="00E75116" w:rsidRPr="00454C60" w:rsidRDefault="00E75116" w:rsidP="00E75116">
            <w:pPr>
              <w:widowControl w:val="0"/>
              <w:spacing w:after="0" w:line="240" w:lineRule="auto"/>
              <w:jc w:val="both"/>
              <w:rPr>
                <w:rFonts w:ascii="Times New Roman" w:hAnsi="Times New Roman"/>
                <w:sz w:val="28"/>
              </w:rPr>
            </w:pPr>
          </w:p>
        </w:tc>
        <w:tc>
          <w:tcPr>
            <w:tcW w:w="1184" w:type="dxa"/>
            <w:tcBorders>
              <w:top w:val="nil"/>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tcBorders>
              <w:top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191 а</w:t>
            </w:r>
          </w:p>
        </w:tc>
        <w:tc>
          <w:tcPr>
            <w:tcW w:w="1982" w:type="dxa"/>
            <w:tcBorders>
              <w:top w:val="nil"/>
            </w:tcBorders>
            <w:shd w:val="clear" w:color="auto" w:fill="FFFFFF"/>
            <w:tcMar>
              <w:left w:w="23" w:type="dxa"/>
            </w:tcMar>
          </w:tcPr>
          <w:p w:rsidR="00E75116" w:rsidRDefault="00E75116" w:rsidP="00E75116">
            <w:pPr>
              <w:widowControl w:val="0"/>
              <w:spacing w:after="0" w:line="240" w:lineRule="auto"/>
              <w:rPr>
                <w:rFonts w:ascii="Times New Roman" w:hAnsi="Times New Roman"/>
                <w:szCs w:val="24"/>
                <w:lang w:eastAsia="en-US"/>
              </w:rPr>
            </w:pP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02-27</w:t>
            </w:r>
          </w:p>
        </w:tc>
        <w:tc>
          <w:tcPr>
            <w:tcW w:w="3996" w:type="dxa"/>
            <w:shd w:val="clear" w:color="auto" w:fill="FFFFFF"/>
            <w:tcMar>
              <w:left w:w="23" w:type="dxa"/>
            </w:tcMar>
          </w:tcPr>
          <w:p w:rsidR="00E75116" w:rsidRDefault="00E75116" w:rsidP="00E75116">
            <w:pPr>
              <w:spacing w:after="0" w:line="240" w:lineRule="auto"/>
              <w:rPr>
                <w:rFonts w:ascii="Times New Roman" w:hAnsi="Times New Roman"/>
                <w:sz w:val="28"/>
              </w:rPr>
            </w:pPr>
            <w:r>
              <w:rPr>
                <w:rFonts w:ascii="Times New Roman" w:hAnsi="Times New Roman"/>
                <w:sz w:val="28"/>
              </w:rPr>
              <w:t>Паспорт Полойского сельсовета Краснозерского района Новосибирской области</w:t>
            </w:r>
          </w:p>
          <w:p w:rsidR="00E75116" w:rsidRDefault="00E75116" w:rsidP="00E75116">
            <w:pPr>
              <w:spacing w:after="0" w:line="240" w:lineRule="auto"/>
              <w:rPr>
                <w:rFonts w:ascii="Times New Roman" w:hAnsi="Times New Roman"/>
                <w:sz w:val="28"/>
              </w:rPr>
            </w:pP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209</w:t>
            </w:r>
          </w:p>
        </w:tc>
        <w:tc>
          <w:tcPr>
            <w:tcW w:w="1982" w:type="dxa"/>
            <w:shd w:val="clear" w:color="auto" w:fill="FFFFFF"/>
            <w:tcMar>
              <w:left w:w="23" w:type="dxa"/>
            </w:tcMar>
          </w:tcPr>
          <w:p w:rsidR="00E75116" w:rsidRDefault="00E75116" w:rsidP="00E75116">
            <w:pPr>
              <w:widowControl w:val="0"/>
              <w:spacing w:after="0" w:line="240" w:lineRule="auto"/>
              <w:rPr>
                <w:rFonts w:ascii="Times New Roman" w:hAnsi="Times New Roman"/>
                <w:szCs w:val="24"/>
                <w:lang w:eastAsia="en-US"/>
              </w:rPr>
            </w:pPr>
          </w:p>
        </w:tc>
      </w:tr>
      <w:tr w:rsidR="00E75116" w:rsidTr="00E75116">
        <w:trPr>
          <w:cantSplit/>
          <w:trHeight w:val="1980"/>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02-28</w:t>
            </w:r>
          </w:p>
        </w:tc>
        <w:tc>
          <w:tcPr>
            <w:tcW w:w="3996"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shd w:val="clear" w:color="auto" w:fill="FFFFFF"/>
              </w:rPr>
            </w:pPr>
            <w:r>
              <w:rPr>
                <w:rFonts w:ascii="Times New Roman" w:hAnsi="Times New Roman"/>
                <w:sz w:val="28"/>
                <w:shd w:val="clear" w:color="auto" w:fill="FFFFFF"/>
              </w:rPr>
              <w:t>Периодическое печатное издание «Вестник органов местного самоуправления Полойского сельсовета Краснозерского района Новосибирской области»</w:t>
            </w:r>
          </w:p>
          <w:p w:rsidR="00E75116" w:rsidRDefault="00E75116" w:rsidP="00E75116">
            <w:pPr>
              <w:widowControl w:val="0"/>
              <w:spacing w:after="0" w:line="240" w:lineRule="auto"/>
              <w:jc w:val="both"/>
              <w:rPr>
                <w:rFonts w:ascii="Times New Roman" w:hAnsi="Times New Roman"/>
                <w:sz w:val="28"/>
                <w:shd w:val="clear" w:color="auto" w:fill="FFFFFF"/>
              </w:rPr>
            </w:pP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5 лет ЭПК</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69</w:t>
            </w:r>
          </w:p>
        </w:tc>
        <w:tc>
          <w:tcPr>
            <w:tcW w:w="1982" w:type="dxa"/>
            <w:shd w:val="clear" w:color="auto" w:fill="FFFFFF"/>
            <w:tcMar>
              <w:left w:w="23" w:type="dxa"/>
            </w:tcMar>
          </w:tcPr>
          <w:p w:rsidR="00E75116" w:rsidRDefault="00E75116" w:rsidP="00E75116">
            <w:pPr>
              <w:widowControl w:val="0"/>
              <w:spacing w:after="0" w:line="240" w:lineRule="auto"/>
            </w:pP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02-29</w:t>
            </w:r>
          </w:p>
        </w:tc>
        <w:tc>
          <w:tcPr>
            <w:tcW w:w="3996" w:type="dxa"/>
            <w:shd w:val="clear" w:color="auto" w:fill="FFFFFF"/>
            <w:tcMar>
              <w:left w:w="23" w:type="dxa"/>
            </w:tcMar>
          </w:tcPr>
          <w:p w:rsidR="00E75116" w:rsidRDefault="00E75116" w:rsidP="00E75116">
            <w:pPr>
              <w:widowControl w:val="0"/>
              <w:spacing w:after="0" w:line="240" w:lineRule="auto"/>
              <w:rPr>
                <w:rFonts w:ascii="Times New Roman" w:hAnsi="Times New Roman"/>
                <w:sz w:val="28"/>
              </w:rPr>
            </w:pPr>
            <w:r>
              <w:rPr>
                <w:rFonts w:ascii="Times New Roman" w:hAnsi="Times New Roman"/>
                <w:sz w:val="28"/>
              </w:rPr>
              <w:t>Переписка с органами местного самоуправления и другими органами по основным направлениям деятельности (1)</w:t>
            </w:r>
          </w:p>
          <w:p w:rsidR="00E75116" w:rsidRDefault="00E75116" w:rsidP="00E75116">
            <w:pPr>
              <w:widowControl w:val="0"/>
              <w:spacing w:after="0" w:line="240" w:lineRule="auto"/>
              <w:rPr>
                <w:rFonts w:ascii="Times New Roman" w:hAnsi="Times New Roman"/>
                <w:sz w:val="28"/>
              </w:rPr>
            </w:pPr>
          </w:p>
          <w:p w:rsidR="00E75116" w:rsidRDefault="00E75116" w:rsidP="00E75116">
            <w:pPr>
              <w:widowControl w:val="0"/>
              <w:spacing w:after="0" w:line="240" w:lineRule="auto"/>
              <w:rPr>
                <w:rFonts w:ascii="Times New Roman" w:hAnsi="Times New Roman"/>
                <w:sz w:val="28"/>
              </w:rPr>
            </w:pP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w:t>
            </w:r>
          </w:p>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70</w:t>
            </w:r>
          </w:p>
        </w:tc>
        <w:tc>
          <w:tcPr>
            <w:tcW w:w="1982" w:type="dxa"/>
            <w:shd w:val="clear" w:color="auto" w:fill="FFFFFF"/>
            <w:tcMar>
              <w:left w:w="23" w:type="dxa"/>
            </w:tcMar>
          </w:tcPr>
          <w:p w:rsidR="00E75116" w:rsidRDefault="00E75116" w:rsidP="00E75116">
            <w:pPr>
              <w:pStyle w:val="ConsPlusNormal"/>
              <w:rPr>
                <w:sz w:val="22"/>
                <w:szCs w:val="22"/>
                <w:lang w:eastAsia="en-US"/>
              </w:rPr>
            </w:pPr>
            <w:r>
              <w:rPr>
                <w:sz w:val="22"/>
                <w:szCs w:val="22"/>
                <w:lang w:eastAsia="en-US"/>
              </w:rPr>
              <w:t>(1) Не указанная в отдельных статьях Перечня</w:t>
            </w:r>
          </w:p>
        </w:tc>
      </w:tr>
      <w:tr w:rsidR="00E75116" w:rsidTr="00E75116">
        <w:trPr>
          <w:cantSplit/>
        </w:trPr>
        <w:tc>
          <w:tcPr>
            <w:tcW w:w="1162" w:type="dxa"/>
            <w:shd w:val="clear" w:color="auto" w:fill="FFFFFF"/>
            <w:tcMar>
              <w:left w:w="23" w:type="dxa"/>
            </w:tcMar>
          </w:tcPr>
          <w:p w:rsidR="00E75116" w:rsidRDefault="00E75116" w:rsidP="00E75116">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 02-30</w:t>
            </w:r>
          </w:p>
        </w:tc>
        <w:tc>
          <w:tcPr>
            <w:tcW w:w="3996" w:type="dxa"/>
            <w:shd w:val="clear" w:color="auto" w:fill="FFFFFF"/>
            <w:tcMar>
              <w:left w:w="23" w:type="dxa"/>
            </w:tcMar>
          </w:tcPr>
          <w:p w:rsidR="00E75116" w:rsidRPr="00454C60" w:rsidRDefault="00E75116" w:rsidP="00E75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Личные дела кандидатов на замещение должности Главы Полойского сельсовета Краснозерского района Новосибирской области</w:t>
            </w:r>
          </w:p>
        </w:tc>
        <w:tc>
          <w:tcPr>
            <w:tcW w:w="1184" w:type="dxa"/>
            <w:shd w:val="clear" w:color="auto" w:fill="FFFFFF"/>
            <w:tcMar>
              <w:left w:w="23" w:type="dxa"/>
            </w:tcMar>
          </w:tcPr>
          <w:p w:rsidR="00E75116" w:rsidRDefault="00E75116" w:rsidP="00E75116">
            <w:pPr>
              <w:spacing w:after="0" w:line="240" w:lineRule="auto"/>
              <w:jc w:val="both"/>
              <w:rPr>
                <w:rFonts w:ascii="Times New Roman" w:hAnsi="Times New Roman"/>
                <w:sz w:val="28"/>
                <w:szCs w:val="28"/>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50 лет ЭПК</w:t>
            </w:r>
          </w:p>
          <w:p w:rsidR="00E75116" w:rsidRDefault="00E75116" w:rsidP="00E75116">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ст. 445</w:t>
            </w:r>
          </w:p>
        </w:tc>
        <w:tc>
          <w:tcPr>
            <w:tcW w:w="1982" w:type="dxa"/>
            <w:shd w:val="clear" w:color="auto" w:fill="FFFFFF"/>
            <w:tcMar>
              <w:left w:w="23" w:type="dxa"/>
            </w:tcMar>
          </w:tcPr>
          <w:p w:rsidR="00E75116" w:rsidRDefault="00E75116" w:rsidP="00E75116">
            <w:pPr>
              <w:pStyle w:val="ConsPlusNormal"/>
              <w:rPr>
                <w:sz w:val="22"/>
                <w:szCs w:val="22"/>
              </w:rPr>
            </w:pPr>
            <w:r>
              <w:rPr>
                <w:sz w:val="22"/>
                <w:szCs w:val="22"/>
              </w:rPr>
              <w:t>(1) Виды документов, входящих в состав личных дел государственных и муниципальных служащих определяются законодательством Российской Федерации, иных работников - локальными нормативными актами организации</w:t>
            </w:r>
          </w:p>
          <w:p w:rsidR="00E75116" w:rsidRDefault="00E75116" w:rsidP="00E75116">
            <w:pPr>
              <w:pStyle w:val="ConsPlusNormal"/>
              <w:rPr>
                <w:sz w:val="22"/>
                <w:szCs w:val="22"/>
              </w:rPr>
            </w:pPr>
          </w:p>
          <w:p w:rsidR="00E75116" w:rsidRDefault="00E75116" w:rsidP="00E75116">
            <w:pPr>
              <w:pStyle w:val="ConsPlusNormal"/>
              <w:rPr>
                <w:sz w:val="22"/>
                <w:szCs w:val="22"/>
              </w:rPr>
            </w:pPr>
          </w:p>
        </w:tc>
      </w:tr>
      <w:tr w:rsidR="00E75116" w:rsidTr="00E75116">
        <w:trPr>
          <w:cantSplit/>
        </w:trPr>
        <w:tc>
          <w:tcPr>
            <w:tcW w:w="1162" w:type="dxa"/>
            <w:shd w:val="clear" w:color="auto" w:fill="FFFFFF"/>
            <w:tcMar>
              <w:left w:w="23" w:type="dxa"/>
            </w:tcMar>
          </w:tcPr>
          <w:p w:rsidR="00E75116" w:rsidRDefault="00E75116" w:rsidP="00E75116">
            <w:pPr>
              <w:spacing w:after="0" w:line="240" w:lineRule="auto"/>
              <w:jc w:val="center"/>
              <w:rPr>
                <w:rFonts w:ascii="Times New Roman" w:hAnsi="Times New Roman"/>
                <w:sz w:val="28"/>
                <w:szCs w:val="28"/>
              </w:rPr>
            </w:pPr>
            <w:r>
              <w:rPr>
                <w:rFonts w:ascii="Times New Roman" w:hAnsi="Times New Roman"/>
                <w:sz w:val="28"/>
                <w:szCs w:val="28"/>
              </w:rPr>
              <w:t>1</w:t>
            </w:r>
          </w:p>
        </w:tc>
        <w:tc>
          <w:tcPr>
            <w:tcW w:w="3996" w:type="dxa"/>
            <w:shd w:val="clear" w:color="auto" w:fill="FFFFFF"/>
            <w:tcMar>
              <w:left w:w="23" w:type="dxa"/>
            </w:tcMar>
          </w:tcPr>
          <w:p w:rsidR="00E75116" w:rsidRDefault="00E75116" w:rsidP="00E75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1184" w:type="dxa"/>
            <w:shd w:val="clear" w:color="auto" w:fill="FFFFFF"/>
            <w:tcMar>
              <w:left w:w="23" w:type="dxa"/>
            </w:tcMar>
          </w:tcPr>
          <w:p w:rsidR="00E75116" w:rsidRDefault="00E75116" w:rsidP="00E7511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tc>
        <w:tc>
          <w:tcPr>
            <w:tcW w:w="1982" w:type="dxa"/>
            <w:shd w:val="clear" w:color="auto" w:fill="FFFFFF"/>
            <w:tcMar>
              <w:left w:w="23" w:type="dxa"/>
            </w:tcMar>
          </w:tcPr>
          <w:p w:rsidR="00E75116" w:rsidRDefault="00E75116" w:rsidP="00E75116">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5</w:t>
            </w:r>
          </w:p>
        </w:tc>
      </w:tr>
      <w:tr w:rsidR="00E75116" w:rsidTr="00E75116">
        <w:trPr>
          <w:cantSplit/>
        </w:trPr>
        <w:tc>
          <w:tcPr>
            <w:tcW w:w="1162" w:type="dxa"/>
            <w:shd w:val="clear" w:color="auto" w:fill="FFFFFF"/>
            <w:tcMar>
              <w:left w:w="23" w:type="dxa"/>
            </w:tcMar>
          </w:tcPr>
          <w:p w:rsidR="00E75116" w:rsidRDefault="00E75116" w:rsidP="00E75116">
            <w:pPr>
              <w:spacing w:after="0" w:line="240" w:lineRule="auto"/>
              <w:jc w:val="center"/>
              <w:rPr>
                <w:rFonts w:ascii="Times New Roman" w:hAnsi="Times New Roman"/>
                <w:sz w:val="28"/>
                <w:szCs w:val="28"/>
              </w:rPr>
            </w:pPr>
            <w:r>
              <w:rPr>
                <w:rFonts w:ascii="Times New Roman" w:hAnsi="Times New Roman"/>
                <w:sz w:val="28"/>
                <w:szCs w:val="28"/>
              </w:rPr>
              <w:t>02-31</w:t>
            </w:r>
          </w:p>
        </w:tc>
        <w:tc>
          <w:tcPr>
            <w:tcW w:w="3996" w:type="dxa"/>
            <w:shd w:val="clear" w:color="auto" w:fill="FFFFFF"/>
            <w:tcMar>
              <w:left w:w="23" w:type="dxa"/>
            </w:tcMar>
          </w:tcPr>
          <w:p w:rsidR="00E75116" w:rsidRDefault="00E75116" w:rsidP="00E75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Протоколы заседаний конкурсной комиссии по отбору кандидатур на замещение  должности Главы  Полойского сельсовета Краснозерского района Новосибирской области и документы (решение, справки, характеристики, </w:t>
            </w:r>
            <w:r>
              <w:rPr>
                <w:rFonts w:ascii="Times New Roman" w:hAnsi="Times New Roman"/>
                <w:sz w:val="28"/>
                <w:szCs w:val="28"/>
              </w:rPr>
              <w:t>ведомость о прохождении тестирования</w:t>
            </w:r>
            <w:r>
              <w:rPr>
                <w:rFonts w:ascii="Times New Roman" w:hAnsi="Times New Roman"/>
                <w:color w:val="000000"/>
                <w:sz w:val="28"/>
                <w:szCs w:val="28"/>
              </w:rPr>
              <w:t xml:space="preserve"> и др.) к ним</w:t>
            </w:r>
          </w:p>
        </w:tc>
        <w:tc>
          <w:tcPr>
            <w:tcW w:w="1184" w:type="dxa"/>
            <w:shd w:val="clear" w:color="auto" w:fill="FFFFFF"/>
            <w:tcMar>
              <w:left w:w="23" w:type="dxa"/>
            </w:tcMar>
          </w:tcPr>
          <w:p w:rsidR="00E75116" w:rsidRDefault="00E75116" w:rsidP="00E75116">
            <w:pPr>
              <w:spacing w:after="0" w:line="240" w:lineRule="auto"/>
              <w:jc w:val="both"/>
              <w:rPr>
                <w:rFonts w:ascii="Times New Roman" w:hAnsi="Times New Roman"/>
                <w:sz w:val="28"/>
                <w:szCs w:val="28"/>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15 лет</w:t>
            </w:r>
          </w:p>
          <w:p w:rsidR="00E75116" w:rsidRDefault="00E75116" w:rsidP="00E75116">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ст. 437 а, в</w:t>
            </w:r>
          </w:p>
        </w:tc>
        <w:tc>
          <w:tcPr>
            <w:tcW w:w="1982" w:type="dxa"/>
            <w:shd w:val="clear" w:color="auto" w:fill="FFFFFF"/>
            <w:tcMar>
              <w:left w:w="23" w:type="dxa"/>
            </w:tcMar>
          </w:tcPr>
          <w:p w:rsidR="00E75116" w:rsidRDefault="00E75116" w:rsidP="00E75116">
            <w:pPr>
              <w:spacing w:after="0" w:line="240" w:lineRule="auto"/>
              <w:jc w:val="both"/>
              <w:rPr>
                <w:rFonts w:ascii="Times New Roman" w:hAnsi="Times New Roman"/>
                <w:sz w:val="28"/>
                <w:szCs w:val="28"/>
                <w:lang w:eastAsia="en-US"/>
              </w:rPr>
            </w:pPr>
          </w:p>
        </w:tc>
      </w:tr>
      <w:tr w:rsidR="00E75116" w:rsidTr="00E75116">
        <w:trPr>
          <w:cantSplit/>
        </w:trPr>
        <w:tc>
          <w:tcPr>
            <w:tcW w:w="1162" w:type="dxa"/>
            <w:shd w:val="clear" w:color="auto" w:fill="FFFFFF"/>
            <w:tcMar>
              <w:left w:w="23" w:type="dxa"/>
            </w:tcMar>
          </w:tcPr>
          <w:p w:rsidR="00E75116" w:rsidRDefault="00E75116" w:rsidP="00E75116">
            <w:pPr>
              <w:spacing w:after="0" w:line="240" w:lineRule="auto"/>
              <w:jc w:val="center"/>
              <w:rPr>
                <w:rFonts w:ascii="Times New Roman" w:hAnsi="Times New Roman"/>
                <w:sz w:val="28"/>
                <w:szCs w:val="28"/>
              </w:rPr>
            </w:pPr>
            <w:r>
              <w:rPr>
                <w:rFonts w:ascii="Times New Roman" w:hAnsi="Times New Roman"/>
                <w:sz w:val="28"/>
                <w:szCs w:val="28"/>
              </w:rPr>
              <w:t>02-32</w:t>
            </w:r>
          </w:p>
        </w:tc>
        <w:tc>
          <w:tcPr>
            <w:tcW w:w="3996" w:type="dxa"/>
            <w:shd w:val="clear" w:color="auto" w:fill="FFFFFF"/>
            <w:tcMar>
              <w:left w:w="23" w:type="dxa"/>
            </w:tcMar>
          </w:tcPr>
          <w:p w:rsidR="00E75116" w:rsidRPr="00454C60" w:rsidRDefault="00E75116" w:rsidP="00E75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Журнал регистрации приема документов от кандидатов на замещение должности Главы Полойского сельсовета Краснозерского района Новосибирской области</w:t>
            </w:r>
          </w:p>
        </w:tc>
        <w:tc>
          <w:tcPr>
            <w:tcW w:w="1184" w:type="dxa"/>
            <w:shd w:val="clear" w:color="auto" w:fill="FFFFFF"/>
            <w:tcMar>
              <w:left w:w="23" w:type="dxa"/>
            </w:tcMar>
          </w:tcPr>
          <w:p w:rsidR="00E75116" w:rsidRDefault="00E75116" w:rsidP="00E75116">
            <w:pPr>
              <w:spacing w:after="0" w:line="240" w:lineRule="auto"/>
              <w:jc w:val="both"/>
              <w:rPr>
                <w:rFonts w:ascii="Times New Roman" w:hAnsi="Times New Roman"/>
                <w:sz w:val="28"/>
                <w:szCs w:val="28"/>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 xml:space="preserve">5 лет </w:t>
            </w:r>
          </w:p>
          <w:p w:rsidR="00E75116" w:rsidRDefault="00E75116" w:rsidP="00E75116">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ст. 182 е</w:t>
            </w:r>
          </w:p>
        </w:tc>
        <w:tc>
          <w:tcPr>
            <w:tcW w:w="1982" w:type="dxa"/>
            <w:shd w:val="clear" w:color="auto" w:fill="FFFFFF"/>
            <w:tcMar>
              <w:left w:w="23" w:type="dxa"/>
            </w:tcMar>
          </w:tcPr>
          <w:p w:rsidR="00E75116" w:rsidRDefault="00E75116" w:rsidP="00E75116">
            <w:pPr>
              <w:spacing w:after="0" w:line="240" w:lineRule="auto"/>
              <w:jc w:val="both"/>
              <w:rPr>
                <w:rFonts w:ascii="Times New Roman" w:hAnsi="Times New Roman"/>
                <w:sz w:val="28"/>
                <w:szCs w:val="28"/>
                <w:lang w:eastAsia="en-US"/>
              </w:rPr>
            </w:pPr>
          </w:p>
        </w:tc>
      </w:tr>
      <w:tr w:rsidR="00E75116" w:rsidTr="00E75116">
        <w:trPr>
          <w:cantSplit/>
        </w:trPr>
        <w:tc>
          <w:tcPr>
            <w:tcW w:w="1162" w:type="dxa"/>
            <w:shd w:val="clear" w:color="auto" w:fill="FFFFFF"/>
            <w:tcMar>
              <w:left w:w="23" w:type="dxa"/>
            </w:tcMar>
          </w:tcPr>
          <w:p w:rsidR="00E75116" w:rsidRDefault="00E75116" w:rsidP="00E75116">
            <w:pPr>
              <w:spacing w:after="0" w:line="240" w:lineRule="auto"/>
              <w:jc w:val="center"/>
              <w:rPr>
                <w:rFonts w:ascii="Times New Roman" w:hAnsi="Times New Roman"/>
                <w:sz w:val="28"/>
                <w:szCs w:val="28"/>
              </w:rPr>
            </w:pPr>
            <w:r>
              <w:rPr>
                <w:rFonts w:ascii="Times New Roman" w:hAnsi="Times New Roman"/>
                <w:sz w:val="28"/>
                <w:szCs w:val="28"/>
              </w:rPr>
              <w:t>02-33</w:t>
            </w:r>
          </w:p>
        </w:tc>
        <w:tc>
          <w:tcPr>
            <w:tcW w:w="3996" w:type="dxa"/>
            <w:shd w:val="clear" w:color="auto" w:fill="FFFFFF"/>
            <w:tcMar>
              <w:left w:w="23" w:type="dxa"/>
            </w:tcMar>
          </w:tcPr>
          <w:p w:rsidR="00E75116" w:rsidRDefault="00E75116" w:rsidP="00E75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Постановление администрации Краснозерского района Новосибирской области о назначении членов конкурсных комиссий по отбору кандидатур на должности глав муниципальных образований Краснозерского района Новосибирской области</w:t>
            </w:r>
          </w:p>
        </w:tc>
        <w:tc>
          <w:tcPr>
            <w:tcW w:w="1184" w:type="dxa"/>
            <w:shd w:val="clear" w:color="auto" w:fill="FFFFFF"/>
            <w:tcMar>
              <w:left w:w="23" w:type="dxa"/>
            </w:tcMar>
          </w:tcPr>
          <w:p w:rsidR="00E75116" w:rsidRDefault="00E75116" w:rsidP="00E75116">
            <w:pPr>
              <w:spacing w:after="0" w:line="240" w:lineRule="auto"/>
              <w:jc w:val="both"/>
              <w:rPr>
                <w:rFonts w:ascii="Times New Roman" w:hAnsi="Times New Roman"/>
                <w:sz w:val="28"/>
                <w:szCs w:val="28"/>
                <w:lang w:eastAsia="en-US"/>
              </w:rPr>
            </w:pPr>
          </w:p>
        </w:tc>
        <w:tc>
          <w:tcPr>
            <w:tcW w:w="1710" w:type="dxa"/>
            <w:shd w:val="clear" w:color="auto" w:fill="FFFFFF"/>
            <w:tcMar>
              <w:left w:w="23" w:type="dxa"/>
            </w:tcMar>
          </w:tcPr>
          <w:p w:rsidR="00E75116" w:rsidRDefault="00E75116" w:rsidP="00E75116">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ДМН (1)</w:t>
            </w:r>
          </w:p>
          <w:p w:rsidR="00E75116" w:rsidRDefault="00E75116" w:rsidP="00E75116">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ст. 4 б</w:t>
            </w:r>
          </w:p>
        </w:tc>
        <w:tc>
          <w:tcPr>
            <w:tcW w:w="1982" w:type="dxa"/>
            <w:shd w:val="clear" w:color="auto" w:fill="FFFFFF"/>
            <w:tcMar>
              <w:left w:w="23" w:type="dxa"/>
            </w:tcMar>
          </w:tcPr>
          <w:p w:rsidR="00E75116" w:rsidRDefault="00E75116" w:rsidP="00E75116">
            <w:pPr>
              <w:pStyle w:val="ConsPlusNormal"/>
              <w:jc w:val="both"/>
              <w:rPr>
                <w:sz w:val="22"/>
                <w:szCs w:val="22"/>
                <w:lang w:eastAsia="en-US"/>
              </w:rPr>
            </w:pPr>
            <w:r>
              <w:rPr>
                <w:sz w:val="22"/>
                <w:szCs w:val="22"/>
                <w:lang w:eastAsia="en-US"/>
              </w:rPr>
              <w:t>(1) Относящиеся к деятельности конкретной организации - Постоянно</w:t>
            </w:r>
          </w:p>
        </w:tc>
      </w:tr>
      <w:tr w:rsidR="00E75116" w:rsidTr="00E75116">
        <w:trPr>
          <w:cantSplit/>
        </w:trPr>
        <w:tc>
          <w:tcPr>
            <w:tcW w:w="1162" w:type="dxa"/>
            <w:tcBorders>
              <w:top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szCs w:val="28"/>
              </w:rPr>
            </w:pPr>
            <w:r>
              <w:rPr>
                <w:rFonts w:ascii="Times New Roman" w:hAnsi="Times New Roman"/>
                <w:sz w:val="28"/>
                <w:szCs w:val="28"/>
              </w:rPr>
              <w:lastRenderedPageBreak/>
              <w:t>02-34</w:t>
            </w:r>
          </w:p>
        </w:tc>
        <w:tc>
          <w:tcPr>
            <w:tcW w:w="3996" w:type="dxa"/>
            <w:tcBorders>
              <w:top w:val="nil"/>
            </w:tcBorders>
            <w:shd w:val="clear" w:color="auto" w:fill="FFFFFF"/>
            <w:tcMar>
              <w:left w:w="23" w:type="dxa"/>
            </w:tcMar>
          </w:tcPr>
          <w:p w:rsidR="00E75116" w:rsidRDefault="00E75116" w:rsidP="00E75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Свидетельство о государственной регистрации администрации как юридического лица</w:t>
            </w:r>
          </w:p>
        </w:tc>
        <w:tc>
          <w:tcPr>
            <w:tcW w:w="1184" w:type="dxa"/>
            <w:tcBorders>
              <w:top w:val="nil"/>
            </w:tcBorders>
            <w:shd w:val="clear" w:color="auto" w:fill="FFFFFF"/>
            <w:tcMar>
              <w:left w:w="23" w:type="dxa"/>
            </w:tcMar>
          </w:tcPr>
          <w:p w:rsidR="00E75116" w:rsidRDefault="00E75116" w:rsidP="00E75116">
            <w:pPr>
              <w:spacing w:after="0" w:line="240" w:lineRule="auto"/>
              <w:jc w:val="both"/>
              <w:rPr>
                <w:rFonts w:ascii="Times New Roman" w:hAnsi="Times New Roman"/>
                <w:sz w:val="28"/>
                <w:szCs w:val="28"/>
                <w:lang w:eastAsia="en-US"/>
              </w:rPr>
            </w:pPr>
          </w:p>
        </w:tc>
        <w:tc>
          <w:tcPr>
            <w:tcW w:w="1710" w:type="dxa"/>
            <w:tcBorders>
              <w:top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Постоянно</w:t>
            </w:r>
          </w:p>
          <w:p w:rsidR="00E75116" w:rsidRDefault="00E75116" w:rsidP="00E75116">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ст. 27</w:t>
            </w:r>
          </w:p>
        </w:tc>
        <w:tc>
          <w:tcPr>
            <w:tcW w:w="1982" w:type="dxa"/>
            <w:tcBorders>
              <w:top w:val="nil"/>
            </w:tcBorders>
            <w:shd w:val="clear" w:color="auto" w:fill="FFFFFF"/>
            <w:tcMar>
              <w:left w:w="23" w:type="dxa"/>
            </w:tcMar>
          </w:tcPr>
          <w:p w:rsidR="00E75116" w:rsidRDefault="00E75116" w:rsidP="00E75116">
            <w:pPr>
              <w:spacing w:after="0" w:line="240" w:lineRule="auto"/>
              <w:jc w:val="both"/>
              <w:rPr>
                <w:rFonts w:ascii="Times New Roman" w:hAnsi="Times New Roman"/>
                <w:sz w:val="28"/>
                <w:szCs w:val="28"/>
                <w:lang w:eastAsia="en-US"/>
              </w:rPr>
            </w:pPr>
          </w:p>
        </w:tc>
      </w:tr>
      <w:tr w:rsidR="00E75116" w:rsidTr="00E75116">
        <w:trPr>
          <w:cantSplit/>
        </w:trPr>
        <w:tc>
          <w:tcPr>
            <w:tcW w:w="1162" w:type="dxa"/>
            <w:shd w:val="clear" w:color="auto" w:fill="FFFFFF"/>
            <w:tcMar>
              <w:left w:w="23" w:type="dxa"/>
            </w:tcMar>
          </w:tcPr>
          <w:p w:rsidR="00E75116" w:rsidRDefault="00E75116" w:rsidP="00E75116">
            <w:pPr>
              <w:spacing w:after="0" w:line="240" w:lineRule="auto"/>
              <w:jc w:val="center"/>
              <w:rPr>
                <w:rFonts w:ascii="Times New Roman" w:hAnsi="Times New Roman"/>
                <w:sz w:val="28"/>
                <w:szCs w:val="28"/>
              </w:rPr>
            </w:pPr>
            <w:r>
              <w:rPr>
                <w:rFonts w:ascii="Times New Roman" w:hAnsi="Times New Roman"/>
                <w:sz w:val="28"/>
                <w:szCs w:val="28"/>
              </w:rPr>
              <w:t>02-35</w:t>
            </w:r>
          </w:p>
        </w:tc>
        <w:tc>
          <w:tcPr>
            <w:tcW w:w="3996" w:type="dxa"/>
            <w:shd w:val="clear" w:color="auto" w:fill="FFFFFF"/>
            <w:tcMar>
              <w:left w:w="23" w:type="dxa"/>
            </w:tcMar>
          </w:tcPr>
          <w:p w:rsidR="00E75116" w:rsidRDefault="00E75116" w:rsidP="00E75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hd w:val="clear" w:color="auto" w:fill="FFFFFF"/>
              </w:rPr>
            </w:pPr>
            <w:r>
              <w:rPr>
                <w:rFonts w:ascii="Times New Roman" w:hAnsi="Times New Roman"/>
                <w:sz w:val="28"/>
                <w:shd w:val="clear" w:color="auto" w:fill="FFFFFF"/>
              </w:rPr>
              <w:t>Документы (выписки из реестра, справки, решения) о государственной регистрации администрации как юридического лица</w:t>
            </w:r>
          </w:p>
        </w:tc>
        <w:tc>
          <w:tcPr>
            <w:tcW w:w="1184" w:type="dxa"/>
            <w:shd w:val="clear" w:color="auto" w:fill="FFFFFF"/>
            <w:tcMar>
              <w:left w:w="23" w:type="dxa"/>
            </w:tcMar>
          </w:tcPr>
          <w:p w:rsidR="00E75116" w:rsidRDefault="00E75116" w:rsidP="00E75116">
            <w:pPr>
              <w:spacing w:after="0" w:line="240" w:lineRule="auto"/>
              <w:jc w:val="both"/>
              <w:rPr>
                <w:rFonts w:ascii="Times New Roman" w:hAnsi="Times New Roman"/>
                <w:sz w:val="28"/>
                <w:szCs w:val="28"/>
                <w:lang w:eastAsia="en-US"/>
              </w:rPr>
            </w:pPr>
          </w:p>
        </w:tc>
        <w:tc>
          <w:tcPr>
            <w:tcW w:w="1710"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Постоянно</w:t>
            </w:r>
          </w:p>
          <w:p w:rsidR="00E75116" w:rsidRDefault="00E75116" w:rsidP="00E75116">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ст. 27</w:t>
            </w:r>
          </w:p>
        </w:tc>
        <w:tc>
          <w:tcPr>
            <w:tcW w:w="1982" w:type="dxa"/>
            <w:shd w:val="clear" w:color="auto" w:fill="FFFFFF"/>
            <w:tcMar>
              <w:left w:w="23" w:type="dxa"/>
            </w:tcMar>
          </w:tcPr>
          <w:p w:rsidR="00E75116" w:rsidRDefault="00E75116" w:rsidP="00E75116">
            <w:pPr>
              <w:spacing w:after="0" w:line="240" w:lineRule="auto"/>
              <w:jc w:val="both"/>
            </w:pPr>
          </w:p>
        </w:tc>
      </w:tr>
      <w:tr w:rsidR="00E75116" w:rsidTr="00E75116">
        <w:trPr>
          <w:cantSplit/>
        </w:trPr>
        <w:tc>
          <w:tcPr>
            <w:tcW w:w="116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0"/>
              </w:rPr>
            </w:pPr>
            <w:r>
              <w:rPr>
                <w:rFonts w:ascii="Times New Roman" w:hAnsi="Times New Roman"/>
                <w:sz w:val="28"/>
                <w:szCs w:val="20"/>
              </w:rPr>
              <w:t>02-36</w:t>
            </w:r>
          </w:p>
        </w:tc>
        <w:tc>
          <w:tcPr>
            <w:tcW w:w="3996" w:type="dxa"/>
            <w:shd w:val="clear" w:color="auto" w:fill="FFFFFF"/>
            <w:tcMar>
              <w:left w:w="23" w:type="dxa"/>
            </w:tcMar>
          </w:tcPr>
          <w:p w:rsidR="00E75116" w:rsidRDefault="00E75116" w:rsidP="00E75116">
            <w:pPr>
              <w:widowControl w:val="0"/>
              <w:spacing w:after="0" w:line="240" w:lineRule="auto"/>
              <w:rPr>
                <w:rFonts w:ascii="Times New Roman" w:hAnsi="Times New Roman"/>
                <w:sz w:val="28"/>
              </w:rPr>
            </w:pPr>
            <w:r>
              <w:rPr>
                <w:rFonts w:ascii="Times New Roman" w:hAnsi="Times New Roman"/>
                <w:sz w:val="28"/>
              </w:rPr>
              <w:t>Похозяйственные книги</w:t>
            </w:r>
          </w:p>
        </w:tc>
        <w:tc>
          <w:tcPr>
            <w:tcW w:w="118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 ст. 330</w:t>
            </w:r>
          </w:p>
        </w:tc>
        <w:tc>
          <w:tcPr>
            <w:tcW w:w="1982"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r>
      <w:tr w:rsidR="00E75116" w:rsidTr="00E75116">
        <w:trPr>
          <w:cantSplit/>
        </w:trPr>
        <w:tc>
          <w:tcPr>
            <w:tcW w:w="1162" w:type="dxa"/>
            <w:tcBorders>
              <w:top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0"/>
              </w:rPr>
            </w:pPr>
            <w:r>
              <w:rPr>
                <w:rFonts w:ascii="Times New Roman" w:hAnsi="Times New Roman"/>
                <w:sz w:val="28"/>
                <w:szCs w:val="20"/>
              </w:rPr>
              <w:t>02-37</w:t>
            </w:r>
          </w:p>
        </w:tc>
        <w:tc>
          <w:tcPr>
            <w:tcW w:w="3996" w:type="dxa"/>
            <w:tcBorders>
              <w:top w:val="nil"/>
            </w:tcBorders>
            <w:shd w:val="clear" w:color="auto" w:fill="FFFFFF"/>
            <w:tcMar>
              <w:left w:w="23" w:type="dxa"/>
            </w:tcMar>
          </w:tcPr>
          <w:p w:rsidR="00E75116" w:rsidRDefault="00E75116" w:rsidP="00E75116">
            <w:pPr>
              <w:widowControl w:val="0"/>
              <w:spacing w:after="0" w:line="240" w:lineRule="auto"/>
              <w:rPr>
                <w:rFonts w:ascii="Times New Roman" w:hAnsi="Times New Roman"/>
                <w:sz w:val="28"/>
              </w:rPr>
            </w:pPr>
            <w:r>
              <w:rPr>
                <w:rFonts w:ascii="Times New Roman" w:hAnsi="Times New Roman"/>
                <w:sz w:val="28"/>
              </w:rPr>
              <w:t>Алфавитная книга хозяйств</w:t>
            </w:r>
          </w:p>
        </w:tc>
        <w:tc>
          <w:tcPr>
            <w:tcW w:w="1184" w:type="dxa"/>
            <w:tcBorders>
              <w:top w:val="nil"/>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tcBorders>
              <w:top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 ст. 330</w:t>
            </w:r>
          </w:p>
        </w:tc>
        <w:tc>
          <w:tcPr>
            <w:tcW w:w="1982" w:type="dxa"/>
            <w:tcBorders>
              <w:top w:val="nil"/>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r>
      <w:tr w:rsidR="00E75116" w:rsidTr="00E75116">
        <w:trPr>
          <w:cantSplit/>
        </w:trPr>
        <w:tc>
          <w:tcPr>
            <w:tcW w:w="1162" w:type="dxa"/>
            <w:tcBorders>
              <w:top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szCs w:val="28"/>
              </w:rPr>
            </w:pPr>
            <w:r>
              <w:rPr>
                <w:rFonts w:ascii="Times New Roman" w:hAnsi="Times New Roman"/>
                <w:sz w:val="28"/>
                <w:szCs w:val="28"/>
              </w:rPr>
              <w:t>02-38</w:t>
            </w:r>
          </w:p>
        </w:tc>
        <w:tc>
          <w:tcPr>
            <w:tcW w:w="3996" w:type="dxa"/>
            <w:tcBorders>
              <w:top w:val="nil"/>
            </w:tcBorders>
            <w:shd w:val="clear" w:color="auto" w:fill="FFFFFF"/>
            <w:tcMar>
              <w:left w:w="23" w:type="dxa"/>
            </w:tcMar>
          </w:tcPr>
          <w:p w:rsidR="00E75116" w:rsidRDefault="00E75116" w:rsidP="00E75116">
            <w:pPr>
              <w:widowControl w:val="0"/>
              <w:spacing w:after="0" w:line="240" w:lineRule="auto"/>
              <w:rPr>
                <w:rFonts w:ascii="Times New Roman" w:hAnsi="Times New Roman"/>
                <w:sz w:val="28"/>
              </w:rPr>
            </w:pPr>
            <w:r>
              <w:rPr>
                <w:rFonts w:ascii="Times New Roman" w:hAnsi="Times New Roman"/>
                <w:sz w:val="28"/>
              </w:rPr>
              <w:t>Номенклатура дел (выписка)</w:t>
            </w:r>
          </w:p>
        </w:tc>
        <w:tc>
          <w:tcPr>
            <w:tcW w:w="1184" w:type="dxa"/>
            <w:tcBorders>
              <w:top w:val="nil"/>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710" w:type="dxa"/>
            <w:tcBorders>
              <w:top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3 года (1)</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157</w:t>
            </w:r>
          </w:p>
        </w:tc>
        <w:tc>
          <w:tcPr>
            <w:tcW w:w="1982" w:type="dxa"/>
            <w:tcBorders>
              <w:top w:val="nil"/>
            </w:tcBorders>
            <w:shd w:val="clear" w:color="auto" w:fill="FFFFFF"/>
            <w:tcMar>
              <w:left w:w="23" w:type="dxa"/>
            </w:tcMar>
          </w:tcPr>
          <w:p w:rsidR="00E75116" w:rsidRPr="007D756C" w:rsidRDefault="00E75116" w:rsidP="00E75116">
            <w:pPr>
              <w:pStyle w:val="ConsPlusNormal"/>
              <w:rPr>
                <w:shd w:val="clear" w:color="auto" w:fill="FFFFFF"/>
              </w:rPr>
            </w:pPr>
            <w:r>
              <w:rPr>
                <w:sz w:val="22"/>
                <w:szCs w:val="22"/>
                <w:shd w:val="clear" w:color="auto" w:fill="FFFFFF"/>
              </w:rPr>
              <w:t>(</w:t>
            </w:r>
            <w:r w:rsidRPr="007D756C">
              <w:rPr>
                <w:shd w:val="clear" w:color="auto" w:fill="FFFFFF"/>
              </w:rPr>
              <w:t>1) Структурных подразделений - 3 года</w:t>
            </w:r>
          </w:p>
          <w:p w:rsidR="00E75116" w:rsidRDefault="00E75116" w:rsidP="00E75116">
            <w:pPr>
              <w:widowControl w:val="0"/>
              <w:spacing w:after="0" w:line="240" w:lineRule="auto"/>
              <w:rPr>
                <w:rFonts w:ascii="Times New Roman" w:hAnsi="Times New Roman"/>
                <w:szCs w:val="20"/>
                <w:shd w:val="clear" w:color="auto" w:fill="FFFFFF"/>
              </w:rPr>
            </w:pPr>
            <w:r w:rsidRPr="007D756C">
              <w:rPr>
                <w:rFonts w:ascii="Times New Roman" w:hAnsi="Times New Roman"/>
                <w:sz w:val="20"/>
                <w:szCs w:val="20"/>
                <w:shd w:val="clear" w:color="auto" w:fill="FFFFFF"/>
              </w:rPr>
              <w:t>Подлинник в деле 06-02</w:t>
            </w:r>
          </w:p>
        </w:tc>
      </w:tr>
    </w:tbl>
    <w:p w:rsidR="00E75116" w:rsidRDefault="00E75116" w:rsidP="00E75116">
      <w:pPr>
        <w:spacing w:line="240" w:lineRule="auto"/>
        <w:rPr>
          <w:rFonts w:ascii="Times New Roman" w:hAnsi="Times New Roman"/>
          <w:sz w:val="28"/>
          <w:szCs w:val="28"/>
        </w:rPr>
      </w:pPr>
      <w:r>
        <w:rPr>
          <w:rFonts w:ascii="Times New Roman" w:hAnsi="Times New Roman"/>
          <w:sz w:val="28"/>
          <w:szCs w:val="28"/>
        </w:rPr>
        <w:t>Специалист 2 разряда                                                                             Е.В. Ульман</w:t>
      </w:r>
    </w:p>
    <w:p w:rsidR="00E75116" w:rsidRPr="007D756C" w:rsidRDefault="00E75116" w:rsidP="00E75116">
      <w:pPr>
        <w:spacing w:line="240" w:lineRule="auto"/>
        <w:rPr>
          <w:rFonts w:ascii="Times New Roman" w:hAnsi="Times New Roman"/>
          <w:sz w:val="28"/>
          <w:szCs w:val="28"/>
        </w:rPr>
      </w:pPr>
      <w:r>
        <w:rPr>
          <w:rFonts w:ascii="Times New Roman" w:hAnsi="Times New Roman"/>
          <w:b/>
          <w:bCs/>
          <w:sz w:val="28"/>
        </w:rPr>
        <w:t>Бухгалтерский учет и отчетность</w:t>
      </w:r>
    </w:p>
    <w:p w:rsidR="00E75116" w:rsidRDefault="00E75116" w:rsidP="00E75116">
      <w:pPr>
        <w:spacing w:after="0" w:line="240" w:lineRule="auto"/>
        <w:rPr>
          <w:rFonts w:ascii="Times New Roman" w:hAnsi="Times New Roman"/>
          <w:b/>
          <w:bCs/>
          <w:sz w:val="28"/>
        </w:rPr>
      </w:pPr>
      <w:r>
        <w:rPr>
          <w:rFonts w:ascii="Times New Roman" w:hAnsi="Times New Roman"/>
          <w:b/>
          <w:bCs/>
          <w:sz w:val="28"/>
        </w:rPr>
        <w:t>Индекс 03</w:t>
      </w:r>
    </w:p>
    <w:p w:rsidR="00E75116" w:rsidRDefault="00E75116" w:rsidP="00E75116">
      <w:pPr>
        <w:spacing w:after="0" w:line="240" w:lineRule="auto"/>
        <w:rPr>
          <w:rFonts w:ascii="Times New Roman" w:hAnsi="Times New Roman"/>
          <w:b/>
          <w:bCs/>
          <w:sz w:val="28"/>
        </w:rPr>
      </w:pPr>
      <w:r>
        <w:rPr>
          <w:rFonts w:ascii="Times New Roman" w:hAnsi="Times New Roman"/>
          <w:b/>
          <w:bCs/>
          <w:sz w:val="28"/>
        </w:rPr>
        <w:t>Номенклатура дел на 2020-2024 годы</w:t>
      </w:r>
    </w:p>
    <w:p w:rsidR="00E75116" w:rsidRDefault="00E75116" w:rsidP="00E75116">
      <w:pPr>
        <w:spacing w:after="0" w:line="240" w:lineRule="auto"/>
      </w:pPr>
    </w:p>
    <w:tbl>
      <w:tblPr>
        <w:tblW w:w="0" w:type="auto"/>
        <w:tblInd w:w="-9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3" w:type="dxa"/>
        </w:tblCellMar>
        <w:tblLook w:val="00A0"/>
      </w:tblPr>
      <w:tblGrid>
        <w:gridCol w:w="1172"/>
        <w:gridCol w:w="4387"/>
        <w:gridCol w:w="959"/>
        <w:gridCol w:w="1515"/>
        <w:gridCol w:w="1716"/>
      </w:tblGrid>
      <w:tr w:rsidR="00E75116" w:rsidTr="00E75116">
        <w:trPr>
          <w:cantSplit/>
        </w:trPr>
        <w:tc>
          <w:tcPr>
            <w:tcW w:w="1172" w:type="dxa"/>
            <w:shd w:val="clear" w:color="auto" w:fill="FFFFFF"/>
            <w:tcMar>
              <w:left w:w="23" w:type="dxa"/>
            </w:tcMar>
          </w:tcPr>
          <w:p w:rsidR="00E75116" w:rsidRDefault="00E75116" w:rsidP="00E75116">
            <w:pPr>
              <w:pStyle w:val="1"/>
              <w:tabs>
                <w:tab w:val="left" w:pos="708"/>
              </w:tabs>
              <w:rPr>
                <w:b w:val="0"/>
                <w:bCs w:val="0"/>
                <w:sz w:val="24"/>
                <w:lang w:eastAsia="en-US"/>
              </w:rPr>
            </w:pPr>
            <w:r>
              <w:rPr>
                <w:sz w:val="24"/>
                <w:lang w:eastAsia="en-US"/>
              </w:rPr>
              <w:t>Индексы дел</w:t>
            </w:r>
          </w:p>
        </w:tc>
        <w:tc>
          <w:tcPr>
            <w:tcW w:w="4387" w:type="dxa"/>
            <w:shd w:val="clear" w:color="auto" w:fill="FFFFFF"/>
            <w:tcMar>
              <w:left w:w="23" w:type="dxa"/>
            </w:tcMar>
          </w:tcPr>
          <w:p w:rsidR="00E75116" w:rsidRDefault="00E75116" w:rsidP="00E75116">
            <w:pPr>
              <w:spacing w:after="0" w:line="240" w:lineRule="auto"/>
              <w:jc w:val="center"/>
              <w:rPr>
                <w:rFonts w:ascii="Times New Roman" w:hAnsi="Times New Roman"/>
                <w:b/>
                <w:bCs/>
                <w:sz w:val="20"/>
                <w:szCs w:val="24"/>
              </w:rPr>
            </w:pPr>
          </w:p>
          <w:p w:rsidR="00E75116" w:rsidRDefault="00E75116" w:rsidP="00E75116">
            <w:pPr>
              <w:widowControl w:val="0"/>
              <w:spacing w:after="0" w:line="240" w:lineRule="auto"/>
              <w:jc w:val="center"/>
              <w:rPr>
                <w:rFonts w:ascii="Times New Roman" w:hAnsi="Times New Roman"/>
                <w:b/>
                <w:bCs/>
              </w:rPr>
            </w:pPr>
            <w:r>
              <w:rPr>
                <w:rFonts w:ascii="Times New Roman" w:hAnsi="Times New Roman"/>
                <w:b/>
                <w:bCs/>
              </w:rPr>
              <w:t>Заголовки дел (томов)</w:t>
            </w:r>
          </w:p>
        </w:tc>
        <w:tc>
          <w:tcPr>
            <w:tcW w:w="959"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b/>
                <w:bCs/>
              </w:rPr>
            </w:pPr>
            <w:r>
              <w:rPr>
                <w:rFonts w:ascii="Times New Roman" w:hAnsi="Times New Roman"/>
                <w:b/>
                <w:bCs/>
              </w:rPr>
              <w:t>Кол-во дел (частей томов)</w:t>
            </w:r>
          </w:p>
        </w:tc>
        <w:tc>
          <w:tcPr>
            <w:tcW w:w="1515"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b/>
                <w:bCs/>
                <w:shd w:val="clear" w:color="auto" w:fill="FFFFFF"/>
              </w:rPr>
            </w:pPr>
            <w:r>
              <w:rPr>
                <w:rFonts w:ascii="Times New Roman" w:hAnsi="Times New Roman"/>
                <w:b/>
                <w:bCs/>
                <w:shd w:val="clear" w:color="auto" w:fill="FFFFFF"/>
              </w:rPr>
              <w:t>Сроки хранения и №№ статей по перечню</w:t>
            </w:r>
          </w:p>
        </w:tc>
        <w:tc>
          <w:tcPr>
            <w:tcW w:w="1588"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b/>
                <w:bCs/>
              </w:rPr>
            </w:pPr>
            <w:r>
              <w:rPr>
                <w:rFonts w:ascii="Times New Roman" w:hAnsi="Times New Roman"/>
                <w:b/>
                <w:bCs/>
              </w:rPr>
              <w:t>Примечание</w:t>
            </w:r>
          </w:p>
        </w:tc>
      </w:tr>
      <w:tr w:rsidR="00E75116" w:rsidTr="00E75116">
        <w:trPr>
          <w:cantSplit/>
          <w:trHeight w:val="248"/>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4387"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959"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3</w:t>
            </w:r>
          </w:p>
        </w:tc>
        <w:tc>
          <w:tcPr>
            <w:tcW w:w="1515"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tc>
        <w:tc>
          <w:tcPr>
            <w:tcW w:w="1588"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5</w:t>
            </w:r>
          </w:p>
        </w:tc>
      </w:tr>
      <w:tr w:rsidR="00E75116" w:rsidTr="00E75116">
        <w:trPr>
          <w:cantSplit/>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03-01</w:t>
            </w:r>
          </w:p>
        </w:tc>
        <w:tc>
          <w:tcPr>
            <w:tcW w:w="4387" w:type="dxa"/>
            <w:shd w:val="clear" w:color="auto" w:fill="FFFFFF"/>
            <w:tcMar>
              <w:left w:w="23" w:type="dxa"/>
            </w:tcMar>
          </w:tcPr>
          <w:p w:rsidR="00E75116" w:rsidRDefault="00E75116" w:rsidP="00E75116">
            <w:pPr>
              <w:widowControl w:val="0"/>
              <w:spacing w:after="0" w:line="240" w:lineRule="auto"/>
              <w:rPr>
                <w:rFonts w:ascii="Times New Roman" w:hAnsi="Times New Roman"/>
                <w:sz w:val="28"/>
              </w:rPr>
            </w:pPr>
            <w:r>
              <w:rPr>
                <w:rFonts w:ascii="Times New Roman" w:hAnsi="Times New Roman"/>
                <w:sz w:val="28"/>
              </w:rPr>
              <w:t xml:space="preserve">Инструкции по бухгалтерскому учету и отчетности </w:t>
            </w:r>
          </w:p>
          <w:p w:rsidR="00E75116" w:rsidRDefault="00E75116" w:rsidP="00E75116">
            <w:pPr>
              <w:widowControl w:val="0"/>
              <w:spacing w:after="0" w:line="240" w:lineRule="auto"/>
              <w:rPr>
                <w:rFonts w:ascii="Times New Roman" w:hAnsi="Times New Roman"/>
                <w:sz w:val="28"/>
              </w:rPr>
            </w:pPr>
          </w:p>
        </w:tc>
        <w:tc>
          <w:tcPr>
            <w:tcW w:w="95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515"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1 год (1)</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8 б</w:t>
            </w:r>
          </w:p>
        </w:tc>
        <w:tc>
          <w:tcPr>
            <w:tcW w:w="1588"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0"/>
                <w:szCs w:val="20"/>
              </w:rPr>
            </w:pPr>
            <w:r>
              <w:rPr>
                <w:rFonts w:ascii="Times New Roman" w:hAnsi="Times New Roman"/>
                <w:sz w:val="20"/>
                <w:szCs w:val="20"/>
              </w:rPr>
              <w:t>(1) После замены новыми</w:t>
            </w:r>
          </w:p>
        </w:tc>
      </w:tr>
      <w:tr w:rsidR="00E75116" w:rsidTr="00E75116">
        <w:trPr>
          <w:cantSplit/>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03-02</w:t>
            </w:r>
          </w:p>
        </w:tc>
        <w:tc>
          <w:tcPr>
            <w:tcW w:w="4387"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Методические рекомендации по бухгалтерскому учету и отчетности</w:t>
            </w:r>
          </w:p>
        </w:tc>
        <w:tc>
          <w:tcPr>
            <w:tcW w:w="95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515"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1 год (1)</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8 б</w:t>
            </w:r>
          </w:p>
        </w:tc>
        <w:tc>
          <w:tcPr>
            <w:tcW w:w="1588"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0"/>
                <w:szCs w:val="20"/>
              </w:rPr>
            </w:pPr>
            <w:r>
              <w:rPr>
                <w:rFonts w:ascii="Times New Roman" w:hAnsi="Times New Roman"/>
                <w:sz w:val="20"/>
                <w:szCs w:val="20"/>
              </w:rPr>
              <w:t>(1) После замены новыми</w:t>
            </w:r>
          </w:p>
        </w:tc>
      </w:tr>
      <w:tr w:rsidR="00E75116" w:rsidTr="00E75116">
        <w:trPr>
          <w:cantSplit/>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03-03</w:t>
            </w:r>
          </w:p>
        </w:tc>
        <w:tc>
          <w:tcPr>
            <w:tcW w:w="4387"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szCs w:val="28"/>
              </w:rPr>
              <w:t xml:space="preserve">Бухгалтерская (финансовая) отчетность (бухгалтерские балансы, отчеты о финансовых результатах, отчеты о целевом использовании средств, приложения к ним): </w:t>
            </w:r>
            <w:r>
              <w:rPr>
                <w:rFonts w:ascii="Times New Roman" w:hAnsi="Times New Roman"/>
                <w:sz w:val="28"/>
              </w:rPr>
              <w:t>годовая</w:t>
            </w:r>
          </w:p>
        </w:tc>
        <w:tc>
          <w:tcPr>
            <w:tcW w:w="95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515"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 ст. 268 а</w:t>
            </w:r>
          </w:p>
        </w:tc>
        <w:tc>
          <w:tcPr>
            <w:tcW w:w="1588"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r>
      <w:tr w:rsidR="00E75116" w:rsidTr="00E75116">
        <w:trPr>
          <w:cantSplit/>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03-04</w:t>
            </w:r>
          </w:p>
        </w:tc>
        <w:tc>
          <w:tcPr>
            <w:tcW w:w="4387"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Положение об оплате труда и премировании</w:t>
            </w:r>
          </w:p>
          <w:p w:rsidR="00E75116" w:rsidRDefault="00E75116" w:rsidP="00E75116">
            <w:pPr>
              <w:widowControl w:val="0"/>
              <w:spacing w:after="0" w:line="240" w:lineRule="auto"/>
              <w:jc w:val="both"/>
              <w:rPr>
                <w:rFonts w:ascii="Times New Roman" w:hAnsi="Times New Roman"/>
                <w:sz w:val="28"/>
              </w:rPr>
            </w:pPr>
          </w:p>
        </w:tc>
        <w:tc>
          <w:tcPr>
            <w:tcW w:w="95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515"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 ст. 294 а</w:t>
            </w:r>
          </w:p>
        </w:tc>
        <w:tc>
          <w:tcPr>
            <w:tcW w:w="1588"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r>
      <w:tr w:rsidR="00E75116" w:rsidTr="00E75116">
        <w:trPr>
          <w:cantSplit/>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03-05</w:t>
            </w:r>
          </w:p>
        </w:tc>
        <w:tc>
          <w:tcPr>
            <w:tcW w:w="4387"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shd w:val="clear" w:color="auto" w:fill="FFFFFF"/>
              </w:rPr>
            </w:pPr>
            <w:r>
              <w:rPr>
                <w:rFonts w:ascii="Times New Roman" w:hAnsi="Times New Roman"/>
                <w:sz w:val="28"/>
                <w:shd w:val="clear" w:color="auto" w:fill="FFFFFF"/>
              </w:rPr>
              <w:t>Ежемесячные отчеты об исполнении бюджета расходов</w:t>
            </w:r>
          </w:p>
        </w:tc>
        <w:tc>
          <w:tcPr>
            <w:tcW w:w="95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shd w:val="clear" w:color="auto" w:fill="FFFFFF"/>
                <w:lang w:eastAsia="en-US"/>
              </w:rPr>
            </w:pPr>
          </w:p>
        </w:tc>
        <w:tc>
          <w:tcPr>
            <w:tcW w:w="1515"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 (1)</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273 в</w:t>
            </w:r>
          </w:p>
        </w:tc>
        <w:tc>
          <w:tcPr>
            <w:tcW w:w="1588"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Cs w:val="24"/>
                <w:shd w:val="clear" w:color="auto" w:fill="FFFFFF"/>
                <w:lang w:eastAsia="en-US"/>
              </w:rPr>
            </w:pPr>
            <w:r>
              <w:rPr>
                <w:rFonts w:ascii="Times New Roman" w:hAnsi="Times New Roman"/>
                <w:szCs w:val="24"/>
                <w:shd w:val="clear" w:color="auto" w:fill="FFFFFF"/>
                <w:lang w:eastAsia="en-US"/>
              </w:rPr>
              <w:t>(1) При отсутствии годовых - Постоянно</w:t>
            </w:r>
          </w:p>
        </w:tc>
      </w:tr>
      <w:tr w:rsidR="00E75116" w:rsidTr="00E75116">
        <w:trPr>
          <w:cantSplit/>
          <w:trHeight w:val="1160"/>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lastRenderedPageBreak/>
              <w:t>03-06</w:t>
            </w:r>
          </w:p>
        </w:tc>
        <w:tc>
          <w:tcPr>
            <w:tcW w:w="4387"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Бюджет Полойского сельсовета Краснозерского района Новосибирской области</w:t>
            </w:r>
          </w:p>
        </w:tc>
        <w:tc>
          <w:tcPr>
            <w:tcW w:w="95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515" w:type="dxa"/>
            <w:shd w:val="clear" w:color="auto" w:fill="FFFFFF"/>
            <w:tcMar>
              <w:left w:w="23" w:type="dxa"/>
            </w:tcMar>
          </w:tcPr>
          <w:p w:rsidR="00E75116" w:rsidRDefault="00E75116" w:rsidP="00E75116">
            <w:pPr>
              <w:spacing w:after="0" w:line="240" w:lineRule="auto"/>
              <w:rPr>
                <w:rFonts w:ascii="Times New Roman" w:hAnsi="Times New Roman"/>
                <w:sz w:val="28"/>
                <w:shd w:val="clear" w:color="auto" w:fill="FFFFFF"/>
              </w:rPr>
            </w:pPr>
            <w:r>
              <w:rPr>
                <w:rFonts w:ascii="Times New Roman" w:hAnsi="Times New Roman"/>
                <w:sz w:val="28"/>
                <w:shd w:val="clear" w:color="auto" w:fill="FFFFFF"/>
              </w:rPr>
              <w:t xml:space="preserve">Постоянно </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247 а</w:t>
            </w:r>
          </w:p>
        </w:tc>
        <w:tc>
          <w:tcPr>
            <w:tcW w:w="1588" w:type="dxa"/>
            <w:shd w:val="clear" w:color="auto" w:fill="FFFFFF"/>
            <w:tcMar>
              <w:left w:w="23" w:type="dxa"/>
            </w:tcMar>
          </w:tcPr>
          <w:p w:rsidR="00E75116" w:rsidRDefault="00E75116" w:rsidP="00E75116">
            <w:pPr>
              <w:widowControl w:val="0"/>
              <w:spacing w:after="0" w:line="240" w:lineRule="auto"/>
              <w:rPr>
                <w:rFonts w:ascii="Times New Roman" w:hAnsi="Times New Roman"/>
                <w:szCs w:val="24"/>
                <w:lang w:eastAsia="en-US"/>
              </w:rPr>
            </w:pPr>
          </w:p>
        </w:tc>
      </w:tr>
      <w:tr w:rsidR="00E75116" w:rsidTr="00E75116">
        <w:trPr>
          <w:cantSplit/>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03-07</w:t>
            </w:r>
          </w:p>
        </w:tc>
        <w:tc>
          <w:tcPr>
            <w:tcW w:w="4387" w:type="dxa"/>
            <w:shd w:val="clear" w:color="auto" w:fill="FFFFFF"/>
            <w:tcMar>
              <w:left w:w="23" w:type="dxa"/>
            </w:tcMar>
          </w:tcPr>
          <w:p w:rsidR="00E75116" w:rsidRDefault="00E75116" w:rsidP="00E75116">
            <w:pPr>
              <w:pStyle w:val="ConsPlusNormal"/>
              <w:jc w:val="both"/>
              <w:rPr>
                <w:szCs w:val="28"/>
              </w:rPr>
            </w:pPr>
            <w:r>
              <w:rPr>
                <w:szCs w:val="28"/>
              </w:rPr>
              <w:t>Первичные учетные документы и связанные с ними оправдательные документы (кассовые документы и книги, банковские документы, корешки денежных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w:t>
            </w:r>
          </w:p>
          <w:p w:rsidR="00E75116" w:rsidRDefault="00E75116" w:rsidP="00E75116">
            <w:pPr>
              <w:pStyle w:val="ConsPlusNormal"/>
              <w:jc w:val="both"/>
              <w:rPr>
                <w:szCs w:val="28"/>
              </w:rPr>
            </w:pPr>
          </w:p>
          <w:p w:rsidR="00E75116" w:rsidRDefault="00E75116" w:rsidP="00E75116">
            <w:pPr>
              <w:pStyle w:val="ConsPlusNormal"/>
              <w:jc w:val="both"/>
              <w:rPr>
                <w:szCs w:val="28"/>
              </w:rPr>
            </w:pPr>
          </w:p>
          <w:p w:rsidR="00E75116" w:rsidRDefault="00E75116" w:rsidP="00E75116">
            <w:pPr>
              <w:pStyle w:val="ConsPlusNormal"/>
              <w:jc w:val="both"/>
              <w:rPr>
                <w:szCs w:val="28"/>
              </w:rPr>
            </w:pPr>
          </w:p>
        </w:tc>
        <w:tc>
          <w:tcPr>
            <w:tcW w:w="95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515"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 (1)</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277</w:t>
            </w:r>
          </w:p>
        </w:tc>
        <w:tc>
          <w:tcPr>
            <w:tcW w:w="1588" w:type="dxa"/>
            <w:shd w:val="clear" w:color="auto" w:fill="FFFFFF"/>
            <w:tcMar>
              <w:left w:w="23" w:type="dxa"/>
            </w:tcMar>
          </w:tcPr>
          <w:p w:rsidR="00E75116" w:rsidRDefault="00E75116" w:rsidP="00E75116">
            <w:pPr>
              <w:pStyle w:val="ConsPlusNormal"/>
              <w:rPr>
                <w:shd w:val="clear" w:color="auto" w:fill="FFFFFF"/>
              </w:rPr>
            </w:pPr>
            <w:r>
              <w:rPr>
                <w:shd w:val="clear" w:color="auto" w:fill="FFFFFF"/>
              </w:rPr>
              <w:t>(1) При условии проведения проверки; при возникновении споров, разногласий сохраняются до принятия решения по делу</w:t>
            </w:r>
          </w:p>
        </w:tc>
      </w:tr>
      <w:tr w:rsidR="00E75116" w:rsidTr="00E75116">
        <w:trPr>
          <w:cantSplit/>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4387"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959"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3</w:t>
            </w:r>
          </w:p>
        </w:tc>
        <w:tc>
          <w:tcPr>
            <w:tcW w:w="1515"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tc>
        <w:tc>
          <w:tcPr>
            <w:tcW w:w="1588"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5</w:t>
            </w:r>
          </w:p>
        </w:tc>
      </w:tr>
      <w:tr w:rsidR="00E75116" w:rsidTr="00E75116">
        <w:trPr>
          <w:cantSplit/>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03-08</w:t>
            </w:r>
          </w:p>
        </w:tc>
        <w:tc>
          <w:tcPr>
            <w:tcW w:w="4387" w:type="dxa"/>
            <w:shd w:val="clear" w:color="auto" w:fill="FFFFFF"/>
            <w:tcMar>
              <w:left w:w="23" w:type="dxa"/>
            </w:tcMar>
          </w:tcPr>
          <w:p w:rsidR="00E75116" w:rsidRPr="00584382" w:rsidRDefault="00E75116" w:rsidP="00E75116">
            <w:pPr>
              <w:pStyle w:val="ConsPlusNormal"/>
              <w:jc w:val="both"/>
              <w:rPr>
                <w:szCs w:val="28"/>
              </w:rPr>
            </w:pPr>
            <w:r>
              <w:rPr>
                <w:szCs w:val="28"/>
              </w:rPr>
              <w:t>Документы (планы, отчеты, протоколы, акты, справки, докладные записки, переписка) о проведении проверок финансово-хозяйственной деятельности</w:t>
            </w:r>
          </w:p>
        </w:tc>
        <w:tc>
          <w:tcPr>
            <w:tcW w:w="95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515"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282</w:t>
            </w:r>
          </w:p>
        </w:tc>
        <w:tc>
          <w:tcPr>
            <w:tcW w:w="1588" w:type="dxa"/>
            <w:shd w:val="clear" w:color="auto" w:fill="FFFFFF"/>
            <w:tcMar>
              <w:left w:w="23" w:type="dxa"/>
            </w:tcMar>
          </w:tcPr>
          <w:p w:rsidR="00E75116" w:rsidRDefault="00E75116" w:rsidP="00E75116">
            <w:pPr>
              <w:widowControl w:val="0"/>
              <w:spacing w:after="0" w:line="240" w:lineRule="auto"/>
            </w:pPr>
          </w:p>
        </w:tc>
      </w:tr>
      <w:tr w:rsidR="00E75116" w:rsidTr="00E75116">
        <w:trPr>
          <w:cantSplit/>
          <w:trHeight w:val="1056"/>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03-09</w:t>
            </w:r>
          </w:p>
        </w:tc>
        <w:tc>
          <w:tcPr>
            <w:tcW w:w="4387"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Лицевые счета рабочих и служащих (аппарата администрации)</w:t>
            </w:r>
          </w:p>
        </w:tc>
        <w:tc>
          <w:tcPr>
            <w:tcW w:w="95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515"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50 лет ЭПК </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296</w:t>
            </w:r>
          </w:p>
        </w:tc>
        <w:tc>
          <w:tcPr>
            <w:tcW w:w="1588" w:type="dxa"/>
            <w:shd w:val="clear" w:color="auto" w:fill="FFFFFF"/>
            <w:tcMar>
              <w:left w:w="23" w:type="dxa"/>
            </w:tcMar>
          </w:tcPr>
          <w:p w:rsidR="00E75116" w:rsidRDefault="00E75116" w:rsidP="00E75116">
            <w:pPr>
              <w:widowControl w:val="0"/>
              <w:spacing w:after="0" w:line="240" w:lineRule="auto"/>
              <w:rPr>
                <w:rFonts w:ascii="Times New Roman" w:hAnsi="Times New Roman"/>
                <w:sz w:val="20"/>
                <w:szCs w:val="20"/>
                <w:lang w:eastAsia="en-US"/>
              </w:rPr>
            </w:pPr>
          </w:p>
        </w:tc>
      </w:tr>
      <w:tr w:rsidR="00E75116" w:rsidTr="00E75116">
        <w:trPr>
          <w:cantSplit/>
          <w:trHeight w:val="90"/>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03-10</w:t>
            </w:r>
          </w:p>
        </w:tc>
        <w:tc>
          <w:tcPr>
            <w:tcW w:w="4387" w:type="dxa"/>
            <w:shd w:val="clear" w:color="auto" w:fill="FFFFFF"/>
            <w:tcMar>
              <w:left w:w="23" w:type="dxa"/>
            </w:tcMar>
          </w:tcPr>
          <w:p w:rsidR="00E75116" w:rsidRDefault="00E75116" w:rsidP="00E75116">
            <w:pPr>
              <w:widowControl w:val="0"/>
              <w:spacing w:after="0" w:line="240" w:lineRule="auto"/>
              <w:rPr>
                <w:rFonts w:ascii="Times New Roman" w:hAnsi="Times New Roman"/>
                <w:sz w:val="28"/>
              </w:rPr>
            </w:pPr>
            <w:r>
              <w:rPr>
                <w:rFonts w:ascii="Times New Roman" w:hAnsi="Times New Roman"/>
                <w:sz w:val="28"/>
              </w:rPr>
              <w:t>Кассовая книга</w:t>
            </w:r>
          </w:p>
          <w:p w:rsidR="00E75116" w:rsidRDefault="00E75116" w:rsidP="00E75116">
            <w:pPr>
              <w:widowControl w:val="0"/>
              <w:spacing w:after="0" w:line="240" w:lineRule="auto"/>
            </w:pPr>
          </w:p>
          <w:p w:rsidR="00E75116" w:rsidRDefault="00E75116" w:rsidP="00E75116">
            <w:pPr>
              <w:widowControl w:val="0"/>
              <w:spacing w:after="0" w:line="240" w:lineRule="auto"/>
            </w:pPr>
          </w:p>
          <w:p w:rsidR="00E75116" w:rsidRDefault="00E75116" w:rsidP="00E75116">
            <w:pPr>
              <w:widowControl w:val="0"/>
              <w:spacing w:after="0" w:line="240" w:lineRule="auto"/>
            </w:pPr>
          </w:p>
          <w:p w:rsidR="00E75116" w:rsidRDefault="00E75116" w:rsidP="00E75116">
            <w:pPr>
              <w:widowControl w:val="0"/>
              <w:spacing w:after="0" w:line="240" w:lineRule="auto"/>
            </w:pPr>
          </w:p>
          <w:p w:rsidR="00E75116" w:rsidRDefault="00E75116" w:rsidP="00E75116">
            <w:pPr>
              <w:widowControl w:val="0"/>
              <w:spacing w:after="0" w:line="240" w:lineRule="auto"/>
            </w:pPr>
          </w:p>
          <w:p w:rsidR="00E75116" w:rsidRDefault="00E75116" w:rsidP="00E75116">
            <w:pPr>
              <w:widowControl w:val="0"/>
              <w:spacing w:after="0" w:line="240" w:lineRule="auto"/>
            </w:pPr>
          </w:p>
        </w:tc>
        <w:tc>
          <w:tcPr>
            <w:tcW w:w="95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515"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 (1)</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277</w:t>
            </w:r>
          </w:p>
        </w:tc>
        <w:tc>
          <w:tcPr>
            <w:tcW w:w="1588" w:type="dxa"/>
            <w:shd w:val="clear" w:color="auto" w:fill="FFFFFF"/>
            <w:tcMar>
              <w:left w:w="23" w:type="dxa"/>
            </w:tcMar>
          </w:tcPr>
          <w:p w:rsidR="00E75116" w:rsidRDefault="00E75116" w:rsidP="00E75116">
            <w:pPr>
              <w:pStyle w:val="ConsPlusNormal"/>
              <w:rPr>
                <w:shd w:val="clear" w:color="auto" w:fill="FFFFFF"/>
              </w:rPr>
            </w:pPr>
            <w:r>
              <w:rPr>
                <w:shd w:val="clear" w:color="auto" w:fill="FFFFFF"/>
              </w:rPr>
              <w:t>(1) При условии проведения проверки; при возникновении споров, разногласий сохраняются до принятия решения по делу</w:t>
            </w:r>
          </w:p>
        </w:tc>
      </w:tr>
      <w:tr w:rsidR="00E75116" w:rsidTr="00E75116">
        <w:trPr>
          <w:cantSplit/>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03-11</w:t>
            </w:r>
          </w:p>
        </w:tc>
        <w:tc>
          <w:tcPr>
            <w:tcW w:w="4387" w:type="dxa"/>
            <w:shd w:val="clear" w:color="auto" w:fill="FFFFFF"/>
            <w:tcMar>
              <w:left w:w="23" w:type="dxa"/>
            </w:tcMar>
          </w:tcPr>
          <w:p w:rsidR="00E75116" w:rsidRDefault="00E75116" w:rsidP="00E75116">
            <w:pPr>
              <w:widowControl w:val="0"/>
              <w:spacing w:after="0" w:line="240" w:lineRule="auto"/>
              <w:rPr>
                <w:rFonts w:ascii="Times New Roman" w:hAnsi="Times New Roman"/>
                <w:sz w:val="28"/>
              </w:rPr>
            </w:pPr>
            <w:r>
              <w:rPr>
                <w:rFonts w:ascii="Times New Roman" w:hAnsi="Times New Roman"/>
                <w:sz w:val="28"/>
              </w:rPr>
              <w:t>Главная книга</w:t>
            </w:r>
          </w:p>
        </w:tc>
        <w:tc>
          <w:tcPr>
            <w:tcW w:w="95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515"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5 лет (1) </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276</w:t>
            </w:r>
          </w:p>
        </w:tc>
        <w:tc>
          <w:tcPr>
            <w:tcW w:w="1588" w:type="dxa"/>
            <w:shd w:val="clear" w:color="auto" w:fill="FFFFFF"/>
            <w:tcMar>
              <w:left w:w="23" w:type="dxa"/>
            </w:tcMar>
          </w:tcPr>
          <w:p w:rsidR="00E75116" w:rsidRDefault="00E75116" w:rsidP="00E75116">
            <w:pPr>
              <w:widowControl w:val="0"/>
              <w:spacing w:after="0" w:line="240" w:lineRule="auto"/>
              <w:rPr>
                <w:rFonts w:ascii="Times New Roman" w:hAnsi="Times New Roman"/>
              </w:rPr>
            </w:pPr>
            <w:r>
              <w:rPr>
                <w:rFonts w:ascii="Times New Roman" w:hAnsi="Times New Roman"/>
              </w:rPr>
              <w:t>(1) При условии проведения проверки</w:t>
            </w:r>
          </w:p>
        </w:tc>
      </w:tr>
      <w:tr w:rsidR="00E75116" w:rsidTr="00E75116">
        <w:trPr>
          <w:cantSplit/>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03-12</w:t>
            </w:r>
          </w:p>
        </w:tc>
        <w:tc>
          <w:tcPr>
            <w:tcW w:w="4387"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shd w:val="clear" w:color="auto" w:fill="FFFFFF"/>
              </w:rPr>
            </w:pPr>
            <w:r>
              <w:rPr>
                <w:rFonts w:ascii="Times New Roman" w:hAnsi="Times New Roman"/>
                <w:sz w:val="28"/>
                <w:shd w:val="clear" w:color="auto" w:fill="FFFFFF"/>
              </w:rPr>
              <w:t>Годовой отчет об исполнении бюджета, с приложениями</w:t>
            </w:r>
          </w:p>
        </w:tc>
        <w:tc>
          <w:tcPr>
            <w:tcW w:w="95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shd w:val="clear" w:color="auto" w:fill="FFFFFF"/>
                <w:lang w:eastAsia="en-US"/>
              </w:rPr>
            </w:pPr>
          </w:p>
        </w:tc>
        <w:tc>
          <w:tcPr>
            <w:tcW w:w="1515"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  ст. 273 б</w:t>
            </w:r>
          </w:p>
        </w:tc>
        <w:tc>
          <w:tcPr>
            <w:tcW w:w="1588" w:type="dxa"/>
            <w:shd w:val="clear" w:color="auto" w:fill="FFFFFF"/>
            <w:tcMar>
              <w:left w:w="23" w:type="dxa"/>
            </w:tcMar>
          </w:tcPr>
          <w:p w:rsidR="00E75116" w:rsidRDefault="00E75116" w:rsidP="00E75116">
            <w:pPr>
              <w:widowControl w:val="0"/>
              <w:spacing w:after="0" w:line="240" w:lineRule="auto"/>
              <w:rPr>
                <w:rFonts w:ascii="Times New Roman" w:hAnsi="Times New Roman"/>
                <w:szCs w:val="24"/>
                <w:lang w:eastAsia="en-US"/>
              </w:rPr>
            </w:pPr>
          </w:p>
        </w:tc>
      </w:tr>
      <w:tr w:rsidR="00E75116" w:rsidTr="00E75116">
        <w:trPr>
          <w:cantSplit/>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03-13</w:t>
            </w:r>
          </w:p>
        </w:tc>
        <w:tc>
          <w:tcPr>
            <w:tcW w:w="4387"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Журнал регистрации выданных доверенностей</w:t>
            </w:r>
          </w:p>
        </w:tc>
        <w:tc>
          <w:tcPr>
            <w:tcW w:w="95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515"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5 лет </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292 д</w:t>
            </w:r>
          </w:p>
        </w:tc>
        <w:tc>
          <w:tcPr>
            <w:tcW w:w="1588" w:type="dxa"/>
            <w:shd w:val="clear" w:color="auto" w:fill="FFFFFF"/>
            <w:tcMar>
              <w:left w:w="23" w:type="dxa"/>
            </w:tcMar>
          </w:tcPr>
          <w:p w:rsidR="00E75116" w:rsidRDefault="00E75116" w:rsidP="00E75116">
            <w:pPr>
              <w:spacing w:after="0" w:line="240" w:lineRule="auto"/>
              <w:rPr>
                <w:rFonts w:ascii="Times New Roman" w:hAnsi="Times New Roman"/>
                <w:sz w:val="20"/>
                <w:szCs w:val="20"/>
              </w:rPr>
            </w:pPr>
            <w:r>
              <w:rPr>
                <w:rFonts w:ascii="Times New Roman" w:hAnsi="Times New Roman"/>
                <w:sz w:val="20"/>
                <w:szCs w:val="20"/>
              </w:rPr>
              <w:t xml:space="preserve"> </w:t>
            </w:r>
          </w:p>
        </w:tc>
      </w:tr>
      <w:tr w:rsidR="00E75116" w:rsidTr="00E75116">
        <w:trPr>
          <w:cantSplit/>
          <w:trHeight w:val="1004"/>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03-14</w:t>
            </w:r>
          </w:p>
        </w:tc>
        <w:tc>
          <w:tcPr>
            <w:tcW w:w="4387"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r>
              <w:rPr>
                <w:rFonts w:ascii="Times New Roman" w:hAnsi="Times New Roman"/>
                <w:sz w:val="28"/>
              </w:rPr>
              <w:t>Акты инвентаризации</w:t>
            </w:r>
            <w:r>
              <w:rPr>
                <w:rFonts w:ascii="Times New Roman" w:hAnsi="Times New Roman"/>
                <w:sz w:val="28"/>
                <w:szCs w:val="24"/>
                <w:lang w:eastAsia="en-US"/>
              </w:rPr>
              <w:t xml:space="preserve"> товарно-материальных ценностей (движимого имущества)</w:t>
            </w:r>
          </w:p>
        </w:tc>
        <w:tc>
          <w:tcPr>
            <w:tcW w:w="95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515"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5 лет (1) </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321</w:t>
            </w:r>
          </w:p>
        </w:tc>
        <w:tc>
          <w:tcPr>
            <w:tcW w:w="1588" w:type="dxa"/>
            <w:shd w:val="clear" w:color="auto" w:fill="FFFFFF"/>
            <w:tcMar>
              <w:left w:w="23" w:type="dxa"/>
            </w:tcMar>
          </w:tcPr>
          <w:p w:rsidR="00E75116" w:rsidRDefault="00E75116" w:rsidP="00E75116">
            <w:pPr>
              <w:pStyle w:val="ConsPlusNormal"/>
              <w:rPr>
                <w:sz w:val="22"/>
                <w:szCs w:val="22"/>
              </w:rPr>
            </w:pPr>
            <w:r>
              <w:rPr>
                <w:sz w:val="22"/>
                <w:szCs w:val="22"/>
              </w:rPr>
              <w:t>(1) При условии проведения проверки</w:t>
            </w:r>
          </w:p>
        </w:tc>
      </w:tr>
      <w:tr w:rsidR="00E75116" w:rsidTr="00E75116">
        <w:trPr>
          <w:cantSplit/>
          <w:trHeight w:val="982"/>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03-15</w:t>
            </w:r>
          </w:p>
        </w:tc>
        <w:tc>
          <w:tcPr>
            <w:tcW w:w="4387" w:type="dxa"/>
            <w:shd w:val="clear" w:color="auto" w:fill="FFFFFF"/>
            <w:tcMar>
              <w:left w:w="23" w:type="dxa"/>
            </w:tcMar>
          </w:tcPr>
          <w:p w:rsidR="00E75116" w:rsidRDefault="00E75116" w:rsidP="00E75116">
            <w:pPr>
              <w:spacing w:after="0" w:line="240" w:lineRule="auto"/>
              <w:rPr>
                <w:rFonts w:ascii="Times New Roman" w:hAnsi="Times New Roman"/>
                <w:sz w:val="28"/>
              </w:rPr>
            </w:pPr>
            <w:r>
              <w:rPr>
                <w:rFonts w:ascii="Times New Roman" w:hAnsi="Times New Roman"/>
                <w:sz w:val="28"/>
              </w:rPr>
              <w:t>Оборотные ведомости</w:t>
            </w:r>
          </w:p>
          <w:p w:rsidR="00E75116" w:rsidRDefault="00E75116" w:rsidP="00E75116">
            <w:pPr>
              <w:widowControl w:val="0"/>
              <w:spacing w:after="0" w:line="240" w:lineRule="auto"/>
              <w:jc w:val="center"/>
              <w:rPr>
                <w:rFonts w:ascii="Times New Roman" w:hAnsi="Times New Roman"/>
                <w:sz w:val="28"/>
                <w:szCs w:val="24"/>
                <w:lang w:eastAsia="en-US"/>
              </w:rPr>
            </w:pPr>
          </w:p>
        </w:tc>
        <w:tc>
          <w:tcPr>
            <w:tcW w:w="95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515"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5 лет (1) </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276</w:t>
            </w:r>
          </w:p>
        </w:tc>
        <w:tc>
          <w:tcPr>
            <w:tcW w:w="1588" w:type="dxa"/>
            <w:shd w:val="clear" w:color="auto" w:fill="FFFFFF"/>
            <w:tcMar>
              <w:left w:w="23" w:type="dxa"/>
            </w:tcMar>
          </w:tcPr>
          <w:p w:rsidR="00E75116" w:rsidRDefault="00E75116" w:rsidP="00E75116">
            <w:pPr>
              <w:pStyle w:val="ConsPlusNormal"/>
              <w:rPr>
                <w:sz w:val="22"/>
                <w:szCs w:val="22"/>
              </w:rPr>
            </w:pPr>
            <w:r>
              <w:rPr>
                <w:sz w:val="22"/>
                <w:szCs w:val="22"/>
              </w:rPr>
              <w:t>(1) При условии проведения проверки</w:t>
            </w:r>
          </w:p>
        </w:tc>
      </w:tr>
      <w:tr w:rsidR="00E75116" w:rsidTr="00E75116">
        <w:trPr>
          <w:cantSplit/>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03-16</w:t>
            </w:r>
          </w:p>
        </w:tc>
        <w:tc>
          <w:tcPr>
            <w:tcW w:w="4387" w:type="dxa"/>
            <w:shd w:val="clear" w:color="auto" w:fill="FFFFFF"/>
            <w:tcMar>
              <w:left w:w="23" w:type="dxa"/>
            </w:tcMar>
          </w:tcPr>
          <w:p w:rsidR="00E75116" w:rsidRDefault="00E75116" w:rsidP="00E75116">
            <w:pPr>
              <w:widowControl w:val="0"/>
              <w:spacing w:after="0" w:line="240" w:lineRule="auto"/>
              <w:rPr>
                <w:rFonts w:ascii="Times New Roman" w:hAnsi="Times New Roman"/>
                <w:sz w:val="28"/>
              </w:rPr>
            </w:pPr>
            <w:r>
              <w:rPr>
                <w:rFonts w:ascii="Times New Roman" w:hAnsi="Times New Roman"/>
                <w:sz w:val="28"/>
              </w:rPr>
              <w:t>Паспорта зданий и сооружений</w:t>
            </w:r>
          </w:p>
        </w:tc>
        <w:tc>
          <w:tcPr>
            <w:tcW w:w="95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515"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 (1)   ст. 532 б</w:t>
            </w:r>
          </w:p>
        </w:tc>
        <w:tc>
          <w:tcPr>
            <w:tcW w:w="1588" w:type="dxa"/>
            <w:shd w:val="clear" w:color="auto" w:fill="FFFFFF"/>
            <w:tcMar>
              <w:left w:w="23" w:type="dxa"/>
            </w:tcMar>
          </w:tcPr>
          <w:p w:rsidR="00E75116" w:rsidRDefault="00E75116" w:rsidP="00E75116">
            <w:pPr>
              <w:pStyle w:val="ConsPlusNormal"/>
            </w:pPr>
            <w:r>
              <w:t>(1) После сноса здания, строения, сооружения</w:t>
            </w:r>
          </w:p>
        </w:tc>
      </w:tr>
      <w:tr w:rsidR="00E75116" w:rsidTr="00E75116">
        <w:trPr>
          <w:cantSplit/>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lastRenderedPageBreak/>
              <w:t>03-17</w:t>
            </w:r>
          </w:p>
        </w:tc>
        <w:tc>
          <w:tcPr>
            <w:tcW w:w="4387" w:type="dxa"/>
            <w:shd w:val="clear" w:color="auto" w:fill="FFFFFF"/>
            <w:tcMar>
              <w:left w:w="23" w:type="dxa"/>
            </w:tcMar>
          </w:tcPr>
          <w:p w:rsidR="00E75116" w:rsidRDefault="00E75116" w:rsidP="00E75116">
            <w:pPr>
              <w:widowControl w:val="0"/>
              <w:spacing w:after="0" w:line="240" w:lineRule="auto"/>
              <w:rPr>
                <w:rFonts w:ascii="Times New Roman" w:hAnsi="Times New Roman"/>
                <w:sz w:val="28"/>
              </w:rPr>
            </w:pPr>
            <w:r>
              <w:rPr>
                <w:rFonts w:ascii="Times New Roman" w:hAnsi="Times New Roman"/>
                <w:sz w:val="28"/>
              </w:rPr>
              <w:t>Статистические отчеты, представляемые в отдел по сбору и обработке годовой статистической информации</w:t>
            </w:r>
          </w:p>
          <w:p w:rsidR="00E75116" w:rsidRDefault="00E75116" w:rsidP="00E75116">
            <w:pPr>
              <w:widowControl w:val="0"/>
              <w:spacing w:after="0" w:line="240" w:lineRule="auto"/>
              <w:rPr>
                <w:rFonts w:ascii="Times New Roman" w:hAnsi="Times New Roman"/>
                <w:sz w:val="28"/>
              </w:rPr>
            </w:pPr>
          </w:p>
        </w:tc>
        <w:tc>
          <w:tcPr>
            <w:tcW w:w="95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515"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335 а</w:t>
            </w:r>
          </w:p>
        </w:tc>
        <w:tc>
          <w:tcPr>
            <w:tcW w:w="1588" w:type="dxa"/>
            <w:shd w:val="clear" w:color="auto" w:fill="FFFFFF"/>
            <w:tcMar>
              <w:left w:w="23" w:type="dxa"/>
            </w:tcMar>
          </w:tcPr>
          <w:p w:rsidR="00E75116" w:rsidRDefault="00E75116" w:rsidP="00E75116">
            <w:pPr>
              <w:widowControl w:val="0"/>
              <w:spacing w:after="0" w:line="240" w:lineRule="auto"/>
              <w:rPr>
                <w:rFonts w:ascii="Times New Roman" w:hAnsi="Times New Roman"/>
                <w:szCs w:val="24"/>
                <w:lang w:eastAsia="en-US"/>
              </w:rPr>
            </w:pPr>
          </w:p>
        </w:tc>
      </w:tr>
      <w:tr w:rsidR="00E75116" w:rsidTr="00E75116">
        <w:trPr>
          <w:cantSplit/>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03-18</w:t>
            </w:r>
          </w:p>
        </w:tc>
        <w:tc>
          <w:tcPr>
            <w:tcW w:w="4387" w:type="dxa"/>
            <w:shd w:val="clear" w:color="auto" w:fill="FFFFFF"/>
            <w:tcMar>
              <w:left w:w="23" w:type="dxa"/>
            </w:tcMar>
          </w:tcPr>
          <w:p w:rsidR="00E75116" w:rsidRDefault="00E75116" w:rsidP="00E75116">
            <w:pPr>
              <w:spacing w:after="0" w:line="240" w:lineRule="auto"/>
              <w:rPr>
                <w:rFonts w:ascii="Times New Roman" w:hAnsi="Times New Roman"/>
                <w:sz w:val="28"/>
              </w:rPr>
            </w:pPr>
            <w:r>
              <w:rPr>
                <w:rFonts w:ascii="Times New Roman" w:hAnsi="Times New Roman"/>
                <w:sz w:val="28"/>
              </w:rPr>
              <w:t>Налоговая карточка по учету доходов и налога на доходы физических лиц</w:t>
            </w:r>
          </w:p>
          <w:p w:rsidR="00E75116" w:rsidRDefault="00E75116" w:rsidP="00E75116">
            <w:pPr>
              <w:widowControl w:val="0"/>
              <w:spacing w:after="0" w:line="240" w:lineRule="auto"/>
              <w:rPr>
                <w:rFonts w:ascii="Times New Roman" w:hAnsi="Times New Roman"/>
                <w:sz w:val="28"/>
              </w:rPr>
            </w:pPr>
            <w:r>
              <w:rPr>
                <w:rFonts w:ascii="Times New Roman" w:hAnsi="Times New Roman"/>
                <w:sz w:val="28"/>
              </w:rPr>
              <w:t>( ф. № 1-НДФЛ)</w:t>
            </w:r>
          </w:p>
        </w:tc>
        <w:tc>
          <w:tcPr>
            <w:tcW w:w="95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515"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 (1)</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311</w:t>
            </w:r>
          </w:p>
        </w:tc>
        <w:tc>
          <w:tcPr>
            <w:tcW w:w="1588" w:type="dxa"/>
            <w:shd w:val="clear" w:color="auto" w:fill="FFFFFF"/>
            <w:tcMar>
              <w:left w:w="23" w:type="dxa"/>
            </w:tcMar>
          </w:tcPr>
          <w:p w:rsidR="00E75116" w:rsidRDefault="00E75116" w:rsidP="00E75116">
            <w:pPr>
              <w:pStyle w:val="ConsPlusNormal"/>
              <w:rPr>
                <w:sz w:val="22"/>
                <w:szCs w:val="22"/>
              </w:rPr>
            </w:pPr>
            <w:r>
              <w:rPr>
                <w:sz w:val="22"/>
                <w:szCs w:val="22"/>
              </w:rPr>
              <w:t>(1) При отсутствии лицевых счетов или ведомостей начисления заработной платы - 50 лет</w:t>
            </w:r>
          </w:p>
          <w:p w:rsidR="00E75116" w:rsidRDefault="00E75116" w:rsidP="00E75116">
            <w:pPr>
              <w:pStyle w:val="ConsPlusNormal"/>
              <w:rPr>
                <w:sz w:val="22"/>
                <w:szCs w:val="22"/>
              </w:rPr>
            </w:pPr>
          </w:p>
        </w:tc>
      </w:tr>
      <w:tr w:rsidR="00E75116" w:rsidTr="00E75116">
        <w:trPr>
          <w:cantSplit/>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4387"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959"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3</w:t>
            </w:r>
          </w:p>
        </w:tc>
        <w:tc>
          <w:tcPr>
            <w:tcW w:w="1515"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tc>
        <w:tc>
          <w:tcPr>
            <w:tcW w:w="1588"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5</w:t>
            </w:r>
          </w:p>
        </w:tc>
      </w:tr>
      <w:tr w:rsidR="00E75116" w:rsidTr="00E75116">
        <w:trPr>
          <w:cantSplit/>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0"/>
              </w:rPr>
            </w:pPr>
            <w:r>
              <w:rPr>
                <w:rFonts w:ascii="Times New Roman" w:hAnsi="Times New Roman"/>
                <w:sz w:val="28"/>
                <w:szCs w:val="20"/>
              </w:rPr>
              <w:t>03-19</w:t>
            </w:r>
          </w:p>
        </w:tc>
        <w:tc>
          <w:tcPr>
            <w:tcW w:w="4387" w:type="dxa"/>
            <w:shd w:val="clear" w:color="auto" w:fill="FFFFFF"/>
            <w:tcMar>
              <w:left w:w="23" w:type="dxa"/>
            </w:tcMar>
          </w:tcPr>
          <w:p w:rsidR="00E75116" w:rsidRDefault="00E75116" w:rsidP="00E75116">
            <w:pPr>
              <w:widowControl w:val="0"/>
              <w:spacing w:after="0" w:line="240" w:lineRule="auto"/>
              <w:rPr>
                <w:rFonts w:ascii="Times New Roman" w:hAnsi="Times New Roman"/>
                <w:sz w:val="28"/>
              </w:rPr>
            </w:pPr>
            <w:r>
              <w:rPr>
                <w:rFonts w:ascii="Times New Roman" w:hAnsi="Times New Roman"/>
                <w:sz w:val="28"/>
              </w:rPr>
              <w:t>Хозяйственные договоры, соглашения</w:t>
            </w:r>
          </w:p>
          <w:p w:rsidR="00E75116" w:rsidRDefault="00E75116" w:rsidP="00E75116">
            <w:pPr>
              <w:widowControl w:val="0"/>
              <w:spacing w:after="0" w:line="240" w:lineRule="auto"/>
            </w:pPr>
          </w:p>
          <w:p w:rsidR="00E75116" w:rsidRDefault="00E75116" w:rsidP="00E75116">
            <w:pPr>
              <w:widowControl w:val="0"/>
              <w:spacing w:after="0" w:line="240" w:lineRule="auto"/>
            </w:pPr>
          </w:p>
          <w:p w:rsidR="00E75116" w:rsidRDefault="00E75116" w:rsidP="00E75116">
            <w:pPr>
              <w:widowControl w:val="0"/>
              <w:spacing w:after="0" w:line="240" w:lineRule="auto"/>
            </w:pPr>
          </w:p>
          <w:p w:rsidR="00E75116" w:rsidRDefault="00E75116" w:rsidP="00E75116">
            <w:pPr>
              <w:widowControl w:val="0"/>
              <w:spacing w:after="0" w:line="240" w:lineRule="auto"/>
            </w:pPr>
          </w:p>
        </w:tc>
        <w:tc>
          <w:tcPr>
            <w:tcW w:w="95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515"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 (2) ЭПК</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11</w:t>
            </w:r>
          </w:p>
        </w:tc>
        <w:tc>
          <w:tcPr>
            <w:tcW w:w="1588" w:type="dxa"/>
            <w:shd w:val="clear" w:color="auto" w:fill="FFFFFF"/>
            <w:tcMar>
              <w:left w:w="23" w:type="dxa"/>
            </w:tcMar>
          </w:tcPr>
          <w:p w:rsidR="00E75116" w:rsidRDefault="00E75116" w:rsidP="00E75116">
            <w:pPr>
              <w:pStyle w:val="ConsPlusNormal"/>
              <w:jc w:val="both"/>
            </w:pPr>
            <w:r>
              <w:t>(2) После истечения срока действия договора; после прекращения обязательств по договору</w:t>
            </w:r>
          </w:p>
        </w:tc>
      </w:tr>
      <w:tr w:rsidR="00E75116" w:rsidTr="00E75116">
        <w:trPr>
          <w:cantSplit/>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0"/>
              </w:rPr>
            </w:pPr>
            <w:r>
              <w:rPr>
                <w:rFonts w:ascii="Times New Roman" w:hAnsi="Times New Roman"/>
                <w:sz w:val="28"/>
                <w:szCs w:val="20"/>
              </w:rPr>
              <w:t>03-20</w:t>
            </w:r>
          </w:p>
        </w:tc>
        <w:tc>
          <w:tcPr>
            <w:tcW w:w="4387" w:type="dxa"/>
            <w:shd w:val="clear" w:color="auto" w:fill="FFFFFF"/>
            <w:tcMar>
              <w:left w:w="23" w:type="dxa"/>
            </w:tcMar>
          </w:tcPr>
          <w:p w:rsidR="00E75116" w:rsidRDefault="00E75116" w:rsidP="00E75116">
            <w:pPr>
              <w:widowControl w:val="0"/>
              <w:spacing w:after="0" w:line="240" w:lineRule="auto"/>
              <w:rPr>
                <w:rFonts w:ascii="Times New Roman" w:hAnsi="Times New Roman"/>
                <w:sz w:val="28"/>
              </w:rPr>
            </w:pPr>
            <w:r>
              <w:rPr>
                <w:rFonts w:ascii="Times New Roman" w:hAnsi="Times New Roman"/>
                <w:sz w:val="28"/>
              </w:rPr>
              <w:t>Договоры о материальной ответственности</w:t>
            </w:r>
          </w:p>
        </w:tc>
        <w:tc>
          <w:tcPr>
            <w:tcW w:w="95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515"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 (1)</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279</w:t>
            </w:r>
          </w:p>
        </w:tc>
        <w:tc>
          <w:tcPr>
            <w:tcW w:w="1588" w:type="dxa"/>
            <w:shd w:val="clear" w:color="auto" w:fill="FFFFFF"/>
            <w:tcMar>
              <w:left w:w="23" w:type="dxa"/>
            </w:tcMar>
          </w:tcPr>
          <w:p w:rsidR="00E75116" w:rsidRDefault="00E75116" w:rsidP="00E75116">
            <w:pPr>
              <w:pStyle w:val="ConsPlusNormal"/>
            </w:pPr>
            <w:r>
              <w:t>(1) После увольнения (смены) материально ответственного лица</w:t>
            </w:r>
          </w:p>
        </w:tc>
      </w:tr>
      <w:tr w:rsidR="00E75116" w:rsidTr="00E75116">
        <w:trPr>
          <w:cantSplit/>
        </w:trPr>
        <w:tc>
          <w:tcPr>
            <w:tcW w:w="117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0"/>
              </w:rPr>
            </w:pPr>
            <w:r>
              <w:rPr>
                <w:rFonts w:ascii="Times New Roman" w:hAnsi="Times New Roman"/>
                <w:sz w:val="28"/>
                <w:szCs w:val="20"/>
              </w:rPr>
              <w:t>03-21</w:t>
            </w:r>
          </w:p>
        </w:tc>
        <w:tc>
          <w:tcPr>
            <w:tcW w:w="4387" w:type="dxa"/>
            <w:shd w:val="clear" w:color="auto" w:fill="FFFFFF"/>
            <w:tcMar>
              <w:left w:w="23" w:type="dxa"/>
            </w:tcMar>
          </w:tcPr>
          <w:p w:rsidR="00E75116" w:rsidRDefault="00E75116" w:rsidP="00E75116">
            <w:pPr>
              <w:spacing w:after="0" w:line="240" w:lineRule="auto"/>
              <w:jc w:val="both"/>
              <w:rPr>
                <w:rFonts w:ascii="Times New Roman" w:hAnsi="Times New Roman"/>
                <w:sz w:val="28"/>
                <w:szCs w:val="28"/>
              </w:rPr>
            </w:pPr>
            <w:r>
              <w:rPr>
                <w:rFonts w:ascii="Times New Roman" w:hAnsi="Times New Roman"/>
                <w:sz w:val="28"/>
                <w:szCs w:val="28"/>
              </w:rPr>
              <w:t xml:space="preserve">Номенклатура дел (выписка) </w:t>
            </w:r>
          </w:p>
        </w:tc>
        <w:tc>
          <w:tcPr>
            <w:tcW w:w="959" w:type="dxa"/>
            <w:shd w:val="clear" w:color="auto" w:fill="FFFFFF"/>
            <w:tcMar>
              <w:left w:w="23" w:type="dxa"/>
            </w:tcMar>
          </w:tcPr>
          <w:p w:rsidR="00E75116" w:rsidRDefault="00E75116" w:rsidP="00E75116">
            <w:pPr>
              <w:spacing w:after="0" w:line="240" w:lineRule="auto"/>
              <w:jc w:val="both"/>
              <w:rPr>
                <w:rFonts w:ascii="Times New Roman" w:hAnsi="Times New Roman"/>
                <w:sz w:val="24"/>
                <w:szCs w:val="24"/>
                <w:lang w:eastAsia="en-US"/>
              </w:rPr>
            </w:pPr>
          </w:p>
        </w:tc>
        <w:tc>
          <w:tcPr>
            <w:tcW w:w="1515"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3 года (1)</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157</w:t>
            </w:r>
          </w:p>
        </w:tc>
        <w:tc>
          <w:tcPr>
            <w:tcW w:w="1588" w:type="dxa"/>
            <w:shd w:val="clear" w:color="auto" w:fill="FFFFFF"/>
            <w:tcMar>
              <w:left w:w="23" w:type="dxa"/>
            </w:tcMar>
          </w:tcPr>
          <w:p w:rsidR="00E75116" w:rsidRDefault="00E75116" w:rsidP="00E75116">
            <w:pPr>
              <w:pStyle w:val="ConsPlusNormal"/>
              <w:rPr>
                <w:sz w:val="22"/>
                <w:szCs w:val="22"/>
              </w:rPr>
            </w:pPr>
            <w:r>
              <w:rPr>
                <w:sz w:val="22"/>
                <w:szCs w:val="22"/>
              </w:rPr>
              <w:t>(1) Структурных подразделений - 3 года</w:t>
            </w:r>
          </w:p>
          <w:p w:rsidR="00E75116" w:rsidRDefault="00E75116" w:rsidP="00E75116">
            <w:pPr>
              <w:widowControl w:val="0"/>
              <w:spacing w:after="0" w:line="240" w:lineRule="auto"/>
              <w:rPr>
                <w:rFonts w:ascii="Times New Roman" w:hAnsi="Times New Roman"/>
                <w:szCs w:val="20"/>
              </w:rPr>
            </w:pPr>
            <w:r>
              <w:rPr>
                <w:rFonts w:ascii="Times New Roman" w:hAnsi="Times New Roman"/>
                <w:szCs w:val="20"/>
              </w:rPr>
              <w:t>Подлинник в деле 06-02</w:t>
            </w:r>
          </w:p>
        </w:tc>
      </w:tr>
      <w:tr w:rsidR="00E75116" w:rsidTr="00E75116">
        <w:trPr>
          <w:cantSplit/>
        </w:trPr>
        <w:tc>
          <w:tcPr>
            <w:tcW w:w="1172" w:type="dxa"/>
            <w:tcBorders>
              <w:top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0"/>
              </w:rPr>
            </w:pPr>
            <w:r>
              <w:rPr>
                <w:rFonts w:ascii="Times New Roman" w:hAnsi="Times New Roman"/>
                <w:sz w:val="28"/>
                <w:szCs w:val="20"/>
              </w:rPr>
              <w:t>03-22</w:t>
            </w:r>
          </w:p>
        </w:tc>
        <w:tc>
          <w:tcPr>
            <w:tcW w:w="4387" w:type="dxa"/>
            <w:tcBorders>
              <w:top w:val="nil"/>
            </w:tcBorders>
            <w:shd w:val="clear" w:color="auto" w:fill="FFFFFF"/>
            <w:tcMar>
              <w:left w:w="23" w:type="dxa"/>
            </w:tcMar>
          </w:tcPr>
          <w:p w:rsidR="00E75116" w:rsidRPr="00686FA8" w:rsidRDefault="00E75116" w:rsidP="00E75116">
            <w:pPr>
              <w:spacing w:after="0" w:line="240" w:lineRule="auto"/>
              <w:jc w:val="both"/>
              <w:rPr>
                <w:rFonts w:ascii="Times New Roman" w:hAnsi="Times New Roman"/>
                <w:sz w:val="28"/>
                <w:szCs w:val="28"/>
              </w:rPr>
            </w:pPr>
            <w:r>
              <w:t xml:space="preserve"> </w:t>
            </w:r>
            <w:r w:rsidRPr="00686FA8">
              <w:rPr>
                <w:rFonts w:ascii="Times New Roman" w:hAnsi="Times New Roman"/>
                <w:sz w:val="28"/>
                <w:szCs w:val="28"/>
              </w:rPr>
              <w:t>Штатное расписание администрации</w:t>
            </w:r>
          </w:p>
          <w:p w:rsidR="00E75116" w:rsidRDefault="00E75116" w:rsidP="00E75116">
            <w:pPr>
              <w:spacing w:after="0" w:line="240" w:lineRule="auto"/>
              <w:jc w:val="both"/>
            </w:pPr>
          </w:p>
        </w:tc>
        <w:tc>
          <w:tcPr>
            <w:tcW w:w="959" w:type="dxa"/>
            <w:tcBorders>
              <w:top w:val="nil"/>
            </w:tcBorders>
            <w:shd w:val="clear" w:color="auto" w:fill="FFFFFF"/>
            <w:tcMar>
              <w:left w:w="23" w:type="dxa"/>
            </w:tcMar>
          </w:tcPr>
          <w:p w:rsidR="00E75116" w:rsidRDefault="00E75116" w:rsidP="00E75116">
            <w:pPr>
              <w:spacing w:after="0" w:line="240" w:lineRule="auto"/>
              <w:jc w:val="both"/>
              <w:rPr>
                <w:rFonts w:ascii="Times New Roman" w:hAnsi="Times New Roman"/>
                <w:sz w:val="24"/>
                <w:szCs w:val="24"/>
                <w:lang w:eastAsia="en-US"/>
              </w:rPr>
            </w:pPr>
          </w:p>
        </w:tc>
        <w:tc>
          <w:tcPr>
            <w:tcW w:w="1515" w:type="dxa"/>
            <w:tcBorders>
              <w:top w:val="nil"/>
            </w:tcBorders>
            <w:shd w:val="clear" w:color="auto" w:fill="FFFFFF"/>
            <w:tcMar>
              <w:left w:w="23" w:type="dxa"/>
            </w:tcMar>
          </w:tcPr>
          <w:p w:rsidR="00E75116" w:rsidRPr="00AB1AA6" w:rsidRDefault="00E75116" w:rsidP="00E75116">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с</w:t>
            </w:r>
            <w:r w:rsidRPr="00AB1AA6">
              <w:rPr>
                <w:rFonts w:ascii="Times New Roman" w:hAnsi="Times New Roman"/>
                <w:sz w:val="28"/>
                <w:szCs w:val="28"/>
                <w:shd w:val="clear" w:color="auto" w:fill="FFFFFF"/>
              </w:rPr>
              <w:t>т.40а</w:t>
            </w:r>
          </w:p>
          <w:p w:rsidR="00E75116" w:rsidRDefault="00E75116" w:rsidP="00E75116">
            <w:pPr>
              <w:spacing w:after="0" w:line="240" w:lineRule="auto"/>
              <w:jc w:val="center"/>
              <w:rPr>
                <w:shd w:val="clear" w:color="auto" w:fill="FFFFFF"/>
              </w:rPr>
            </w:pPr>
            <w:r w:rsidRPr="00AB1AA6">
              <w:rPr>
                <w:rFonts w:ascii="Times New Roman" w:hAnsi="Times New Roman"/>
                <w:sz w:val="28"/>
                <w:szCs w:val="28"/>
                <w:shd w:val="clear" w:color="auto" w:fill="FFFFFF"/>
              </w:rPr>
              <w:t>постоянно</w:t>
            </w:r>
          </w:p>
        </w:tc>
        <w:tc>
          <w:tcPr>
            <w:tcW w:w="1588" w:type="dxa"/>
            <w:tcBorders>
              <w:top w:val="nil"/>
            </w:tcBorders>
            <w:shd w:val="clear" w:color="auto" w:fill="FFFFFF"/>
            <w:tcMar>
              <w:left w:w="23" w:type="dxa"/>
            </w:tcMar>
          </w:tcPr>
          <w:p w:rsidR="00E75116" w:rsidRDefault="00E75116" w:rsidP="00E75116">
            <w:pPr>
              <w:pStyle w:val="ConsPlusNormal"/>
            </w:pPr>
          </w:p>
        </w:tc>
      </w:tr>
    </w:tbl>
    <w:p w:rsidR="00E75116" w:rsidRDefault="00E75116" w:rsidP="00E75116">
      <w:pPr>
        <w:spacing w:line="240" w:lineRule="auto"/>
        <w:rPr>
          <w:rFonts w:ascii="Times New Roman" w:hAnsi="Times New Roman"/>
          <w:sz w:val="28"/>
        </w:rPr>
      </w:pPr>
    </w:p>
    <w:p w:rsidR="00E75116" w:rsidRDefault="00E75116" w:rsidP="00E75116">
      <w:pPr>
        <w:spacing w:line="240" w:lineRule="auto"/>
        <w:rPr>
          <w:rFonts w:ascii="Times New Roman" w:hAnsi="Times New Roman"/>
          <w:sz w:val="28"/>
        </w:rPr>
      </w:pPr>
    </w:p>
    <w:p w:rsidR="00E75116" w:rsidRDefault="00E75116" w:rsidP="00E75116">
      <w:pPr>
        <w:spacing w:line="240" w:lineRule="auto"/>
        <w:rPr>
          <w:rFonts w:ascii="Times New Roman" w:hAnsi="Times New Roman"/>
          <w:sz w:val="28"/>
        </w:rPr>
      </w:pPr>
      <w:r>
        <w:rPr>
          <w:rFonts w:ascii="Times New Roman" w:hAnsi="Times New Roman"/>
          <w:sz w:val="28"/>
        </w:rPr>
        <w:t>Специалист 1 разряда                                                                  Т.И. Донцова</w:t>
      </w:r>
    </w:p>
    <w:p w:rsidR="00E75116" w:rsidRDefault="00E75116" w:rsidP="00E75116">
      <w:pPr>
        <w:spacing w:line="240" w:lineRule="auto"/>
        <w:rPr>
          <w:rFonts w:ascii="Times New Roman" w:hAnsi="Times New Roman"/>
          <w:b/>
          <w:bCs/>
          <w:sz w:val="28"/>
        </w:rPr>
      </w:pPr>
    </w:p>
    <w:p w:rsidR="00E75116" w:rsidRDefault="00E75116" w:rsidP="00E75116">
      <w:pPr>
        <w:spacing w:line="240" w:lineRule="auto"/>
        <w:rPr>
          <w:rFonts w:ascii="Times New Roman" w:hAnsi="Times New Roman"/>
          <w:b/>
          <w:bCs/>
          <w:sz w:val="28"/>
        </w:rPr>
      </w:pPr>
    </w:p>
    <w:p w:rsidR="00E75116" w:rsidRDefault="00E75116" w:rsidP="00E75116">
      <w:pPr>
        <w:spacing w:line="240" w:lineRule="auto"/>
        <w:rPr>
          <w:rFonts w:ascii="Times New Roman" w:hAnsi="Times New Roman"/>
          <w:b/>
          <w:bCs/>
          <w:sz w:val="28"/>
        </w:rPr>
      </w:pPr>
    </w:p>
    <w:p w:rsidR="00E75116" w:rsidRDefault="00E75116" w:rsidP="00E75116">
      <w:pPr>
        <w:spacing w:line="240" w:lineRule="auto"/>
        <w:rPr>
          <w:rFonts w:ascii="Times New Roman" w:hAnsi="Times New Roman"/>
          <w:b/>
          <w:bCs/>
          <w:sz w:val="28"/>
        </w:rPr>
      </w:pPr>
    </w:p>
    <w:p w:rsidR="00E75116" w:rsidRDefault="00E75116" w:rsidP="00E75116">
      <w:pPr>
        <w:spacing w:line="240" w:lineRule="auto"/>
        <w:rPr>
          <w:rFonts w:ascii="Times New Roman" w:hAnsi="Times New Roman"/>
          <w:b/>
          <w:bCs/>
          <w:sz w:val="28"/>
        </w:rPr>
      </w:pPr>
    </w:p>
    <w:p w:rsidR="00E75116" w:rsidRDefault="00E75116" w:rsidP="00E75116">
      <w:pPr>
        <w:spacing w:line="240" w:lineRule="auto"/>
        <w:rPr>
          <w:rFonts w:ascii="Times New Roman" w:hAnsi="Times New Roman"/>
          <w:b/>
          <w:bCs/>
          <w:sz w:val="28"/>
        </w:rPr>
      </w:pPr>
    </w:p>
    <w:p w:rsidR="00E75116" w:rsidRDefault="00E75116" w:rsidP="00E75116">
      <w:pPr>
        <w:spacing w:line="240" w:lineRule="auto"/>
        <w:rPr>
          <w:rFonts w:ascii="Times New Roman" w:hAnsi="Times New Roman"/>
          <w:b/>
          <w:bCs/>
          <w:sz w:val="28"/>
        </w:rPr>
      </w:pPr>
    </w:p>
    <w:p w:rsidR="00E75116" w:rsidRDefault="00E75116" w:rsidP="00E75116">
      <w:pPr>
        <w:spacing w:line="240" w:lineRule="auto"/>
        <w:rPr>
          <w:rFonts w:ascii="Times New Roman" w:hAnsi="Times New Roman"/>
          <w:b/>
          <w:bCs/>
          <w:sz w:val="28"/>
        </w:rPr>
      </w:pPr>
    </w:p>
    <w:p w:rsidR="00E75116" w:rsidRDefault="00E75116" w:rsidP="00E75116">
      <w:pPr>
        <w:spacing w:line="240" w:lineRule="auto"/>
        <w:rPr>
          <w:rFonts w:ascii="Times New Roman" w:hAnsi="Times New Roman"/>
          <w:b/>
          <w:bCs/>
          <w:sz w:val="28"/>
        </w:rPr>
      </w:pPr>
    </w:p>
    <w:p w:rsidR="00E75116" w:rsidRDefault="00E75116" w:rsidP="00E75116">
      <w:pPr>
        <w:spacing w:line="240" w:lineRule="auto"/>
        <w:rPr>
          <w:rFonts w:ascii="Times New Roman" w:hAnsi="Times New Roman"/>
          <w:b/>
          <w:bCs/>
          <w:sz w:val="28"/>
        </w:rPr>
      </w:pPr>
    </w:p>
    <w:p w:rsidR="00E75116" w:rsidRDefault="00E75116" w:rsidP="00E75116">
      <w:pPr>
        <w:spacing w:line="240" w:lineRule="auto"/>
        <w:rPr>
          <w:rFonts w:ascii="Times New Roman" w:hAnsi="Times New Roman"/>
          <w:b/>
          <w:bCs/>
          <w:sz w:val="28"/>
        </w:rPr>
      </w:pPr>
    </w:p>
    <w:p w:rsidR="00E75116" w:rsidRDefault="00E75116" w:rsidP="00E75116">
      <w:pPr>
        <w:spacing w:line="240" w:lineRule="auto"/>
        <w:rPr>
          <w:rFonts w:ascii="Times New Roman" w:hAnsi="Times New Roman"/>
          <w:b/>
          <w:bCs/>
          <w:sz w:val="28"/>
        </w:rPr>
      </w:pPr>
    </w:p>
    <w:p w:rsidR="00E75116" w:rsidRDefault="00E75116" w:rsidP="00E75116">
      <w:pPr>
        <w:spacing w:line="240" w:lineRule="auto"/>
        <w:rPr>
          <w:rFonts w:ascii="Times New Roman" w:hAnsi="Times New Roman"/>
          <w:b/>
          <w:bCs/>
          <w:sz w:val="28"/>
        </w:rPr>
      </w:pPr>
    </w:p>
    <w:p w:rsidR="00E75116" w:rsidRDefault="00E75116" w:rsidP="00E75116">
      <w:pPr>
        <w:spacing w:line="240" w:lineRule="auto"/>
        <w:rPr>
          <w:rFonts w:ascii="Times New Roman" w:hAnsi="Times New Roman"/>
          <w:b/>
          <w:bCs/>
          <w:sz w:val="28"/>
        </w:rPr>
      </w:pPr>
      <w:r>
        <w:rPr>
          <w:rFonts w:ascii="Times New Roman" w:hAnsi="Times New Roman"/>
          <w:b/>
          <w:bCs/>
          <w:sz w:val="28"/>
        </w:rPr>
        <w:t xml:space="preserve">Работа с кадрами </w:t>
      </w:r>
    </w:p>
    <w:p w:rsidR="00E75116" w:rsidRDefault="00E75116" w:rsidP="00E75116">
      <w:pPr>
        <w:spacing w:line="240" w:lineRule="auto"/>
        <w:rPr>
          <w:rFonts w:ascii="Times New Roman" w:hAnsi="Times New Roman"/>
          <w:b/>
          <w:bCs/>
          <w:sz w:val="28"/>
        </w:rPr>
      </w:pPr>
      <w:r>
        <w:rPr>
          <w:rFonts w:ascii="Times New Roman" w:hAnsi="Times New Roman"/>
          <w:b/>
          <w:bCs/>
          <w:sz w:val="28"/>
        </w:rPr>
        <w:t>Индекс 04</w:t>
      </w:r>
    </w:p>
    <w:p w:rsidR="00E75116" w:rsidRDefault="00E75116" w:rsidP="00E75116">
      <w:pPr>
        <w:spacing w:line="240" w:lineRule="auto"/>
        <w:rPr>
          <w:rFonts w:ascii="Times New Roman" w:hAnsi="Times New Roman"/>
          <w:b/>
          <w:bCs/>
          <w:sz w:val="28"/>
        </w:rPr>
      </w:pPr>
      <w:r>
        <w:rPr>
          <w:rFonts w:ascii="Times New Roman" w:hAnsi="Times New Roman"/>
          <w:b/>
          <w:bCs/>
          <w:sz w:val="28"/>
        </w:rPr>
        <w:t>Номенклатура дел на 2020-2024 годы</w:t>
      </w:r>
    </w:p>
    <w:tbl>
      <w:tblPr>
        <w:tblW w:w="0" w:type="auto"/>
        <w:tblInd w:w="-9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3" w:type="dxa"/>
        </w:tblCellMar>
        <w:tblLook w:val="00A0"/>
      </w:tblPr>
      <w:tblGrid>
        <w:gridCol w:w="1168"/>
        <w:gridCol w:w="4077"/>
        <w:gridCol w:w="1007"/>
        <w:gridCol w:w="1617"/>
        <w:gridCol w:w="2135"/>
      </w:tblGrid>
      <w:tr w:rsidR="00E75116" w:rsidTr="00E75116">
        <w:trPr>
          <w:cantSplit/>
          <w:trHeight w:val="1123"/>
        </w:trPr>
        <w:tc>
          <w:tcPr>
            <w:tcW w:w="1171" w:type="dxa"/>
            <w:shd w:val="clear" w:color="auto" w:fill="FFFFFF"/>
            <w:tcMar>
              <w:left w:w="23" w:type="dxa"/>
            </w:tcMar>
          </w:tcPr>
          <w:p w:rsidR="00E75116" w:rsidRDefault="00E75116" w:rsidP="00E75116">
            <w:pPr>
              <w:pStyle w:val="1"/>
              <w:tabs>
                <w:tab w:val="left" w:pos="708"/>
              </w:tabs>
              <w:rPr>
                <w:b w:val="0"/>
                <w:bCs w:val="0"/>
                <w:sz w:val="24"/>
                <w:lang w:eastAsia="en-US"/>
              </w:rPr>
            </w:pPr>
            <w:r>
              <w:rPr>
                <w:sz w:val="24"/>
                <w:lang w:eastAsia="en-US"/>
              </w:rPr>
              <w:t>Индексы дел</w:t>
            </w:r>
          </w:p>
        </w:tc>
        <w:tc>
          <w:tcPr>
            <w:tcW w:w="4174" w:type="dxa"/>
            <w:shd w:val="clear" w:color="auto" w:fill="FFFFFF"/>
            <w:tcMar>
              <w:left w:w="23" w:type="dxa"/>
            </w:tcMar>
          </w:tcPr>
          <w:p w:rsidR="00E75116" w:rsidRDefault="00E75116" w:rsidP="00E75116">
            <w:pPr>
              <w:spacing w:after="0" w:line="240" w:lineRule="auto"/>
              <w:jc w:val="center"/>
              <w:rPr>
                <w:rFonts w:ascii="Times New Roman" w:hAnsi="Times New Roman"/>
                <w:b/>
                <w:bCs/>
                <w:sz w:val="20"/>
                <w:szCs w:val="24"/>
              </w:rPr>
            </w:pPr>
          </w:p>
          <w:p w:rsidR="00E75116" w:rsidRDefault="00E75116" w:rsidP="00E75116">
            <w:pPr>
              <w:widowControl w:val="0"/>
              <w:spacing w:after="0" w:line="240" w:lineRule="auto"/>
              <w:jc w:val="center"/>
              <w:rPr>
                <w:rFonts w:ascii="Times New Roman" w:hAnsi="Times New Roman"/>
                <w:b/>
                <w:bCs/>
              </w:rPr>
            </w:pPr>
            <w:r>
              <w:rPr>
                <w:rFonts w:ascii="Times New Roman" w:hAnsi="Times New Roman"/>
                <w:b/>
                <w:bCs/>
              </w:rPr>
              <w:t>Заголовки дел (томов)</w:t>
            </w:r>
          </w:p>
        </w:tc>
        <w:tc>
          <w:tcPr>
            <w:tcW w:w="1015"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b/>
                <w:bCs/>
              </w:rPr>
            </w:pPr>
            <w:r>
              <w:rPr>
                <w:rFonts w:ascii="Times New Roman" w:hAnsi="Times New Roman"/>
                <w:b/>
                <w:bCs/>
              </w:rPr>
              <w:t>Кол-во дел (частей томов)</w:t>
            </w:r>
          </w:p>
        </w:tc>
        <w:tc>
          <w:tcPr>
            <w:tcW w:w="1627"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b/>
                <w:bCs/>
                <w:shd w:val="clear" w:color="auto" w:fill="FFFFFF"/>
              </w:rPr>
            </w:pPr>
            <w:r>
              <w:rPr>
                <w:rFonts w:ascii="Times New Roman" w:hAnsi="Times New Roman"/>
                <w:b/>
                <w:bCs/>
                <w:shd w:val="clear" w:color="auto" w:fill="FFFFFF"/>
              </w:rPr>
              <w:t>Сроки хранения и №№ статей по перечню</w:t>
            </w:r>
          </w:p>
        </w:tc>
        <w:tc>
          <w:tcPr>
            <w:tcW w:w="1988"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b/>
                <w:bCs/>
              </w:rPr>
            </w:pPr>
            <w:r>
              <w:rPr>
                <w:rFonts w:ascii="Times New Roman" w:hAnsi="Times New Roman"/>
                <w:b/>
                <w:bCs/>
              </w:rPr>
              <w:t>Примечание</w:t>
            </w:r>
          </w:p>
        </w:tc>
      </w:tr>
      <w:tr w:rsidR="00E75116" w:rsidTr="00E75116">
        <w:trPr>
          <w:cantSplit/>
        </w:trPr>
        <w:tc>
          <w:tcPr>
            <w:tcW w:w="1171"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4174"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1015"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3</w:t>
            </w:r>
          </w:p>
        </w:tc>
        <w:tc>
          <w:tcPr>
            <w:tcW w:w="1627"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tc>
        <w:tc>
          <w:tcPr>
            <w:tcW w:w="1988"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5</w:t>
            </w:r>
          </w:p>
        </w:tc>
      </w:tr>
      <w:tr w:rsidR="00E75116" w:rsidTr="00E75116">
        <w:trPr>
          <w:cantSplit/>
        </w:trPr>
        <w:tc>
          <w:tcPr>
            <w:tcW w:w="1171"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04-01</w:t>
            </w:r>
          </w:p>
        </w:tc>
        <w:tc>
          <w:tcPr>
            <w:tcW w:w="4174"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 xml:space="preserve">Правила, инструкции и методические рекомендации по вопросам кадрового обеспечения и трудовых отношений </w:t>
            </w:r>
          </w:p>
        </w:tc>
        <w:tc>
          <w:tcPr>
            <w:tcW w:w="1015"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627"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ДМН</w:t>
            </w:r>
          </w:p>
          <w:p w:rsidR="00E75116" w:rsidRDefault="00E75116" w:rsidP="00E75116">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 год (1)</w:t>
            </w:r>
          </w:p>
          <w:p w:rsidR="00E75116" w:rsidRDefault="00E75116" w:rsidP="00E75116">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ст. 8 б</w:t>
            </w:r>
          </w:p>
        </w:tc>
        <w:tc>
          <w:tcPr>
            <w:tcW w:w="1988" w:type="dxa"/>
            <w:shd w:val="clear" w:color="auto" w:fill="FFFFFF"/>
            <w:tcMar>
              <w:left w:w="23" w:type="dxa"/>
            </w:tcMar>
          </w:tcPr>
          <w:p w:rsidR="00E75116" w:rsidRDefault="00E75116" w:rsidP="00E75116">
            <w:pPr>
              <w:widowControl w:val="0"/>
              <w:spacing w:after="0" w:line="240" w:lineRule="auto"/>
              <w:rPr>
                <w:rFonts w:ascii="Times New Roman" w:hAnsi="Times New Roman"/>
                <w:szCs w:val="20"/>
              </w:rPr>
            </w:pPr>
            <w:r>
              <w:rPr>
                <w:rFonts w:ascii="Times New Roman" w:hAnsi="Times New Roman"/>
                <w:szCs w:val="20"/>
              </w:rPr>
              <w:t xml:space="preserve"> (1) После замены новыми</w:t>
            </w:r>
          </w:p>
        </w:tc>
      </w:tr>
      <w:tr w:rsidR="00E75116" w:rsidTr="00E75116">
        <w:trPr>
          <w:cantSplit/>
        </w:trPr>
        <w:tc>
          <w:tcPr>
            <w:tcW w:w="1171"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04-02</w:t>
            </w:r>
          </w:p>
        </w:tc>
        <w:tc>
          <w:tcPr>
            <w:tcW w:w="4174"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 xml:space="preserve">Распоряжения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 администрации Полойского сельсовета Краснозерского района Новосибирской области по личному составу </w:t>
            </w:r>
          </w:p>
        </w:tc>
        <w:tc>
          <w:tcPr>
            <w:tcW w:w="1015"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627"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50 лет  ЭПК</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434 а</w:t>
            </w:r>
          </w:p>
        </w:tc>
        <w:tc>
          <w:tcPr>
            <w:tcW w:w="1988" w:type="dxa"/>
            <w:shd w:val="clear" w:color="auto" w:fill="FFFFFF"/>
            <w:tcMar>
              <w:left w:w="23" w:type="dxa"/>
            </w:tcMar>
          </w:tcPr>
          <w:p w:rsidR="00E75116" w:rsidRDefault="00E75116" w:rsidP="00E75116">
            <w:pPr>
              <w:widowControl w:val="0"/>
              <w:spacing w:after="0" w:line="240" w:lineRule="auto"/>
              <w:rPr>
                <w:rFonts w:ascii="Times New Roman" w:hAnsi="Times New Roman"/>
                <w:szCs w:val="20"/>
                <w:shd w:val="clear" w:color="auto" w:fill="FFFF99"/>
                <w:lang w:eastAsia="en-US"/>
              </w:rPr>
            </w:pPr>
          </w:p>
        </w:tc>
      </w:tr>
      <w:tr w:rsidR="00E75116" w:rsidTr="00E75116">
        <w:trPr>
          <w:cantSplit/>
        </w:trPr>
        <w:tc>
          <w:tcPr>
            <w:tcW w:w="1171"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lastRenderedPageBreak/>
              <w:t>04-03</w:t>
            </w:r>
          </w:p>
        </w:tc>
        <w:tc>
          <w:tcPr>
            <w:tcW w:w="4174"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 xml:space="preserve">Журнал регистрации распоряжений (о приеме, переводе, перемещении по службе, об изменении фамилии, аттестации, присвоении званий (чинов), об увольнении, поощрении, отпусках по уходу за ребенком, отпусках без содержания (заработной платы), длительных командировках) администрации Полойского сельсовета Краснозерского района Новосибирской области по личному составу </w:t>
            </w:r>
          </w:p>
        </w:tc>
        <w:tc>
          <w:tcPr>
            <w:tcW w:w="1015"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627"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50 лет ЭПК ст.182 б</w:t>
            </w:r>
          </w:p>
        </w:tc>
        <w:tc>
          <w:tcPr>
            <w:tcW w:w="1988" w:type="dxa"/>
            <w:shd w:val="clear" w:color="auto" w:fill="FFFFFF"/>
            <w:tcMar>
              <w:left w:w="23" w:type="dxa"/>
            </w:tcMar>
          </w:tcPr>
          <w:p w:rsidR="00E75116" w:rsidRDefault="00E75116" w:rsidP="00E75116">
            <w:pPr>
              <w:widowControl w:val="0"/>
              <w:spacing w:after="0" w:line="240" w:lineRule="auto"/>
            </w:pPr>
          </w:p>
        </w:tc>
      </w:tr>
      <w:tr w:rsidR="00E75116" w:rsidTr="00E75116">
        <w:trPr>
          <w:cantSplit/>
        </w:trPr>
        <w:tc>
          <w:tcPr>
            <w:tcW w:w="1171"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4174"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1015"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3</w:t>
            </w:r>
          </w:p>
        </w:tc>
        <w:tc>
          <w:tcPr>
            <w:tcW w:w="1627"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tc>
        <w:tc>
          <w:tcPr>
            <w:tcW w:w="1988"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5</w:t>
            </w:r>
          </w:p>
        </w:tc>
      </w:tr>
      <w:tr w:rsidR="00E75116" w:rsidTr="00E75116">
        <w:trPr>
          <w:cantSplit/>
          <w:trHeight w:val="2955"/>
        </w:trPr>
        <w:tc>
          <w:tcPr>
            <w:tcW w:w="1171" w:type="dxa"/>
            <w:tcBorders>
              <w:bottom w:val="single" w:sz="4" w:space="0" w:color="00000A"/>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04-04</w:t>
            </w:r>
          </w:p>
        </w:tc>
        <w:tc>
          <w:tcPr>
            <w:tcW w:w="4174" w:type="dxa"/>
            <w:tcBorders>
              <w:bottom w:val="single" w:sz="4" w:space="0" w:color="00000A"/>
            </w:tcBorders>
            <w:shd w:val="clear" w:color="auto" w:fill="FFFFFF"/>
            <w:tcMar>
              <w:left w:w="23" w:type="dxa"/>
            </w:tcMar>
          </w:tcPr>
          <w:p w:rsidR="00E75116" w:rsidRDefault="00E75116" w:rsidP="00E75116">
            <w:pPr>
              <w:spacing w:after="0" w:line="240" w:lineRule="auto"/>
              <w:jc w:val="both"/>
              <w:rPr>
                <w:rFonts w:ascii="Times New Roman" w:hAnsi="Times New Roman"/>
                <w:sz w:val="28"/>
              </w:rPr>
            </w:pPr>
            <w:r>
              <w:rPr>
                <w:rFonts w:ascii="Times New Roman" w:hAnsi="Times New Roman"/>
                <w:sz w:val="28"/>
              </w:rPr>
              <w:t xml:space="preserve">Распоряжения (о ежегодно оплачиваемых отпусках, отпусках в связи с обучением, дежурствах, не связанных с основной (профильной) деятельностью) администрации Полойского сельсовета Краснозерского района Новосибирской области </w:t>
            </w:r>
          </w:p>
        </w:tc>
        <w:tc>
          <w:tcPr>
            <w:tcW w:w="1015" w:type="dxa"/>
            <w:tcBorders>
              <w:bottom w:val="single" w:sz="4" w:space="0" w:color="00000A"/>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627" w:type="dxa"/>
            <w:tcBorders>
              <w:bottom w:val="single" w:sz="4" w:space="0" w:color="00000A"/>
            </w:tcBorders>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 (1)</w:t>
            </w:r>
          </w:p>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434 б</w:t>
            </w:r>
          </w:p>
        </w:tc>
        <w:tc>
          <w:tcPr>
            <w:tcW w:w="1988" w:type="dxa"/>
            <w:tcBorders>
              <w:bottom w:val="single" w:sz="4" w:space="0" w:color="00000A"/>
            </w:tcBorders>
            <w:shd w:val="clear" w:color="auto" w:fill="FFFFFF"/>
            <w:tcMar>
              <w:left w:w="23" w:type="dxa"/>
            </w:tcMar>
          </w:tcPr>
          <w:p w:rsidR="00E75116" w:rsidRDefault="00E75116" w:rsidP="00E75116">
            <w:pPr>
              <w:pStyle w:val="ConsPlusNormal"/>
              <w:rPr>
                <w:sz w:val="22"/>
                <w:szCs w:val="22"/>
                <w:shd w:val="clear" w:color="auto" w:fill="FFFFFF"/>
                <w:lang w:eastAsia="en-US"/>
              </w:rPr>
            </w:pPr>
            <w:r>
              <w:rPr>
                <w:sz w:val="22"/>
                <w:szCs w:val="22"/>
                <w:shd w:val="clear" w:color="auto" w:fill="FFFFFF"/>
                <w:lang w:eastAsia="en-US"/>
              </w:rPr>
              <w:t>(1) Об отпусках, командировках работников с вредными и (или) опасными условиями труда — 50 лет</w:t>
            </w:r>
          </w:p>
        </w:tc>
      </w:tr>
      <w:tr w:rsidR="00E75116" w:rsidTr="00E75116">
        <w:trPr>
          <w:cantSplit/>
        </w:trPr>
        <w:tc>
          <w:tcPr>
            <w:tcW w:w="1171"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04-05</w:t>
            </w:r>
          </w:p>
        </w:tc>
        <w:tc>
          <w:tcPr>
            <w:tcW w:w="4174"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 xml:space="preserve">Журнал регистрации распоряжений (о ежегодно оплачиваемых отпусках, отпусках в связи с обучением, дежурствах, не связанных с основной (профильной) деятельностью, о служебных проверках, о направлении в командировку работников) администрации Полойского сельсовета Краснозерского района Новосибирской области </w:t>
            </w:r>
          </w:p>
        </w:tc>
        <w:tc>
          <w:tcPr>
            <w:tcW w:w="1015"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shd w:val="clear" w:color="auto" w:fill="FFFF00"/>
                <w:lang w:eastAsia="en-US"/>
              </w:rPr>
            </w:pPr>
          </w:p>
        </w:tc>
        <w:tc>
          <w:tcPr>
            <w:tcW w:w="1627"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 (1)</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ст.182 б, в, г</w:t>
            </w:r>
          </w:p>
        </w:tc>
        <w:tc>
          <w:tcPr>
            <w:tcW w:w="1988" w:type="dxa"/>
            <w:shd w:val="clear" w:color="auto" w:fill="FFFFFF"/>
            <w:tcMar>
              <w:left w:w="23" w:type="dxa"/>
            </w:tcMar>
          </w:tcPr>
          <w:p w:rsidR="00E75116" w:rsidRDefault="00E75116" w:rsidP="00E75116">
            <w:pPr>
              <w:pStyle w:val="ConsPlusNormal"/>
            </w:pPr>
          </w:p>
        </w:tc>
      </w:tr>
      <w:tr w:rsidR="00E75116" w:rsidTr="00E75116">
        <w:trPr>
          <w:cantSplit/>
          <w:trHeight w:val="630"/>
        </w:trPr>
        <w:tc>
          <w:tcPr>
            <w:tcW w:w="1171"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04-06</w:t>
            </w:r>
          </w:p>
        </w:tc>
        <w:tc>
          <w:tcPr>
            <w:tcW w:w="4174"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Коллективный трудовой договор</w:t>
            </w:r>
          </w:p>
          <w:p w:rsidR="00E75116" w:rsidRDefault="00E75116" w:rsidP="00E75116">
            <w:pPr>
              <w:widowControl w:val="0"/>
              <w:spacing w:after="0" w:line="240" w:lineRule="auto"/>
              <w:jc w:val="both"/>
            </w:pPr>
          </w:p>
        </w:tc>
        <w:tc>
          <w:tcPr>
            <w:tcW w:w="1015"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627"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 ст. 386</w:t>
            </w:r>
          </w:p>
        </w:tc>
        <w:tc>
          <w:tcPr>
            <w:tcW w:w="1988" w:type="dxa"/>
            <w:shd w:val="clear" w:color="auto" w:fill="FFFFFF"/>
            <w:tcMar>
              <w:left w:w="23" w:type="dxa"/>
            </w:tcMar>
          </w:tcPr>
          <w:p w:rsidR="00E75116" w:rsidRDefault="00E75116" w:rsidP="00E75116">
            <w:pPr>
              <w:widowControl w:val="0"/>
              <w:spacing w:after="0" w:line="240" w:lineRule="auto"/>
            </w:pPr>
          </w:p>
        </w:tc>
      </w:tr>
      <w:tr w:rsidR="00E75116" w:rsidTr="00E75116">
        <w:trPr>
          <w:cantSplit/>
        </w:trPr>
        <w:tc>
          <w:tcPr>
            <w:tcW w:w="1171"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04-07</w:t>
            </w:r>
          </w:p>
        </w:tc>
        <w:tc>
          <w:tcPr>
            <w:tcW w:w="4174"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shd w:val="clear" w:color="auto" w:fill="FFFFFF"/>
              </w:rPr>
            </w:pPr>
            <w:r>
              <w:rPr>
                <w:rFonts w:ascii="Times New Roman" w:hAnsi="Times New Roman"/>
                <w:sz w:val="28"/>
                <w:shd w:val="clear" w:color="auto" w:fill="FFFFFF"/>
              </w:rPr>
              <w:t>Должностные инструкции сотрудников</w:t>
            </w:r>
          </w:p>
        </w:tc>
        <w:tc>
          <w:tcPr>
            <w:tcW w:w="1015"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627" w:type="dxa"/>
            <w:shd w:val="clear" w:color="auto" w:fill="FFFFFF"/>
            <w:tcMar>
              <w:left w:w="23" w:type="dxa"/>
            </w:tcMar>
          </w:tcPr>
          <w:p w:rsidR="00E75116" w:rsidRDefault="00E75116" w:rsidP="00E75116">
            <w:pPr>
              <w:pStyle w:val="ConsPlusNormal"/>
              <w:jc w:val="center"/>
              <w:rPr>
                <w:shd w:val="clear" w:color="auto" w:fill="FFFFFF"/>
              </w:rPr>
            </w:pPr>
            <w:r>
              <w:rPr>
                <w:shd w:val="clear" w:color="auto" w:fill="FFFFFF"/>
              </w:rPr>
              <w:t>50 лет</w:t>
            </w:r>
          </w:p>
          <w:p w:rsidR="00E75116" w:rsidRDefault="00E75116" w:rsidP="00E75116">
            <w:pPr>
              <w:pStyle w:val="ConsPlusNormal"/>
              <w:jc w:val="center"/>
              <w:rPr>
                <w:shd w:val="clear" w:color="auto" w:fill="FFFFFF"/>
              </w:rPr>
            </w:pPr>
            <w:r>
              <w:rPr>
                <w:shd w:val="clear" w:color="auto" w:fill="FFFFFF"/>
              </w:rPr>
              <w:t>ст. 443</w:t>
            </w:r>
          </w:p>
        </w:tc>
        <w:tc>
          <w:tcPr>
            <w:tcW w:w="1988" w:type="dxa"/>
            <w:shd w:val="clear" w:color="auto" w:fill="FFFFFF"/>
            <w:tcMar>
              <w:left w:w="23" w:type="dxa"/>
            </w:tcMar>
          </w:tcPr>
          <w:p w:rsidR="00E75116" w:rsidRDefault="00E75116" w:rsidP="00E75116">
            <w:pPr>
              <w:pStyle w:val="ConsPlusNormal"/>
            </w:pPr>
          </w:p>
        </w:tc>
      </w:tr>
      <w:tr w:rsidR="00E75116" w:rsidTr="00E75116">
        <w:trPr>
          <w:cantSplit/>
        </w:trPr>
        <w:tc>
          <w:tcPr>
            <w:tcW w:w="1171"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lastRenderedPageBreak/>
              <w:t>04-08</w:t>
            </w:r>
          </w:p>
        </w:tc>
        <w:tc>
          <w:tcPr>
            <w:tcW w:w="4174"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Личные дела (заявления, копии личных документов, анкеты, аттестационные листы, копии приказов и др.) муниципальных служащих   (1)</w:t>
            </w:r>
          </w:p>
        </w:tc>
        <w:tc>
          <w:tcPr>
            <w:tcW w:w="1015"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627"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50 лет</w:t>
            </w:r>
          </w:p>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445</w:t>
            </w:r>
          </w:p>
          <w:p w:rsidR="00E75116" w:rsidRDefault="00E75116" w:rsidP="00E75116">
            <w:pPr>
              <w:widowControl w:val="0"/>
              <w:spacing w:after="0" w:line="240" w:lineRule="auto"/>
              <w:jc w:val="center"/>
              <w:rPr>
                <w:rFonts w:ascii="Times New Roman" w:hAnsi="Times New Roman"/>
                <w:sz w:val="28"/>
                <w:szCs w:val="24"/>
                <w:shd w:val="clear" w:color="auto" w:fill="FFFFFF"/>
                <w:lang w:eastAsia="en-US"/>
              </w:rPr>
            </w:pPr>
          </w:p>
        </w:tc>
        <w:tc>
          <w:tcPr>
            <w:tcW w:w="1988" w:type="dxa"/>
            <w:shd w:val="clear" w:color="auto" w:fill="FFFFFF"/>
            <w:tcMar>
              <w:left w:w="23" w:type="dxa"/>
            </w:tcMar>
          </w:tcPr>
          <w:p w:rsidR="00E75116" w:rsidRDefault="00E75116" w:rsidP="00E75116">
            <w:pPr>
              <w:pStyle w:val="ConsPlusNormal"/>
              <w:rPr>
                <w:sz w:val="22"/>
                <w:szCs w:val="22"/>
                <w:lang w:eastAsia="en-US"/>
              </w:rPr>
            </w:pPr>
            <w:r>
              <w:rPr>
                <w:sz w:val="22"/>
                <w:szCs w:val="22"/>
                <w:lang w:eastAsia="en-US"/>
              </w:rPr>
              <w:t>(1) Виды документов, входящих в состав личных дел государственных и муниципальных служащих определяются законодательством Российской Федерации, иных работников - локальными нормативными актами организации</w:t>
            </w:r>
          </w:p>
        </w:tc>
      </w:tr>
      <w:tr w:rsidR="00E75116" w:rsidTr="00E75116">
        <w:trPr>
          <w:cantSplit/>
        </w:trPr>
        <w:tc>
          <w:tcPr>
            <w:tcW w:w="1171"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04-09</w:t>
            </w:r>
          </w:p>
        </w:tc>
        <w:tc>
          <w:tcPr>
            <w:tcW w:w="4174"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Журнал учета личных дел муниципальных служащих</w:t>
            </w:r>
          </w:p>
        </w:tc>
        <w:tc>
          <w:tcPr>
            <w:tcW w:w="1015"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627"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50 лет</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 ст. 463 б</w:t>
            </w:r>
          </w:p>
        </w:tc>
        <w:tc>
          <w:tcPr>
            <w:tcW w:w="1988" w:type="dxa"/>
            <w:shd w:val="clear" w:color="auto" w:fill="FFFFFF"/>
            <w:tcMar>
              <w:left w:w="23" w:type="dxa"/>
            </w:tcMar>
          </w:tcPr>
          <w:p w:rsidR="00E75116" w:rsidRDefault="00E75116" w:rsidP="00E75116">
            <w:pPr>
              <w:widowControl w:val="0"/>
              <w:spacing w:after="0" w:line="240" w:lineRule="auto"/>
              <w:rPr>
                <w:rFonts w:ascii="Times New Roman" w:hAnsi="Times New Roman"/>
                <w:szCs w:val="24"/>
                <w:lang w:eastAsia="en-US"/>
              </w:rPr>
            </w:pPr>
          </w:p>
        </w:tc>
      </w:tr>
      <w:tr w:rsidR="00E75116" w:rsidTr="00E75116">
        <w:trPr>
          <w:cantSplit/>
        </w:trPr>
        <w:tc>
          <w:tcPr>
            <w:tcW w:w="1171"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04-10</w:t>
            </w:r>
          </w:p>
        </w:tc>
        <w:tc>
          <w:tcPr>
            <w:tcW w:w="4174"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Личные карточки работников</w:t>
            </w:r>
          </w:p>
          <w:p w:rsidR="00E75116" w:rsidRDefault="00E75116" w:rsidP="00E75116">
            <w:pPr>
              <w:widowControl w:val="0"/>
              <w:spacing w:after="0" w:line="240" w:lineRule="auto"/>
              <w:jc w:val="both"/>
            </w:pPr>
          </w:p>
          <w:p w:rsidR="00E75116" w:rsidRDefault="00E75116" w:rsidP="00E75116">
            <w:pPr>
              <w:widowControl w:val="0"/>
              <w:spacing w:after="0" w:line="240" w:lineRule="auto"/>
              <w:jc w:val="both"/>
            </w:pPr>
          </w:p>
          <w:p w:rsidR="00E75116" w:rsidRDefault="00E75116" w:rsidP="00E75116">
            <w:pPr>
              <w:widowControl w:val="0"/>
              <w:spacing w:after="0" w:line="240" w:lineRule="auto"/>
              <w:jc w:val="both"/>
            </w:pPr>
          </w:p>
        </w:tc>
        <w:tc>
          <w:tcPr>
            <w:tcW w:w="1015"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627"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50 лет ЭПК</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444</w:t>
            </w:r>
          </w:p>
        </w:tc>
        <w:tc>
          <w:tcPr>
            <w:tcW w:w="1988" w:type="dxa"/>
            <w:shd w:val="clear" w:color="auto" w:fill="FFFFFF"/>
            <w:tcMar>
              <w:left w:w="23" w:type="dxa"/>
            </w:tcMar>
          </w:tcPr>
          <w:p w:rsidR="00E75116" w:rsidRDefault="00E75116" w:rsidP="00E75116">
            <w:pPr>
              <w:widowControl w:val="0"/>
              <w:spacing w:after="0" w:line="240" w:lineRule="auto"/>
              <w:rPr>
                <w:rFonts w:ascii="Times New Roman" w:hAnsi="Times New Roman"/>
                <w:szCs w:val="24"/>
                <w:lang w:eastAsia="en-US"/>
              </w:rPr>
            </w:pPr>
          </w:p>
        </w:tc>
      </w:tr>
      <w:tr w:rsidR="00E75116" w:rsidTr="00E75116">
        <w:trPr>
          <w:cantSplit/>
        </w:trPr>
        <w:tc>
          <w:tcPr>
            <w:tcW w:w="1171" w:type="dxa"/>
            <w:tcBorders>
              <w:top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4174" w:type="dxa"/>
            <w:tcBorders>
              <w:top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1015" w:type="dxa"/>
            <w:tcBorders>
              <w:top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3</w:t>
            </w:r>
          </w:p>
        </w:tc>
        <w:tc>
          <w:tcPr>
            <w:tcW w:w="1627" w:type="dxa"/>
            <w:tcBorders>
              <w:top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tc>
        <w:tc>
          <w:tcPr>
            <w:tcW w:w="1988" w:type="dxa"/>
            <w:tcBorders>
              <w:top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5</w:t>
            </w:r>
          </w:p>
        </w:tc>
      </w:tr>
      <w:tr w:rsidR="00E75116" w:rsidTr="00E75116">
        <w:trPr>
          <w:cantSplit/>
        </w:trPr>
        <w:tc>
          <w:tcPr>
            <w:tcW w:w="1171"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04-11</w:t>
            </w:r>
          </w:p>
        </w:tc>
        <w:tc>
          <w:tcPr>
            <w:tcW w:w="4174"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Подлинные личные документы (трудовые книжки, дипломы, аттестаты, удостоверения и др)</w:t>
            </w:r>
          </w:p>
        </w:tc>
        <w:tc>
          <w:tcPr>
            <w:tcW w:w="1015"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627"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До востре-бования (1)</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ст. 449 </w:t>
            </w:r>
          </w:p>
        </w:tc>
        <w:tc>
          <w:tcPr>
            <w:tcW w:w="1988" w:type="dxa"/>
            <w:shd w:val="clear" w:color="auto" w:fill="FFFFFF"/>
            <w:tcMar>
              <w:left w:w="23" w:type="dxa"/>
            </w:tcMar>
          </w:tcPr>
          <w:p w:rsidR="00E75116" w:rsidRDefault="00E75116" w:rsidP="00E75116">
            <w:pPr>
              <w:spacing w:after="0" w:line="240" w:lineRule="auto"/>
              <w:rPr>
                <w:rFonts w:ascii="Times New Roman" w:hAnsi="Times New Roman"/>
              </w:rPr>
            </w:pPr>
            <w:r>
              <w:rPr>
                <w:rFonts w:ascii="Times New Roman" w:hAnsi="Times New Roman"/>
              </w:rPr>
              <w:t xml:space="preserve">(1) Невостребованные работниками - </w:t>
            </w:r>
          </w:p>
          <w:p w:rsidR="00E75116" w:rsidRDefault="00E75116" w:rsidP="00E75116">
            <w:pPr>
              <w:widowControl w:val="0"/>
              <w:spacing w:after="0" w:line="240" w:lineRule="auto"/>
              <w:rPr>
                <w:rFonts w:ascii="Times New Roman" w:hAnsi="Times New Roman"/>
              </w:rPr>
            </w:pPr>
            <w:r>
              <w:rPr>
                <w:rFonts w:ascii="Times New Roman" w:hAnsi="Times New Roman"/>
              </w:rPr>
              <w:t>50 лет</w:t>
            </w:r>
          </w:p>
        </w:tc>
      </w:tr>
      <w:tr w:rsidR="00E75116" w:rsidTr="00E75116">
        <w:trPr>
          <w:cantSplit/>
        </w:trPr>
        <w:tc>
          <w:tcPr>
            <w:tcW w:w="1171"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04-12</w:t>
            </w:r>
          </w:p>
        </w:tc>
        <w:tc>
          <w:tcPr>
            <w:tcW w:w="4174"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szCs w:val="24"/>
                <w:lang w:eastAsia="en-US"/>
              </w:rPr>
            </w:pPr>
            <w:r>
              <w:rPr>
                <w:rFonts w:ascii="Times New Roman" w:hAnsi="Times New Roman"/>
                <w:sz w:val="28"/>
              </w:rPr>
              <w:t>Книга регистрации трудовых книжек и вкладышей</w:t>
            </w:r>
            <w:r>
              <w:rPr>
                <w:rFonts w:ascii="Times New Roman" w:hAnsi="Times New Roman"/>
                <w:sz w:val="28"/>
                <w:szCs w:val="24"/>
                <w:lang w:eastAsia="en-US"/>
              </w:rPr>
              <w:t xml:space="preserve"> к ним</w:t>
            </w:r>
          </w:p>
        </w:tc>
        <w:tc>
          <w:tcPr>
            <w:tcW w:w="1015"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627"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50 лет</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463 в</w:t>
            </w:r>
          </w:p>
        </w:tc>
        <w:tc>
          <w:tcPr>
            <w:tcW w:w="1988" w:type="dxa"/>
            <w:shd w:val="clear" w:color="auto" w:fill="FFFFFF"/>
            <w:tcMar>
              <w:left w:w="23" w:type="dxa"/>
            </w:tcMar>
          </w:tcPr>
          <w:p w:rsidR="00E75116" w:rsidRDefault="00E75116" w:rsidP="00E75116">
            <w:pPr>
              <w:widowControl w:val="0"/>
              <w:spacing w:after="0" w:line="240" w:lineRule="auto"/>
              <w:rPr>
                <w:rFonts w:ascii="Times New Roman" w:hAnsi="Times New Roman"/>
                <w:szCs w:val="24"/>
                <w:lang w:eastAsia="en-US"/>
              </w:rPr>
            </w:pPr>
          </w:p>
        </w:tc>
      </w:tr>
      <w:tr w:rsidR="00E75116" w:rsidTr="00E75116">
        <w:trPr>
          <w:cantSplit/>
        </w:trPr>
        <w:tc>
          <w:tcPr>
            <w:tcW w:w="1171"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04-13</w:t>
            </w:r>
          </w:p>
        </w:tc>
        <w:tc>
          <w:tcPr>
            <w:tcW w:w="4174" w:type="dxa"/>
            <w:shd w:val="clear" w:color="auto" w:fill="FFFFFF"/>
            <w:tcMar>
              <w:left w:w="23" w:type="dxa"/>
            </w:tcMar>
          </w:tcPr>
          <w:p w:rsidR="00E75116" w:rsidRDefault="00E75116" w:rsidP="00E75116">
            <w:pPr>
              <w:pStyle w:val="ConsPlusNormal"/>
              <w:jc w:val="both"/>
              <w:rPr>
                <w:szCs w:val="28"/>
              </w:rPr>
            </w:pPr>
            <w:r>
              <w:rPr>
                <w:szCs w:val="28"/>
              </w:rPr>
              <w:t>Трудовые договоры, соглашения об их изменении, расторжении</w:t>
            </w:r>
          </w:p>
        </w:tc>
        <w:tc>
          <w:tcPr>
            <w:tcW w:w="1015"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627"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50 лет ЭПК ст. 435</w:t>
            </w:r>
          </w:p>
        </w:tc>
        <w:tc>
          <w:tcPr>
            <w:tcW w:w="1988" w:type="dxa"/>
            <w:shd w:val="clear" w:color="auto" w:fill="FFFFFF"/>
            <w:tcMar>
              <w:left w:w="23" w:type="dxa"/>
            </w:tcMar>
          </w:tcPr>
          <w:p w:rsidR="00E75116" w:rsidRDefault="00E75116" w:rsidP="00E75116">
            <w:pPr>
              <w:widowControl w:val="0"/>
              <w:spacing w:after="0" w:line="240" w:lineRule="auto"/>
              <w:rPr>
                <w:rFonts w:ascii="Times New Roman" w:hAnsi="Times New Roman"/>
                <w:szCs w:val="24"/>
                <w:lang w:eastAsia="en-US"/>
              </w:rPr>
            </w:pPr>
          </w:p>
        </w:tc>
      </w:tr>
      <w:tr w:rsidR="00E75116" w:rsidTr="00E75116">
        <w:trPr>
          <w:cantSplit/>
        </w:trPr>
        <w:tc>
          <w:tcPr>
            <w:tcW w:w="1171"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04-14</w:t>
            </w:r>
          </w:p>
        </w:tc>
        <w:tc>
          <w:tcPr>
            <w:tcW w:w="4174"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Журнал регистрации трудовых договоров</w:t>
            </w:r>
          </w:p>
        </w:tc>
        <w:tc>
          <w:tcPr>
            <w:tcW w:w="1015"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627"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50 лет </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463 б</w:t>
            </w:r>
          </w:p>
        </w:tc>
        <w:tc>
          <w:tcPr>
            <w:tcW w:w="1988" w:type="dxa"/>
            <w:shd w:val="clear" w:color="auto" w:fill="FFFFFF"/>
            <w:tcMar>
              <w:left w:w="23" w:type="dxa"/>
            </w:tcMar>
          </w:tcPr>
          <w:p w:rsidR="00E75116" w:rsidRDefault="00E75116" w:rsidP="00E75116">
            <w:pPr>
              <w:widowControl w:val="0"/>
              <w:spacing w:after="0" w:line="240" w:lineRule="auto"/>
              <w:rPr>
                <w:rFonts w:ascii="Times New Roman" w:hAnsi="Times New Roman"/>
                <w:szCs w:val="24"/>
                <w:lang w:eastAsia="en-US"/>
              </w:rPr>
            </w:pPr>
          </w:p>
        </w:tc>
      </w:tr>
      <w:tr w:rsidR="00E75116" w:rsidTr="00E75116">
        <w:trPr>
          <w:cantSplit/>
        </w:trPr>
        <w:tc>
          <w:tcPr>
            <w:tcW w:w="1171"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04-15</w:t>
            </w:r>
          </w:p>
        </w:tc>
        <w:tc>
          <w:tcPr>
            <w:tcW w:w="4174"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Графики отпусков</w:t>
            </w:r>
          </w:p>
          <w:p w:rsidR="00E75116" w:rsidRDefault="00E75116" w:rsidP="00E75116">
            <w:pPr>
              <w:widowControl w:val="0"/>
              <w:spacing w:after="0" w:line="240" w:lineRule="auto"/>
              <w:jc w:val="both"/>
            </w:pPr>
          </w:p>
        </w:tc>
        <w:tc>
          <w:tcPr>
            <w:tcW w:w="1015"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627"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3 года </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453</w:t>
            </w:r>
          </w:p>
        </w:tc>
        <w:tc>
          <w:tcPr>
            <w:tcW w:w="1988" w:type="dxa"/>
            <w:shd w:val="clear" w:color="auto" w:fill="FFFFFF"/>
            <w:tcMar>
              <w:left w:w="23" w:type="dxa"/>
            </w:tcMar>
          </w:tcPr>
          <w:p w:rsidR="00E75116" w:rsidRDefault="00E75116" w:rsidP="00E75116">
            <w:pPr>
              <w:widowControl w:val="0"/>
              <w:spacing w:after="0" w:line="240" w:lineRule="auto"/>
              <w:rPr>
                <w:rFonts w:ascii="Times New Roman" w:hAnsi="Times New Roman"/>
                <w:szCs w:val="24"/>
                <w:lang w:eastAsia="en-US"/>
              </w:rPr>
            </w:pPr>
          </w:p>
        </w:tc>
      </w:tr>
      <w:tr w:rsidR="00E75116" w:rsidTr="00E75116">
        <w:trPr>
          <w:cantSplit/>
        </w:trPr>
        <w:tc>
          <w:tcPr>
            <w:tcW w:w="1171"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04-16</w:t>
            </w:r>
          </w:p>
        </w:tc>
        <w:tc>
          <w:tcPr>
            <w:tcW w:w="4174"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8"/>
              </w:rPr>
            </w:pPr>
            <w:r>
              <w:rPr>
                <w:rFonts w:ascii="Times New Roman" w:hAnsi="Times New Roman"/>
                <w:sz w:val="28"/>
                <w:szCs w:val="28"/>
              </w:rPr>
              <w:t>Протоколы заседаний комиссии по проведению аттестации муниципальных служащих</w:t>
            </w:r>
          </w:p>
        </w:tc>
        <w:tc>
          <w:tcPr>
            <w:tcW w:w="1015"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627" w:type="dxa"/>
            <w:shd w:val="clear" w:color="auto" w:fill="FFFFFF"/>
            <w:tcMar>
              <w:left w:w="23" w:type="dxa"/>
            </w:tcMar>
          </w:tcPr>
          <w:p w:rsidR="00E75116" w:rsidRDefault="00E75116" w:rsidP="00E75116">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10 лет</w:t>
            </w:r>
          </w:p>
          <w:p w:rsidR="00E75116" w:rsidRDefault="00E75116" w:rsidP="00E75116">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ст. 485</w:t>
            </w:r>
          </w:p>
        </w:tc>
        <w:tc>
          <w:tcPr>
            <w:tcW w:w="1988" w:type="dxa"/>
            <w:shd w:val="clear" w:color="auto" w:fill="FFFFFF"/>
            <w:tcMar>
              <w:left w:w="23" w:type="dxa"/>
            </w:tcMar>
          </w:tcPr>
          <w:p w:rsidR="00E75116" w:rsidRDefault="00E75116" w:rsidP="00E75116">
            <w:pPr>
              <w:widowControl w:val="0"/>
              <w:spacing w:after="0" w:line="240" w:lineRule="auto"/>
              <w:rPr>
                <w:rFonts w:ascii="Times New Roman" w:hAnsi="Times New Roman"/>
                <w:szCs w:val="24"/>
                <w:lang w:eastAsia="en-US"/>
              </w:rPr>
            </w:pPr>
          </w:p>
        </w:tc>
      </w:tr>
      <w:tr w:rsidR="00E75116" w:rsidTr="00E75116">
        <w:trPr>
          <w:cantSplit/>
        </w:trPr>
        <w:tc>
          <w:tcPr>
            <w:tcW w:w="1171"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04-17</w:t>
            </w:r>
          </w:p>
        </w:tc>
        <w:tc>
          <w:tcPr>
            <w:tcW w:w="4174"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szCs w:val="28"/>
              </w:rPr>
            </w:pPr>
            <w:r>
              <w:rPr>
                <w:rFonts w:ascii="Times New Roman" w:hAnsi="Times New Roman"/>
                <w:sz w:val="28"/>
                <w:szCs w:val="28"/>
              </w:rPr>
              <w:t>Документы (протоколы, заявления, докладные, запросы, рекомендации) по урегулированию конфликта интересов</w:t>
            </w:r>
          </w:p>
        </w:tc>
        <w:tc>
          <w:tcPr>
            <w:tcW w:w="1015"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627" w:type="dxa"/>
            <w:shd w:val="clear" w:color="auto" w:fill="FFFFFF"/>
            <w:tcMar>
              <w:left w:w="23" w:type="dxa"/>
            </w:tcMar>
          </w:tcPr>
          <w:p w:rsidR="00E75116" w:rsidRDefault="00E75116" w:rsidP="00E75116">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5 лет</w:t>
            </w:r>
          </w:p>
          <w:p w:rsidR="00E75116" w:rsidRDefault="00E75116" w:rsidP="00E75116">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ст. 469</w:t>
            </w:r>
          </w:p>
        </w:tc>
        <w:tc>
          <w:tcPr>
            <w:tcW w:w="1988" w:type="dxa"/>
            <w:shd w:val="clear" w:color="auto" w:fill="FFFFFF"/>
            <w:tcMar>
              <w:left w:w="23" w:type="dxa"/>
            </w:tcMar>
          </w:tcPr>
          <w:p w:rsidR="00E75116" w:rsidRDefault="00E75116" w:rsidP="00E75116">
            <w:pPr>
              <w:widowControl w:val="0"/>
              <w:spacing w:after="0" w:line="240" w:lineRule="auto"/>
              <w:rPr>
                <w:rFonts w:ascii="Times New Roman" w:hAnsi="Times New Roman"/>
                <w:szCs w:val="24"/>
                <w:lang w:eastAsia="en-US"/>
              </w:rPr>
            </w:pPr>
          </w:p>
        </w:tc>
      </w:tr>
      <w:tr w:rsidR="00E75116" w:rsidTr="00E75116">
        <w:trPr>
          <w:cantSplit/>
        </w:trPr>
        <w:tc>
          <w:tcPr>
            <w:tcW w:w="1171"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04-18</w:t>
            </w:r>
          </w:p>
        </w:tc>
        <w:tc>
          <w:tcPr>
            <w:tcW w:w="4174" w:type="dxa"/>
            <w:shd w:val="clear" w:color="auto" w:fill="FFFFFF"/>
            <w:tcMar>
              <w:left w:w="23" w:type="dxa"/>
            </w:tcMar>
          </w:tcPr>
          <w:p w:rsidR="00E75116" w:rsidRDefault="00E75116" w:rsidP="00E75116">
            <w:pPr>
              <w:widowControl w:val="0"/>
              <w:spacing w:after="0" w:line="240" w:lineRule="auto"/>
              <w:rPr>
                <w:rFonts w:ascii="Times New Roman" w:hAnsi="Times New Roman"/>
                <w:sz w:val="28"/>
              </w:rPr>
            </w:pPr>
            <w:r>
              <w:rPr>
                <w:rFonts w:ascii="Times New Roman" w:hAnsi="Times New Roman"/>
                <w:sz w:val="28"/>
              </w:rPr>
              <w:t>Номенклатура дел (выписка)</w:t>
            </w:r>
          </w:p>
        </w:tc>
        <w:tc>
          <w:tcPr>
            <w:tcW w:w="1015"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627"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3 года</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ст. 157  </w:t>
            </w:r>
          </w:p>
        </w:tc>
        <w:tc>
          <w:tcPr>
            <w:tcW w:w="1988" w:type="dxa"/>
            <w:shd w:val="clear" w:color="auto" w:fill="FFFFFF"/>
            <w:tcMar>
              <w:left w:w="23" w:type="dxa"/>
            </w:tcMar>
          </w:tcPr>
          <w:p w:rsidR="00E75116" w:rsidRDefault="00E75116" w:rsidP="00E75116">
            <w:pPr>
              <w:widowControl w:val="0"/>
              <w:spacing w:after="0" w:line="240" w:lineRule="auto"/>
              <w:rPr>
                <w:rFonts w:ascii="Times New Roman" w:hAnsi="Times New Roman"/>
                <w:szCs w:val="20"/>
              </w:rPr>
            </w:pPr>
            <w:r>
              <w:rPr>
                <w:rFonts w:ascii="Times New Roman" w:hAnsi="Times New Roman"/>
                <w:szCs w:val="20"/>
              </w:rPr>
              <w:t>Подлинник в деле 06-02</w:t>
            </w:r>
          </w:p>
        </w:tc>
      </w:tr>
    </w:tbl>
    <w:p w:rsidR="00E75116" w:rsidRDefault="00E75116" w:rsidP="00E75116">
      <w:pPr>
        <w:spacing w:line="240" w:lineRule="auto"/>
        <w:rPr>
          <w:rFonts w:ascii="Times New Roman" w:hAnsi="Times New Roman"/>
          <w:sz w:val="28"/>
          <w:lang w:eastAsia="en-US"/>
        </w:rPr>
      </w:pPr>
    </w:p>
    <w:p w:rsidR="00E75116" w:rsidRDefault="00E75116" w:rsidP="00E75116">
      <w:pPr>
        <w:spacing w:line="240" w:lineRule="auto"/>
        <w:rPr>
          <w:rFonts w:ascii="Times New Roman" w:hAnsi="Times New Roman"/>
          <w:sz w:val="28"/>
          <w:lang w:eastAsia="en-US"/>
        </w:rPr>
      </w:pPr>
    </w:p>
    <w:p w:rsidR="00E75116" w:rsidRDefault="00E75116" w:rsidP="00E75116">
      <w:pPr>
        <w:spacing w:line="240" w:lineRule="auto"/>
        <w:rPr>
          <w:rFonts w:ascii="Times New Roman" w:hAnsi="Times New Roman"/>
          <w:sz w:val="28"/>
          <w:szCs w:val="28"/>
        </w:rPr>
      </w:pPr>
      <w:r>
        <w:rPr>
          <w:rFonts w:ascii="Times New Roman" w:hAnsi="Times New Roman"/>
          <w:sz w:val="28"/>
          <w:szCs w:val="28"/>
        </w:rPr>
        <w:t>Специалист 1 разряда                                                                             Р.Б. Покатаева</w:t>
      </w:r>
    </w:p>
    <w:p w:rsidR="00E75116" w:rsidRDefault="00E75116" w:rsidP="00E75116">
      <w:pPr>
        <w:spacing w:line="240" w:lineRule="auto"/>
      </w:pPr>
    </w:p>
    <w:p w:rsidR="00E75116" w:rsidRDefault="00E75116" w:rsidP="00E75116">
      <w:pPr>
        <w:pStyle w:val="ConsPlusNormal"/>
        <w:rPr>
          <w:b/>
        </w:rPr>
      </w:pPr>
    </w:p>
    <w:p w:rsidR="00E75116" w:rsidRDefault="00E75116" w:rsidP="00E75116">
      <w:pPr>
        <w:pStyle w:val="ConsPlusNormal"/>
        <w:rPr>
          <w:b/>
        </w:rPr>
      </w:pPr>
    </w:p>
    <w:p w:rsidR="00E75116" w:rsidRDefault="00E75116" w:rsidP="00E75116">
      <w:pPr>
        <w:pStyle w:val="ConsPlusNormal"/>
        <w:rPr>
          <w:b/>
        </w:rPr>
      </w:pPr>
    </w:p>
    <w:p w:rsidR="00E75116" w:rsidRDefault="00E75116" w:rsidP="00E75116">
      <w:pPr>
        <w:pStyle w:val="ConsPlusNormal"/>
        <w:rPr>
          <w:b/>
        </w:rPr>
      </w:pPr>
    </w:p>
    <w:p w:rsidR="00E75116" w:rsidRDefault="00E75116" w:rsidP="00E75116">
      <w:pPr>
        <w:pStyle w:val="ConsPlusNormal"/>
        <w:rPr>
          <w:b/>
        </w:rPr>
      </w:pPr>
    </w:p>
    <w:p w:rsidR="00E75116" w:rsidRDefault="00E75116" w:rsidP="00E75116">
      <w:pPr>
        <w:pStyle w:val="ConsPlusNormal"/>
        <w:rPr>
          <w:b/>
        </w:rPr>
      </w:pPr>
    </w:p>
    <w:p w:rsidR="00E75116" w:rsidRDefault="00E75116" w:rsidP="00E75116">
      <w:pPr>
        <w:pStyle w:val="ConsPlusNormal"/>
        <w:rPr>
          <w:b/>
        </w:rPr>
      </w:pPr>
    </w:p>
    <w:p w:rsidR="00E75116" w:rsidRDefault="00E75116" w:rsidP="00E75116">
      <w:pPr>
        <w:pStyle w:val="ConsPlusNormal"/>
        <w:rPr>
          <w:b/>
        </w:rPr>
      </w:pPr>
    </w:p>
    <w:p w:rsidR="00E75116" w:rsidRDefault="00E75116" w:rsidP="00E75116">
      <w:pPr>
        <w:pStyle w:val="ConsPlusNormal"/>
        <w:rPr>
          <w:b/>
        </w:rPr>
      </w:pPr>
    </w:p>
    <w:p w:rsidR="00E75116" w:rsidRDefault="00E75116" w:rsidP="00E75116">
      <w:pPr>
        <w:pStyle w:val="ConsPlusNormal"/>
        <w:rPr>
          <w:b/>
        </w:rPr>
      </w:pPr>
    </w:p>
    <w:p w:rsidR="00E75116" w:rsidRDefault="00E75116" w:rsidP="00E75116">
      <w:pPr>
        <w:pStyle w:val="ConsPlusNormal"/>
        <w:rPr>
          <w:b/>
        </w:rPr>
      </w:pPr>
    </w:p>
    <w:p w:rsidR="00E75116" w:rsidRDefault="00E75116" w:rsidP="00E75116">
      <w:pPr>
        <w:pStyle w:val="ConsPlusNormal"/>
        <w:rPr>
          <w:b/>
        </w:rPr>
      </w:pPr>
    </w:p>
    <w:p w:rsidR="00E75116" w:rsidRDefault="00E75116" w:rsidP="00E75116">
      <w:pPr>
        <w:pStyle w:val="ConsPlusNormal"/>
        <w:rPr>
          <w:b/>
        </w:rPr>
      </w:pPr>
    </w:p>
    <w:p w:rsidR="00E75116" w:rsidRDefault="00E75116" w:rsidP="00E75116">
      <w:pPr>
        <w:pStyle w:val="ConsPlusNormal"/>
        <w:rPr>
          <w:b/>
        </w:rPr>
      </w:pPr>
    </w:p>
    <w:p w:rsidR="00E75116" w:rsidRDefault="00E75116" w:rsidP="00E75116">
      <w:pPr>
        <w:spacing w:after="0" w:line="240" w:lineRule="auto"/>
        <w:rPr>
          <w:rFonts w:ascii="Times New Roman" w:hAnsi="Times New Roman"/>
          <w:b/>
          <w:sz w:val="28"/>
        </w:rPr>
      </w:pPr>
    </w:p>
    <w:p w:rsidR="00E75116" w:rsidRDefault="00E75116" w:rsidP="00E75116">
      <w:pPr>
        <w:spacing w:after="0" w:line="240" w:lineRule="auto"/>
        <w:rPr>
          <w:rFonts w:ascii="Times New Roman" w:hAnsi="Times New Roman"/>
          <w:b/>
          <w:sz w:val="28"/>
        </w:rPr>
      </w:pPr>
    </w:p>
    <w:p w:rsidR="00E75116" w:rsidRDefault="00E75116" w:rsidP="00E75116">
      <w:pPr>
        <w:spacing w:after="0" w:line="240" w:lineRule="auto"/>
        <w:rPr>
          <w:rFonts w:ascii="Times New Roman" w:hAnsi="Times New Roman"/>
          <w:b/>
          <w:sz w:val="28"/>
        </w:rPr>
      </w:pPr>
      <w:r>
        <w:rPr>
          <w:rFonts w:ascii="Times New Roman" w:hAnsi="Times New Roman"/>
          <w:b/>
          <w:sz w:val="28"/>
        </w:rPr>
        <w:t>Воинский учет и бронирование</w:t>
      </w:r>
    </w:p>
    <w:p w:rsidR="00E75116" w:rsidRDefault="00E75116" w:rsidP="00E75116">
      <w:pPr>
        <w:spacing w:after="0" w:line="240" w:lineRule="auto"/>
        <w:rPr>
          <w:rFonts w:ascii="Times New Roman" w:hAnsi="Times New Roman"/>
          <w:b/>
          <w:bCs/>
          <w:sz w:val="28"/>
          <w:szCs w:val="28"/>
        </w:rPr>
      </w:pPr>
      <w:r>
        <w:rPr>
          <w:rFonts w:ascii="Times New Roman" w:hAnsi="Times New Roman"/>
          <w:b/>
          <w:bCs/>
          <w:sz w:val="28"/>
          <w:szCs w:val="28"/>
        </w:rPr>
        <w:t>Индекс 05</w:t>
      </w:r>
    </w:p>
    <w:p w:rsidR="00E75116" w:rsidRDefault="00E75116" w:rsidP="00E75116">
      <w:pPr>
        <w:spacing w:after="0" w:line="240" w:lineRule="auto"/>
        <w:rPr>
          <w:rFonts w:ascii="Times New Roman" w:hAnsi="Times New Roman"/>
          <w:b/>
          <w:bCs/>
          <w:sz w:val="28"/>
        </w:rPr>
      </w:pPr>
      <w:r>
        <w:rPr>
          <w:rFonts w:ascii="Times New Roman" w:hAnsi="Times New Roman"/>
          <w:b/>
          <w:bCs/>
          <w:sz w:val="28"/>
        </w:rPr>
        <w:t>Номенклатура дел на 2020-2024 годы</w:t>
      </w:r>
    </w:p>
    <w:p w:rsidR="00E75116" w:rsidRDefault="00E75116" w:rsidP="00E75116">
      <w:pPr>
        <w:spacing w:after="0" w:line="240" w:lineRule="auto"/>
      </w:pPr>
    </w:p>
    <w:tbl>
      <w:tblPr>
        <w:tblW w:w="0" w:type="auto"/>
        <w:tblInd w:w="-189" w:type="dxa"/>
        <w:tblBorders>
          <w:top w:val="single" w:sz="4" w:space="0" w:color="000001"/>
          <w:left w:val="single" w:sz="4" w:space="0" w:color="000001"/>
          <w:bottom w:val="single" w:sz="4" w:space="0" w:color="000001"/>
          <w:insideH w:val="single" w:sz="4" w:space="0" w:color="000001"/>
        </w:tblBorders>
        <w:tblCellMar>
          <w:left w:w="23" w:type="dxa"/>
        </w:tblCellMar>
        <w:tblLook w:val="00A0"/>
      </w:tblPr>
      <w:tblGrid>
        <w:gridCol w:w="1817"/>
        <w:gridCol w:w="4197"/>
        <w:gridCol w:w="1039"/>
        <w:gridCol w:w="1305"/>
        <w:gridCol w:w="1741"/>
      </w:tblGrid>
      <w:tr w:rsidR="00E75116" w:rsidTr="00E75116">
        <w:trPr>
          <w:cantSplit/>
        </w:trPr>
        <w:tc>
          <w:tcPr>
            <w:tcW w:w="1825" w:type="dxa"/>
            <w:tcBorders>
              <w:right w:val="nil"/>
            </w:tcBorders>
            <w:shd w:val="clear" w:color="auto" w:fill="FFFFFF"/>
            <w:tcMar>
              <w:left w:w="23" w:type="dxa"/>
            </w:tcMar>
          </w:tcPr>
          <w:p w:rsidR="00E75116" w:rsidRDefault="00E75116" w:rsidP="00E75116">
            <w:pPr>
              <w:pStyle w:val="1"/>
              <w:widowControl w:val="0"/>
              <w:numPr>
                <w:ilvl w:val="0"/>
                <w:numId w:val="30"/>
              </w:numPr>
              <w:tabs>
                <w:tab w:val="left" w:pos="708"/>
              </w:tabs>
              <w:ind w:left="0"/>
              <w:rPr>
                <w:b w:val="0"/>
                <w:bCs w:val="0"/>
                <w:sz w:val="24"/>
                <w:lang w:eastAsia="en-US"/>
              </w:rPr>
            </w:pPr>
            <w:r>
              <w:rPr>
                <w:sz w:val="24"/>
                <w:lang w:eastAsia="en-US"/>
              </w:rPr>
              <w:t>Индексы дел</w:t>
            </w:r>
          </w:p>
        </w:tc>
        <w:tc>
          <w:tcPr>
            <w:tcW w:w="4213" w:type="dxa"/>
            <w:tcBorders>
              <w:left w:val="single" w:sz="4" w:space="0" w:color="000001"/>
              <w:right w:val="nil"/>
            </w:tcBorders>
            <w:shd w:val="clear" w:color="auto" w:fill="FFFFFF"/>
            <w:tcMar>
              <w:left w:w="23" w:type="dxa"/>
            </w:tcMar>
          </w:tcPr>
          <w:p w:rsidR="00E75116" w:rsidRDefault="00E75116" w:rsidP="00E75116">
            <w:pPr>
              <w:spacing w:after="0" w:line="240" w:lineRule="auto"/>
              <w:jc w:val="center"/>
              <w:rPr>
                <w:rFonts w:ascii="Times New Roman" w:hAnsi="Times New Roman"/>
                <w:b/>
                <w:bCs/>
                <w:sz w:val="20"/>
                <w:szCs w:val="24"/>
              </w:rPr>
            </w:pPr>
          </w:p>
          <w:p w:rsidR="00E75116" w:rsidRDefault="00E75116" w:rsidP="00E75116">
            <w:pPr>
              <w:widowControl w:val="0"/>
              <w:spacing w:after="0" w:line="240" w:lineRule="auto"/>
              <w:jc w:val="center"/>
              <w:rPr>
                <w:rFonts w:ascii="Times New Roman" w:hAnsi="Times New Roman"/>
                <w:b/>
                <w:bCs/>
              </w:rPr>
            </w:pPr>
            <w:r>
              <w:rPr>
                <w:rFonts w:ascii="Times New Roman" w:hAnsi="Times New Roman"/>
                <w:b/>
                <w:bCs/>
              </w:rPr>
              <w:t>Заголовки дел (томов)</w:t>
            </w:r>
          </w:p>
        </w:tc>
        <w:tc>
          <w:tcPr>
            <w:tcW w:w="1040" w:type="dxa"/>
            <w:tcBorders>
              <w:left w:val="single" w:sz="4" w:space="0" w:color="000001"/>
              <w:right w:val="single" w:sz="4" w:space="0" w:color="000001"/>
            </w:tcBorders>
            <w:shd w:val="clear" w:color="auto" w:fill="FFFFFF"/>
            <w:tcMar>
              <w:left w:w="23" w:type="dxa"/>
            </w:tcMar>
          </w:tcPr>
          <w:p w:rsidR="00E75116" w:rsidRDefault="00E75116" w:rsidP="00E75116">
            <w:pPr>
              <w:spacing w:after="0" w:line="240" w:lineRule="auto"/>
              <w:jc w:val="center"/>
              <w:rPr>
                <w:rFonts w:ascii="Times New Roman" w:hAnsi="Times New Roman"/>
                <w:b/>
                <w:bCs/>
              </w:rPr>
            </w:pPr>
            <w:r>
              <w:rPr>
                <w:rFonts w:ascii="Times New Roman" w:hAnsi="Times New Roman"/>
                <w:b/>
                <w:bCs/>
              </w:rPr>
              <w:t xml:space="preserve">Кол-во </w:t>
            </w:r>
          </w:p>
          <w:p w:rsidR="00E75116" w:rsidRDefault="00E75116" w:rsidP="00E75116">
            <w:pPr>
              <w:spacing w:after="0" w:line="240" w:lineRule="auto"/>
              <w:jc w:val="center"/>
              <w:rPr>
                <w:rFonts w:ascii="Times New Roman" w:hAnsi="Times New Roman"/>
                <w:b/>
                <w:bCs/>
              </w:rPr>
            </w:pPr>
            <w:r>
              <w:rPr>
                <w:rFonts w:ascii="Times New Roman" w:hAnsi="Times New Roman"/>
                <w:b/>
                <w:bCs/>
              </w:rPr>
              <w:t>дел</w:t>
            </w:r>
          </w:p>
          <w:p w:rsidR="00E75116" w:rsidRDefault="00E75116" w:rsidP="00E75116">
            <w:pPr>
              <w:spacing w:after="0" w:line="240" w:lineRule="auto"/>
              <w:jc w:val="center"/>
              <w:rPr>
                <w:rFonts w:ascii="Times New Roman" w:hAnsi="Times New Roman"/>
                <w:b/>
                <w:bCs/>
              </w:rPr>
            </w:pPr>
            <w:r>
              <w:rPr>
                <w:rFonts w:ascii="Times New Roman" w:hAnsi="Times New Roman"/>
                <w:b/>
                <w:bCs/>
              </w:rPr>
              <w:t>(частей</w:t>
            </w:r>
          </w:p>
          <w:p w:rsidR="00E75116" w:rsidRDefault="00E75116" w:rsidP="00E75116">
            <w:pPr>
              <w:widowControl w:val="0"/>
              <w:spacing w:after="0" w:line="240" w:lineRule="auto"/>
              <w:jc w:val="center"/>
              <w:rPr>
                <w:rFonts w:ascii="Times New Roman" w:hAnsi="Times New Roman"/>
                <w:b/>
                <w:bCs/>
              </w:rPr>
            </w:pPr>
            <w:r>
              <w:rPr>
                <w:rFonts w:ascii="Times New Roman" w:hAnsi="Times New Roman"/>
                <w:b/>
                <w:bCs/>
              </w:rPr>
              <w:t xml:space="preserve"> томов)</w:t>
            </w:r>
          </w:p>
        </w:tc>
        <w:tc>
          <w:tcPr>
            <w:tcW w:w="1307"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b/>
                <w:bCs/>
                <w:shd w:val="clear" w:color="auto" w:fill="FFFFFF"/>
              </w:rPr>
            </w:pPr>
            <w:r>
              <w:rPr>
                <w:rFonts w:ascii="Times New Roman" w:hAnsi="Times New Roman"/>
                <w:b/>
                <w:bCs/>
                <w:shd w:val="clear" w:color="auto" w:fill="FFFFFF"/>
              </w:rPr>
              <w:t>Сроки хранения и №№ статей по перечню</w:t>
            </w:r>
          </w:p>
        </w:tc>
        <w:tc>
          <w:tcPr>
            <w:tcW w:w="1744"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b/>
                <w:bCs/>
              </w:rPr>
            </w:pPr>
            <w:r>
              <w:rPr>
                <w:rFonts w:ascii="Times New Roman" w:hAnsi="Times New Roman"/>
                <w:b/>
                <w:bCs/>
              </w:rPr>
              <w:t>Примечание</w:t>
            </w:r>
          </w:p>
        </w:tc>
      </w:tr>
      <w:tr w:rsidR="00E75116" w:rsidTr="00E75116">
        <w:trPr>
          <w:cantSplit/>
        </w:trPr>
        <w:tc>
          <w:tcPr>
            <w:tcW w:w="1825" w:type="dxa"/>
            <w:tcBorders>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4213"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1040"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3</w:t>
            </w:r>
          </w:p>
        </w:tc>
        <w:tc>
          <w:tcPr>
            <w:tcW w:w="1307"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tc>
        <w:tc>
          <w:tcPr>
            <w:tcW w:w="1744"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5</w:t>
            </w:r>
          </w:p>
        </w:tc>
      </w:tr>
      <w:tr w:rsidR="00E75116" w:rsidTr="00E75116">
        <w:trPr>
          <w:cantSplit/>
        </w:trPr>
        <w:tc>
          <w:tcPr>
            <w:tcW w:w="1825" w:type="dxa"/>
            <w:tcBorders>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05-01</w:t>
            </w:r>
          </w:p>
        </w:tc>
        <w:tc>
          <w:tcPr>
            <w:tcW w:w="4213"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Законы и иные нормативные акты (указы, постановления), распоряжения РФ, субъектов РФ, муниципальные нормативные правовые акты по вопросам воинского учета</w:t>
            </w:r>
          </w:p>
        </w:tc>
        <w:tc>
          <w:tcPr>
            <w:tcW w:w="1040"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307" w:type="dxa"/>
            <w:tcBorders>
              <w:left w:val="single" w:sz="4" w:space="0" w:color="000001"/>
              <w:right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ДМН (1)</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ст.ст. 1-4 б</w:t>
            </w:r>
          </w:p>
        </w:tc>
        <w:tc>
          <w:tcPr>
            <w:tcW w:w="1744"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rPr>
            </w:pPr>
            <w:r>
              <w:rPr>
                <w:rFonts w:ascii="Times New Roman" w:hAnsi="Times New Roman"/>
              </w:rPr>
              <w:t>(1) Относящиеся к деятельности организации – пост.</w:t>
            </w:r>
          </w:p>
        </w:tc>
      </w:tr>
      <w:tr w:rsidR="00E75116" w:rsidTr="00E75116">
        <w:trPr>
          <w:cantSplit/>
        </w:trPr>
        <w:tc>
          <w:tcPr>
            <w:tcW w:w="1825" w:type="dxa"/>
            <w:tcBorders>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05-02</w:t>
            </w:r>
          </w:p>
        </w:tc>
        <w:tc>
          <w:tcPr>
            <w:tcW w:w="4213"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 xml:space="preserve">Правила, инструкции по воинскому учету и бронированию </w:t>
            </w:r>
          </w:p>
        </w:tc>
        <w:tc>
          <w:tcPr>
            <w:tcW w:w="1040"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307" w:type="dxa"/>
            <w:tcBorders>
              <w:left w:val="single" w:sz="4" w:space="0" w:color="000001"/>
              <w:right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1 год (1)</w:t>
            </w:r>
          </w:p>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8 б</w:t>
            </w:r>
          </w:p>
        </w:tc>
        <w:tc>
          <w:tcPr>
            <w:tcW w:w="1744"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rPr>
            </w:pPr>
            <w:r>
              <w:rPr>
                <w:rFonts w:ascii="Times New Roman" w:hAnsi="Times New Roman"/>
              </w:rPr>
              <w:t>(1) После замены новыми</w:t>
            </w:r>
          </w:p>
        </w:tc>
      </w:tr>
      <w:tr w:rsidR="00E75116" w:rsidTr="00E75116">
        <w:trPr>
          <w:cantSplit/>
        </w:trPr>
        <w:tc>
          <w:tcPr>
            <w:tcW w:w="1825" w:type="dxa"/>
            <w:tcBorders>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05-03</w:t>
            </w:r>
          </w:p>
        </w:tc>
        <w:tc>
          <w:tcPr>
            <w:tcW w:w="4213"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Журнал движения граждан, пребывающих в запасе, и граждан, подлежащих призыву на военную службу.</w:t>
            </w:r>
          </w:p>
        </w:tc>
        <w:tc>
          <w:tcPr>
            <w:tcW w:w="1040"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307" w:type="dxa"/>
            <w:tcBorders>
              <w:left w:val="single" w:sz="4" w:space="0" w:color="000001"/>
              <w:right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 (1)</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458</w:t>
            </w:r>
          </w:p>
        </w:tc>
        <w:tc>
          <w:tcPr>
            <w:tcW w:w="1744"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rPr>
            </w:pPr>
            <w:r>
              <w:rPr>
                <w:rFonts w:ascii="Times New Roman" w:hAnsi="Times New Roman"/>
              </w:rPr>
              <w:t>(1) После снятия с учета</w:t>
            </w:r>
          </w:p>
        </w:tc>
      </w:tr>
      <w:tr w:rsidR="00E75116" w:rsidTr="00E75116">
        <w:trPr>
          <w:cantSplit/>
        </w:trPr>
        <w:tc>
          <w:tcPr>
            <w:tcW w:w="1825" w:type="dxa"/>
            <w:tcBorders>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05-04</w:t>
            </w:r>
          </w:p>
        </w:tc>
        <w:tc>
          <w:tcPr>
            <w:tcW w:w="4213"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Отчеты о воинском учете и бронировании работников</w:t>
            </w:r>
          </w:p>
        </w:tc>
        <w:tc>
          <w:tcPr>
            <w:tcW w:w="1040"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307"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5 лет </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457</w:t>
            </w:r>
          </w:p>
        </w:tc>
        <w:tc>
          <w:tcPr>
            <w:tcW w:w="1744"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r>
      <w:tr w:rsidR="00E75116" w:rsidTr="00E75116">
        <w:trPr>
          <w:cantSplit/>
          <w:trHeight w:val="1022"/>
        </w:trPr>
        <w:tc>
          <w:tcPr>
            <w:tcW w:w="1825" w:type="dxa"/>
            <w:tcBorders>
              <w:bottom w:val="single" w:sz="4" w:space="0" w:color="00000A"/>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05-05</w:t>
            </w:r>
          </w:p>
        </w:tc>
        <w:tc>
          <w:tcPr>
            <w:tcW w:w="4213" w:type="dxa"/>
            <w:tcBorders>
              <w:left w:val="single" w:sz="4" w:space="0" w:color="000001"/>
              <w:bottom w:val="single" w:sz="4" w:space="0" w:color="00000A"/>
              <w:right w:val="nil"/>
            </w:tcBorders>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Журнал учета наличия личных карточек (формы Т-2) граждан, пребывающих в запасе</w:t>
            </w:r>
          </w:p>
        </w:tc>
        <w:tc>
          <w:tcPr>
            <w:tcW w:w="1040" w:type="dxa"/>
            <w:tcBorders>
              <w:left w:val="single" w:sz="4" w:space="0" w:color="000001"/>
              <w:bottom w:val="single" w:sz="4" w:space="0" w:color="00000A"/>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307" w:type="dxa"/>
            <w:tcBorders>
              <w:left w:val="single" w:sz="4" w:space="0" w:color="000001"/>
              <w:bottom w:val="single" w:sz="4" w:space="0" w:color="00000A"/>
              <w:right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463 е</w:t>
            </w:r>
          </w:p>
        </w:tc>
        <w:tc>
          <w:tcPr>
            <w:tcW w:w="1744" w:type="dxa"/>
            <w:tcBorders>
              <w:left w:val="single" w:sz="4" w:space="0" w:color="000001"/>
              <w:bottom w:val="single" w:sz="4" w:space="0" w:color="00000A"/>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r>
      <w:tr w:rsidR="00E75116" w:rsidTr="00E75116">
        <w:trPr>
          <w:cantSplit/>
        </w:trPr>
        <w:tc>
          <w:tcPr>
            <w:tcW w:w="1825" w:type="dxa"/>
            <w:tcBorders>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05-06</w:t>
            </w:r>
          </w:p>
        </w:tc>
        <w:tc>
          <w:tcPr>
            <w:tcW w:w="4213"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Переписка с органами местного самоуправления, военным комиссариатом по вопросам воинского учета и бронирования граждан, пребывающих в запасе</w:t>
            </w:r>
          </w:p>
        </w:tc>
        <w:tc>
          <w:tcPr>
            <w:tcW w:w="1040"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307"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5 лет </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457</w:t>
            </w:r>
          </w:p>
        </w:tc>
        <w:tc>
          <w:tcPr>
            <w:tcW w:w="1744"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r>
      <w:tr w:rsidR="00E75116" w:rsidTr="00E75116">
        <w:trPr>
          <w:cantSplit/>
        </w:trPr>
        <w:tc>
          <w:tcPr>
            <w:tcW w:w="1825" w:type="dxa"/>
            <w:tcBorders>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05-07</w:t>
            </w:r>
          </w:p>
        </w:tc>
        <w:tc>
          <w:tcPr>
            <w:tcW w:w="4213"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Журнал учета проверок состояния воинского учета и бронирования</w:t>
            </w:r>
          </w:p>
        </w:tc>
        <w:tc>
          <w:tcPr>
            <w:tcW w:w="1040"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307" w:type="dxa"/>
            <w:tcBorders>
              <w:left w:val="single" w:sz="4" w:space="0" w:color="000001"/>
              <w:right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459</w:t>
            </w:r>
          </w:p>
        </w:tc>
        <w:tc>
          <w:tcPr>
            <w:tcW w:w="1744"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Cs w:val="24"/>
                <w:lang w:eastAsia="en-US"/>
              </w:rPr>
            </w:pPr>
          </w:p>
        </w:tc>
      </w:tr>
      <w:tr w:rsidR="00E75116" w:rsidTr="00E75116">
        <w:trPr>
          <w:cantSplit/>
        </w:trPr>
        <w:tc>
          <w:tcPr>
            <w:tcW w:w="1825" w:type="dxa"/>
            <w:tcBorders>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lastRenderedPageBreak/>
              <w:t>05-08</w:t>
            </w:r>
          </w:p>
        </w:tc>
        <w:tc>
          <w:tcPr>
            <w:tcW w:w="4213"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Должностные инструкции специалиста (копии)</w:t>
            </w:r>
          </w:p>
        </w:tc>
        <w:tc>
          <w:tcPr>
            <w:tcW w:w="1040"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307" w:type="dxa"/>
            <w:tcBorders>
              <w:left w:val="single" w:sz="4" w:space="0" w:color="000001"/>
              <w:right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3 года (1)</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442</w:t>
            </w:r>
          </w:p>
        </w:tc>
        <w:tc>
          <w:tcPr>
            <w:tcW w:w="1744" w:type="dxa"/>
            <w:tcBorders>
              <w:left w:val="single" w:sz="4" w:space="0" w:color="000001"/>
              <w:right w:val="single" w:sz="4" w:space="0" w:color="000001"/>
            </w:tcBorders>
            <w:shd w:val="clear" w:color="auto" w:fill="FFFFFF"/>
            <w:tcMar>
              <w:left w:w="23" w:type="dxa"/>
            </w:tcMar>
          </w:tcPr>
          <w:p w:rsidR="00E75116" w:rsidRDefault="00E75116" w:rsidP="00E75116">
            <w:pPr>
              <w:pStyle w:val="ConsPlusNormal"/>
              <w:rPr>
                <w:sz w:val="22"/>
                <w:szCs w:val="22"/>
              </w:rPr>
            </w:pPr>
            <w:r>
              <w:rPr>
                <w:sz w:val="22"/>
                <w:szCs w:val="22"/>
              </w:rPr>
              <w:t>(1) После замены новыми</w:t>
            </w:r>
          </w:p>
          <w:p w:rsidR="00E75116" w:rsidRDefault="00E75116" w:rsidP="00E75116">
            <w:pPr>
              <w:widowControl w:val="0"/>
              <w:spacing w:after="0" w:line="240" w:lineRule="auto"/>
              <w:rPr>
                <w:rFonts w:ascii="Times New Roman" w:hAnsi="Times New Roman"/>
                <w:shd w:val="clear" w:color="auto" w:fill="FFFFFF"/>
              </w:rPr>
            </w:pPr>
            <w:r>
              <w:rPr>
                <w:rFonts w:ascii="Times New Roman" w:hAnsi="Times New Roman"/>
              </w:rPr>
              <w:t>Подлинники в деле</w:t>
            </w:r>
            <w:r>
              <w:rPr>
                <w:rFonts w:ascii="Times New Roman" w:hAnsi="Times New Roman"/>
                <w:shd w:val="clear" w:color="auto" w:fill="FFFFFF"/>
              </w:rPr>
              <w:t xml:space="preserve"> 04-07</w:t>
            </w:r>
          </w:p>
        </w:tc>
      </w:tr>
      <w:tr w:rsidR="00E75116" w:rsidTr="00E75116">
        <w:trPr>
          <w:cantSplit/>
        </w:trPr>
        <w:tc>
          <w:tcPr>
            <w:tcW w:w="1825" w:type="dxa"/>
            <w:tcBorders>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05-09</w:t>
            </w:r>
          </w:p>
        </w:tc>
        <w:tc>
          <w:tcPr>
            <w:tcW w:w="4213"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rPr>
                <w:rFonts w:ascii="Times New Roman" w:hAnsi="Times New Roman"/>
                <w:sz w:val="28"/>
              </w:rPr>
            </w:pPr>
            <w:r>
              <w:rPr>
                <w:rFonts w:ascii="Times New Roman" w:hAnsi="Times New Roman"/>
                <w:sz w:val="28"/>
              </w:rPr>
              <w:t>Номенклатура дел (выписка)</w:t>
            </w:r>
          </w:p>
        </w:tc>
        <w:tc>
          <w:tcPr>
            <w:tcW w:w="1040"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307" w:type="dxa"/>
            <w:tcBorders>
              <w:left w:val="single" w:sz="4" w:space="0" w:color="000001"/>
              <w:right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3 года</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ст. 157  </w:t>
            </w:r>
          </w:p>
        </w:tc>
        <w:tc>
          <w:tcPr>
            <w:tcW w:w="1744"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rPr>
            </w:pPr>
            <w:r>
              <w:rPr>
                <w:rFonts w:ascii="Times New Roman" w:hAnsi="Times New Roman"/>
              </w:rPr>
              <w:t>Подлинник в деле 06-02</w:t>
            </w:r>
          </w:p>
        </w:tc>
      </w:tr>
    </w:tbl>
    <w:p w:rsidR="00E75116" w:rsidRDefault="00E75116" w:rsidP="00E75116">
      <w:pPr>
        <w:spacing w:line="240" w:lineRule="auto"/>
      </w:pPr>
    </w:p>
    <w:p w:rsidR="00E75116" w:rsidRDefault="00E75116" w:rsidP="00E75116">
      <w:pPr>
        <w:spacing w:line="240" w:lineRule="auto"/>
      </w:pPr>
    </w:p>
    <w:p w:rsidR="00E75116" w:rsidRDefault="00E75116" w:rsidP="00E75116">
      <w:pPr>
        <w:spacing w:line="240" w:lineRule="auto"/>
        <w:rPr>
          <w:rFonts w:ascii="Times New Roman" w:hAnsi="Times New Roman"/>
          <w:bCs/>
          <w:sz w:val="28"/>
        </w:rPr>
      </w:pPr>
      <w:r>
        <w:rPr>
          <w:rFonts w:ascii="Times New Roman" w:hAnsi="Times New Roman"/>
          <w:bCs/>
          <w:sz w:val="28"/>
        </w:rPr>
        <w:t xml:space="preserve">Военно-учетный работник                                                            Е.Н. Крамаренко    </w:t>
      </w:r>
    </w:p>
    <w:p w:rsidR="00E75116" w:rsidRDefault="00E75116" w:rsidP="00E75116">
      <w:pPr>
        <w:spacing w:line="240" w:lineRule="auto"/>
        <w:rPr>
          <w:rFonts w:ascii="Times New Roman" w:hAnsi="Times New Roman"/>
          <w:bCs/>
          <w:sz w:val="28"/>
        </w:rPr>
      </w:pPr>
      <w:r>
        <w:rPr>
          <w:rFonts w:ascii="Times New Roman" w:hAnsi="Times New Roman"/>
          <w:bCs/>
          <w:sz w:val="28"/>
        </w:rPr>
        <w:t xml:space="preserve">                                                 </w:t>
      </w:r>
    </w:p>
    <w:p w:rsidR="00E75116" w:rsidRDefault="00E75116" w:rsidP="00E75116">
      <w:pPr>
        <w:spacing w:after="0" w:line="360" w:lineRule="auto"/>
        <w:rPr>
          <w:rFonts w:ascii="Times New Roman" w:hAnsi="Times New Roman"/>
          <w:b/>
          <w:bCs/>
          <w:sz w:val="28"/>
        </w:rPr>
      </w:pPr>
      <w:r>
        <w:rPr>
          <w:rFonts w:ascii="Times New Roman" w:hAnsi="Times New Roman"/>
          <w:b/>
          <w:bCs/>
          <w:sz w:val="28"/>
        </w:rPr>
        <w:t xml:space="preserve">Делопроизводство и архив </w:t>
      </w:r>
    </w:p>
    <w:p w:rsidR="00E75116" w:rsidRDefault="00E75116" w:rsidP="00E75116">
      <w:pPr>
        <w:pStyle w:val="6"/>
        <w:tabs>
          <w:tab w:val="left" w:pos="-142"/>
        </w:tabs>
        <w:spacing w:line="360" w:lineRule="auto"/>
        <w:rPr>
          <w:rFonts w:ascii="Times New Roman" w:hAnsi="Times New Roman"/>
        </w:rPr>
      </w:pPr>
      <w:r>
        <w:rPr>
          <w:rFonts w:ascii="Times New Roman" w:hAnsi="Times New Roman"/>
        </w:rPr>
        <w:t>Индекс 06</w:t>
      </w:r>
    </w:p>
    <w:p w:rsidR="00E75116" w:rsidRDefault="00E75116" w:rsidP="00E75116">
      <w:pPr>
        <w:spacing w:after="0" w:line="360" w:lineRule="auto"/>
        <w:rPr>
          <w:rFonts w:ascii="Times New Roman" w:hAnsi="Times New Roman"/>
          <w:b/>
          <w:bCs/>
          <w:sz w:val="28"/>
        </w:rPr>
      </w:pPr>
      <w:r>
        <w:rPr>
          <w:rFonts w:ascii="Times New Roman" w:hAnsi="Times New Roman"/>
          <w:b/>
          <w:bCs/>
          <w:sz w:val="28"/>
        </w:rPr>
        <w:t xml:space="preserve">Номенклатура дел на 2020-2024 годы </w:t>
      </w:r>
    </w:p>
    <w:tbl>
      <w:tblPr>
        <w:tblW w:w="0" w:type="auto"/>
        <w:tblInd w:w="-9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3" w:type="dxa"/>
        </w:tblCellMar>
        <w:tblLook w:val="00A0"/>
      </w:tblPr>
      <w:tblGrid>
        <w:gridCol w:w="1191"/>
        <w:gridCol w:w="3665"/>
        <w:gridCol w:w="1017"/>
        <w:gridCol w:w="1809"/>
        <w:gridCol w:w="2322"/>
      </w:tblGrid>
      <w:tr w:rsidR="00E75116" w:rsidTr="00E75116">
        <w:trPr>
          <w:cantSplit/>
        </w:trPr>
        <w:tc>
          <w:tcPr>
            <w:tcW w:w="1192" w:type="dxa"/>
            <w:shd w:val="clear" w:color="auto" w:fill="FFFFFF"/>
            <w:tcMar>
              <w:left w:w="23" w:type="dxa"/>
            </w:tcMar>
          </w:tcPr>
          <w:p w:rsidR="00E75116" w:rsidRDefault="00E75116" w:rsidP="00E75116">
            <w:pPr>
              <w:pStyle w:val="1"/>
              <w:tabs>
                <w:tab w:val="left" w:pos="708"/>
              </w:tabs>
              <w:rPr>
                <w:b w:val="0"/>
                <w:bCs w:val="0"/>
                <w:sz w:val="24"/>
                <w:lang w:eastAsia="en-US"/>
              </w:rPr>
            </w:pPr>
            <w:r>
              <w:rPr>
                <w:sz w:val="24"/>
                <w:lang w:eastAsia="en-US"/>
              </w:rPr>
              <w:t>Индексы дел</w:t>
            </w:r>
          </w:p>
        </w:tc>
        <w:tc>
          <w:tcPr>
            <w:tcW w:w="368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b/>
                <w:bCs/>
              </w:rPr>
            </w:pPr>
            <w:r>
              <w:rPr>
                <w:rFonts w:ascii="Times New Roman" w:hAnsi="Times New Roman"/>
                <w:b/>
                <w:bCs/>
              </w:rPr>
              <w:t>Заголовки дел (томов)</w:t>
            </w:r>
          </w:p>
        </w:tc>
        <w:tc>
          <w:tcPr>
            <w:tcW w:w="1019"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b/>
                <w:bCs/>
              </w:rPr>
            </w:pPr>
            <w:r>
              <w:rPr>
                <w:rFonts w:ascii="Times New Roman" w:hAnsi="Times New Roman"/>
                <w:b/>
                <w:bCs/>
              </w:rPr>
              <w:t>Кол-во дел (частей томов)</w:t>
            </w:r>
          </w:p>
        </w:tc>
        <w:tc>
          <w:tcPr>
            <w:tcW w:w="1814"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b/>
                <w:bCs/>
                <w:shd w:val="clear" w:color="auto" w:fill="FFFFFF"/>
              </w:rPr>
            </w:pPr>
            <w:r>
              <w:rPr>
                <w:rFonts w:ascii="Times New Roman" w:hAnsi="Times New Roman"/>
                <w:b/>
                <w:bCs/>
                <w:shd w:val="clear" w:color="auto" w:fill="FFFFFF"/>
              </w:rPr>
              <w:t>Сроки хранения и №№ статей по перечню</w:t>
            </w:r>
          </w:p>
        </w:tc>
        <w:tc>
          <w:tcPr>
            <w:tcW w:w="2327"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b/>
                <w:bCs/>
              </w:rPr>
            </w:pPr>
            <w:r>
              <w:rPr>
                <w:rFonts w:ascii="Times New Roman" w:hAnsi="Times New Roman"/>
                <w:b/>
                <w:bCs/>
              </w:rPr>
              <w:t>Примечание</w:t>
            </w:r>
          </w:p>
        </w:tc>
      </w:tr>
      <w:tr w:rsidR="00E75116" w:rsidTr="00E75116">
        <w:trPr>
          <w:cantSplit/>
          <w:trHeight w:val="308"/>
        </w:trPr>
        <w:tc>
          <w:tcPr>
            <w:tcW w:w="119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rPr>
            </w:pPr>
            <w:r>
              <w:rPr>
                <w:rFonts w:ascii="Times New Roman" w:hAnsi="Times New Roman"/>
              </w:rPr>
              <w:t>1</w:t>
            </w:r>
          </w:p>
        </w:tc>
        <w:tc>
          <w:tcPr>
            <w:tcW w:w="368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rPr>
            </w:pPr>
            <w:r>
              <w:rPr>
                <w:rFonts w:ascii="Times New Roman" w:hAnsi="Times New Roman"/>
              </w:rPr>
              <w:t>2</w:t>
            </w:r>
          </w:p>
        </w:tc>
        <w:tc>
          <w:tcPr>
            <w:tcW w:w="1019"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rPr>
            </w:pPr>
            <w:r>
              <w:rPr>
                <w:rFonts w:ascii="Times New Roman" w:hAnsi="Times New Roman"/>
              </w:rPr>
              <w:t>3</w:t>
            </w:r>
          </w:p>
        </w:tc>
        <w:tc>
          <w:tcPr>
            <w:tcW w:w="1814"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hd w:val="clear" w:color="auto" w:fill="FFFFFF"/>
              </w:rPr>
            </w:pPr>
            <w:r>
              <w:rPr>
                <w:rFonts w:ascii="Times New Roman" w:hAnsi="Times New Roman"/>
                <w:shd w:val="clear" w:color="auto" w:fill="FFFFFF"/>
              </w:rPr>
              <w:t>4</w:t>
            </w:r>
          </w:p>
        </w:tc>
        <w:tc>
          <w:tcPr>
            <w:tcW w:w="2327"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rPr>
            </w:pPr>
            <w:r>
              <w:rPr>
                <w:rFonts w:ascii="Times New Roman" w:hAnsi="Times New Roman"/>
              </w:rPr>
              <w:t>5</w:t>
            </w:r>
          </w:p>
        </w:tc>
      </w:tr>
      <w:tr w:rsidR="00E75116" w:rsidTr="00E75116">
        <w:trPr>
          <w:cantSplit/>
        </w:trPr>
        <w:tc>
          <w:tcPr>
            <w:tcW w:w="119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06-01</w:t>
            </w:r>
          </w:p>
        </w:tc>
        <w:tc>
          <w:tcPr>
            <w:tcW w:w="3682" w:type="dxa"/>
            <w:shd w:val="clear" w:color="auto" w:fill="FFFFFF"/>
            <w:tcMar>
              <w:left w:w="23" w:type="dxa"/>
            </w:tcMar>
          </w:tcPr>
          <w:p w:rsidR="00E75116" w:rsidRDefault="00E75116" w:rsidP="00E75116">
            <w:pPr>
              <w:pStyle w:val="5"/>
              <w:tabs>
                <w:tab w:val="left" w:pos="0"/>
              </w:tabs>
              <w:ind w:right="0"/>
              <w:rPr>
                <w:rFonts w:ascii="Times New Roman" w:hAnsi="Times New Roman"/>
                <w:lang w:eastAsia="en-US"/>
              </w:rPr>
            </w:pPr>
            <w:r>
              <w:rPr>
                <w:rFonts w:ascii="Times New Roman" w:hAnsi="Times New Roman"/>
                <w:lang w:eastAsia="en-US"/>
              </w:rPr>
              <w:t>Инструкция по делопроизводству. Копия</w:t>
            </w:r>
          </w:p>
        </w:tc>
        <w:tc>
          <w:tcPr>
            <w:tcW w:w="101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814"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Постоянно </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8 а</w:t>
            </w:r>
          </w:p>
        </w:tc>
        <w:tc>
          <w:tcPr>
            <w:tcW w:w="2327" w:type="dxa"/>
            <w:shd w:val="clear" w:color="auto" w:fill="FFFFFF"/>
            <w:tcMar>
              <w:left w:w="23" w:type="dxa"/>
            </w:tcMar>
          </w:tcPr>
          <w:p w:rsidR="00E75116" w:rsidRDefault="00E75116" w:rsidP="00E75116">
            <w:pPr>
              <w:widowControl w:val="0"/>
              <w:spacing w:after="0" w:line="240" w:lineRule="auto"/>
              <w:rPr>
                <w:rFonts w:ascii="Times New Roman" w:hAnsi="Times New Roman"/>
              </w:rPr>
            </w:pPr>
          </w:p>
        </w:tc>
      </w:tr>
      <w:tr w:rsidR="00E75116" w:rsidTr="00E75116">
        <w:trPr>
          <w:cantSplit/>
        </w:trPr>
        <w:tc>
          <w:tcPr>
            <w:tcW w:w="119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06-02</w:t>
            </w:r>
          </w:p>
        </w:tc>
        <w:tc>
          <w:tcPr>
            <w:tcW w:w="3682"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Сводная номенклатура дел администрации Полойского сельсовета Краснозерского района Новосибирской области</w:t>
            </w:r>
          </w:p>
        </w:tc>
        <w:tc>
          <w:tcPr>
            <w:tcW w:w="101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814"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Постоянно </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157</w:t>
            </w:r>
          </w:p>
        </w:tc>
        <w:tc>
          <w:tcPr>
            <w:tcW w:w="2327" w:type="dxa"/>
            <w:shd w:val="clear" w:color="auto" w:fill="FFFFFF"/>
            <w:tcMar>
              <w:left w:w="23" w:type="dxa"/>
            </w:tcMar>
          </w:tcPr>
          <w:p w:rsidR="00E75116" w:rsidRDefault="00E75116" w:rsidP="00E75116">
            <w:pPr>
              <w:widowControl w:val="0"/>
              <w:spacing w:after="0" w:line="240" w:lineRule="auto"/>
            </w:pPr>
          </w:p>
        </w:tc>
      </w:tr>
      <w:tr w:rsidR="00E75116" w:rsidTr="00E75116">
        <w:trPr>
          <w:cantSplit/>
        </w:trPr>
        <w:tc>
          <w:tcPr>
            <w:tcW w:w="119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06-03</w:t>
            </w:r>
          </w:p>
        </w:tc>
        <w:tc>
          <w:tcPr>
            <w:tcW w:w="3682" w:type="dxa"/>
            <w:shd w:val="clear" w:color="auto" w:fill="FFFFFF"/>
            <w:tcMar>
              <w:left w:w="23" w:type="dxa"/>
            </w:tcMar>
          </w:tcPr>
          <w:p w:rsidR="00E75116" w:rsidRDefault="00E75116" w:rsidP="00E75116">
            <w:pPr>
              <w:spacing w:after="0" w:line="240" w:lineRule="auto"/>
              <w:jc w:val="both"/>
              <w:rPr>
                <w:rFonts w:ascii="Times New Roman" w:hAnsi="Times New Roman"/>
                <w:sz w:val="28"/>
              </w:rPr>
            </w:pPr>
            <w:r>
              <w:rPr>
                <w:rFonts w:ascii="Times New Roman" w:hAnsi="Times New Roman"/>
                <w:sz w:val="28"/>
              </w:rPr>
              <w:t>Протоколы заседаний экспертной комиссии</w:t>
            </w:r>
          </w:p>
        </w:tc>
        <w:tc>
          <w:tcPr>
            <w:tcW w:w="101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814"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18 д</w:t>
            </w:r>
          </w:p>
        </w:tc>
        <w:tc>
          <w:tcPr>
            <w:tcW w:w="2327" w:type="dxa"/>
            <w:shd w:val="clear" w:color="auto" w:fill="FFFFFF"/>
            <w:tcMar>
              <w:left w:w="23" w:type="dxa"/>
            </w:tcMar>
          </w:tcPr>
          <w:p w:rsidR="00E75116" w:rsidRDefault="00E75116" w:rsidP="00E75116">
            <w:pPr>
              <w:widowControl w:val="0"/>
              <w:spacing w:after="0" w:line="240" w:lineRule="auto"/>
              <w:rPr>
                <w:rFonts w:ascii="Times New Roman" w:hAnsi="Times New Roman"/>
                <w:szCs w:val="24"/>
                <w:lang w:eastAsia="en-US"/>
              </w:rPr>
            </w:pPr>
          </w:p>
        </w:tc>
      </w:tr>
      <w:tr w:rsidR="00E75116" w:rsidTr="00E75116">
        <w:trPr>
          <w:cantSplit/>
        </w:trPr>
        <w:tc>
          <w:tcPr>
            <w:tcW w:w="1192" w:type="dxa"/>
            <w:tcBorders>
              <w:top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0"/>
              </w:rPr>
            </w:pPr>
            <w:r>
              <w:rPr>
                <w:rFonts w:ascii="Times New Roman" w:hAnsi="Times New Roman"/>
                <w:sz w:val="28"/>
                <w:szCs w:val="20"/>
              </w:rPr>
              <w:t>06-04</w:t>
            </w:r>
          </w:p>
        </w:tc>
        <w:tc>
          <w:tcPr>
            <w:tcW w:w="3682" w:type="dxa"/>
            <w:tcBorders>
              <w:top w:val="nil"/>
            </w:tcBorders>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Описи дел постоянного хранения по основной деятельности</w:t>
            </w:r>
          </w:p>
        </w:tc>
        <w:tc>
          <w:tcPr>
            <w:tcW w:w="1019" w:type="dxa"/>
            <w:tcBorders>
              <w:top w:val="nil"/>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814" w:type="dxa"/>
            <w:tcBorders>
              <w:top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 (2)</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172 а</w:t>
            </w:r>
          </w:p>
        </w:tc>
        <w:tc>
          <w:tcPr>
            <w:tcW w:w="2327" w:type="dxa"/>
            <w:tcBorders>
              <w:top w:val="nil"/>
            </w:tcBorders>
            <w:shd w:val="clear" w:color="auto" w:fill="FFFFFF"/>
            <w:tcMar>
              <w:left w:w="23" w:type="dxa"/>
            </w:tcMar>
          </w:tcPr>
          <w:p w:rsidR="00E75116" w:rsidRDefault="00E75116" w:rsidP="00E75116">
            <w:pPr>
              <w:pStyle w:val="ConsPlusNormal"/>
              <w:rPr>
                <w:sz w:val="22"/>
                <w:szCs w:val="22"/>
              </w:rPr>
            </w:pPr>
            <w:r>
              <w:rPr>
                <w:sz w:val="22"/>
                <w:szCs w:val="22"/>
              </w:rPr>
              <w:t>(2) Неутвержденные, несогласованные - До минования надобности</w:t>
            </w:r>
          </w:p>
        </w:tc>
      </w:tr>
      <w:tr w:rsidR="00E75116" w:rsidTr="00E75116">
        <w:trPr>
          <w:cantSplit/>
        </w:trPr>
        <w:tc>
          <w:tcPr>
            <w:tcW w:w="119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0"/>
              </w:rPr>
            </w:pPr>
            <w:r>
              <w:rPr>
                <w:rFonts w:ascii="Times New Roman" w:hAnsi="Times New Roman"/>
                <w:sz w:val="28"/>
                <w:szCs w:val="20"/>
              </w:rPr>
              <w:t>06-05</w:t>
            </w:r>
          </w:p>
        </w:tc>
        <w:tc>
          <w:tcPr>
            <w:tcW w:w="3682"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Описи дел по личному составу</w:t>
            </w:r>
          </w:p>
        </w:tc>
        <w:tc>
          <w:tcPr>
            <w:tcW w:w="101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814"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50 лет (2)</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172 б</w:t>
            </w:r>
          </w:p>
        </w:tc>
        <w:tc>
          <w:tcPr>
            <w:tcW w:w="2327" w:type="dxa"/>
            <w:shd w:val="clear" w:color="auto" w:fill="FFFFFF"/>
            <w:tcMar>
              <w:left w:w="23" w:type="dxa"/>
            </w:tcMar>
          </w:tcPr>
          <w:p w:rsidR="00E75116" w:rsidRDefault="00E75116" w:rsidP="00E75116">
            <w:pPr>
              <w:pStyle w:val="ConsPlusNormal"/>
              <w:rPr>
                <w:sz w:val="22"/>
                <w:szCs w:val="22"/>
              </w:rPr>
            </w:pPr>
            <w:r>
              <w:rPr>
                <w:sz w:val="22"/>
                <w:szCs w:val="22"/>
              </w:rPr>
              <w:t>(2) Неутвержденные, несогласованные - До минования надобности</w:t>
            </w:r>
          </w:p>
        </w:tc>
      </w:tr>
      <w:tr w:rsidR="00E75116" w:rsidTr="00E75116">
        <w:trPr>
          <w:cantSplit/>
        </w:trPr>
        <w:tc>
          <w:tcPr>
            <w:tcW w:w="119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0"/>
              </w:rPr>
            </w:pPr>
            <w:r>
              <w:rPr>
                <w:rFonts w:ascii="Times New Roman" w:hAnsi="Times New Roman"/>
                <w:sz w:val="28"/>
                <w:szCs w:val="20"/>
              </w:rPr>
              <w:t>06-06</w:t>
            </w:r>
          </w:p>
        </w:tc>
        <w:tc>
          <w:tcPr>
            <w:tcW w:w="3682"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 xml:space="preserve">Описи дел временного (свыше 10 лет) хранения </w:t>
            </w:r>
          </w:p>
        </w:tc>
        <w:tc>
          <w:tcPr>
            <w:tcW w:w="101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814"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3 года (3)</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172  в</w:t>
            </w:r>
          </w:p>
        </w:tc>
        <w:tc>
          <w:tcPr>
            <w:tcW w:w="2327" w:type="dxa"/>
            <w:shd w:val="clear" w:color="auto" w:fill="FFFFFF"/>
            <w:tcMar>
              <w:left w:w="23" w:type="dxa"/>
            </w:tcMar>
          </w:tcPr>
          <w:p w:rsidR="00E75116" w:rsidRDefault="00E75116" w:rsidP="00E75116">
            <w:pPr>
              <w:widowControl w:val="0"/>
              <w:spacing w:after="0" w:line="240" w:lineRule="auto"/>
              <w:rPr>
                <w:rFonts w:ascii="Times New Roman" w:hAnsi="Times New Roman"/>
              </w:rPr>
            </w:pPr>
            <w:r>
              <w:rPr>
                <w:rFonts w:ascii="Times New Roman" w:hAnsi="Times New Roman"/>
              </w:rPr>
              <w:t>(3) После уничтожения дел</w:t>
            </w:r>
          </w:p>
        </w:tc>
      </w:tr>
      <w:tr w:rsidR="00E75116" w:rsidTr="00E75116">
        <w:trPr>
          <w:cantSplit/>
        </w:trPr>
        <w:tc>
          <w:tcPr>
            <w:tcW w:w="119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0"/>
              </w:rPr>
            </w:pPr>
            <w:r>
              <w:rPr>
                <w:rFonts w:ascii="Times New Roman" w:hAnsi="Times New Roman"/>
                <w:sz w:val="28"/>
                <w:szCs w:val="20"/>
              </w:rPr>
              <w:t>06-07</w:t>
            </w:r>
          </w:p>
        </w:tc>
        <w:tc>
          <w:tcPr>
            <w:tcW w:w="3682"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Положения об архиве и об экспертной комиссии. Копии</w:t>
            </w:r>
          </w:p>
        </w:tc>
        <w:tc>
          <w:tcPr>
            <w:tcW w:w="101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814"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Постоянно </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34 а</w:t>
            </w:r>
          </w:p>
        </w:tc>
        <w:tc>
          <w:tcPr>
            <w:tcW w:w="2327" w:type="dxa"/>
            <w:shd w:val="clear" w:color="auto" w:fill="FFFFFF"/>
            <w:tcMar>
              <w:left w:w="23" w:type="dxa"/>
            </w:tcMar>
          </w:tcPr>
          <w:p w:rsidR="00E75116" w:rsidRDefault="00E75116" w:rsidP="00E75116">
            <w:pPr>
              <w:widowControl w:val="0"/>
              <w:spacing w:after="0" w:line="240" w:lineRule="auto"/>
              <w:rPr>
                <w:rFonts w:ascii="Times New Roman" w:hAnsi="Times New Roman"/>
                <w:szCs w:val="24"/>
                <w:lang w:eastAsia="en-US"/>
              </w:rPr>
            </w:pPr>
          </w:p>
        </w:tc>
      </w:tr>
      <w:tr w:rsidR="00E75116" w:rsidTr="00E75116">
        <w:trPr>
          <w:cantSplit/>
        </w:trPr>
        <w:tc>
          <w:tcPr>
            <w:tcW w:w="119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lastRenderedPageBreak/>
              <w:t>06-08</w:t>
            </w:r>
          </w:p>
        </w:tc>
        <w:tc>
          <w:tcPr>
            <w:tcW w:w="3682"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Дело фонда (исторические справки, акты проверки наличия и состояния документов, акты приема и передачи, акты выделения дел и документов к уничтожению, акты проверки состояния дел делопроизводства)</w:t>
            </w:r>
          </w:p>
          <w:p w:rsidR="00E75116" w:rsidRDefault="00E75116" w:rsidP="00E75116">
            <w:pPr>
              <w:widowControl w:val="0"/>
              <w:spacing w:after="0" w:line="240" w:lineRule="auto"/>
              <w:jc w:val="both"/>
            </w:pPr>
          </w:p>
        </w:tc>
        <w:tc>
          <w:tcPr>
            <w:tcW w:w="101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814"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Постоянно (1) (2)</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170</w:t>
            </w:r>
          </w:p>
        </w:tc>
        <w:tc>
          <w:tcPr>
            <w:tcW w:w="2327" w:type="dxa"/>
            <w:shd w:val="clear" w:color="auto" w:fill="FFFFFF"/>
            <w:tcMar>
              <w:left w:w="23" w:type="dxa"/>
            </w:tcMar>
          </w:tcPr>
          <w:p w:rsidR="00E75116" w:rsidRDefault="00E75116" w:rsidP="00E75116">
            <w:pPr>
              <w:pStyle w:val="ConsPlusNormal"/>
              <w:rPr>
                <w:sz w:val="22"/>
                <w:szCs w:val="22"/>
              </w:rPr>
            </w:pPr>
            <w:r>
              <w:rPr>
                <w:sz w:val="22"/>
                <w:szCs w:val="22"/>
              </w:rPr>
              <w:t>(1) В государственные, муниципальные архивы передаются при ликвидации организации</w:t>
            </w:r>
          </w:p>
          <w:p w:rsidR="00E75116" w:rsidRDefault="00E75116" w:rsidP="00E75116">
            <w:pPr>
              <w:pStyle w:val="ConsPlusNormal"/>
              <w:rPr>
                <w:sz w:val="22"/>
                <w:szCs w:val="22"/>
              </w:rPr>
            </w:pPr>
            <w:r>
              <w:rPr>
                <w:sz w:val="22"/>
                <w:szCs w:val="22"/>
              </w:rPr>
              <w:t>(2) Акты об утрате и неисправимых повреждениях, составленные на документы временного (до 10 лет) срока хранения - 5 лет после утверждения описей дел постоянного хранения</w:t>
            </w:r>
          </w:p>
        </w:tc>
      </w:tr>
      <w:tr w:rsidR="00E75116" w:rsidTr="00E75116">
        <w:trPr>
          <w:cantSplit/>
        </w:trPr>
        <w:tc>
          <w:tcPr>
            <w:tcW w:w="119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06-09</w:t>
            </w:r>
          </w:p>
        </w:tc>
        <w:tc>
          <w:tcPr>
            <w:tcW w:w="3682"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Журнал учета архивных дел, выданных во временное пользование специалистам администрации</w:t>
            </w:r>
          </w:p>
          <w:p w:rsidR="00E75116" w:rsidRDefault="00E75116" w:rsidP="00E75116">
            <w:pPr>
              <w:widowControl w:val="0"/>
              <w:spacing w:after="0" w:line="240" w:lineRule="auto"/>
              <w:jc w:val="both"/>
            </w:pPr>
          </w:p>
          <w:p w:rsidR="00E75116" w:rsidRDefault="00E75116" w:rsidP="00E75116">
            <w:pPr>
              <w:widowControl w:val="0"/>
              <w:spacing w:after="0" w:line="240" w:lineRule="auto"/>
              <w:jc w:val="both"/>
            </w:pPr>
          </w:p>
        </w:tc>
        <w:tc>
          <w:tcPr>
            <w:tcW w:w="101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814"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3 года (2)</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183 д</w:t>
            </w:r>
          </w:p>
        </w:tc>
        <w:tc>
          <w:tcPr>
            <w:tcW w:w="2327" w:type="dxa"/>
            <w:shd w:val="clear" w:color="auto" w:fill="FFFFFF"/>
            <w:tcMar>
              <w:left w:w="23" w:type="dxa"/>
            </w:tcMar>
          </w:tcPr>
          <w:p w:rsidR="00E75116" w:rsidRDefault="00E75116" w:rsidP="00E75116">
            <w:pPr>
              <w:widowControl w:val="0"/>
              <w:spacing w:after="0" w:line="240" w:lineRule="auto"/>
              <w:rPr>
                <w:rFonts w:ascii="Times New Roman" w:hAnsi="Times New Roman"/>
              </w:rPr>
            </w:pPr>
            <w:r>
              <w:rPr>
                <w:rFonts w:ascii="Times New Roman" w:hAnsi="Times New Roman"/>
              </w:rPr>
              <w:t>(2) После возвращения всех дел</w:t>
            </w:r>
          </w:p>
        </w:tc>
      </w:tr>
      <w:tr w:rsidR="00E75116" w:rsidTr="00E75116">
        <w:trPr>
          <w:cantSplit/>
        </w:trPr>
        <w:tc>
          <w:tcPr>
            <w:tcW w:w="119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368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1019"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3</w:t>
            </w:r>
          </w:p>
        </w:tc>
        <w:tc>
          <w:tcPr>
            <w:tcW w:w="1814"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tc>
        <w:tc>
          <w:tcPr>
            <w:tcW w:w="2327"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5</w:t>
            </w:r>
          </w:p>
        </w:tc>
      </w:tr>
      <w:tr w:rsidR="00E75116" w:rsidTr="00E75116">
        <w:trPr>
          <w:cantSplit/>
        </w:trPr>
        <w:tc>
          <w:tcPr>
            <w:tcW w:w="1192" w:type="dxa"/>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06-10</w:t>
            </w:r>
          </w:p>
        </w:tc>
        <w:tc>
          <w:tcPr>
            <w:tcW w:w="3682" w:type="dxa"/>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Журнал регистрации выдачи архивных справок, копий, выписок из документов</w:t>
            </w:r>
          </w:p>
        </w:tc>
        <w:tc>
          <w:tcPr>
            <w:tcW w:w="1019" w:type="dxa"/>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814" w:type="dxa"/>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177</w:t>
            </w:r>
          </w:p>
        </w:tc>
        <w:tc>
          <w:tcPr>
            <w:tcW w:w="2327" w:type="dxa"/>
            <w:shd w:val="clear" w:color="auto" w:fill="FFFFFF"/>
            <w:tcMar>
              <w:left w:w="23" w:type="dxa"/>
            </w:tcMar>
          </w:tcPr>
          <w:p w:rsidR="00E75116" w:rsidRDefault="00E75116" w:rsidP="00E75116">
            <w:pPr>
              <w:widowControl w:val="0"/>
              <w:spacing w:after="0" w:line="240" w:lineRule="auto"/>
              <w:rPr>
                <w:rFonts w:ascii="Times New Roman" w:hAnsi="Times New Roman"/>
                <w:szCs w:val="24"/>
                <w:lang w:eastAsia="en-US"/>
              </w:rPr>
            </w:pPr>
          </w:p>
        </w:tc>
      </w:tr>
    </w:tbl>
    <w:p w:rsidR="00E75116" w:rsidRDefault="00E75116" w:rsidP="00E75116">
      <w:pPr>
        <w:spacing w:line="240" w:lineRule="auto"/>
        <w:rPr>
          <w:rFonts w:ascii="Times New Roman" w:hAnsi="Times New Roman"/>
          <w:sz w:val="28"/>
          <w:lang w:eastAsia="en-US"/>
        </w:rPr>
      </w:pPr>
    </w:p>
    <w:p w:rsidR="00E75116" w:rsidRDefault="00E75116" w:rsidP="00E75116">
      <w:pPr>
        <w:spacing w:line="240" w:lineRule="auto"/>
        <w:rPr>
          <w:rFonts w:ascii="Times New Roman" w:hAnsi="Times New Roman"/>
          <w:sz w:val="28"/>
          <w:lang w:eastAsia="en-US"/>
        </w:rPr>
      </w:pPr>
    </w:p>
    <w:p w:rsidR="00E75116" w:rsidRDefault="00E75116" w:rsidP="00E75116">
      <w:pPr>
        <w:spacing w:line="240" w:lineRule="auto"/>
        <w:rPr>
          <w:rFonts w:ascii="Times New Roman" w:hAnsi="Times New Roman"/>
          <w:sz w:val="28"/>
          <w:szCs w:val="28"/>
        </w:rPr>
      </w:pPr>
      <w:r>
        <w:rPr>
          <w:rFonts w:ascii="Times New Roman" w:hAnsi="Times New Roman"/>
          <w:sz w:val="28"/>
          <w:szCs w:val="28"/>
        </w:rPr>
        <w:t>Ответственный за делопроизводство                                          Р.Б. Покатаева</w:t>
      </w:r>
    </w:p>
    <w:p w:rsidR="00E75116" w:rsidRDefault="00E75116" w:rsidP="00E75116">
      <w:pPr>
        <w:spacing w:line="240" w:lineRule="auto"/>
        <w:rPr>
          <w:rFonts w:ascii="Times New Roman" w:hAnsi="Times New Roman"/>
          <w:b/>
          <w:sz w:val="28"/>
          <w:szCs w:val="28"/>
        </w:rPr>
      </w:pPr>
    </w:p>
    <w:p w:rsidR="00E75116" w:rsidRDefault="00E75116" w:rsidP="00E75116">
      <w:pPr>
        <w:spacing w:line="240" w:lineRule="auto"/>
        <w:rPr>
          <w:rFonts w:ascii="Times New Roman" w:hAnsi="Times New Roman"/>
          <w:b/>
          <w:sz w:val="28"/>
          <w:szCs w:val="28"/>
        </w:rPr>
      </w:pPr>
    </w:p>
    <w:p w:rsidR="00E75116" w:rsidRDefault="00E75116" w:rsidP="00E75116">
      <w:pPr>
        <w:spacing w:line="240" w:lineRule="auto"/>
        <w:rPr>
          <w:rFonts w:ascii="Times New Roman" w:hAnsi="Times New Roman"/>
          <w:b/>
          <w:sz w:val="28"/>
          <w:szCs w:val="28"/>
        </w:rPr>
      </w:pPr>
    </w:p>
    <w:p w:rsidR="00E75116" w:rsidRDefault="00E75116" w:rsidP="00E75116">
      <w:pPr>
        <w:spacing w:line="240" w:lineRule="auto"/>
        <w:rPr>
          <w:rFonts w:ascii="Times New Roman" w:hAnsi="Times New Roman"/>
          <w:b/>
          <w:sz w:val="28"/>
          <w:szCs w:val="28"/>
        </w:rPr>
      </w:pPr>
    </w:p>
    <w:p w:rsidR="00E75116" w:rsidRDefault="00E75116" w:rsidP="00E75116">
      <w:pPr>
        <w:spacing w:line="240" w:lineRule="auto"/>
        <w:rPr>
          <w:rFonts w:ascii="Times New Roman" w:hAnsi="Times New Roman"/>
          <w:b/>
          <w:sz w:val="28"/>
          <w:szCs w:val="28"/>
        </w:rPr>
      </w:pPr>
    </w:p>
    <w:p w:rsidR="00E75116" w:rsidRDefault="00E75116" w:rsidP="00E75116">
      <w:pPr>
        <w:spacing w:line="240" w:lineRule="auto"/>
        <w:rPr>
          <w:rFonts w:ascii="Times New Roman" w:hAnsi="Times New Roman"/>
          <w:b/>
          <w:sz w:val="28"/>
          <w:szCs w:val="28"/>
        </w:rPr>
      </w:pPr>
    </w:p>
    <w:p w:rsidR="00E75116" w:rsidRDefault="00E75116" w:rsidP="00E75116">
      <w:pPr>
        <w:spacing w:line="240" w:lineRule="auto"/>
        <w:rPr>
          <w:rFonts w:ascii="Times New Roman" w:hAnsi="Times New Roman"/>
          <w:b/>
          <w:sz w:val="28"/>
          <w:szCs w:val="28"/>
        </w:rPr>
      </w:pPr>
    </w:p>
    <w:p w:rsidR="00E75116" w:rsidRDefault="00E75116" w:rsidP="00E75116">
      <w:pPr>
        <w:spacing w:line="240" w:lineRule="auto"/>
        <w:rPr>
          <w:rFonts w:ascii="Times New Roman" w:hAnsi="Times New Roman"/>
          <w:b/>
          <w:sz w:val="28"/>
          <w:szCs w:val="28"/>
        </w:rPr>
      </w:pPr>
    </w:p>
    <w:p w:rsidR="00E75116" w:rsidRDefault="00E75116" w:rsidP="00E75116">
      <w:pPr>
        <w:spacing w:line="240" w:lineRule="auto"/>
        <w:rPr>
          <w:rFonts w:ascii="Times New Roman" w:hAnsi="Times New Roman"/>
          <w:b/>
          <w:sz w:val="28"/>
          <w:szCs w:val="28"/>
        </w:rPr>
      </w:pPr>
    </w:p>
    <w:p w:rsidR="00E75116" w:rsidRDefault="00E75116" w:rsidP="00E75116">
      <w:pPr>
        <w:spacing w:line="240" w:lineRule="auto"/>
        <w:rPr>
          <w:rFonts w:ascii="Times New Roman" w:hAnsi="Times New Roman"/>
          <w:b/>
          <w:sz w:val="28"/>
          <w:szCs w:val="28"/>
        </w:rPr>
      </w:pPr>
    </w:p>
    <w:p w:rsidR="00E75116" w:rsidRDefault="00E75116" w:rsidP="00E75116">
      <w:pPr>
        <w:spacing w:line="240" w:lineRule="auto"/>
      </w:pPr>
    </w:p>
    <w:p w:rsidR="00E75116" w:rsidRDefault="00E75116" w:rsidP="00E75116">
      <w:pPr>
        <w:spacing w:line="240" w:lineRule="auto"/>
      </w:pPr>
    </w:p>
    <w:p w:rsidR="00E75116" w:rsidRDefault="00E75116" w:rsidP="00E75116">
      <w:pPr>
        <w:spacing w:line="240" w:lineRule="auto"/>
      </w:pPr>
    </w:p>
    <w:p w:rsidR="00E75116" w:rsidRDefault="00E75116" w:rsidP="00E75116">
      <w:pPr>
        <w:spacing w:line="240" w:lineRule="auto"/>
      </w:pPr>
    </w:p>
    <w:p w:rsidR="00E75116" w:rsidRDefault="00E75116" w:rsidP="00E75116">
      <w:pPr>
        <w:spacing w:line="240" w:lineRule="auto"/>
      </w:pPr>
    </w:p>
    <w:p w:rsidR="00E75116" w:rsidRDefault="00E75116" w:rsidP="00E75116">
      <w:pPr>
        <w:spacing w:line="240" w:lineRule="auto"/>
      </w:pPr>
    </w:p>
    <w:p w:rsidR="00E75116" w:rsidRDefault="00E75116" w:rsidP="00E75116">
      <w:pPr>
        <w:spacing w:line="240" w:lineRule="auto"/>
      </w:pPr>
    </w:p>
    <w:p w:rsidR="00E75116" w:rsidRDefault="00E75116" w:rsidP="00E75116">
      <w:pPr>
        <w:spacing w:line="240" w:lineRule="auto"/>
      </w:pPr>
    </w:p>
    <w:p w:rsidR="00E75116" w:rsidRDefault="00E75116" w:rsidP="00E75116">
      <w:pPr>
        <w:spacing w:line="240" w:lineRule="auto"/>
      </w:pPr>
    </w:p>
    <w:p w:rsidR="00E75116" w:rsidRDefault="00E75116" w:rsidP="00E75116">
      <w:pPr>
        <w:spacing w:line="240" w:lineRule="auto"/>
      </w:pPr>
    </w:p>
    <w:p w:rsidR="00E75116" w:rsidRDefault="00E75116" w:rsidP="00E75116">
      <w:pPr>
        <w:spacing w:line="240" w:lineRule="auto"/>
      </w:pPr>
    </w:p>
    <w:p w:rsidR="00E75116" w:rsidRDefault="00E75116" w:rsidP="00E75116">
      <w:pPr>
        <w:spacing w:line="240" w:lineRule="auto"/>
      </w:pPr>
    </w:p>
    <w:p w:rsidR="00E75116" w:rsidRDefault="00E75116" w:rsidP="00E75116">
      <w:pPr>
        <w:spacing w:line="240" w:lineRule="auto"/>
        <w:rPr>
          <w:rFonts w:ascii="Times New Roman" w:hAnsi="Times New Roman"/>
          <w:b/>
          <w:bCs/>
          <w:sz w:val="28"/>
          <w:szCs w:val="28"/>
        </w:rPr>
      </w:pPr>
    </w:p>
    <w:p w:rsidR="00E75116" w:rsidRDefault="00E75116" w:rsidP="00E75116">
      <w:pPr>
        <w:spacing w:line="240" w:lineRule="auto"/>
        <w:rPr>
          <w:rFonts w:ascii="Times New Roman" w:hAnsi="Times New Roman"/>
          <w:b/>
          <w:bCs/>
          <w:sz w:val="28"/>
          <w:szCs w:val="28"/>
        </w:rPr>
      </w:pPr>
      <w:r>
        <w:rPr>
          <w:rFonts w:ascii="Times New Roman" w:hAnsi="Times New Roman"/>
          <w:b/>
          <w:bCs/>
          <w:sz w:val="28"/>
          <w:szCs w:val="28"/>
        </w:rPr>
        <w:t>Землеустройство</w:t>
      </w:r>
    </w:p>
    <w:p w:rsidR="00E75116" w:rsidRDefault="00E75116" w:rsidP="00E75116">
      <w:pPr>
        <w:spacing w:line="240" w:lineRule="auto"/>
        <w:rPr>
          <w:rFonts w:ascii="Times New Roman" w:hAnsi="Times New Roman"/>
          <w:b/>
          <w:bCs/>
          <w:sz w:val="28"/>
          <w:szCs w:val="28"/>
        </w:rPr>
      </w:pPr>
      <w:r>
        <w:rPr>
          <w:rFonts w:ascii="Times New Roman" w:hAnsi="Times New Roman"/>
          <w:b/>
          <w:bCs/>
          <w:sz w:val="28"/>
          <w:szCs w:val="28"/>
        </w:rPr>
        <w:t>Индекс 07</w:t>
      </w:r>
    </w:p>
    <w:p w:rsidR="00E75116" w:rsidRDefault="00E75116" w:rsidP="00E75116">
      <w:pPr>
        <w:spacing w:line="240" w:lineRule="auto"/>
        <w:rPr>
          <w:rFonts w:ascii="Times New Roman" w:hAnsi="Times New Roman"/>
          <w:b/>
          <w:bCs/>
          <w:sz w:val="28"/>
          <w:szCs w:val="28"/>
        </w:rPr>
      </w:pPr>
      <w:r>
        <w:rPr>
          <w:rFonts w:ascii="Times New Roman" w:hAnsi="Times New Roman"/>
          <w:b/>
          <w:bCs/>
          <w:sz w:val="28"/>
          <w:szCs w:val="28"/>
        </w:rPr>
        <w:t xml:space="preserve">Номенклатура дел на 2020-2024 годы </w:t>
      </w:r>
    </w:p>
    <w:tbl>
      <w:tblPr>
        <w:tblW w:w="0" w:type="auto"/>
        <w:tblInd w:w="-94" w:type="dxa"/>
        <w:tblBorders>
          <w:top w:val="single" w:sz="4" w:space="0" w:color="000001"/>
          <w:left w:val="single" w:sz="4" w:space="0" w:color="000001"/>
          <w:bottom w:val="single" w:sz="4" w:space="0" w:color="000001"/>
          <w:insideH w:val="single" w:sz="4" w:space="0" w:color="000001"/>
        </w:tblBorders>
        <w:tblCellMar>
          <w:left w:w="23" w:type="dxa"/>
        </w:tblCellMar>
        <w:tblLook w:val="00A0"/>
      </w:tblPr>
      <w:tblGrid>
        <w:gridCol w:w="1179"/>
        <w:gridCol w:w="4452"/>
        <w:gridCol w:w="1010"/>
        <w:gridCol w:w="1640"/>
        <w:gridCol w:w="1723"/>
      </w:tblGrid>
      <w:tr w:rsidR="00E75116" w:rsidTr="00E75116">
        <w:trPr>
          <w:cantSplit/>
        </w:trPr>
        <w:tc>
          <w:tcPr>
            <w:tcW w:w="1179" w:type="dxa"/>
            <w:tcBorders>
              <w:right w:val="nil"/>
            </w:tcBorders>
            <w:shd w:val="clear" w:color="auto" w:fill="FFFFFF"/>
            <w:tcMar>
              <w:left w:w="23" w:type="dxa"/>
            </w:tcMar>
          </w:tcPr>
          <w:p w:rsidR="00E75116" w:rsidRDefault="00E75116" w:rsidP="00E75116">
            <w:pPr>
              <w:pStyle w:val="1"/>
              <w:tabs>
                <w:tab w:val="left" w:pos="708"/>
              </w:tabs>
              <w:rPr>
                <w:b w:val="0"/>
                <w:bCs w:val="0"/>
                <w:sz w:val="24"/>
                <w:lang w:eastAsia="en-US"/>
              </w:rPr>
            </w:pPr>
            <w:r>
              <w:rPr>
                <w:sz w:val="24"/>
                <w:lang w:eastAsia="en-US"/>
              </w:rPr>
              <w:t>Индексы дел</w:t>
            </w:r>
          </w:p>
        </w:tc>
        <w:tc>
          <w:tcPr>
            <w:tcW w:w="4473" w:type="dxa"/>
            <w:tcBorders>
              <w:left w:val="single" w:sz="4" w:space="0" w:color="000001"/>
              <w:right w:val="nil"/>
            </w:tcBorders>
            <w:shd w:val="clear" w:color="auto" w:fill="FFFFFF"/>
            <w:tcMar>
              <w:left w:w="23" w:type="dxa"/>
            </w:tcMar>
          </w:tcPr>
          <w:p w:rsidR="00E75116" w:rsidRDefault="00E75116" w:rsidP="00E75116">
            <w:pPr>
              <w:spacing w:after="0" w:line="240" w:lineRule="auto"/>
              <w:jc w:val="center"/>
              <w:rPr>
                <w:rFonts w:ascii="Times New Roman" w:hAnsi="Times New Roman"/>
                <w:b/>
                <w:bCs/>
                <w:sz w:val="20"/>
                <w:szCs w:val="24"/>
              </w:rPr>
            </w:pPr>
          </w:p>
          <w:p w:rsidR="00E75116" w:rsidRDefault="00E75116" w:rsidP="00E75116">
            <w:pPr>
              <w:widowControl w:val="0"/>
              <w:spacing w:after="0" w:line="240" w:lineRule="auto"/>
              <w:jc w:val="center"/>
              <w:rPr>
                <w:rFonts w:ascii="Times New Roman" w:hAnsi="Times New Roman"/>
                <w:b/>
                <w:bCs/>
              </w:rPr>
            </w:pPr>
            <w:r>
              <w:rPr>
                <w:rFonts w:ascii="Times New Roman" w:hAnsi="Times New Roman"/>
                <w:b/>
                <w:bCs/>
              </w:rPr>
              <w:t>Заголовки дел (томов)</w:t>
            </w:r>
          </w:p>
        </w:tc>
        <w:tc>
          <w:tcPr>
            <w:tcW w:w="1011"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b/>
                <w:bCs/>
              </w:rPr>
            </w:pPr>
            <w:r>
              <w:rPr>
                <w:rFonts w:ascii="Times New Roman" w:hAnsi="Times New Roman"/>
                <w:b/>
                <w:bCs/>
              </w:rPr>
              <w:t>Кол-во дел (частей томов)</w:t>
            </w:r>
          </w:p>
        </w:tc>
        <w:tc>
          <w:tcPr>
            <w:tcW w:w="1645"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b/>
                <w:bCs/>
                <w:shd w:val="clear" w:color="auto" w:fill="FFFFFF"/>
              </w:rPr>
            </w:pPr>
            <w:r>
              <w:rPr>
                <w:rFonts w:ascii="Times New Roman" w:hAnsi="Times New Roman"/>
                <w:b/>
                <w:bCs/>
                <w:shd w:val="clear" w:color="auto" w:fill="FFFFFF"/>
              </w:rPr>
              <w:t>Сроки хранения и № статей по перечню</w:t>
            </w:r>
          </w:p>
        </w:tc>
        <w:tc>
          <w:tcPr>
            <w:tcW w:w="1726"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b/>
                <w:bCs/>
              </w:rPr>
            </w:pPr>
            <w:r>
              <w:rPr>
                <w:rFonts w:ascii="Times New Roman" w:hAnsi="Times New Roman"/>
                <w:b/>
                <w:bCs/>
              </w:rPr>
              <w:t>Примечание</w:t>
            </w:r>
          </w:p>
        </w:tc>
      </w:tr>
      <w:tr w:rsidR="00E75116" w:rsidTr="00E75116">
        <w:trPr>
          <w:cantSplit/>
        </w:trPr>
        <w:tc>
          <w:tcPr>
            <w:tcW w:w="1179" w:type="dxa"/>
            <w:tcBorders>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4473"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1011"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3</w:t>
            </w:r>
          </w:p>
        </w:tc>
        <w:tc>
          <w:tcPr>
            <w:tcW w:w="1645"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tc>
        <w:tc>
          <w:tcPr>
            <w:tcW w:w="1726"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5</w:t>
            </w:r>
          </w:p>
        </w:tc>
      </w:tr>
      <w:tr w:rsidR="00E75116" w:rsidTr="00E75116">
        <w:trPr>
          <w:cantSplit/>
        </w:trPr>
        <w:tc>
          <w:tcPr>
            <w:tcW w:w="1179" w:type="dxa"/>
            <w:tcBorders>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07-01</w:t>
            </w:r>
          </w:p>
        </w:tc>
        <w:tc>
          <w:tcPr>
            <w:tcW w:w="4473"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Законы и иные нормативные правовые акты (указы, постановления), распоряжения РФ, субъектов РФ, муниципальные нормативные правовые акты по земельным вопросам (копии)</w:t>
            </w:r>
          </w:p>
        </w:tc>
        <w:tc>
          <w:tcPr>
            <w:tcW w:w="1011"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4"/>
                <w:lang w:eastAsia="en-US"/>
              </w:rPr>
            </w:pPr>
          </w:p>
        </w:tc>
        <w:tc>
          <w:tcPr>
            <w:tcW w:w="1645" w:type="dxa"/>
            <w:tcBorders>
              <w:left w:val="single" w:sz="4" w:space="0" w:color="000001"/>
              <w:right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ДМН (1)</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ст.ст. 1-4 б</w:t>
            </w:r>
          </w:p>
        </w:tc>
        <w:tc>
          <w:tcPr>
            <w:tcW w:w="1726"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rPr>
            </w:pPr>
            <w:r>
              <w:rPr>
                <w:rFonts w:ascii="Times New Roman" w:hAnsi="Times New Roman"/>
              </w:rPr>
              <w:t>(1) Относящиеся к деятельности организации – пост.</w:t>
            </w:r>
          </w:p>
        </w:tc>
      </w:tr>
      <w:tr w:rsidR="00E75116" w:rsidTr="00E75116">
        <w:trPr>
          <w:cantSplit/>
        </w:trPr>
        <w:tc>
          <w:tcPr>
            <w:tcW w:w="1179" w:type="dxa"/>
            <w:tcBorders>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07-02</w:t>
            </w:r>
          </w:p>
        </w:tc>
        <w:tc>
          <w:tcPr>
            <w:tcW w:w="4473"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Правила, инструкции, по вопросам земельных отношений</w:t>
            </w:r>
          </w:p>
        </w:tc>
        <w:tc>
          <w:tcPr>
            <w:tcW w:w="1011"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4"/>
                <w:lang w:eastAsia="en-US"/>
              </w:rPr>
            </w:pPr>
          </w:p>
        </w:tc>
        <w:tc>
          <w:tcPr>
            <w:tcW w:w="1645" w:type="dxa"/>
            <w:tcBorders>
              <w:left w:val="single" w:sz="4" w:space="0" w:color="000001"/>
              <w:right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1 год (1)</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8 б</w:t>
            </w:r>
          </w:p>
        </w:tc>
        <w:tc>
          <w:tcPr>
            <w:tcW w:w="1726"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Cs w:val="20"/>
              </w:rPr>
            </w:pPr>
            <w:r>
              <w:rPr>
                <w:rFonts w:ascii="Times New Roman" w:hAnsi="Times New Roman"/>
                <w:szCs w:val="20"/>
              </w:rPr>
              <w:t>(1) После замены новыми</w:t>
            </w:r>
          </w:p>
        </w:tc>
      </w:tr>
      <w:tr w:rsidR="00E75116" w:rsidTr="00E75116">
        <w:trPr>
          <w:cantSplit/>
        </w:trPr>
        <w:tc>
          <w:tcPr>
            <w:tcW w:w="1179" w:type="dxa"/>
            <w:tcBorders>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0"/>
              </w:rPr>
            </w:pPr>
            <w:bookmarkStart w:id="180" w:name="__DdeLink__16835_346720340"/>
            <w:bookmarkEnd w:id="180"/>
            <w:r>
              <w:rPr>
                <w:rFonts w:ascii="Times New Roman" w:hAnsi="Times New Roman"/>
                <w:sz w:val="28"/>
                <w:szCs w:val="20"/>
              </w:rPr>
              <w:t>07-03</w:t>
            </w:r>
          </w:p>
        </w:tc>
        <w:tc>
          <w:tcPr>
            <w:tcW w:w="4473"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rPr>
                <w:rFonts w:ascii="Times New Roman" w:hAnsi="Times New Roman"/>
                <w:sz w:val="28"/>
              </w:rPr>
            </w:pPr>
            <w:r>
              <w:rPr>
                <w:rFonts w:ascii="Times New Roman" w:hAnsi="Times New Roman"/>
                <w:sz w:val="28"/>
              </w:rPr>
              <w:t>Номенклатура дел (выписка)</w:t>
            </w:r>
          </w:p>
        </w:tc>
        <w:tc>
          <w:tcPr>
            <w:tcW w:w="1011"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645" w:type="dxa"/>
            <w:tcBorders>
              <w:left w:val="single" w:sz="4" w:space="0" w:color="000001"/>
              <w:right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3 года</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157</w:t>
            </w:r>
          </w:p>
        </w:tc>
        <w:tc>
          <w:tcPr>
            <w:tcW w:w="1726"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rPr>
            </w:pPr>
            <w:r>
              <w:rPr>
                <w:rFonts w:ascii="Times New Roman" w:hAnsi="Times New Roman"/>
              </w:rPr>
              <w:t>Подлинник в деле 06-02</w:t>
            </w:r>
          </w:p>
        </w:tc>
      </w:tr>
    </w:tbl>
    <w:p w:rsidR="00E75116" w:rsidRDefault="00E75116" w:rsidP="00E75116">
      <w:pPr>
        <w:spacing w:line="240" w:lineRule="auto"/>
        <w:rPr>
          <w:rFonts w:ascii="Times New Roman" w:hAnsi="Times New Roman"/>
          <w:sz w:val="28"/>
          <w:lang w:eastAsia="en-US"/>
        </w:rPr>
      </w:pPr>
    </w:p>
    <w:p w:rsidR="00E75116" w:rsidRDefault="00E75116" w:rsidP="00E75116">
      <w:pPr>
        <w:spacing w:line="240" w:lineRule="auto"/>
        <w:rPr>
          <w:rFonts w:ascii="Times New Roman" w:hAnsi="Times New Roman"/>
          <w:sz w:val="28"/>
          <w:lang w:eastAsia="en-US"/>
        </w:rPr>
      </w:pPr>
    </w:p>
    <w:p w:rsidR="00E75116" w:rsidRDefault="00E75116" w:rsidP="00E75116">
      <w:pPr>
        <w:spacing w:line="240" w:lineRule="auto"/>
        <w:rPr>
          <w:rFonts w:ascii="Times New Roman" w:hAnsi="Times New Roman"/>
          <w:sz w:val="28"/>
          <w:szCs w:val="28"/>
        </w:rPr>
      </w:pPr>
      <w:r>
        <w:rPr>
          <w:rFonts w:ascii="Times New Roman" w:hAnsi="Times New Roman"/>
          <w:sz w:val="28"/>
          <w:szCs w:val="28"/>
        </w:rPr>
        <w:t xml:space="preserve">Специалист  1 разряда                                                                  Р.Б. Покатаева                                                                         </w:t>
      </w:r>
    </w:p>
    <w:p w:rsidR="00E75116" w:rsidRDefault="00E75116" w:rsidP="00E75116">
      <w:pPr>
        <w:spacing w:line="240" w:lineRule="auto"/>
      </w:pPr>
    </w:p>
    <w:p w:rsidR="00E75116" w:rsidRDefault="00E75116" w:rsidP="00E75116">
      <w:pPr>
        <w:spacing w:line="240" w:lineRule="auto"/>
      </w:pPr>
    </w:p>
    <w:p w:rsidR="00E75116" w:rsidRDefault="00E75116" w:rsidP="00E75116">
      <w:pPr>
        <w:spacing w:line="240" w:lineRule="auto"/>
      </w:pPr>
    </w:p>
    <w:p w:rsidR="00E75116" w:rsidRDefault="00E75116" w:rsidP="00E75116">
      <w:pPr>
        <w:spacing w:line="240" w:lineRule="auto"/>
      </w:pPr>
    </w:p>
    <w:p w:rsidR="00E75116" w:rsidRDefault="00E75116" w:rsidP="00E75116">
      <w:pPr>
        <w:spacing w:line="240" w:lineRule="auto"/>
      </w:pPr>
    </w:p>
    <w:p w:rsidR="00E75116" w:rsidRDefault="00E75116" w:rsidP="00E75116">
      <w:pPr>
        <w:spacing w:line="240" w:lineRule="auto"/>
      </w:pPr>
    </w:p>
    <w:p w:rsidR="00E75116" w:rsidRDefault="00E75116" w:rsidP="00E75116">
      <w:pPr>
        <w:spacing w:line="240" w:lineRule="auto"/>
      </w:pPr>
    </w:p>
    <w:p w:rsidR="00E75116" w:rsidRDefault="00E75116" w:rsidP="00E75116">
      <w:pPr>
        <w:spacing w:line="240" w:lineRule="auto"/>
      </w:pPr>
    </w:p>
    <w:p w:rsidR="00E75116" w:rsidRDefault="00E75116" w:rsidP="00E75116">
      <w:pPr>
        <w:spacing w:line="240" w:lineRule="auto"/>
        <w:rPr>
          <w:rFonts w:ascii="Times New Roman" w:hAnsi="Times New Roman"/>
          <w:b/>
          <w:sz w:val="28"/>
          <w:szCs w:val="28"/>
        </w:rPr>
      </w:pPr>
    </w:p>
    <w:p w:rsidR="00E75116" w:rsidRDefault="00E75116" w:rsidP="00E75116">
      <w:pPr>
        <w:spacing w:line="240" w:lineRule="auto"/>
        <w:rPr>
          <w:rFonts w:ascii="Times New Roman" w:hAnsi="Times New Roman"/>
          <w:b/>
          <w:sz w:val="28"/>
          <w:szCs w:val="28"/>
        </w:rPr>
      </w:pPr>
    </w:p>
    <w:p w:rsidR="00E75116" w:rsidRDefault="00E75116" w:rsidP="00E75116">
      <w:pPr>
        <w:spacing w:after="0" w:line="240" w:lineRule="auto"/>
        <w:rPr>
          <w:rFonts w:ascii="Times New Roman" w:hAnsi="Times New Roman"/>
          <w:b/>
          <w:sz w:val="28"/>
          <w:szCs w:val="28"/>
        </w:rPr>
      </w:pPr>
    </w:p>
    <w:p w:rsidR="00E75116" w:rsidRDefault="00E75116" w:rsidP="00E75116">
      <w:pPr>
        <w:spacing w:after="0" w:line="240" w:lineRule="auto"/>
        <w:rPr>
          <w:rFonts w:ascii="Times New Roman" w:hAnsi="Times New Roman"/>
          <w:b/>
          <w:sz w:val="28"/>
          <w:szCs w:val="28"/>
        </w:rPr>
      </w:pPr>
    </w:p>
    <w:p w:rsidR="00E75116" w:rsidRDefault="00E75116" w:rsidP="00E75116">
      <w:pPr>
        <w:spacing w:after="0" w:line="240" w:lineRule="auto"/>
        <w:rPr>
          <w:rFonts w:ascii="Times New Roman" w:hAnsi="Times New Roman"/>
          <w:b/>
          <w:sz w:val="28"/>
          <w:szCs w:val="28"/>
        </w:rPr>
      </w:pPr>
    </w:p>
    <w:p w:rsidR="00E75116" w:rsidRDefault="00E75116" w:rsidP="00E75116">
      <w:pPr>
        <w:spacing w:after="0" w:line="240" w:lineRule="auto"/>
        <w:rPr>
          <w:rFonts w:ascii="Times New Roman" w:hAnsi="Times New Roman"/>
          <w:b/>
          <w:sz w:val="28"/>
          <w:szCs w:val="28"/>
        </w:rPr>
      </w:pPr>
    </w:p>
    <w:p w:rsidR="00E75116" w:rsidRDefault="00E75116" w:rsidP="00E75116">
      <w:pPr>
        <w:spacing w:after="0" w:line="240" w:lineRule="auto"/>
        <w:rPr>
          <w:rFonts w:ascii="Times New Roman" w:hAnsi="Times New Roman"/>
          <w:b/>
          <w:sz w:val="28"/>
          <w:szCs w:val="28"/>
        </w:rPr>
      </w:pPr>
    </w:p>
    <w:p w:rsidR="00E75116" w:rsidRDefault="00E75116" w:rsidP="00E75116">
      <w:pPr>
        <w:spacing w:after="0" w:line="240" w:lineRule="auto"/>
        <w:rPr>
          <w:rFonts w:ascii="Times New Roman" w:hAnsi="Times New Roman"/>
          <w:b/>
          <w:sz w:val="28"/>
          <w:szCs w:val="28"/>
        </w:rPr>
      </w:pPr>
    </w:p>
    <w:p w:rsidR="00E75116" w:rsidRDefault="00E75116" w:rsidP="00E75116">
      <w:pPr>
        <w:spacing w:after="0" w:line="240" w:lineRule="auto"/>
        <w:rPr>
          <w:rFonts w:ascii="Times New Roman" w:hAnsi="Times New Roman"/>
          <w:b/>
          <w:sz w:val="28"/>
          <w:szCs w:val="28"/>
        </w:rPr>
      </w:pPr>
      <w:r>
        <w:rPr>
          <w:rFonts w:ascii="Times New Roman" w:hAnsi="Times New Roman"/>
          <w:b/>
          <w:sz w:val="28"/>
          <w:szCs w:val="28"/>
        </w:rPr>
        <w:t xml:space="preserve">Гражданская оборона и чрезвычайные ситуации </w:t>
      </w:r>
    </w:p>
    <w:p w:rsidR="00E75116" w:rsidRDefault="00E75116" w:rsidP="00E75116">
      <w:pPr>
        <w:spacing w:after="0" w:line="240" w:lineRule="auto"/>
        <w:rPr>
          <w:rFonts w:ascii="Times New Roman" w:hAnsi="Times New Roman"/>
          <w:b/>
          <w:sz w:val="28"/>
          <w:szCs w:val="28"/>
        </w:rPr>
      </w:pPr>
      <w:r>
        <w:rPr>
          <w:rFonts w:ascii="Times New Roman" w:hAnsi="Times New Roman"/>
          <w:b/>
          <w:sz w:val="28"/>
          <w:szCs w:val="28"/>
        </w:rPr>
        <w:t>Индекс 08</w:t>
      </w:r>
    </w:p>
    <w:p w:rsidR="00E75116" w:rsidRDefault="00E75116" w:rsidP="00E75116">
      <w:pPr>
        <w:spacing w:after="0" w:line="240" w:lineRule="auto"/>
        <w:rPr>
          <w:rFonts w:ascii="Times New Roman" w:hAnsi="Times New Roman"/>
          <w:b/>
          <w:bCs/>
          <w:sz w:val="28"/>
        </w:rPr>
      </w:pPr>
      <w:r>
        <w:rPr>
          <w:rFonts w:ascii="Times New Roman" w:hAnsi="Times New Roman"/>
          <w:b/>
          <w:bCs/>
          <w:sz w:val="28"/>
        </w:rPr>
        <w:t xml:space="preserve">Номенклатура дел на 2020-2024 годы </w:t>
      </w:r>
    </w:p>
    <w:p w:rsidR="00E75116" w:rsidRDefault="00E75116" w:rsidP="00E75116">
      <w:pPr>
        <w:spacing w:after="0" w:line="240" w:lineRule="auto"/>
      </w:pPr>
    </w:p>
    <w:tbl>
      <w:tblPr>
        <w:tblW w:w="0" w:type="auto"/>
        <w:tblInd w:w="-94" w:type="dxa"/>
        <w:tblBorders>
          <w:top w:val="single" w:sz="4" w:space="0" w:color="000001"/>
          <w:left w:val="single" w:sz="4" w:space="0" w:color="000001"/>
          <w:bottom w:val="single" w:sz="4" w:space="0" w:color="000001"/>
          <w:insideH w:val="single" w:sz="4" w:space="0" w:color="000001"/>
        </w:tblBorders>
        <w:tblCellMar>
          <w:left w:w="23" w:type="dxa"/>
        </w:tblCellMar>
        <w:tblLook w:val="00A0"/>
      </w:tblPr>
      <w:tblGrid>
        <w:gridCol w:w="1171"/>
        <w:gridCol w:w="4917"/>
        <w:gridCol w:w="1019"/>
        <w:gridCol w:w="1303"/>
        <w:gridCol w:w="1594"/>
      </w:tblGrid>
      <w:tr w:rsidR="00E75116" w:rsidTr="00E75116">
        <w:trPr>
          <w:cantSplit/>
        </w:trPr>
        <w:tc>
          <w:tcPr>
            <w:tcW w:w="1173" w:type="dxa"/>
            <w:tcBorders>
              <w:right w:val="nil"/>
            </w:tcBorders>
            <w:shd w:val="clear" w:color="auto" w:fill="FFFFFF"/>
            <w:tcMar>
              <w:left w:w="23" w:type="dxa"/>
            </w:tcMar>
          </w:tcPr>
          <w:p w:rsidR="00E75116" w:rsidRDefault="00E75116" w:rsidP="00E75116">
            <w:pPr>
              <w:pStyle w:val="1"/>
              <w:tabs>
                <w:tab w:val="left" w:pos="708"/>
              </w:tabs>
              <w:rPr>
                <w:b w:val="0"/>
                <w:bCs w:val="0"/>
                <w:sz w:val="24"/>
                <w:lang w:eastAsia="en-US"/>
              </w:rPr>
            </w:pPr>
            <w:r>
              <w:rPr>
                <w:sz w:val="24"/>
                <w:lang w:eastAsia="en-US"/>
              </w:rPr>
              <w:t>Индексы дел</w:t>
            </w:r>
          </w:p>
        </w:tc>
        <w:tc>
          <w:tcPr>
            <w:tcW w:w="4942"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b/>
                <w:bCs/>
              </w:rPr>
            </w:pPr>
            <w:r>
              <w:rPr>
                <w:rFonts w:ascii="Times New Roman" w:hAnsi="Times New Roman"/>
                <w:b/>
                <w:bCs/>
              </w:rPr>
              <w:t>Заголовки дел (томов)</w:t>
            </w:r>
          </w:p>
        </w:tc>
        <w:tc>
          <w:tcPr>
            <w:tcW w:w="1020"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b/>
                <w:bCs/>
              </w:rPr>
            </w:pPr>
            <w:r>
              <w:rPr>
                <w:rFonts w:ascii="Times New Roman" w:hAnsi="Times New Roman"/>
                <w:b/>
                <w:bCs/>
              </w:rPr>
              <w:t>Кол-во дел (частей томов)</w:t>
            </w:r>
          </w:p>
        </w:tc>
        <w:tc>
          <w:tcPr>
            <w:tcW w:w="1305"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b/>
                <w:bCs/>
                <w:shd w:val="clear" w:color="auto" w:fill="FFFFFF"/>
              </w:rPr>
            </w:pPr>
            <w:r>
              <w:rPr>
                <w:rFonts w:ascii="Times New Roman" w:hAnsi="Times New Roman"/>
                <w:b/>
                <w:bCs/>
                <w:shd w:val="clear" w:color="auto" w:fill="FFFFFF"/>
              </w:rPr>
              <w:t>Сроки хранения и №№ статей по перечню</w:t>
            </w:r>
          </w:p>
        </w:tc>
        <w:tc>
          <w:tcPr>
            <w:tcW w:w="1594"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b/>
                <w:bCs/>
              </w:rPr>
            </w:pPr>
            <w:r>
              <w:rPr>
                <w:rFonts w:ascii="Times New Roman" w:hAnsi="Times New Roman"/>
                <w:b/>
                <w:bCs/>
              </w:rPr>
              <w:t>Примечание</w:t>
            </w:r>
          </w:p>
        </w:tc>
      </w:tr>
      <w:tr w:rsidR="00E75116" w:rsidTr="00E75116">
        <w:trPr>
          <w:cantSplit/>
        </w:trPr>
        <w:tc>
          <w:tcPr>
            <w:tcW w:w="1173" w:type="dxa"/>
            <w:tcBorders>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1</w:t>
            </w:r>
          </w:p>
        </w:tc>
        <w:tc>
          <w:tcPr>
            <w:tcW w:w="4942"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2</w:t>
            </w:r>
          </w:p>
        </w:tc>
        <w:tc>
          <w:tcPr>
            <w:tcW w:w="1020"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3</w:t>
            </w:r>
          </w:p>
        </w:tc>
        <w:tc>
          <w:tcPr>
            <w:tcW w:w="1305"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4</w:t>
            </w:r>
          </w:p>
        </w:tc>
        <w:tc>
          <w:tcPr>
            <w:tcW w:w="1594"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8"/>
              </w:rPr>
            </w:pPr>
            <w:r>
              <w:rPr>
                <w:rFonts w:ascii="Times New Roman" w:hAnsi="Times New Roman"/>
                <w:sz w:val="28"/>
                <w:szCs w:val="28"/>
              </w:rPr>
              <w:t>5</w:t>
            </w:r>
          </w:p>
        </w:tc>
      </w:tr>
      <w:tr w:rsidR="00E75116" w:rsidTr="00E75116">
        <w:trPr>
          <w:cantSplit/>
        </w:trPr>
        <w:tc>
          <w:tcPr>
            <w:tcW w:w="1173" w:type="dxa"/>
            <w:tcBorders>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08-01</w:t>
            </w:r>
          </w:p>
        </w:tc>
        <w:tc>
          <w:tcPr>
            <w:tcW w:w="4942"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Законы и иные нормативные акты (указы, постановления), распоряжения РФ, субъектов РФ, муниципальные нормативные правовые акты по вопросам гражданской обороны и чрезвычайным ситуациям (копии)</w:t>
            </w:r>
          </w:p>
        </w:tc>
        <w:tc>
          <w:tcPr>
            <w:tcW w:w="1020"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305" w:type="dxa"/>
            <w:tcBorders>
              <w:left w:val="single" w:sz="4" w:space="0" w:color="000001"/>
              <w:right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ДМН (1)</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ст.ст. 1-4 б</w:t>
            </w:r>
          </w:p>
        </w:tc>
        <w:tc>
          <w:tcPr>
            <w:tcW w:w="1594"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rPr>
            </w:pPr>
            <w:r>
              <w:rPr>
                <w:rFonts w:ascii="Times New Roman" w:hAnsi="Times New Roman"/>
              </w:rPr>
              <w:t>(1) Относящиеся к деятельности организации – пост.</w:t>
            </w:r>
          </w:p>
        </w:tc>
      </w:tr>
      <w:tr w:rsidR="00E75116" w:rsidTr="00E75116">
        <w:trPr>
          <w:cantSplit/>
        </w:trPr>
        <w:tc>
          <w:tcPr>
            <w:tcW w:w="1173" w:type="dxa"/>
            <w:tcBorders>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08-02</w:t>
            </w:r>
          </w:p>
        </w:tc>
        <w:tc>
          <w:tcPr>
            <w:tcW w:w="4942"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 xml:space="preserve">Приказы начальника гражданской обороны </w:t>
            </w:r>
          </w:p>
        </w:tc>
        <w:tc>
          <w:tcPr>
            <w:tcW w:w="1020"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305"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ДМН (1) ст. 2 б</w:t>
            </w:r>
          </w:p>
        </w:tc>
        <w:tc>
          <w:tcPr>
            <w:tcW w:w="1594" w:type="dxa"/>
            <w:tcBorders>
              <w:left w:val="single" w:sz="4" w:space="0" w:color="000001"/>
              <w:right w:val="single" w:sz="4" w:space="0" w:color="000001"/>
            </w:tcBorders>
            <w:shd w:val="clear" w:color="auto" w:fill="FFFFFF"/>
            <w:tcMar>
              <w:left w:w="23" w:type="dxa"/>
            </w:tcMar>
          </w:tcPr>
          <w:p w:rsidR="00E75116" w:rsidRDefault="00E75116" w:rsidP="00E75116">
            <w:pPr>
              <w:pStyle w:val="ConsPlusNormal"/>
              <w:rPr>
                <w:sz w:val="22"/>
                <w:szCs w:val="22"/>
                <w:lang w:eastAsia="en-US"/>
              </w:rPr>
            </w:pPr>
            <w:r>
              <w:rPr>
                <w:sz w:val="22"/>
                <w:szCs w:val="22"/>
                <w:lang w:eastAsia="en-US"/>
              </w:rPr>
              <w:t>(1) Относящиеся к деятельности конкретной организации - Постоянно</w:t>
            </w:r>
          </w:p>
        </w:tc>
      </w:tr>
      <w:tr w:rsidR="00E75116" w:rsidTr="00E75116">
        <w:trPr>
          <w:cantSplit/>
        </w:trPr>
        <w:tc>
          <w:tcPr>
            <w:tcW w:w="1173" w:type="dxa"/>
            <w:tcBorders>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08-03</w:t>
            </w:r>
          </w:p>
        </w:tc>
        <w:tc>
          <w:tcPr>
            <w:tcW w:w="4942"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Правила, инструкции по вопросам гражданской обороны и чрезвычайным ситуациям</w:t>
            </w:r>
          </w:p>
        </w:tc>
        <w:tc>
          <w:tcPr>
            <w:tcW w:w="1020"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305" w:type="dxa"/>
            <w:tcBorders>
              <w:left w:val="single" w:sz="4" w:space="0" w:color="000001"/>
              <w:right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1 год (1)</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8 б</w:t>
            </w:r>
          </w:p>
        </w:tc>
        <w:tc>
          <w:tcPr>
            <w:tcW w:w="1594"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Cs w:val="20"/>
              </w:rPr>
            </w:pPr>
            <w:r>
              <w:rPr>
                <w:rFonts w:ascii="Times New Roman" w:hAnsi="Times New Roman"/>
                <w:szCs w:val="20"/>
              </w:rPr>
              <w:t>(1) После замены новыми</w:t>
            </w:r>
          </w:p>
        </w:tc>
      </w:tr>
      <w:tr w:rsidR="00E75116" w:rsidTr="00E75116">
        <w:trPr>
          <w:cantSplit/>
        </w:trPr>
        <w:tc>
          <w:tcPr>
            <w:tcW w:w="1173" w:type="dxa"/>
            <w:tcBorders>
              <w:right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rPr>
            </w:pPr>
            <w:r>
              <w:rPr>
                <w:rFonts w:ascii="Times New Roman" w:hAnsi="Times New Roman"/>
                <w:sz w:val="28"/>
              </w:rPr>
              <w:t>08-04</w:t>
            </w:r>
          </w:p>
          <w:p w:rsidR="00E75116" w:rsidRDefault="00E75116" w:rsidP="00E75116">
            <w:pPr>
              <w:widowControl w:val="0"/>
              <w:spacing w:after="0" w:line="240" w:lineRule="auto"/>
              <w:jc w:val="center"/>
              <w:rPr>
                <w:rFonts w:ascii="Times New Roman" w:hAnsi="Times New Roman"/>
                <w:sz w:val="28"/>
                <w:szCs w:val="24"/>
                <w:lang w:eastAsia="en-US"/>
              </w:rPr>
            </w:pPr>
          </w:p>
        </w:tc>
        <w:tc>
          <w:tcPr>
            <w:tcW w:w="4942"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Документы (планы, отчеты, акты, справки, списки) по организации работы по гражданской обороне, чрезвычайным ситуациям сельского поселения</w:t>
            </w:r>
          </w:p>
        </w:tc>
        <w:tc>
          <w:tcPr>
            <w:tcW w:w="1020"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305" w:type="dxa"/>
            <w:tcBorders>
              <w:left w:val="single" w:sz="4" w:space="0" w:color="000001"/>
              <w:right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w:t>
            </w:r>
          </w:p>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601</w:t>
            </w:r>
          </w:p>
          <w:p w:rsidR="00E75116" w:rsidRDefault="00E75116" w:rsidP="00E75116">
            <w:pPr>
              <w:widowControl w:val="0"/>
              <w:spacing w:after="0" w:line="240" w:lineRule="auto"/>
              <w:jc w:val="center"/>
              <w:rPr>
                <w:rFonts w:ascii="Times New Roman" w:hAnsi="Times New Roman"/>
                <w:sz w:val="28"/>
                <w:szCs w:val="24"/>
                <w:shd w:val="clear" w:color="auto" w:fill="FFFFFF"/>
                <w:lang w:eastAsia="en-US"/>
              </w:rPr>
            </w:pPr>
          </w:p>
        </w:tc>
        <w:tc>
          <w:tcPr>
            <w:tcW w:w="1594"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16"/>
                <w:szCs w:val="16"/>
                <w:lang w:eastAsia="en-US"/>
              </w:rPr>
            </w:pPr>
          </w:p>
        </w:tc>
      </w:tr>
      <w:tr w:rsidR="00E75116" w:rsidTr="00E75116">
        <w:trPr>
          <w:cantSplit/>
        </w:trPr>
        <w:tc>
          <w:tcPr>
            <w:tcW w:w="1173" w:type="dxa"/>
            <w:tcBorders>
              <w:right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rPr>
            </w:pPr>
            <w:r>
              <w:rPr>
                <w:rFonts w:ascii="Times New Roman" w:hAnsi="Times New Roman"/>
                <w:sz w:val="28"/>
              </w:rPr>
              <w:t>08-05</w:t>
            </w:r>
          </w:p>
          <w:p w:rsidR="00E75116" w:rsidRDefault="00E75116" w:rsidP="00E75116">
            <w:pPr>
              <w:widowControl w:val="0"/>
              <w:spacing w:after="0" w:line="240" w:lineRule="auto"/>
              <w:jc w:val="center"/>
              <w:rPr>
                <w:rFonts w:ascii="Times New Roman" w:hAnsi="Times New Roman"/>
                <w:sz w:val="28"/>
                <w:szCs w:val="24"/>
                <w:lang w:eastAsia="en-US"/>
              </w:rPr>
            </w:pPr>
          </w:p>
        </w:tc>
        <w:tc>
          <w:tcPr>
            <w:tcW w:w="4942"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Журнал регистрации инструктажей по пожарной безопасности</w:t>
            </w:r>
          </w:p>
        </w:tc>
        <w:tc>
          <w:tcPr>
            <w:tcW w:w="1020"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4"/>
                <w:lang w:eastAsia="en-US"/>
              </w:rPr>
            </w:pPr>
          </w:p>
        </w:tc>
        <w:tc>
          <w:tcPr>
            <w:tcW w:w="1305"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3 года ст. 613</w:t>
            </w:r>
          </w:p>
        </w:tc>
        <w:tc>
          <w:tcPr>
            <w:tcW w:w="1594"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4"/>
                <w:szCs w:val="24"/>
                <w:lang w:eastAsia="en-US"/>
              </w:rPr>
            </w:pPr>
          </w:p>
        </w:tc>
      </w:tr>
      <w:tr w:rsidR="00E75116" w:rsidTr="00E75116">
        <w:trPr>
          <w:cantSplit/>
        </w:trPr>
        <w:tc>
          <w:tcPr>
            <w:tcW w:w="1173" w:type="dxa"/>
            <w:tcBorders>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lastRenderedPageBreak/>
              <w:t>08-06</w:t>
            </w:r>
          </w:p>
        </w:tc>
        <w:tc>
          <w:tcPr>
            <w:tcW w:w="4942"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Документы (планы, отчеты, докладные записки, акты, переписка) об организации общей и противопожарной охраны сельского поселения</w:t>
            </w:r>
          </w:p>
        </w:tc>
        <w:tc>
          <w:tcPr>
            <w:tcW w:w="1020"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4"/>
                <w:lang w:eastAsia="en-US"/>
              </w:rPr>
            </w:pPr>
          </w:p>
        </w:tc>
        <w:tc>
          <w:tcPr>
            <w:tcW w:w="1305"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5 лет  </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611</w:t>
            </w:r>
          </w:p>
        </w:tc>
        <w:tc>
          <w:tcPr>
            <w:tcW w:w="1594"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4"/>
                <w:szCs w:val="24"/>
                <w:lang w:eastAsia="en-US"/>
              </w:rPr>
            </w:pPr>
          </w:p>
        </w:tc>
      </w:tr>
      <w:tr w:rsidR="00E75116" w:rsidTr="00E75116">
        <w:trPr>
          <w:cantSplit/>
        </w:trPr>
        <w:tc>
          <w:tcPr>
            <w:tcW w:w="1173" w:type="dxa"/>
            <w:tcBorders>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08-07</w:t>
            </w:r>
          </w:p>
        </w:tc>
        <w:tc>
          <w:tcPr>
            <w:tcW w:w="4942" w:type="dxa"/>
            <w:tcBorders>
              <w:left w:val="single" w:sz="4" w:space="0" w:color="000001"/>
              <w:right w:val="nil"/>
            </w:tcBorders>
            <w:shd w:val="clear" w:color="auto" w:fill="FFFFFF"/>
            <w:tcMar>
              <w:left w:w="23" w:type="dxa"/>
            </w:tcMar>
          </w:tcPr>
          <w:p w:rsidR="00E75116" w:rsidRDefault="00E75116" w:rsidP="00E75116">
            <w:pPr>
              <w:pStyle w:val="ConsPlusNormal"/>
              <w:jc w:val="both"/>
              <w:rPr>
                <w:szCs w:val="28"/>
              </w:rPr>
            </w:pPr>
            <w:r>
              <w:rPr>
                <w:szCs w:val="28"/>
              </w:rPr>
              <w:t>Переписка о мерах по предупреждению чрезвычайных ситуаций</w:t>
            </w:r>
          </w:p>
        </w:tc>
        <w:tc>
          <w:tcPr>
            <w:tcW w:w="1020"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305" w:type="dxa"/>
            <w:tcBorders>
              <w:left w:val="single" w:sz="4" w:space="0" w:color="000001"/>
              <w:right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5 лет</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604</w:t>
            </w:r>
          </w:p>
        </w:tc>
        <w:tc>
          <w:tcPr>
            <w:tcW w:w="1594"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16"/>
                <w:szCs w:val="16"/>
                <w:lang w:eastAsia="en-US"/>
              </w:rPr>
            </w:pPr>
          </w:p>
        </w:tc>
      </w:tr>
      <w:tr w:rsidR="00E75116" w:rsidTr="00E75116">
        <w:trPr>
          <w:cantSplit/>
        </w:trPr>
        <w:tc>
          <w:tcPr>
            <w:tcW w:w="1173" w:type="dxa"/>
            <w:tcBorders>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0"/>
              </w:rPr>
            </w:pPr>
            <w:r>
              <w:rPr>
                <w:rFonts w:ascii="Times New Roman" w:hAnsi="Times New Roman"/>
                <w:sz w:val="28"/>
                <w:szCs w:val="20"/>
              </w:rPr>
              <w:t>08-08</w:t>
            </w:r>
          </w:p>
        </w:tc>
        <w:tc>
          <w:tcPr>
            <w:tcW w:w="4942"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both"/>
              <w:rPr>
                <w:rFonts w:ascii="Times New Roman" w:hAnsi="Times New Roman"/>
                <w:sz w:val="28"/>
              </w:rPr>
            </w:pPr>
            <w:r>
              <w:rPr>
                <w:rFonts w:ascii="Times New Roman" w:hAnsi="Times New Roman"/>
                <w:sz w:val="28"/>
              </w:rPr>
              <w:t>Документы (отчеты, акты, справки, переписка) по обеспечению убежищами, укрытиями, средствами индивидуальной защиты</w:t>
            </w:r>
          </w:p>
        </w:tc>
        <w:tc>
          <w:tcPr>
            <w:tcW w:w="1020"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305"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 xml:space="preserve">5 лет ЭПК </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597</w:t>
            </w:r>
          </w:p>
        </w:tc>
        <w:tc>
          <w:tcPr>
            <w:tcW w:w="1594"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4"/>
                <w:szCs w:val="24"/>
                <w:lang w:eastAsia="en-US"/>
              </w:rPr>
            </w:pPr>
          </w:p>
        </w:tc>
      </w:tr>
      <w:tr w:rsidR="00E75116" w:rsidTr="00E75116">
        <w:trPr>
          <w:cantSplit/>
        </w:trPr>
        <w:tc>
          <w:tcPr>
            <w:tcW w:w="1173" w:type="dxa"/>
            <w:tcBorders>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0"/>
              </w:rPr>
            </w:pPr>
            <w:r>
              <w:rPr>
                <w:rFonts w:ascii="Times New Roman" w:hAnsi="Times New Roman"/>
                <w:sz w:val="28"/>
                <w:szCs w:val="20"/>
              </w:rPr>
              <w:t>08-09</w:t>
            </w:r>
          </w:p>
        </w:tc>
        <w:tc>
          <w:tcPr>
            <w:tcW w:w="4942"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rPr>
                <w:rFonts w:ascii="Times New Roman" w:hAnsi="Times New Roman"/>
                <w:sz w:val="28"/>
              </w:rPr>
            </w:pPr>
            <w:r>
              <w:rPr>
                <w:rFonts w:ascii="Times New Roman" w:hAnsi="Times New Roman"/>
                <w:sz w:val="28"/>
              </w:rPr>
              <w:t>Номенклатура дел (выписка)</w:t>
            </w:r>
          </w:p>
        </w:tc>
        <w:tc>
          <w:tcPr>
            <w:tcW w:w="1020"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rPr>
                <w:rFonts w:ascii="Times New Roman" w:hAnsi="Times New Roman"/>
                <w:sz w:val="28"/>
                <w:szCs w:val="24"/>
                <w:lang w:eastAsia="en-US"/>
              </w:rPr>
            </w:pPr>
          </w:p>
        </w:tc>
        <w:tc>
          <w:tcPr>
            <w:tcW w:w="1305" w:type="dxa"/>
            <w:tcBorders>
              <w:left w:val="single" w:sz="4" w:space="0" w:color="000001"/>
              <w:right w:val="nil"/>
            </w:tcBorders>
            <w:shd w:val="clear" w:color="auto" w:fill="FFFFFF"/>
            <w:tcMar>
              <w:left w:w="23" w:type="dxa"/>
            </w:tcMar>
          </w:tcPr>
          <w:p w:rsidR="00E75116" w:rsidRDefault="00E75116" w:rsidP="00E75116">
            <w:pPr>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3 года</w:t>
            </w:r>
          </w:p>
          <w:p w:rsidR="00E75116" w:rsidRDefault="00E75116" w:rsidP="00E75116">
            <w:pPr>
              <w:widowControl w:val="0"/>
              <w:spacing w:after="0" w:line="240" w:lineRule="auto"/>
              <w:jc w:val="center"/>
              <w:rPr>
                <w:rFonts w:ascii="Times New Roman" w:hAnsi="Times New Roman"/>
                <w:sz w:val="28"/>
                <w:shd w:val="clear" w:color="auto" w:fill="FFFFFF"/>
              </w:rPr>
            </w:pPr>
            <w:r>
              <w:rPr>
                <w:rFonts w:ascii="Times New Roman" w:hAnsi="Times New Roman"/>
                <w:sz w:val="28"/>
                <w:shd w:val="clear" w:color="auto" w:fill="FFFFFF"/>
              </w:rPr>
              <w:t>ст. 157</w:t>
            </w:r>
          </w:p>
        </w:tc>
        <w:tc>
          <w:tcPr>
            <w:tcW w:w="1594"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rPr>
            </w:pPr>
            <w:r>
              <w:rPr>
                <w:rFonts w:ascii="Times New Roman" w:hAnsi="Times New Roman"/>
              </w:rPr>
              <w:t>Подлинник в деле 06-02</w:t>
            </w:r>
          </w:p>
        </w:tc>
      </w:tr>
    </w:tbl>
    <w:p w:rsidR="00E75116" w:rsidRDefault="00E75116" w:rsidP="00E75116">
      <w:pPr>
        <w:spacing w:line="240" w:lineRule="auto"/>
      </w:pPr>
    </w:p>
    <w:p w:rsidR="00E75116" w:rsidRDefault="00E75116" w:rsidP="00E75116">
      <w:pPr>
        <w:spacing w:line="240" w:lineRule="auto"/>
      </w:pPr>
    </w:p>
    <w:p w:rsidR="00E75116" w:rsidRDefault="00E75116" w:rsidP="00E75116">
      <w:pPr>
        <w:spacing w:line="240" w:lineRule="auto"/>
        <w:rPr>
          <w:rFonts w:ascii="Times New Roman" w:hAnsi="Times New Roman"/>
          <w:sz w:val="28"/>
        </w:rPr>
      </w:pPr>
      <w:r>
        <w:rPr>
          <w:rFonts w:ascii="Times New Roman" w:hAnsi="Times New Roman"/>
          <w:sz w:val="28"/>
        </w:rPr>
        <w:t xml:space="preserve">Специалист 1 разряда                                                                           Р.Б. Покатаева                                                                                      </w:t>
      </w:r>
    </w:p>
    <w:p w:rsidR="00E75116" w:rsidRDefault="00E75116" w:rsidP="00E75116">
      <w:pPr>
        <w:spacing w:after="0" w:line="240" w:lineRule="auto"/>
        <w:jc w:val="both"/>
        <w:rPr>
          <w:rFonts w:ascii="Times New Roman" w:hAnsi="Times New Roman"/>
          <w:color w:val="000000"/>
          <w:sz w:val="28"/>
          <w:szCs w:val="28"/>
          <w:shd w:val="clear" w:color="auto" w:fill="FFFFFF"/>
        </w:rPr>
      </w:pPr>
      <w:r>
        <w:rPr>
          <w:rFonts w:ascii="Times New Roman" w:hAnsi="Times New Roman"/>
          <w:sz w:val="28"/>
          <w:szCs w:val="28"/>
        </w:rPr>
        <w:tab/>
        <w:t xml:space="preserve">Настоящая номенклатура дел разработана на основании: </w:t>
      </w:r>
      <w:r>
        <w:rPr>
          <w:rFonts w:ascii="Times New Roman" w:hAnsi="Times New Roman"/>
          <w:color w:val="000000"/>
          <w:sz w:val="28"/>
          <w:szCs w:val="28"/>
          <w:shd w:val="clear" w:color="auto" w:fill="FFFFFF"/>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Pr>
          <w:rFonts w:ascii="Times New Roman" w:hAnsi="Times New Roman"/>
          <w:sz w:val="28"/>
          <w:szCs w:val="28"/>
        </w:rPr>
        <w:t xml:space="preserve">, утвержденного  </w:t>
      </w:r>
      <w:r>
        <w:rPr>
          <w:rFonts w:ascii="Times New Roman" w:hAnsi="Times New Roman"/>
          <w:color w:val="000000"/>
          <w:sz w:val="28"/>
          <w:szCs w:val="28"/>
          <w:shd w:val="clear" w:color="auto" w:fill="FFFFFF"/>
        </w:rPr>
        <w:t>приказом Росархива от 20.12.2019 № 236 (зарегистрирован в Минюсте России 06.02.2020 № 57449).</w:t>
      </w:r>
    </w:p>
    <w:p w:rsidR="00E75116" w:rsidRDefault="00E75116" w:rsidP="00E75116">
      <w:pPr>
        <w:spacing w:after="0" w:line="240" w:lineRule="auto"/>
        <w:jc w:val="both"/>
        <w:rPr>
          <w:rFonts w:ascii="Times New Roman" w:hAnsi="Times New Roman"/>
          <w:sz w:val="28"/>
          <w:szCs w:val="28"/>
        </w:rPr>
      </w:pPr>
    </w:p>
    <w:p w:rsidR="00E75116" w:rsidRDefault="00E75116" w:rsidP="00E75116">
      <w:pPr>
        <w:spacing w:after="0" w:line="240" w:lineRule="auto"/>
        <w:jc w:val="both"/>
        <w:rPr>
          <w:rFonts w:ascii="Times New Roman" w:hAnsi="Times New Roman"/>
          <w:sz w:val="28"/>
          <w:szCs w:val="28"/>
        </w:rPr>
      </w:pPr>
    </w:p>
    <w:p w:rsidR="00E75116" w:rsidRDefault="00E75116" w:rsidP="00E75116">
      <w:pPr>
        <w:spacing w:after="0" w:line="240" w:lineRule="auto"/>
        <w:jc w:val="both"/>
        <w:rPr>
          <w:rFonts w:ascii="Times New Roman" w:hAnsi="Times New Roman"/>
          <w:sz w:val="28"/>
          <w:szCs w:val="28"/>
        </w:rPr>
      </w:pPr>
      <w:r>
        <w:rPr>
          <w:rFonts w:ascii="Times New Roman" w:hAnsi="Times New Roman"/>
          <w:sz w:val="28"/>
          <w:szCs w:val="28"/>
        </w:rPr>
        <w:t>Ответственный за делопроизводство                                                 Р.Б. Покатаева</w:t>
      </w:r>
    </w:p>
    <w:p w:rsidR="00E75116" w:rsidRDefault="00E75116" w:rsidP="00E75116">
      <w:pPr>
        <w:spacing w:after="0" w:line="240" w:lineRule="auto"/>
        <w:jc w:val="both"/>
        <w:rPr>
          <w:rFonts w:ascii="Times New Roman" w:hAnsi="Times New Roman"/>
          <w:sz w:val="28"/>
        </w:rPr>
      </w:pPr>
      <w:r>
        <w:rPr>
          <w:rFonts w:ascii="Times New Roman" w:hAnsi="Times New Roman"/>
          <w:sz w:val="28"/>
        </w:rPr>
        <w:t>23.09.2020</w:t>
      </w:r>
    </w:p>
    <w:p w:rsidR="00E75116" w:rsidRDefault="00E75116" w:rsidP="00E75116">
      <w:pPr>
        <w:spacing w:after="0" w:line="240" w:lineRule="auto"/>
        <w:jc w:val="both"/>
        <w:rPr>
          <w:rFonts w:ascii="Times New Roman" w:hAnsi="Times New Roman"/>
          <w:sz w:val="28"/>
        </w:rPr>
      </w:pPr>
    </w:p>
    <w:p w:rsidR="00E75116" w:rsidRDefault="00E75116" w:rsidP="00E75116">
      <w:pPr>
        <w:spacing w:after="0" w:line="240" w:lineRule="auto"/>
        <w:jc w:val="both"/>
        <w:rPr>
          <w:rFonts w:ascii="Times New Roman" w:hAnsi="Times New Roman"/>
          <w:sz w:val="28"/>
        </w:rPr>
      </w:pPr>
    </w:p>
    <w:p w:rsidR="00E75116" w:rsidRDefault="00E75116" w:rsidP="00E75116">
      <w:pPr>
        <w:spacing w:after="0" w:line="240" w:lineRule="auto"/>
        <w:rPr>
          <w:rFonts w:ascii="Times New Roman" w:hAnsi="Times New Roman"/>
          <w:sz w:val="28"/>
        </w:rPr>
      </w:pPr>
      <w:r>
        <w:rPr>
          <w:rFonts w:ascii="Times New Roman" w:hAnsi="Times New Roman"/>
          <w:sz w:val="28"/>
        </w:rPr>
        <w:t xml:space="preserve">СОГЛАСОВАНО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СОГЛАСОВАНО</w:t>
      </w:r>
    </w:p>
    <w:p w:rsidR="00E75116" w:rsidRDefault="00E75116" w:rsidP="00E75116">
      <w:pPr>
        <w:spacing w:after="0" w:line="240" w:lineRule="auto"/>
        <w:rPr>
          <w:rFonts w:ascii="Times New Roman" w:hAnsi="Times New Roman"/>
          <w:sz w:val="28"/>
        </w:rPr>
      </w:pPr>
      <w:r>
        <w:rPr>
          <w:rFonts w:ascii="Times New Roman" w:hAnsi="Times New Roman"/>
          <w:sz w:val="28"/>
        </w:rPr>
        <w:t>Протокол ЭК администрации</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Начальник отдела архивной</w:t>
      </w:r>
    </w:p>
    <w:p w:rsidR="00E75116" w:rsidRDefault="00E75116" w:rsidP="00E75116">
      <w:pPr>
        <w:spacing w:after="0" w:line="240" w:lineRule="auto"/>
        <w:rPr>
          <w:rFonts w:ascii="Times New Roman" w:hAnsi="Times New Roman"/>
          <w:sz w:val="28"/>
        </w:rPr>
      </w:pPr>
      <w:r>
        <w:rPr>
          <w:rFonts w:ascii="Times New Roman" w:hAnsi="Times New Roman"/>
          <w:sz w:val="28"/>
          <w:szCs w:val="28"/>
        </w:rPr>
        <w:t xml:space="preserve">Полойского   сельсовета                                       </w:t>
      </w:r>
      <w:r>
        <w:rPr>
          <w:rFonts w:ascii="Times New Roman" w:hAnsi="Times New Roman"/>
          <w:sz w:val="28"/>
        </w:rPr>
        <w:t>службы администрации</w:t>
      </w:r>
    </w:p>
    <w:p w:rsidR="00E75116" w:rsidRDefault="00E75116" w:rsidP="00E75116">
      <w:pPr>
        <w:spacing w:after="0" w:line="240" w:lineRule="auto"/>
        <w:rPr>
          <w:rFonts w:ascii="Times New Roman" w:hAnsi="Times New Roman"/>
          <w:sz w:val="28"/>
        </w:rPr>
      </w:pPr>
      <w:r>
        <w:rPr>
          <w:rFonts w:ascii="Times New Roman" w:hAnsi="Times New Roman"/>
          <w:sz w:val="28"/>
        </w:rPr>
        <w:t xml:space="preserve">Краснозерского района                                         Краснозерского района Новосибирской области                                        Новосибирской области </w:t>
      </w:r>
    </w:p>
    <w:p w:rsidR="00E75116" w:rsidRDefault="00E75116" w:rsidP="00E75116">
      <w:pPr>
        <w:spacing w:after="0" w:line="240" w:lineRule="auto"/>
        <w:rPr>
          <w:rFonts w:ascii="Times New Roman" w:hAnsi="Times New Roman"/>
          <w:sz w:val="28"/>
        </w:rPr>
      </w:pPr>
      <w:r>
        <w:rPr>
          <w:rFonts w:ascii="Times New Roman" w:hAnsi="Times New Roman"/>
          <w:sz w:val="28"/>
          <w:szCs w:val="28"/>
        </w:rPr>
        <w:t xml:space="preserve">От 23.09.2020  № </w:t>
      </w:r>
      <w:r>
        <w:rPr>
          <w:rFonts w:ascii="Times New Roman" w:hAnsi="Times New Roman"/>
          <w:sz w:val="28"/>
          <w:szCs w:val="28"/>
          <w:shd w:val="clear" w:color="auto" w:fill="FFFFFF"/>
        </w:rPr>
        <w:t xml:space="preserve">1   </w:t>
      </w:r>
      <w:r>
        <w:rPr>
          <w:rFonts w:ascii="Times New Roman" w:hAnsi="Times New Roman"/>
          <w:sz w:val="28"/>
          <w:szCs w:val="28"/>
        </w:rPr>
        <w:t xml:space="preserve">                                              </w:t>
      </w:r>
      <w:r>
        <w:rPr>
          <w:rFonts w:ascii="Times New Roman" w:hAnsi="Times New Roman"/>
          <w:sz w:val="28"/>
        </w:rPr>
        <w:t xml:space="preserve">____________ С.Н Китаева. </w:t>
      </w:r>
    </w:p>
    <w:p w:rsidR="00E75116" w:rsidRDefault="00E75116" w:rsidP="00E75116">
      <w:pPr>
        <w:spacing w:after="0" w:line="240" w:lineRule="auto"/>
        <w:rPr>
          <w:rFonts w:ascii="Times New Roman" w:hAnsi="Times New Roman"/>
          <w:sz w:val="16"/>
          <w:szCs w:val="16"/>
        </w:rPr>
      </w:pPr>
    </w:p>
    <w:p w:rsidR="00E75116" w:rsidRDefault="00E75116" w:rsidP="00E75116">
      <w:pPr>
        <w:spacing w:after="0" w:line="240" w:lineRule="auto"/>
        <w:rPr>
          <w:rFonts w:ascii="Times New Roman" w:hAnsi="Times New Roman"/>
          <w:sz w:val="28"/>
        </w:rPr>
      </w:pPr>
      <w:r>
        <w:rPr>
          <w:rFonts w:ascii="Times New Roman" w:hAnsi="Times New Roman"/>
          <w:sz w:val="28"/>
        </w:rPr>
        <w:t xml:space="preserve">                                                                                </w:t>
      </w:r>
      <w:bookmarkStart w:id="181" w:name="__DdeLink__2878_975944517"/>
      <w:r>
        <w:rPr>
          <w:rFonts w:ascii="Times New Roman" w:hAnsi="Times New Roman"/>
          <w:sz w:val="28"/>
        </w:rPr>
        <w:t xml:space="preserve"> </w:t>
      </w:r>
      <w:bookmarkEnd w:id="181"/>
      <w:r>
        <w:rPr>
          <w:rFonts w:ascii="Times New Roman" w:hAnsi="Times New Roman"/>
          <w:sz w:val="28"/>
        </w:rPr>
        <w:t>«___» ___________ 2020</w:t>
      </w:r>
    </w:p>
    <w:p w:rsidR="00E75116" w:rsidRDefault="00E75116" w:rsidP="00E75116">
      <w:pPr>
        <w:spacing w:after="0" w:line="240" w:lineRule="auto"/>
        <w:rPr>
          <w:rFonts w:ascii="Times New Roman" w:hAnsi="Times New Roman"/>
          <w:sz w:val="28"/>
        </w:rPr>
      </w:pPr>
    </w:p>
    <w:p w:rsidR="00E75116" w:rsidRDefault="00E75116" w:rsidP="00E75116">
      <w:pPr>
        <w:spacing w:after="0" w:line="240" w:lineRule="auto"/>
        <w:rPr>
          <w:rFonts w:ascii="Times New Roman" w:hAnsi="Times New Roman"/>
          <w:sz w:val="28"/>
        </w:rPr>
      </w:pPr>
    </w:p>
    <w:p w:rsidR="00E75116" w:rsidRDefault="00E75116" w:rsidP="00E75116">
      <w:pPr>
        <w:spacing w:after="0" w:line="240" w:lineRule="auto"/>
        <w:rPr>
          <w:rFonts w:ascii="Times New Roman" w:hAnsi="Times New Roman"/>
          <w:sz w:val="28"/>
        </w:rPr>
      </w:pPr>
    </w:p>
    <w:p w:rsidR="00E75116" w:rsidRDefault="00E75116" w:rsidP="00E75116">
      <w:pPr>
        <w:spacing w:after="0" w:line="240" w:lineRule="auto"/>
        <w:rPr>
          <w:rFonts w:ascii="Times New Roman" w:hAnsi="Times New Roman"/>
          <w:sz w:val="28"/>
        </w:rPr>
      </w:pPr>
    </w:p>
    <w:p w:rsidR="00E75116" w:rsidRDefault="00E75116" w:rsidP="00E75116">
      <w:pPr>
        <w:spacing w:after="0" w:line="240" w:lineRule="auto"/>
        <w:rPr>
          <w:rFonts w:ascii="Times New Roman" w:hAnsi="Times New Roman"/>
          <w:sz w:val="28"/>
        </w:rPr>
      </w:pPr>
    </w:p>
    <w:p w:rsidR="00E75116" w:rsidRDefault="00E75116" w:rsidP="00E75116">
      <w:pPr>
        <w:spacing w:after="0" w:line="240" w:lineRule="auto"/>
        <w:rPr>
          <w:rFonts w:ascii="Times New Roman" w:hAnsi="Times New Roman"/>
          <w:sz w:val="28"/>
        </w:rPr>
      </w:pPr>
    </w:p>
    <w:p w:rsidR="00E75116" w:rsidRDefault="00E75116" w:rsidP="00E75116">
      <w:pPr>
        <w:spacing w:after="0" w:line="240" w:lineRule="auto"/>
        <w:rPr>
          <w:rFonts w:ascii="Times New Roman" w:hAnsi="Times New Roman"/>
          <w:sz w:val="28"/>
        </w:rPr>
      </w:pPr>
    </w:p>
    <w:p w:rsidR="00E75116" w:rsidRDefault="00E75116" w:rsidP="00E75116">
      <w:pPr>
        <w:spacing w:after="0" w:line="240" w:lineRule="auto"/>
        <w:rPr>
          <w:rFonts w:ascii="Times New Roman" w:hAnsi="Times New Roman"/>
          <w:sz w:val="28"/>
        </w:rPr>
      </w:pPr>
    </w:p>
    <w:p w:rsidR="00E75116" w:rsidRDefault="00E75116" w:rsidP="00E75116">
      <w:pPr>
        <w:spacing w:after="0" w:line="240" w:lineRule="auto"/>
        <w:rPr>
          <w:rFonts w:ascii="Times New Roman" w:hAnsi="Times New Roman"/>
          <w:sz w:val="28"/>
        </w:rPr>
      </w:pPr>
    </w:p>
    <w:p w:rsidR="00E75116" w:rsidRDefault="00E75116" w:rsidP="00E75116">
      <w:pPr>
        <w:spacing w:after="0" w:line="240" w:lineRule="auto"/>
        <w:rPr>
          <w:rFonts w:ascii="Times New Roman" w:hAnsi="Times New Roman"/>
          <w:sz w:val="28"/>
        </w:rPr>
      </w:pPr>
    </w:p>
    <w:p w:rsidR="00E75116" w:rsidRDefault="00E75116" w:rsidP="00E75116">
      <w:pPr>
        <w:spacing w:after="0" w:line="240" w:lineRule="auto"/>
        <w:rPr>
          <w:rFonts w:ascii="Times New Roman" w:hAnsi="Times New Roman"/>
          <w:sz w:val="28"/>
        </w:rPr>
      </w:pPr>
    </w:p>
    <w:p w:rsidR="00E75116" w:rsidRDefault="00E75116" w:rsidP="00E75116">
      <w:pPr>
        <w:spacing w:after="0" w:line="240" w:lineRule="auto"/>
        <w:rPr>
          <w:rFonts w:ascii="Times New Roman" w:hAnsi="Times New Roman"/>
          <w:sz w:val="28"/>
        </w:rPr>
      </w:pPr>
    </w:p>
    <w:p w:rsidR="00E75116" w:rsidRDefault="00E75116" w:rsidP="00E75116">
      <w:pPr>
        <w:spacing w:after="0" w:line="240" w:lineRule="auto"/>
        <w:rPr>
          <w:rFonts w:ascii="Times New Roman" w:hAnsi="Times New Roman"/>
          <w:sz w:val="28"/>
        </w:rPr>
      </w:pPr>
    </w:p>
    <w:p w:rsidR="00E75116" w:rsidRDefault="00E75116" w:rsidP="00E75116">
      <w:pPr>
        <w:pStyle w:val="2"/>
        <w:rPr>
          <w:rFonts w:ascii="Times New Roman" w:hAnsi="Times New Roman"/>
          <w:b w:val="0"/>
        </w:rPr>
      </w:pPr>
    </w:p>
    <w:p w:rsidR="00E75116" w:rsidRDefault="00E75116" w:rsidP="00E75116">
      <w:pPr>
        <w:pStyle w:val="2"/>
        <w:keepLines w:val="0"/>
        <w:widowControl w:val="0"/>
        <w:numPr>
          <w:ilvl w:val="1"/>
          <w:numId w:val="31"/>
        </w:numPr>
        <w:suppressAutoHyphens/>
        <w:spacing w:before="0" w:line="240" w:lineRule="auto"/>
        <w:ind w:left="0"/>
        <w:jc w:val="center"/>
        <w:rPr>
          <w:rFonts w:ascii="Times New Roman" w:hAnsi="Times New Roman"/>
          <w:b w:val="0"/>
        </w:rPr>
      </w:pPr>
      <w:r>
        <w:rPr>
          <w:rFonts w:ascii="Times New Roman" w:hAnsi="Times New Roman"/>
          <w:b w:val="0"/>
        </w:rPr>
        <w:t>ИТОГОВАЯ ЗАПИСЬ</w:t>
      </w:r>
    </w:p>
    <w:p w:rsidR="00E75116" w:rsidRDefault="00E75116" w:rsidP="00E75116">
      <w:pPr>
        <w:pStyle w:val="2"/>
        <w:keepLines w:val="0"/>
        <w:widowControl w:val="0"/>
        <w:numPr>
          <w:ilvl w:val="1"/>
          <w:numId w:val="31"/>
        </w:numPr>
        <w:suppressAutoHyphens/>
        <w:spacing w:before="0" w:line="240" w:lineRule="auto"/>
        <w:ind w:left="0"/>
        <w:jc w:val="center"/>
        <w:rPr>
          <w:rFonts w:ascii="Times New Roman" w:hAnsi="Times New Roman"/>
        </w:rPr>
      </w:pPr>
      <w:r>
        <w:rPr>
          <w:rFonts w:ascii="Times New Roman" w:hAnsi="Times New Roman"/>
        </w:rPr>
        <w:t xml:space="preserve">о категории и количестве дел, заведенных в 202__ году </w:t>
      </w:r>
    </w:p>
    <w:p w:rsidR="00E75116" w:rsidRDefault="00E75116" w:rsidP="00E75116">
      <w:pPr>
        <w:spacing w:after="0" w:line="240" w:lineRule="auto"/>
        <w:rPr>
          <w:rFonts w:ascii="Times New Roman" w:hAnsi="Times New Roman"/>
          <w:sz w:val="28"/>
        </w:rPr>
      </w:pPr>
    </w:p>
    <w:tbl>
      <w:tblPr>
        <w:tblW w:w="0" w:type="auto"/>
        <w:tblInd w:w="-94" w:type="dxa"/>
        <w:tblBorders>
          <w:top w:val="single" w:sz="4" w:space="0" w:color="000001"/>
          <w:left w:val="single" w:sz="4" w:space="0" w:color="000001"/>
          <w:bottom w:val="single" w:sz="4" w:space="0" w:color="000001"/>
          <w:insideH w:val="single" w:sz="4" w:space="0" w:color="000001"/>
        </w:tblBorders>
        <w:tblCellMar>
          <w:left w:w="23" w:type="dxa"/>
        </w:tblCellMar>
        <w:tblLook w:val="00A0"/>
      </w:tblPr>
      <w:tblGrid>
        <w:gridCol w:w="3707"/>
        <w:gridCol w:w="1044"/>
        <w:gridCol w:w="1927"/>
        <w:gridCol w:w="2751"/>
      </w:tblGrid>
      <w:tr w:rsidR="00E75116" w:rsidTr="00E75116">
        <w:trPr>
          <w:cantSplit/>
          <w:trHeight w:val="340"/>
        </w:trPr>
        <w:tc>
          <w:tcPr>
            <w:tcW w:w="3707" w:type="dxa"/>
            <w:vMerge w:val="restart"/>
            <w:tcBorders>
              <w:right w:val="nil"/>
            </w:tcBorders>
            <w:shd w:val="clear" w:color="auto" w:fill="FFFFFF"/>
            <w:tcMar>
              <w:left w:w="23" w:type="dxa"/>
            </w:tcMar>
          </w:tcPr>
          <w:p w:rsidR="00E75116" w:rsidRDefault="00E75116" w:rsidP="00E75116">
            <w:pPr>
              <w:pStyle w:val="1"/>
              <w:widowControl w:val="0"/>
              <w:numPr>
                <w:ilvl w:val="0"/>
                <w:numId w:val="31"/>
              </w:numPr>
              <w:ind w:left="0"/>
              <w:jc w:val="left"/>
              <w:rPr>
                <w:lang w:eastAsia="en-US"/>
              </w:rPr>
            </w:pPr>
            <w:r>
              <w:rPr>
                <w:lang w:eastAsia="en-US"/>
              </w:rPr>
              <w:t>По срокам хранения</w:t>
            </w:r>
          </w:p>
        </w:tc>
        <w:tc>
          <w:tcPr>
            <w:tcW w:w="1044" w:type="dxa"/>
            <w:vMerge w:val="restart"/>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rPr>
                <w:rFonts w:ascii="Times New Roman" w:hAnsi="Times New Roman"/>
                <w:sz w:val="28"/>
              </w:rPr>
            </w:pPr>
            <w:r>
              <w:rPr>
                <w:rFonts w:ascii="Times New Roman" w:hAnsi="Times New Roman"/>
                <w:sz w:val="28"/>
              </w:rPr>
              <w:t>Всего</w:t>
            </w:r>
          </w:p>
        </w:tc>
        <w:tc>
          <w:tcPr>
            <w:tcW w:w="4678" w:type="dxa"/>
            <w:gridSpan w:val="2"/>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В том числе</w:t>
            </w:r>
          </w:p>
        </w:tc>
      </w:tr>
      <w:tr w:rsidR="00E75116" w:rsidTr="00E75116">
        <w:trPr>
          <w:cantSplit/>
          <w:trHeight w:val="300"/>
        </w:trPr>
        <w:tc>
          <w:tcPr>
            <w:tcW w:w="3707" w:type="dxa"/>
            <w:vMerge/>
            <w:tcBorders>
              <w:right w:val="nil"/>
            </w:tcBorders>
            <w:shd w:val="clear" w:color="auto" w:fill="FFFFFF"/>
            <w:tcMar>
              <w:left w:w="23" w:type="dxa"/>
            </w:tcMar>
            <w:vAlign w:val="center"/>
          </w:tcPr>
          <w:p w:rsidR="00E75116" w:rsidRDefault="00E75116" w:rsidP="00E75116">
            <w:pPr>
              <w:spacing w:after="0" w:line="240" w:lineRule="auto"/>
              <w:rPr>
                <w:rFonts w:ascii="Times New Roman" w:hAnsi="Times New Roman"/>
                <w:sz w:val="28"/>
                <w:szCs w:val="24"/>
                <w:lang w:eastAsia="en-US"/>
              </w:rPr>
            </w:pPr>
          </w:p>
        </w:tc>
        <w:tc>
          <w:tcPr>
            <w:tcW w:w="1044" w:type="dxa"/>
            <w:vMerge/>
            <w:tcBorders>
              <w:left w:val="single" w:sz="4" w:space="0" w:color="000001"/>
              <w:right w:val="nil"/>
            </w:tcBorders>
            <w:shd w:val="clear" w:color="auto" w:fill="FFFFFF"/>
            <w:tcMar>
              <w:left w:w="23" w:type="dxa"/>
            </w:tcMar>
            <w:vAlign w:val="center"/>
          </w:tcPr>
          <w:p w:rsidR="00E75116" w:rsidRDefault="00E75116" w:rsidP="00E75116">
            <w:pPr>
              <w:spacing w:after="0" w:line="240" w:lineRule="auto"/>
              <w:rPr>
                <w:rFonts w:ascii="Times New Roman" w:hAnsi="Times New Roman"/>
                <w:sz w:val="28"/>
                <w:szCs w:val="24"/>
                <w:lang w:eastAsia="en-US"/>
              </w:rPr>
            </w:pPr>
          </w:p>
        </w:tc>
        <w:tc>
          <w:tcPr>
            <w:tcW w:w="1927" w:type="dxa"/>
            <w:tcBorders>
              <w:left w:val="single" w:sz="4" w:space="0" w:color="000001"/>
              <w:right w:val="nil"/>
            </w:tcBorders>
            <w:shd w:val="clear" w:color="auto" w:fill="FFFFFF"/>
            <w:tcMar>
              <w:left w:w="23" w:type="dxa"/>
            </w:tcMar>
          </w:tcPr>
          <w:p w:rsidR="00E75116" w:rsidRDefault="00E75116" w:rsidP="00E75116">
            <w:pPr>
              <w:spacing w:after="0" w:line="240" w:lineRule="auto"/>
              <w:rPr>
                <w:rFonts w:ascii="Times New Roman" w:hAnsi="Times New Roman"/>
                <w:sz w:val="28"/>
              </w:rPr>
            </w:pPr>
            <w:r>
              <w:rPr>
                <w:rFonts w:ascii="Times New Roman" w:hAnsi="Times New Roman"/>
                <w:sz w:val="28"/>
              </w:rPr>
              <w:t>переходящих</w:t>
            </w:r>
          </w:p>
          <w:p w:rsidR="00E75116" w:rsidRDefault="00E75116" w:rsidP="00E75116">
            <w:pPr>
              <w:widowControl w:val="0"/>
              <w:spacing w:after="0" w:line="240" w:lineRule="auto"/>
              <w:rPr>
                <w:rFonts w:ascii="Times New Roman" w:hAnsi="Times New Roman"/>
                <w:sz w:val="28"/>
                <w:szCs w:val="24"/>
                <w:lang w:eastAsia="en-US"/>
              </w:rPr>
            </w:pPr>
          </w:p>
        </w:tc>
        <w:tc>
          <w:tcPr>
            <w:tcW w:w="2751" w:type="dxa"/>
            <w:tcBorders>
              <w:left w:val="single" w:sz="4" w:space="0" w:color="000001"/>
              <w:right w:val="single" w:sz="4" w:space="0" w:color="000001"/>
            </w:tcBorders>
            <w:shd w:val="clear" w:color="auto" w:fill="FFFFFF"/>
            <w:tcMar>
              <w:left w:w="23" w:type="dxa"/>
            </w:tcMar>
          </w:tcPr>
          <w:p w:rsidR="00E75116" w:rsidRDefault="00E75116" w:rsidP="00E75116">
            <w:pPr>
              <w:spacing w:after="0" w:line="240" w:lineRule="auto"/>
              <w:rPr>
                <w:rFonts w:ascii="Times New Roman" w:hAnsi="Times New Roman"/>
                <w:sz w:val="28"/>
              </w:rPr>
            </w:pPr>
            <w:r>
              <w:rPr>
                <w:rFonts w:ascii="Times New Roman" w:hAnsi="Times New Roman"/>
                <w:sz w:val="28"/>
              </w:rPr>
              <w:t>С отметкой  «ЭПК»</w:t>
            </w:r>
          </w:p>
          <w:p w:rsidR="00E75116" w:rsidRDefault="00E75116" w:rsidP="00E75116">
            <w:pPr>
              <w:widowControl w:val="0"/>
              <w:spacing w:after="0" w:line="240" w:lineRule="auto"/>
              <w:rPr>
                <w:rFonts w:ascii="Times New Roman" w:hAnsi="Times New Roman"/>
                <w:sz w:val="28"/>
                <w:szCs w:val="24"/>
                <w:lang w:eastAsia="en-US"/>
              </w:rPr>
            </w:pPr>
          </w:p>
        </w:tc>
      </w:tr>
      <w:tr w:rsidR="00E75116" w:rsidTr="00E75116">
        <w:trPr>
          <w:cantSplit/>
          <w:trHeight w:val="300"/>
        </w:trPr>
        <w:tc>
          <w:tcPr>
            <w:tcW w:w="3707" w:type="dxa"/>
            <w:tcBorders>
              <w:right w:val="nil"/>
            </w:tcBorders>
            <w:shd w:val="clear" w:color="auto" w:fill="FFFFFF"/>
            <w:tcMar>
              <w:left w:w="23" w:type="dxa"/>
            </w:tcMar>
          </w:tcPr>
          <w:p w:rsidR="00E75116" w:rsidRDefault="00E75116" w:rsidP="00E75116">
            <w:pPr>
              <w:pStyle w:val="1"/>
              <w:widowControl w:val="0"/>
              <w:numPr>
                <w:ilvl w:val="0"/>
                <w:numId w:val="31"/>
              </w:numPr>
              <w:ind w:left="0"/>
              <w:jc w:val="left"/>
              <w:rPr>
                <w:lang w:eastAsia="en-US"/>
              </w:rPr>
            </w:pPr>
            <w:r>
              <w:rPr>
                <w:lang w:eastAsia="en-US"/>
              </w:rPr>
              <w:t>1</w:t>
            </w:r>
          </w:p>
        </w:tc>
        <w:tc>
          <w:tcPr>
            <w:tcW w:w="1044"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2</w:t>
            </w:r>
          </w:p>
        </w:tc>
        <w:tc>
          <w:tcPr>
            <w:tcW w:w="1927"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3</w:t>
            </w:r>
          </w:p>
        </w:tc>
        <w:tc>
          <w:tcPr>
            <w:tcW w:w="2751"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4</w:t>
            </w:r>
          </w:p>
        </w:tc>
      </w:tr>
      <w:tr w:rsidR="00E75116" w:rsidTr="00E75116">
        <w:trPr>
          <w:cantSplit/>
        </w:trPr>
        <w:tc>
          <w:tcPr>
            <w:tcW w:w="3707" w:type="dxa"/>
            <w:tcBorders>
              <w:right w:val="nil"/>
            </w:tcBorders>
            <w:shd w:val="clear" w:color="auto" w:fill="FFFFFF"/>
            <w:tcMar>
              <w:left w:w="23" w:type="dxa"/>
            </w:tcMar>
          </w:tcPr>
          <w:p w:rsidR="00E75116" w:rsidRDefault="00E75116" w:rsidP="00E75116">
            <w:pPr>
              <w:widowControl w:val="0"/>
              <w:spacing w:after="0" w:line="240" w:lineRule="auto"/>
              <w:rPr>
                <w:rFonts w:ascii="Times New Roman" w:hAnsi="Times New Roman"/>
                <w:sz w:val="28"/>
              </w:rPr>
            </w:pPr>
            <w:r>
              <w:rPr>
                <w:rFonts w:ascii="Times New Roman" w:hAnsi="Times New Roman"/>
                <w:sz w:val="28"/>
              </w:rPr>
              <w:t>Постоянного хранения</w:t>
            </w:r>
          </w:p>
        </w:tc>
        <w:tc>
          <w:tcPr>
            <w:tcW w:w="1044"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4"/>
                <w:lang w:eastAsia="en-US"/>
              </w:rPr>
            </w:pPr>
          </w:p>
        </w:tc>
        <w:tc>
          <w:tcPr>
            <w:tcW w:w="1927"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4"/>
                <w:lang w:eastAsia="en-US"/>
              </w:rPr>
            </w:pPr>
          </w:p>
        </w:tc>
        <w:tc>
          <w:tcPr>
            <w:tcW w:w="2751"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w:t>
            </w:r>
          </w:p>
        </w:tc>
      </w:tr>
      <w:tr w:rsidR="00E75116" w:rsidTr="00E75116">
        <w:trPr>
          <w:cantSplit/>
        </w:trPr>
        <w:tc>
          <w:tcPr>
            <w:tcW w:w="3707" w:type="dxa"/>
            <w:tcBorders>
              <w:right w:val="nil"/>
            </w:tcBorders>
            <w:shd w:val="clear" w:color="auto" w:fill="FFFFFF"/>
            <w:tcMar>
              <w:left w:w="23" w:type="dxa"/>
            </w:tcMar>
          </w:tcPr>
          <w:p w:rsidR="00E75116" w:rsidRDefault="00E75116" w:rsidP="00E75116">
            <w:pPr>
              <w:widowControl w:val="0"/>
              <w:spacing w:after="0" w:line="240" w:lineRule="auto"/>
              <w:rPr>
                <w:rFonts w:ascii="Times New Roman" w:hAnsi="Times New Roman"/>
                <w:sz w:val="28"/>
              </w:rPr>
            </w:pPr>
            <w:r>
              <w:rPr>
                <w:rFonts w:ascii="Times New Roman" w:hAnsi="Times New Roman"/>
                <w:sz w:val="28"/>
              </w:rPr>
              <w:t xml:space="preserve">Временного хранения (до 10 лет включительно) </w:t>
            </w:r>
          </w:p>
        </w:tc>
        <w:tc>
          <w:tcPr>
            <w:tcW w:w="1044"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4"/>
                <w:lang w:eastAsia="en-US"/>
              </w:rPr>
            </w:pPr>
          </w:p>
        </w:tc>
        <w:tc>
          <w:tcPr>
            <w:tcW w:w="1927"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rPr>
            </w:pPr>
            <w:r>
              <w:rPr>
                <w:rFonts w:ascii="Times New Roman" w:hAnsi="Times New Roman"/>
                <w:sz w:val="28"/>
              </w:rPr>
              <w:t>-</w:t>
            </w:r>
          </w:p>
        </w:tc>
        <w:tc>
          <w:tcPr>
            <w:tcW w:w="2751"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4"/>
                <w:lang w:eastAsia="en-US"/>
              </w:rPr>
            </w:pPr>
          </w:p>
        </w:tc>
      </w:tr>
      <w:tr w:rsidR="00E75116" w:rsidTr="00E75116">
        <w:trPr>
          <w:cantSplit/>
        </w:trPr>
        <w:tc>
          <w:tcPr>
            <w:tcW w:w="3707" w:type="dxa"/>
            <w:tcBorders>
              <w:right w:val="nil"/>
            </w:tcBorders>
            <w:shd w:val="clear" w:color="auto" w:fill="FFFFFF"/>
            <w:tcMar>
              <w:left w:w="23" w:type="dxa"/>
            </w:tcMar>
          </w:tcPr>
          <w:p w:rsidR="00E75116" w:rsidRDefault="00E75116" w:rsidP="00E75116">
            <w:pPr>
              <w:widowControl w:val="0"/>
              <w:spacing w:after="0" w:line="240" w:lineRule="auto"/>
              <w:rPr>
                <w:rFonts w:ascii="Times New Roman" w:hAnsi="Times New Roman"/>
                <w:sz w:val="28"/>
              </w:rPr>
            </w:pPr>
            <w:r>
              <w:rPr>
                <w:rFonts w:ascii="Times New Roman" w:hAnsi="Times New Roman"/>
                <w:sz w:val="28"/>
              </w:rPr>
              <w:t>Временного хранения (свыше 10 лет)</w:t>
            </w:r>
          </w:p>
        </w:tc>
        <w:tc>
          <w:tcPr>
            <w:tcW w:w="1044"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4"/>
                <w:lang w:eastAsia="en-US"/>
              </w:rPr>
            </w:pPr>
          </w:p>
        </w:tc>
        <w:tc>
          <w:tcPr>
            <w:tcW w:w="1927"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4"/>
                <w:lang w:eastAsia="en-US"/>
              </w:rPr>
            </w:pPr>
          </w:p>
        </w:tc>
        <w:tc>
          <w:tcPr>
            <w:tcW w:w="2751"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4"/>
                <w:lang w:eastAsia="en-US"/>
              </w:rPr>
            </w:pPr>
          </w:p>
        </w:tc>
      </w:tr>
      <w:tr w:rsidR="00E75116" w:rsidTr="00E75116">
        <w:trPr>
          <w:cantSplit/>
        </w:trPr>
        <w:tc>
          <w:tcPr>
            <w:tcW w:w="3707" w:type="dxa"/>
            <w:tcBorders>
              <w:right w:val="nil"/>
            </w:tcBorders>
            <w:shd w:val="clear" w:color="auto" w:fill="FFFFFF"/>
            <w:tcMar>
              <w:left w:w="23" w:type="dxa"/>
            </w:tcMar>
          </w:tcPr>
          <w:p w:rsidR="00E75116" w:rsidRDefault="00E75116" w:rsidP="00E75116">
            <w:pPr>
              <w:widowControl w:val="0"/>
              <w:spacing w:after="0" w:line="240" w:lineRule="auto"/>
              <w:rPr>
                <w:rFonts w:ascii="Times New Roman" w:hAnsi="Times New Roman"/>
                <w:sz w:val="28"/>
              </w:rPr>
            </w:pPr>
            <w:r>
              <w:rPr>
                <w:rFonts w:ascii="Times New Roman" w:hAnsi="Times New Roman"/>
                <w:sz w:val="28"/>
              </w:rPr>
              <w:t>ИТОГО</w:t>
            </w:r>
          </w:p>
        </w:tc>
        <w:tc>
          <w:tcPr>
            <w:tcW w:w="1044"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4"/>
                <w:lang w:eastAsia="en-US"/>
              </w:rPr>
            </w:pPr>
          </w:p>
        </w:tc>
        <w:tc>
          <w:tcPr>
            <w:tcW w:w="1927" w:type="dxa"/>
            <w:tcBorders>
              <w:left w:val="single" w:sz="4" w:space="0" w:color="000001"/>
              <w:right w:val="nil"/>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4"/>
                <w:lang w:eastAsia="en-US"/>
              </w:rPr>
            </w:pPr>
          </w:p>
        </w:tc>
        <w:tc>
          <w:tcPr>
            <w:tcW w:w="2751" w:type="dxa"/>
            <w:tcBorders>
              <w:left w:val="single" w:sz="4" w:space="0" w:color="000001"/>
              <w:right w:val="single" w:sz="4" w:space="0" w:color="000001"/>
            </w:tcBorders>
            <w:shd w:val="clear" w:color="auto" w:fill="FFFFFF"/>
            <w:tcMar>
              <w:left w:w="23" w:type="dxa"/>
            </w:tcMar>
          </w:tcPr>
          <w:p w:rsidR="00E75116" w:rsidRDefault="00E75116" w:rsidP="00E75116">
            <w:pPr>
              <w:widowControl w:val="0"/>
              <w:spacing w:after="0" w:line="240" w:lineRule="auto"/>
              <w:jc w:val="center"/>
              <w:rPr>
                <w:rFonts w:ascii="Times New Roman" w:hAnsi="Times New Roman"/>
                <w:sz w:val="28"/>
                <w:szCs w:val="24"/>
                <w:lang w:eastAsia="en-US"/>
              </w:rPr>
            </w:pPr>
          </w:p>
        </w:tc>
      </w:tr>
    </w:tbl>
    <w:p w:rsidR="00E75116" w:rsidRDefault="00E75116" w:rsidP="00E75116">
      <w:pPr>
        <w:spacing w:after="0" w:line="240" w:lineRule="auto"/>
        <w:rPr>
          <w:rFonts w:ascii="Times New Roman" w:hAnsi="Times New Roman"/>
          <w:sz w:val="16"/>
          <w:szCs w:val="16"/>
          <w:lang w:eastAsia="en-US"/>
        </w:rPr>
      </w:pPr>
    </w:p>
    <w:p w:rsidR="00E75116" w:rsidRDefault="00E75116" w:rsidP="00E75116">
      <w:pPr>
        <w:spacing w:after="0" w:line="240" w:lineRule="auto"/>
        <w:jc w:val="both"/>
      </w:pPr>
    </w:p>
    <w:p w:rsidR="00E75116" w:rsidRDefault="00E75116" w:rsidP="00E75116">
      <w:pPr>
        <w:spacing w:after="0" w:line="240" w:lineRule="auto"/>
        <w:jc w:val="both"/>
        <w:rPr>
          <w:rFonts w:ascii="Times New Roman" w:hAnsi="Times New Roman"/>
          <w:sz w:val="28"/>
        </w:rPr>
      </w:pPr>
      <w:r>
        <w:rPr>
          <w:rFonts w:ascii="Times New Roman" w:hAnsi="Times New Roman"/>
          <w:sz w:val="28"/>
        </w:rPr>
        <w:t>Ответственный за делопроизводство                                     Р.Б. Покатаева</w:t>
      </w:r>
    </w:p>
    <w:p w:rsidR="00E75116" w:rsidRDefault="00E75116" w:rsidP="00E75116">
      <w:pPr>
        <w:spacing w:after="0" w:line="240" w:lineRule="auto"/>
        <w:rPr>
          <w:rFonts w:ascii="Times New Roman" w:hAnsi="Times New Roman"/>
          <w:sz w:val="28"/>
          <w:szCs w:val="28"/>
        </w:rPr>
      </w:pPr>
      <w:r>
        <w:rPr>
          <w:rFonts w:ascii="Times New Roman" w:hAnsi="Times New Roman"/>
          <w:sz w:val="28"/>
          <w:szCs w:val="28"/>
        </w:rPr>
        <w:t>«__» _______202_ г.</w:t>
      </w:r>
    </w:p>
    <w:p w:rsidR="00E75116" w:rsidRDefault="00E75116" w:rsidP="00E75116">
      <w:pPr>
        <w:spacing w:after="0" w:line="240" w:lineRule="auto"/>
        <w:rPr>
          <w:rFonts w:ascii="Times New Roman" w:hAnsi="Times New Roman"/>
          <w:sz w:val="28"/>
          <w:szCs w:val="28"/>
        </w:rPr>
      </w:pPr>
    </w:p>
    <w:p w:rsidR="00E75116" w:rsidRDefault="00E75116" w:rsidP="00E75116">
      <w:pPr>
        <w:spacing w:after="0" w:line="240" w:lineRule="auto"/>
        <w:jc w:val="both"/>
        <w:rPr>
          <w:rFonts w:ascii="Times New Roman" w:hAnsi="Times New Roman"/>
          <w:sz w:val="28"/>
          <w:szCs w:val="28"/>
        </w:rPr>
      </w:pPr>
      <w:r>
        <w:rPr>
          <w:rFonts w:ascii="Times New Roman" w:hAnsi="Times New Roman"/>
          <w:sz w:val="28"/>
          <w:szCs w:val="28"/>
        </w:rPr>
        <w:t>Итоговые сведения переданы в отдел архивной службы администрации Краснозерского района Новосибирской области</w:t>
      </w:r>
    </w:p>
    <w:p w:rsidR="00E75116" w:rsidRDefault="00E75116" w:rsidP="00E75116">
      <w:pPr>
        <w:spacing w:after="0" w:line="240" w:lineRule="auto"/>
        <w:rPr>
          <w:rFonts w:ascii="Times New Roman" w:hAnsi="Times New Roman"/>
          <w:sz w:val="28"/>
          <w:szCs w:val="28"/>
        </w:rPr>
      </w:pPr>
    </w:p>
    <w:p w:rsidR="00E75116" w:rsidRDefault="00E75116" w:rsidP="00E75116">
      <w:pPr>
        <w:spacing w:after="0" w:line="240" w:lineRule="auto"/>
        <w:jc w:val="both"/>
        <w:rPr>
          <w:rFonts w:ascii="Times New Roman" w:hAnsi="Times New Roman"/>
          <w:sz w:val="28"/>
        </w:rPr>
      </w:pPr>
      <w:r>
        <w:rPr>
          <w:rFonts w:ascii="Times New Roman" w:hAnsi="Times New Roman"/>
          <w:sz w:val="28"/>
        </w:rPr>
        <w:t>Ответственный за делопроизводство                                     Р.Б. Покатаева</w:t>
      </w:r>
    </w:p>
    <w:p w:rsidR="00E75116" w:rsidRDefault="00E75116" w:rsidP="00E75116">
      <w:pPr>
        <w:spacing w:after="0" w:line="240" w:lineRule="auto"/>
        <w:rPr>
          <w:rFonts w:ascii="Times New Roman" w:hAnsi="Times New Roman"/>
          <w:sz w:val="28"/>
          <w:szCs w:val="28"/>
        </w:rPr>
      </w:pPr>
      <w:r>
        <w:rPr>
          <w:rFonts w:ascii="Times New Roman" w:hAnsi="Times New Roman"/>
          <w:sz w:val="28"/>
          <w:szCs w:val="28"/>
        </w:rPr>
        <w:t>«____» _______202_ г.</w:t>
      </w:r>
    </w:p>
    <w:p w:rsidR="00E75116" w:rsidRDefault="00E75116" w:rsidP="00E75116">
      <w:pPr>
        <w:spacing w:after="0" w:line="240" w:lineRule="auto"/>
        <w:jc w:val="center"/>
      </w:pPr>
    </w:p>
    <w:p w:rsidR="00E75116" w:rsidRDefault="00E75116" w:rsidP="00E75116">
      <w:pPr>
        <w:spacing w:after="0" w:line="240" w:lineRule="auto"/>
        <w:jc w:val="center"/>
      </w:pPr>
    </w:p>
    <w:p w:rsidR="00E75116" w:rsidRDefault="00E75116" w:rsidP="00E75116">
      <w:pPr>
        <w:spacing w:after="0" w:line="240" w:lineRule="auto"/>
        <w:jc w:val="center"/>
      </w:pPr>
    </w:p>
    <w:p w:rsidR="00E75116" w:rsidRDefault="00E75116" w:rsidP="00E75116">
      <w:pPr>
        <w:spacing w:after="0" w:line="240" w:lineRule="auto"/>
        <w:jc w:val="center"/>
      </w:pPr>
    </w:p>
    <w:p w:rsidR="00E75116" w:rsidRDefault="00E75116" w:rsidP="00E75116">
      <w:pPr>
        <w:spacing w:after="0" w:line="240" w:lineRule="auto"/>
        <w:jc w:val="center"/>
      </w:pPr>
    </w:p>
    <w:p w:rsidR="00E75116" w:rsidRDefault="00E75116" w:rsidP="00E75116">
      <w:pPr>
        <w:spacing w:after="0" w:line="240" w:lineRule="auto"/>
        <w:jc w:val="center"/>
      </w:pPr>
    </w:p>
    <w:p w:rsidR="00E75116" w:rsidRDefault="00E75116" w:rsidP="00E75116">
      <w:pPr>
        <w:spacing w:after="0" w:line="240" w:lineRule="auto"/>
        <w:jc w:val="center"/>
      </w:pPr>
    </w:p>
    <w:p w:rsidR="00E75116" w:rsidRDefault="00E75116" w:rsidP="00E75116">
      <w:pPr>
        <w:spacing w:after="0" w:line="240" w:lineRule="auto"/>
        <w:jc w:val="center"/>
      </w:pPr>
    </w:p>
    <w:p w:rsidR="00E75116" w:rsidRDefault="00E75116" w:rsidP="00E75116">
      <w:pPr>
        <w:spacing w:after="0" w:line="240" w:lineRule="auto"/>
        <w:jc w:val="center"/>
      </w:pPr>
    </w:p>
    <w:p w:rsidR="00E75116" w:rsidRDefault="00E75116" w:rsidP="00E75116">
      <w:pPr>
        <w:spacing w:after="0" w:line="240" w:lineRule="auto"/>
        <w:jc w:val="center"/>
      </w:pPr>
    </w:p>
    <w:p w:rsidR="00E75116" w:rsidRDefault="00E75116" w:rsidP="00E75116">
      <w:pPr>
        <w:spacing w:after="0" w:line="240" w:lineRule="auto"/>
        <w:jc w:val="center"/>
      </w:pPr>
    </w:p>
    <w:p w:rsidR="00E75116" w:rsidRDefault="00E75116" w:rsidP="00E75116">
      <w:pPr>
        <w:spacing w:after="0" w:line="240" w:lineRule="auto"/>
      </w:pPr>
    </w:p>
    <w:p w:rsidR="00E75116" w:rsidRDefault="00E75116" w:rsidP="00E75116">
      <w:pPr>
        <w:spacing w:after="0" w:line="240" w:lineRule="auto"/>
      </w:pPr>
    </w:p>
    <w:p w:rsidR="00E75116" w:rsidRDefault="00E75116" w:rsidP="00E75116">
      <w:pPr>
        <w:spacing w:after="0" w:line="240" w:lineRule="auto"/>
        <w:jc w:val="center"/>
      </w:pPr>
    </w:p>
    <w:p w:rsidR="00E75116" w:rsidRDefault="00E75116" w:rsidP="00E75116">
      <w:pPr>
        <w:spacing w:after="0" w:line="240" w:lineRule="auto"/>
        <w:jc w:val="center"/>
      </w:pPr>
    </w:p>
    <w:p w:rsidR="00E75116" w:rsidRDefault="00E75116" w:rsidP="00E75116">
      <w:pPr>
        <w:spacing w:after="0" w:line="240" w:lineRule="auto"/>
        <w:jc w:val="center"/>
        <w:rPr>
          <w:rFonts w:ascii="Times New Roman" w:hAnsi="Times New Roman"/>
          <w:b/>
          <w:sz w:val="28"/>
          <w:szCs w:val="28"/>
        </w:rPr>
      </w:pPr>
      <w:r>
        <w:rPr>
          <w:rFonts w:ascii="Times New Roman" w:hAnsi="Times New Roman"/>
          <w:b/>
          <w:sz w:val="28"/>
          <w:szCs w:val="28"/>
        </w:rPr>
        <w:t>Список сокращений</w:t>
      </w:r>
    </w:p>
    <w:p w:rsidR="00E75116" w:rsidRDefault="00E75116" w:rsidP="00E75116">
      <w:pPr>
        <w:spacing w:after="0" w:line="240" w:lineRule="auto"/>
        <w:jc w:val="center"/>
      </w:pPr>
    </w:p>
    <w:p w:rsidR="00E75116" w:rsidRDefault="00E75116" w:rsidP="00E75116">
      <w:pPr>
        <w:spacing w:after="0" w:line="240" w:lineRule="auto"/>
        <w:rPr>
          <w:rFonts w:ascii="Times New Roman" w:hAnsi="Times New Roman"/>
          <w:sz w:val="28"/>
          <w:szCs w:val="28"/>
        </w:rPr>
      </w:pPr>
      <w:r>
        <w:rPr>
          <w:rFonts w:ascii="Times New Roman" w:hAnsi="Times New Roman"/>
          <w:sz w:val="28"/>
          <w:szCs w:val="28"/>
        </w:rPr>
        <w:t>ДМН – до минования надобности</w:t>
      </w:r>
    </w:p>
    <w:p w:rsidR="00E75116" w:rsidRDefault="00E75116" w:rsidP="00E75116">
      <w:pPr>
        <w:spacing w:after="0" w:line="240" w:lineRule="auto"/>
        <w:rPr>
          <w:rFonts w:ascii="Times New Roman" w:hAnsi="Times New Roman"/>
          <w:sz w:val="28"/>
          <w:szCs w:val="28"/>
        </w:rPr>
      </w:pPr>
      <w:r>
        <w:rPr>
          <w:rFonts w:ascii="Times New Roman" w:hAnsi="Times New Roman"/>
          <w:sz w:val="28"/>
          <w:szCs w:val="28"/>
        </w:rPr>
        <w:t>Ст. – статья</w:t>
      </w:r>
    </w:p>
    <w:p w:rsidR="00E75116" w:rsidRDefault="00E75116" w:rsidP="00E75116">
      <w:pPr>
        <w:spacing w:after="0" w:line="240" w:lineRule="auto"/>
        <w:rPr>
          <w:rFonts w:ascii="Times New Roman" w:hAnsi="Times New Roman"/>
          <w:sz w:val="28"/>
          <w:szCs w:val="28"/>
        </w:rPr>
      </w:pPr>
      <w:r>
        <w:rPr>
          <w:rFonts w:ascii="Times New Roman" w:hAnsi="Times New Roman"/>
          <w:sz w:val="28"/>
          <w:szCs w:val="28"/>
        </w:rPr>
        <w:t>ЭПК – экспертно-проверочная комиссия</w:t>
      </w:r>
    </w:p>
    <w:p w:rsidR="00E75116" w:rsidRDefault="00E75116" w:rsidP="00E75116">
      <w:pPr>
        <w:spacing w:after="0" w:line="240" w:lineRule="auto"/>
        <w:rPr>
          <w:rFonts w:ascii="Times New Roman" w:hAnsi="Times New Roman"/>
          <w:sz w:val="28"/>
          <w:szCs w:val="28"/>
        </w:rPr>
      </w:pPr>
      <w:r>
        <w:rPr>
          <w:rFonts w:ascii="Times New Roman" w:hAnsi="Times New Roman"/>
          <w:sz w:val="28"/>
          <w:szCs w:val="28"/>
        </w:rPr>
        <w:t>ДЗН – до замены новыми</w:t>
      </w:r>
    </w:p>
    <w:p w:rsidR="00E75116" w:rsidRDefault="00E75116" w:rsidP="00E75116">
      <w:pPr>
        <w:spacing w:after="0" w:line="240" w:lineRule="auto"/>
        <w:rPr>
          <w:rFonts w:ascii="Times New Roman" w:hAnsi="Times New Roman"/>
          <w:sz w:val="28"/>
          <w:szCs w:val="28"/>
        </w:rPr>
      </w:pPr>
    </w:p>
    <w:p w:rsidR="00E75116" w:rsidRDefault="00E75116" w:rsidP="00E75116">
      <w:pPr>
        <w:spacing w:after="0" w:line="240" w:lineRule="auto"/>
        <w:rPr>
          <w:rFonts w:ascii="Arial" w:hAnsi="Arial"/>
          <w:sz w:val="20"/>
          <w:szCs w:val="24"/>
        </w:rPr>
      </w:pPr>
    </w:p>
    <w:p w:rsidR="00E75116" w:rsidRDefault="00E75116" w:rsidP="00E75116">
      <w:pPr>
        <w:spacing w:after="0" w:line="240" w:lineRule="auto"/>
        <w:rPr>
          <w:rFonts w:ascii="Times New Roman" w:hAnsi="Times New Roman"/>
          <w:sz w:val="20"/>
          <w:szCs w:val="20"/>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Pr="002C1124" w:rsidRDefault="00E75116" w:rsidP="00E75116">
      <w:pPr>
        <w:pStyle w:val="a9"/>
        <w:tabs>
          <w:tab w:val="left" w:pos="6660"/>
        </w:tabs>
        <w:autoSpaceDE w:val="0"/>
        <w:spacing w:after="0"/>
        <w:rPr>
          <w:rFonts w:ascii="Times New Roman" w:hAnsi="Times New Roman"/>
          <w:sz w:val="28"/>
          <w:szCs w:val="28"/>
        </w:rPr>
      </w:pPr>
      <w:r>
        <w:rPr>
          <w:rStyle w:val="21"/>
          <w:rFonts w:ascii="Times New Roman" w:hAnsi="Times New Roman"/>
          <w:color w:val="000000"/>
          <w:sz w:val="28"/>
          <w:szCs w:val="28"/>
        </w:rPr>
        <w:t xml:space="preserve">                                                </w:t>
      </w:r>
      <w:r w:rsidRPr="002C1124">
        <w:rPr>
          <w:rStyle w:val="21"/>
          <w:rFonts w:ascii="Times New Roman" w:hAnsi="Times New Roman"/>
          <w:color w:val="000000"/>
          <w:sz w:val="28"/>
          <w:szCs w:val="28"/>
        </w:rPr>
        <w:t>АДМИНИСТРАЦИЯ</w:t>
      </w:r>
    </w:p>
    <w:p w:rsidR="00E75116" w:rsidRPr="002C1124" w:rsidRDefault="00E75116" w:rsidP="00E75116">
      <w:pPr>
        <w:pStyle w:val="a9"/>
        <w:spacing w:after="0"/>
        <w:rPr>
          <w:rFonts w:ascii="Times New Roman" w:hAnsi="Times New Roman"/>
          <w:sz w:val="28"/>
          <w:szCs w:val="28"/>
        </w:rPr>
      </w:pPr>
      <w:r w:rsidRPr="002C1124">
        <w:rPr>
          <w:rFonts w:ascii="Times New Roman" w:hAnsi="Times New Roman"/>
          <w:sz w:val="28"/>
          <w:szCs w:val="28"/>
        </w:rPr>
        <w:t xml:space="preserve">                                        ПОЛОЙСКОГО СЕЛЬСОВЕТА</w:t>
      </w:r>
    </w:p>
    <w:p w:rsidR="00E75116" w:rsidRPr="002C1124" w:rsidRDefault="00E75116" w:rsidP="00E75116">
      <w:pPr>
        <w:pStyle w:val="a9"/>
        <w:spacing w:after="0"/>
        <w:jc w:val="center"/>
        <w:rPr>
          <w:rFonts w:ascii="Times New Roman" w:hAnsi="Times New Roman"/>
          <w:sz w:val="28"/>
          <w:szCs w:val="28"/>
        </w:rPr>
      </w:pPr>
      <w:r w:rsidRPr="002C1124">
        <w:rPr>
          <w:rFonts w:ascii="Times New Roman" w:hAnsi="Times New Roman"/>
          <w:sz w:val="28"/>
          <w:szCs w:val="28"/>
        </w:rPr>
        <w:t>КРАСНОЗЕРСКОГО РАЙОНА НОВОСИБИРСКОЙ ОБЛАСТИ</w:t>
      </w:r>
    </w:p>
    <w:p w:rsidR="00E75116" w:rsidRPr="002C1124" w:rsidRDefault="00E75116" w:rsidP="00E75116">
      <w:pPr>
        <w:pStyle w:val="a9"/>
        <w:spacing w:after="0"/>
        <w:jc w:val="center"/>
        <w:rPr>
          <w:rFonts w:ascii="Times New Roman" w:hAnsi="Times New Roman"/>
          <w:sz w:val="28"/>
          <w:szCs w:val="28"/>
        </w:rPr>
      </w:pPr>
      <w:r w:rsidRPr="002C1124">
        <w:rPr>
          <w:rFonts w:ascii="Times New Roman" w:hAnsi="Times New Roman"/>
          <w:sz w:val="28"/>
          <w:szCs w:val="28"/>
        </w:rPr>
        <w:t> </w:t>
      </w:r>
    </w:p>
    <w:p w:rsidR="00E75116" w:rsidRPr="002C1124" w:rsidRDefault="00E75116" w:rsidP="00E75116">
      <w:pPr>
        <w:pStyle w:val="a9"/>
        <w:jc w:val="center"/>
        <w:rPr>
          <w:rFonts w:ascii="Times New Roman" w:hAnsi="Times New Roman"/>
          <w:sz w:val="28"/>
          <w:szCs w:val="28"/>
        </w:rPr>
      </w:pPr>
      <w:r w:rsidRPr="002C1124">
        <w:rPr>
          <w:rFonts w:ascii="Times New Roman" w:hAnsi="Times New Roman"/>
          <w:sz w:val="28"/>
          <w:szCs w:val="28"/>
        </w:rPr>
        <w:t>ПОСТАНОВЛЕНИЕ</w:t>
      </w:r>
    </w:p>
    <w:p w:rsidR="00E75116" w:rsidRPr="002C1124" w:rsidRDefault="00E75116" w:rsidP="00E75116">
      <w:pPr>
        <w:pStyle w:val="a9"/>
        <w:jc w:val="center"/>
        <w:rPr>
          <w:rFonts w:ascii="Times New Roman" w:hAnsi="Times New Roman"/>
          <w:sz w:val="28"/>
          <w:szCs w:val="28"/>
        </w:rPr>
      </w:pPr>
      <w:r w:rsidRPr="002C1124">
        <w:rPr>
          <w:rFonts w:ascii="Times New Roman" w:hAnsi="Times New Roman"/>
          <w:sz w:val="28"/>
          <w:szCs w:val="28"/>
        </w:rPr>
        <w:t> </w:t>
      </w:r>
    </w:p>
    <w:p w:rsidR="00E75116" w:rsidRPr="00B56639" w:rsidRDefault="00E75116" w:rsidP="00E75116">
      <w:pPr>
        <w:pStyle w:val="a9"/>
        <w:rPr>
          <w:rFonts w:ascii="Times New Roman" w:hAnsi="Times New Roman"/>
          <w:sz w:val="28"/>
          <w:szCs w:val="28"/>
        </w:rPr>
      </w:pPr>
      <w:r>
        <w:rPr>
          <w:rFonts w:ascii="Times New Roman" w:hAnsi="Times New Roman"/>
          <w:sz w:val="28"/>
          <w:szCs w:val="28"/>
        </w:rPr>
        <w:t>  23.09.2020</w:t>
      </w:r>
      <w:r w:rsidRPr="002C1124">
        <w:rPr>
          <w:rFonts w:ascii="Times New Roman" w:hAnsi="Times New Roman"/>
          <w:sz w:val="28"/>
          <w:szCs w:val="28"/>
        </w:rPr>
        <w:t>                                     с. Полойка                   </w:t>
      </w:r>
      <w:r>
        <w:rPr>
          <w:rFonts w:ascii="Times New Roman" w:hAnsi="Times New Roman"/>
          <w:sz w:val="28"/>
          <w:szCs w:val="28"/>
        </w:rPr>
        <w:t>                                    № 63</w:t>
      </w:r>
    </w:p>
    <w:p w:rsidR="00E75116" w:rsidRPr="00404172" w:rsidRDefault="00E75116" w:rsidP="00E75116">
      <w:pPr>
        <w:spacing w:after="0"/>
        <w:rPr>
          <w:rFonts w:ascii="Times New Roman" w:hAnsi="Times New Roman" w:cs="Times New Roman"/>
          <w:sz w:val="28"/>
          <w:szCs w:val="28"/>
        </w:rPr>
      </w:pPr>
    </w:p>
    <w:p w:rsidR="00E75116" w:rsidRPr="00404172" w:rsidRDefault="000B1BD2" w:rsidP="00E75116">
      <w:pPr>
        <w:spacing w:after="0"/>
        <w:rPr>
          <w:rFonts w:ascii="Times New Roman" w:hAnsi="Times New Roman" w:cs="Times New Roman"/>
          <w:sz w:val="28"/>
          <w:szCs w:val="28"/>
        </w:rPr>
      </w:pPr>
      <w:r>
        <w:rPr>
          <w:rFonts w:ascii="Times New Roman" w:hAnsi="Times New Roman" w:cs="Times New Roman"/>
          <w:sz w:val="28"/>
          <w:szCs w:val="28"/>
        </w:rPr>
        <w:t>Об отмене п</w:t>
      </w:r>
      <w:r w:rsidR="00E75116" w:rsidRPr="00404172">
        <w:rPr>
          <w:rFonts w:ascii="Times New Roman" w:hAnsi="Times New Roman" w:cs="Times New Roman"/>
          <w:sz w:val="28"/>
          <w:szCs w:val="28"/>
        </w:rPr>
        <w:t xml:space="preserve">остановления от 03.02.2020 </w:t>
      </w:r>
      <w:r>
        <w:rPr>
          <w:rFonts w:ascii="Times New Roman" w:hAnsi="Times New Roman" w:cs="Times New Roman"/>
          <w:sz w:val="28"/>
          <w:szCs w:val="28"/>
        </w:rPr>
        <w:t xml:space="preserve">года </w:t>
      </w:r>
      <w:r w:rsidR="00E75116" w:rsidRPr="00404172">
        <w:rPr>
          <w:rFonts w:ascii="Times New Roman" w:hAnsi="Times New Roman" w:cs="Times New Roman"/>
          <w:sz w:val="28"/>
          <w:szCs w:val="28"/>
        </w:rPr>
        <w:t xml:space="preserve"> №10</w:t>
      </w:r>
      <w:r w:rsidR="00E75116">
        <w:rPr>
          <w:rFonts w:ascii="Times New Roman" w:hAnsi="Times New Roman" w:cs="Times New Roman"/>
          <w:sz w:val="28"/>
          <w:szCs w:val="28"/>
        </w:rPr>
        <w:t xml:space="preserve"> </w:t>
      </w:r>
      <w:r w:rsidR="00E75116" w:rsidRPr="00404172">
        <w:rPr>
          <w:rFonts w:ascii="Times New Roman" w:hAnsi="Times New Roman" w:cs="Times New Roman"/>
          <w:sz w:val="28"/>
          <w:szCs w:val="28"/>
        </w:rPr>
        <w:t>«Об утверждении Порядка осуществления внутреннего муниципального финансового контроля в Полойском сельсовете Краснозерского района Новосибирской области</w:t>
      </w:r>
      <w:r w:rsidR="00E75116" w:rsidRPr="00404172">
        <w:rPr>
          <w:rFonts w:ascii="Times New Roman" w:hAnsi="Times New Roman" w:cs="Times New Roman"/>
          <w:b/>
          <w:sz w:val="28"/>
          <w:szCs w:val="28"/>
        </w:rPr>
        <w:t>»</w:t>
      </w:r>
    </w:p>
    <w:p w:rsidR="00E75116" w:rsidRPr="00404172" w:rsidRDefault="00E75116" w:rsidP="00E75116">
      <w:pPr>
        <w:spacing w:after="0"/>
        <w:rPr>
          <w:rFonts w:ascii="Times New Roman" w:hAnsi="Times New Roman" w:cs="Times New Roman"/>
          <w:sz w:val="28"/>
          <w:szCs w:val="28"/>
        </w:rPr>
      </w:pPr>
    </w:p>
    <w:p w:rsidR="00E75116" w:rsidRDefault="00E75116" w:rsidP="00E75116">
      <w:pPr>
        <w:spacing w:after="0"/>
        <w:rPr>
          <w:rFonts w:ascii="Times New Roman" w:hAnsi="Times New Roman" w:cs="Times New Roman"/>
          <w:b/>
          <w:sz w:val="28"/>
          <w:szCs w:val="28"/>
        </w:rPr>
      </w:pPr>
      <w:r w:rsidRPr="00404172">
        <w:rPr>
          <w:rFonts w:ascii="Times New Roman" w:hAnsi="Times New Roman" w:cs="Times New Roman"/>
          <w:sz w:val="28"/>
          <w:szCs w:val="28"/>
        </w:rPr>
        <w:t xml:space="preserve">В соответствии с пунктом 3 статьи 269.2 Бюджетного кодекса Российской Федерации и в целях приведения в соответствие с действующим </w:t>
      </w:r>
      <w:r w:rsidRPr="00404172">
        <w:rPr>
          <w:rFonts w:ascii="Times New Roman" w:hAnsi="Times New Roman" w:cs="Times New Roman"/>
          <w:sz w:val="28"/>
          <w:szCs w:val="28"/>
        </w:rPr>
        <w:lastRenderedPageBreak/>
        <w:t>законодательством,  администрация Краснозерского района Новосибирской области</w:t>
      </w:r>
      <w:r>
        <w:rPr>
          <w:rFonts w:ascii="Times New Roman" w:hAnsi="Times New Roman" w:cs="Times New Roman"/>
          <w:sz w:val="28"/>
          <w:szCs w:val="28"/>
        </w:rPr>
        <w:t>,</w:t>
      </w:r>
      <w:r w:rsidRPr="00404172">
        <w:rPr>
          <w:rFonts w:ascii="Times New Roman" w:hAnsi="Times New Roman" w:cs="Times New Roman"/>
          <w:b/>
          <w:sz w:val="28"/>
          <w:szCs w:val="28"/>
        </w:rPr>
        <w:t xml:space="preserve"> </w:t>
      </w:r>
    </w:p>
    <w:p w:rsidR="00E75116" w:rsidRPr="00404172" w:rsidRDefault="00E75116" w:rsidP="00E75116">
      <w:pPr>
        <w:spacing w:after="0"/>
        <w:rPr>
          <w:rFonts w:ascii="Times New Roman" w:hAnsi="Times New Roman" w:cs="Times New Roman"/>
          <w:bCs/>
          <w:sz w:val="28"/>
          <w:szCs w:val="28"/>
        </w:rPr>
      </w:pPr>
      <w:r w:rsidRPr="00404172">
        <w:rPr>
          <w:rFonts w:ascii="Times New Roman" w:hAnsi="Times New Roman" w:cs="Times New Roman"/>
          <w:b/>
          <w:sz w:val="28"/>
          <w:szCs w:val="28"/>
        </w:rPr>
        <w:t>ПОСТАНОВЛЯЕТ:</w:t>
      </w:r>
      <w:r w:rsidRPr="00404172">
        <w:rPr>
          <w:rFonts w:ascii="Times New Roman" w:hAnsi="Times New Roman" w:cs="Times New Roman"/>
          <w:sz w:val="28"/>
          <w:szCs w:val="28"/>
        </w:rPr>
        <w:t xml:space="preserve"> </w:t>
      </w:r>
    </w:p>
    <w:p w:rsidR="00E75116" w:rsidRPr="00404172" w:rsidRDefault="00E75116" w:rsidP="00E75116">
      <w:pPr>
        <w:pStyle w:val="a7"/>
        <w:numPr>
          <w:ilvl w:val="0"/>
          <w:numId w:val="29"/>
        </w:numPr>
        <w:suppressAutoHyphens w:val="0"/>
        <w:rPr>
          <w:sz w:val="28"/>
          <w:szCs w:val="28"/>
        </w:rPr>
      </w:pPr>
      <w:r>
        <w:rPr>
          <w:sz w:val="28"/>
          <w:szCs w:val="28"/>
        </w:rPr>
        <w:t>Признать утратившим силу п</w:t>
      </w:r>
      <w:r w:rsidRPr="00404172">
        <w:rPr>
          <w:sz w:val="28"/>
          <w:szCs w:val="28"/>
        </w:rPr>
        <w:t xml:space="preserve">остановление от 03.02.2020 №10 «Об утверждении Порядка осуществления внутреннего муниципального </w:t>
      </w:r>
    </w:p>
    <w:p w:rsidR="00E75116" w:rsidRPr="00404172" w:rsidRDefault="00E75116" w:rsidP="00E75116">
      <w:pPr>
        <w:pStyle w:val="a7"/>
        <w:shd w:val="clear" w:color="auto" w:fill="FFFFFF"/>
        <w:rPr>
          <w:bCs/>
          <w:sz w:val="28"/>
          <w:szCs w:val="28"/>
        </w:rPr>
      </w:pPr>
      <w:r w:rsidRPr="00404172">
        <w:rPr>
          <w:sz w:val="28"/>
          <w:szCs w:val="28"/>
        </w:rPr>
        <w:t xml:space="preserve">финансового контроля в Полойском сельсовете Краснозерского района Новосибирской области». </w:t>
      </w:r>
    </w:p>
    <w:p w:rsidR="00E75116" w:rsidRPr="00404172" w:rsidRDefault="00E75116" w:rsidP="00E75116">
      <w:pPr>
        <w:numPr>
          <w:ilvl w:val="0"/>
          <w:numId w:val="29"/>
        </w:numPr>
        <w:shd w:val="clear" w:color="auto" w:fill="FFFFFF"/>
        <w:spacing w:after="0" w:line="240" w:lineRule="auto"/>
        <w:jc w:val="both"/>
        <w:rPr>
          <w:rFonts w:ascii="Times New Roman" w:hAnsi="Times New Roman" w:cs="Times New Roman"/>
          <w:sz w:val="28"/>
          <w:szCs w:val="28"/>
        </w:rPr>
      </w:pPr>
      <w:r w:rsidRPr="00404172">
        <w:rPr>
          <w:rFonts w:ascii="Times New Roman" w:hAnsi="Times New Roman" w:cs="Times New Roman"/>
          <w:bCs/>
          <w:sz w:val="28"/>
          <w:szCs w:val="28"/>
        </w:rPr>
        <w:t xml:space="preserve">Данное постановление опубликовать в периодическом </w:t>
      </w:r>
      <w:r w:rsidRPr="00404172">
        <w:rPr>
          <w:rFonts w:ascii="Times New Roman" w:hAnsi="Times New Roman" w:cs="Times New Roman"/>
          <w:sz w:val="28"/>
          <w:szCs w:val="28"/>
        </w:rPr>
        <w:t>печатном издании «Бюллетень органов местного самоуправления Полойского сельсовета Краснозерского района Новосибирской области» и разместить на официальном сайте администрации</w:t>
      </w:r>
      <w:r w:rsidRPr="00404172">
        <w:rPr>
          <w:rFonts w:ascii="Times New Roman" w:hAnsi="Times New Roman" w:cs="Times New Roman"/>
          <w:bCs/>
          <w:sz w:val="28"/>
          <w:szCs w:val="28"/>
        </w:rPr>
        <w:t xml:space="preserve"> Полойского сельсовета Краснозерского райо</w:t>
      </w:r>
      <w:r w:rsidRPr="00404172">
        <w:rPr>
          <w:rFonts w:ascii="Times New Roman" w:hAnsi="Times New Roman" w:cs="Times New Roman"/>
          <w:sz w:val="28"/>
          <w:szCs w:val="28"/>
        </w:rPr>
        <w:t>на Новосибирской области.</w:t>
      </w:r>
    </w:p>
    <w:p w:rsidR="00E75116" w:rsidRPr="00404172" w:rsidRDefault="00E75116" w:rsidP="00E75116">
      <w:pPr>
        <w:widowControl w:val="0"/>
        <w:numPr>
          <w:ilvl w:val="0"/>
          <w:numId w:val="29"/>
        </w:numPr>
        <w:shd w:val="clear" w:color="auto" w:fill="FFFFFF"/>
        <w:tabs>
          <w:tab w:val="left" w:pos="284"/>
          <w:tab w:val="left" w:pos="426"/>
          <w:tab w:val="left" w:pos="709"/>
          <w:tab w:val="left" w:pos="851"/>
        </w:tabs>
        <w:autoSpaceDE w:val="0"/>
        <w:autoSpaceDN w:val="0"/>
        <w:adjustRightInd w:val="0"/>
        <w:spacing w:after="0" w:line="240" w:lineRule="auto"/>
        <w:jc w:val="both"/>
        <w:rPr>
          <w:rFonts w:ascii="Times New Roman" w:hAnsi="Times New Roman" w:cs="Times New Roman"/>
          <w:sz w:val="28"/>
          <w:szCs w:val="28"/>
        </w:rPr>
      </w:pPr>
      <w:r w:rsidRPr="00404172">
        <w:rPr>
          <w:rFonts w:ascii="Times New Roman" w:hAnsi="Times New Roman" w:cs="Times New Roman"/>
          <w:sz w:val="28"/>
          <w:szCs w:val="28"/>
        </w:rPr>
        <w:t>Контроль над исполнением настоящего постановления оставляю за собой.</w:t>
      </w:r>
    </w:p>
    <w:p w:rsidR="00E75116" w:rsidRPr="00404172" w:rsidRDefault="00E75116" w:rsidP="00E75116">
      <w:pPr>
        <w:spacing w:after="0"/>
        <w:ind w:right="567"/>
        <w:rPr>
          <w:rFonts w:ascii="Times New Roman" w:hAnsi="Times New Roman" w:cs="Times New Roman"/>
          <w:sz w:val="28"/>
          <w:szCs w:val="28"/>
        </w:rPr>
      </w:pPr>
    </w:p>
    <w:p w:rsidR="00E75116" w:rsidRPr="00404172" w:rsidRDefault="00E75116" w:rsidP="00E75116">
      <w:pPr>
        <w:spacing w:after="0"/>
        <w:ind w:right="567"/>
        <w:rPr>
          <w:rFonts w:ascii="Times New Roman" w:hAnsi="Times New Roman" w:cs="Times New Roman"/>
          <w:sz w:val="28"/>
          <w:szCs w:val="28"/>
        </w:rPr>
      </w:pPr>
    </w:p>
    <w:p w:rsidR="00E75116" w:rsidRPr="00404172" w:rsidRDefault="00E75116" w:rsidP="00E75116">
      <w:pPr>
        <w:spacing w:after="0"/>
        <w:ind w:right="567"/>
        <w:rPr>
          <w:rFonts w:ascii="Times New Roman" w:hAnsi="Times New Roman" w:cs="Times New Roman"/>
          <w:sz w:val="28"/>
          <w:szCs w:val="28"/>
        </w:rPr>
      </w:pPr>
    </w:p>
    <w:p w:rsidR="00E75116" w:rsidRPr="00404172" w:rsidRDefault="00E75116" w:rsidP="00E75116">
      <w:pPr>
        <w:spacing w:after="0"/>
        <w:rPr>
          <w:rFonts w:ascii="Times New Roman" w:hAnsi="Times New Roman" w:cs="Times New Roman"/>
          <w:sz w:val="28"/>
          <w:szCs w:val="28"/>
        </w:rPr>
      </w:pPr>
      <w:r w:rsidRPr="00404172">
        <w:rPr>
          <w:rFonts w:ascii="Times New Roman" w:hAnsi="Times New Roman" w:cs="Times New Roman"/>
          <w:sz w:val="28"/>
          <w:szCs w:val="28"/>
        </w:rPr>
        <w:t xml:space="preserve">Глава Полойского сельсовета </w:t>
      </w:r>
    </w:p>
    <w:p w:rsidR="00E75116" w:rsidRPr="00404172" w:rsidRDefault="00E75116" w:rsidP="00E75116">
      <w:pPr>
        <w:spacing w:after="0"/>
        <w:rPr>
          <w:rFonts w:ascii="Times New Roman" w:hAnsi="Times New Roman" w:cs="Times New Roman"/>
          <w:sz w:val="28"/>
          <w:szCs w:val="28"/>
        </w:rPr>
      </w:pPr>
      <w:r w:rsidRPr="00404172">
        <w:rPr>
          <w:rFonts w:ascii="Times New Roman" w:hAnsi="Times New Roman" w:cs="Times New Roman"/>
          <w:sz w:val="28"/>
          <w:szCs w:val="28"/>
        </w:rPr>
        <w:t>Краснозерского района</w:t>
      </w:r>
    </w:p>
    <w:p w:rsidR="00E75116" w:rsidRPr="00404172" w:rsidRDefault="00E75116" w:rsidP="00E75116">
      <w:pPr>
        <w:spacing w:after="0"/>
        <w:rPr>
          <w:rFonts w:ascii="Times New Roman" w:hAnsi="Times New Roman" w:cs="Times New Roman"/>
          <w:sz w:val="28"/>
          <w:szCs w:val="28"/>
        </w:rPr>
      </w:pPr>
      <w:r w:rsidRPr="00404172">
        <w:rPr>
          <w:rFonts w:ascii="Times New Roman" w:hAnsi="Times New Roman" w:cs="Times New Roman"/>
          <w:sz w:val="28"/>
          <w:szCs w:val="28"/>
        </w:rPr>
        <w:t>Новосибирской области</w:t>
      </w:r>
      <w:r w:rsidRPr="00404172">
        <w:rPr>
          <w:rFonts w:ascii="Times New Roman" w:hAnsi="Times New Roman" w:cs="Times New Roman"/>
          <w:sz w:val="28"/>
          <w:szCs w:val="28"/>
        </w:rPr>
        <w:tab/>
        <w:t xml:space="preserve">  </w:t>
      </w:r>
      <w:r w:rsidRPr="00404172">
        <w:rPr>
          <w:rFonts w:ascii="Times New Roman" w:hAnsi="Times New Roman" w:cs="Times New Roman"/>
          <w:sz w:val="28"/>
          <w:szCs w:val="28"/>
        </w:rPr>
        <w:tab/>
      </w:r>
      <w:r w:rsidRPr="00404172">
        <w:rPr>
          <w:rFonts w:ascii="Times New Roman" w:hAnsi="Times New Roman" w:cs="Times New Roman"/>
          <w:sz w:val="28"/>
          <w:szCs w:val="28"/>
        </w:rPr>
        <w:tab/>
        <w:t xml:space="preserve">                                     С.А. Кречетова</w:t>
      </w:r>
    </w:p>
    <w:p w:rsidR="00E75116" w:rsidRPr="00404172" w:rsidRDefault="00E75116" w:rsidP="00E75116">
      <w:pPr>
        <w:tabs>
          <w:tab w:val="left" w:pos="567"/>
        </w:tabs>
        <w:spacing w:after="0"/>
        <w:rPr>
          <w:rFonts w:ascii="Times New Roman" w:hAnsi="Times New Roman" w:cs="Times New Roman"/>
          <w:sz w:val="28"/>
          <w:szCs w:val="28"/>
        </w:rPr>
      </w:pPr>
    </w:p>
    <w:p w:rsidR="00E75116" w:rsidRPr="00404172" w:rsidRDefault="00E75116" w:rsidP="00E75116">
      <w:pPr>
        <w:tabs>
          <w:tab w:val="left" w:pos="567"/>
        </w:tabs>
        <w:spacing w:after="0"/>
        <w:rPr>
          <w:rFonts w:ascii="Times New Roman" w:hAnsi="Times New Roman" w:cs="Times New Roman"/>
          <w:sz w:val="28"/>
          <w:szCs w:val="28"/>
        </w:rPr>
      </w:pPr>
    </w:p>
    <w:p w:rsidR="00E75116" w:rsidRPr="00404172" w:rsidRDefault="00E75116" w:rsidP="00E75116">
      <w:pPr>
        <w:spacing w:after="0"/>
        <w:rPr>
          <w:rFonts w:ascii="Times New Roman" w:hAnsi="Times New Roman" w:cs="Times New Roman"/>
          <w:sz w:val="28"/>
          <w:szCs w:val="28"/>
        </w:rPr>
      </w:pPr>
    </w:p>
    <w:p w:rsidR="00E75116" w:rsidRPr="00404172" w:rsidRDefault="00E75116" w:rsidP="00E75116">
      <w:pPr>
        <w:spacing w:after="0"/>
        <w:rPr>
          <w:rFonts w:ascii="Times New Roman" w:hAnsi="Times New Roman" w:cs="Times New Roman"/>
          <w:sz w:val="28"/>
          <w:szCs w:val="28"/>
        </w:rPr>
      </w:pPr>
    </w:p>
    <w:p w:rsidR="00E75116" w:rsidRPr="00404172" w:rsidRDefault="00E75116" w:rsidP="00E75116">
      <w:pPr>
        <w:spacing w:after="0"/>
        <w:rPr>
          <w:rFonts w:ascii="Times New Roman" w:hAnsi="Times New Roman" w:cs="Times New Roman"/>
          <w:sz w:val="28"/>
          <w:szCs w:val="28"/>
        </w:rPr>
      </w:pPr>
      <w:r w:rsidRPr="00404172">
        <w:rPr>
          <w:rFonts w:ascii="Times New Roman" w:hAnsi="Times New Roman" w:cs="Times New Roman"/>
          <w:sz w:val="28"/>
          <w:szCs w:val="28"/>
        </w:rPr>
        <w:t>Р.Б. Покатаева</w:t>
      </w:r>
    </w:p>
    <w:p w:rsidR="00E75116" w:rsidRPr="00404172" w:rsidRDefault="00E75116" w:rsidP="00E75116">
      <w:pPr>
        <w:spacing w:after="0"/>
        <w:rPr>
          <w:rFonts w:ascii="Times New Roman" w:hAnsi="Times New Roman" w:cs="Times New Roman"/>
          <w:sz w:val="28"/>
          <w:szCs w:val="28"/>
        </w:rPr>
      </w:pPr>
      <w:r w:rsidRPr="00404172">
        <w:rPr>
          <w:rFonts w:ascii="Times New Roman" w:hAnsi="Times New Roman" w:cs="Times New Roman"/>
          <w:sz w:val="28"/>
          <w:szCs w:val="28"/>
        </w:rPr>
        <w:t>76-130</w:t>
      </w: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E75116" w:rsidRDefault="00E75116" w:rsidP="00E75116">
      <w:pPr>
        <w:pStyle w:val="a7"/>
        <w:autoSpaceDE w:val="0"/>
        <w:jc w:val="center"/>
        <w:rPr>
          <w:rFonts w:ascii="Times New Roman CYR" w:hAnsi="Times New Roman CYR" w:cs="Times New Roman CYR"/>
          <w:sz w:val="28"/>
          <w:szCs w:val="28"/>
        </w:rPr>
      </w:pPr>
    </w:p>
    <w:p w:rsidR="00B56639" w:rsidRDefault="00B56639" w:rsidP="00192C9B">
      <w:pPr>
        <w:rPr>
          <w:rFonts w:ascii="Times New Roman" w:hAnsi="Times New Roman" w:cs="Times New Roman"/>
          <w:sz w:val="28"/>
          <w:szCs w:val="28"/>
        </w:rPr>
      </w:pPr>
    </w:p>
    <w:p w:rsidR="00B56639" w:rsidRDefault="00B56639" w:rsidP="00192C9B">
      <w:pPr>
        <w:rPr>
          <w:rFonts w:ascii="Times New Roman" w:hAnsi="Times New Roman" w:cs="Times New Roman"/>
          <w:sz w:val="28"/>
          <w:szCs w:val="28"/>
        </w:rPr>
      </w:pPr>
    </w:p>
    <w:p w:rsidR="00B56639" w:rsidRDefault="00B56639" w:rsidP="00192C9B">
      <w:pPr>
        <w:rPr>
          <w:rFonts w:ascii="Times New Roman" w:hAnsi="Times New Roman" w:cs="Times New Roman"/>
          <w:sz w:val="28"/>
          <w:szCs w:val="28"/>
        </w:rPr>
      </w:pPr>
    </w:p>
    <w:p w:rsidR="00CF49CE" w:rsidRDefault="00CF49CE" w:rsidP="00CF49CE">
      <w:pPr>
        <w:spacing w:after="0"/>
        <w:rPr>
          <w:rFonts w:ascii="Times New Roman" w:hAnsi="Times New Roman" w:cs="Times New Roman"/>
          <w:sz w:val="28"/>
          <w:szCs w:val="28"/>
        </w:rPr>
      </w:pPr>
      <w:r>
        <w:t xml:space="preserve">               </w:t>
      </w:r>
      <w:r w:rsidRPr="00CF49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49CE">
        <w:rPr>
          <w:rFonts w:ascii="Times New Roman" w:hAnsi="Times New Roman" w:cs="Times New Roman"/>
          <w:sz w:val="28"/>
          <w:szCs w:val="28"/>
        </w:rPr>
        <w:t>АДМИНИСТРАЦИЯ</w:t>
      </w:r>
    </w:p>
    <w:p w:rsidR="00CF49CE" w:rsidRPr="00CF49CE" w:rsidRDefault="00CF49CE" w:rsidP="00CF49C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F49CE">
        <w:rPr>
          <w:rFonts w:ascii="Times New Roman" w:hAnsi="Times New Roman" w:cs="Times New Roman"/>
          <w:sz w:val="28"/>
          <w:szCs w:val="28"/>
        </w:rPr>
        <w:t>ПОЛОЙСКОГО  СЕЛЬСОВЕТА</w:t>
      </w:r>
    </w:p>
    <w:p w:rsidR="00CF49CE" w:rsidRPr="00CF49CE" w:rsidRDefault="00CF49CE" w:rsidP="00CF49CE">
      <w:pPr>
        <w:spacing w:after="0"/>
        <w:rPr>
          <w:rFonts w:ascii="Times New Roman" w:hAnsi="Times New Roman" w:cs="Times New Roman"/>
          <w:sz w:val="28"/>
          <w:szCs w:val="28"/>
        </w:rPr>
      </w:pPr>
      <w:r w:rsidRPr="00CF49CE">
        <w:rPr>
          <w:rFonts w:ascii="Times New Roman" w:hAnsi="Times New Roman" w:cs="Times New Roman"/>
          <w:sz w:val="28"/>
          <w:szCs w:val="28"/>
        </w:rPr>
        <w:t xml:space="preserve">            КРАСНОЗЕРСКОГО РАЙОНА НОВОСИБИРСКОЙ ОБЛАСТИ</w:t>
      </w:r>
    </w:p>
    <w:p w:rsidR="00CF49CE" w:rsidRPr="00CF49CE" w:rsidRDefault="00CF49CE" w:rsidP="00CF49CE">
      <w:pPr>
        <w:spacing w:after="0"/>
        <w:rPr>
          <w:rFonts w:ascii="Times New Roman" w:hAnsi="Times New Roman" w:cs="Times New Roman"/>
          <w:sz w:val="28"/>
          <w:szCs w:val="28"/>
        </w:rPr>
      </w:pPr>
    </w:p>
    <w:p w:rsidR="00CF49CE" w:rsidRPr="00CF49CE" w:rsidRDefault="00CF49CE" w:rsidP="00CF49CE">
      <w:pPr>
        <w:spacing w:after="0"/>
        <w:rPr>
          <w:rFonts w:ascii="Times New Roman" w:hAnsi="Times New Roman" w:cs="Times New Roman"/>
          <w:sz w:val="28"/>
          <w:szCs w:val="28"/>
        </w:rPr>
      </w:pPr>
      <w:r w:rsidRPr="00CF49CE">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CF49CE">
        <w:rPr>
          <w:rFonts w:ascii="Times New Roman" w:hAnsi="Times New Roman" w:cs="Times New Roman"/>
          <w:sz w:val="28"/>
          <w:szCs w:val="28"/>
        </w:rPr>
        <w:t xml:space="preserve"> ПОСТАНОВЛЕНИЕ</w:t>
      </w:r>
    </w:p>
    <w:p w:rsidR="00CF49CE" w:rsidRPr="00CF49CE" w:rsidRDefault="00CF49CE" w:rsidP="00CF49CE">
      <w:pPr>
        <w:spacing w:after="0"/>
        <w:rPr>
          <w:rFonts w:ascii="Times New Roman" w:hAnsi="Times New Roman" w:cs="Times New Roman"/>
          <w:sz w:val="28"/>
          <w:szCs w:val="28"/>
        </w:rPr>
      </w:pPr>
    </w:p>
    <w:p w:rsidR="00CF49CE" w:rsidRPr="00CF49CE" w:rsidRDefault="00CF49CE" w:rsidP="00CF49CE">
      <w:pPr>
        <w:spacing w:after="0"/>
        <w:rPr>
          <w:rFonts w:ascii="Times New Roman" w:hAnsi="Times New Roman" w:cs="Times New Roman"/>
          <w:sz w:val="28"/>
          <w:szCs w:val="28"/>
        </w:rPr>
      </w:pPr>
      <w:r w:rsidRPr="00CF49CE">
        <w:rPr>
          <w:rFonts w:ascii="Times New Roman" w:hAnsi="Times New Roman" w:cs="Times New Roman"/>
          <w:sz w:val="28"/>
          <w:szCs w:val="28"/>
        </w:rPr>
        <w:t xml:space="preserve">30.09.2020г                         </w:t>
      </w:r>
      <w:r>
        <w:rPr>
          <w:rFonts w:ascii="Times New Roman" w:hAnsi="Times New Roman" w:cs="Times New Roman"/>
          <w:sz w:val="28"/>
          <w:szCs w:val="28"/>
        </w:rPr>
        <w:t xml:space="preserve">     </w:t>
      </w:r>
      <w:r w:rsidRPr="00CF49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49CE">
        <w:rPr>
          <w:rFonts w:ascii="Times New Roman" w:hAnsi="Times New Roman" w:cs="Times New Roman"/>
          <w:sz w:val="28"/>
          <w:szCs w:val="28"/>
        </w:rPr>
        <w:t xml:space="preserve"> с. Полойка                                                 </w:t>
      </w:r>
      <w:r>
        <w:rPr>
          <w:rFonts w:ascii="Times New Roman" w:hAnsi="Times New Roman" w:cs="Times New Roman"/>
          <w:sz w:val="28"/>
          <w:szCs w:val="28"/>
        </w:rPr>
        <w:t xml:space="preserve"> </w:t>
      </w:r>
      <w:r w:rsidRPr="00CF49CE">
        <w:rPr>
          <w:rFonts w:ascii="Times New Roman" w:hAnsi="Times New Roman" w:cs="Times New Roman"/>
          <w:sz w:val="28"/>
          <w:szCs w:val="28"/>
        </w:rPr>
        <w:t xml:space="preserve">  № 64</w:t>
      </w:r>
    </w:p>
    <w:p w:rsidR="00CF49CE" w:rsidRPr="00CF49CE" w:rsidRDefault="00CF49CE" w:rsidP="00CF49CE">
      <w:pPr>
        <w:spacing w:after="0"/>
        <w:rPr>
          <w:rFonts w:ascii="Times New Roman" w:hAnsi="Times New Roman" w:cs="Times New Roman"/>
          <w:sz w:val="28"/>
          <w:szCs w:val="28"/>
        </w:rPr>
      </w:pPr>
    </w:p>
    <w:p w:rsidR="00CF49CE" w:rsidRDefault="00CF49CE" w:rsidP="00CF49CE">
      <w:pPr>
        <w:spacing w:after="0"/>
        <w:ind w:right="355"/>
        <w:jc w:val="both"/>
        <w:rPr>
          <w:rFonts w:ascii="Times New Roman" w:hAnsi="Times New Roman" w:cs="Times New Roman"/>
          <w:sz w:val="28"/>
          <w:szCs w:val="28"/>
        </w:rPr>
      </w:pPr>
      <w:r w:rsidRPr="00CF49CE">
        <w:rPr>
          <w:rFonts w:ascii="Times New Roman" w:hAnsi="Times New Roman" w:cs="Times New Roman"/>
          <w:sz w:val="28"/>
          <w:szCs w:val="28"/>
        </w:rPr>
        <w:t>О внесении изменений в сводную бюджетную роспись</w:t>
      </w:r>
      <w:r>
        <w:rPr>
          <w:rFonts w:ascii="Times New Roman" w:hAnsi="Times New Roman" w:cs="Times New Roman"/>
          <w:sz w:val="28"/>
          <w:szCs w:val="28"/>
        </w:rPr>
        <w:t xml:space="preserve"> </w:t>
      </w:r>
      <w:r w:rsidRPr="00CF49CE">
        <w:rPr>
          <w:rFonts w:ascii="Times New Roman" w:hAnsi="Times New Roman" w:cs="Times New Roman"/>
          <w:sz w:val="28"/>
          <w:szCs w:val="28"/>
        </w:rPr>
        <w:t xml:space="preserve">Полойского сельсовета </w:t>
      </w:r>
      <w:r>
        <w:rPr>
          <w:rFonts w:ascii="Times New Roman" w:hAnsi="Times New Roman" w:cs="Times New Roman"/>
          <w:sz w:val="28"/>
          <w:szCs w:val="28"/>
        </w:rPr>
        <w:t xml:space="preserve"> </w:t>
      </w:r>
      <w:r w:rsidRPr="00CF49CE">
        <w:rPr>
          <w:rFonts w:ascii="Times New Roman" w:hAnsi="Times New Roman" w:cs="Times New Roman"/>
          <w:sz w:val="28"/>
          <w:szCs w:val="28"/>
        </w:rPr>
        <w:t>Краснозерского района</w:t>
      </w:r>
      <w:r>
        <w:rPr>
          <w:rFonts w:ascii="Times New Roman" w:hAnsi="Times New Roman" w:cs="Times New Roman"/>
          <w:sz w:val="28"/>
          <w:szCs w:val="28"/>
        </w:rPr>
        <w:t xml:space="preserve"> </w:t>
      </w:r>
      <w:r w:rsidRPr="00CF49CE">
        <w:rPr>
          <w:rFonts w:ascii="Times New Roman" w:hAnsi="Times New Roman" w:cs="Times New Roman"/>
          <w:sz w:val="28"/>
          <w:szCs w:val="28"/>
        </w:rPr>
        <w:t>Новосибирской области на 2020 год</w:t>
      </w:r>
    </w:p>
    <w:p w:rsidR="00CF49CE" w:rsidRPr="00CF49CE" w:rsidRDefault="00CF49CE" w:rsidP="00CF49CE">
      <w:pPr>
        <w:spacing w:after="0"/>
        <w:ind w:right="355"/>
        <w:jc w:val="both"/>
        <w:rPr>
          <w:rFonts w:ascii="Times New Roman" w:hAnsi="Times New Roman" w:cs="Times New Roman"/>
          <w:sz w:val="28"/>
          <w:szCs w:val="28"/>
        </w:rPr>
      </w:pPr>
      <w:r w:rsidRPr="00CF49CE">
        <w:rPr>
          <w:rFonts w:ascii="Times New Roman" w:hAnsi="Times New Roman" w:cs="Times New Roman"/>
          <w:sz w:val="28"/>
          <w:szCs w:val="28"/>
        </w:rPr>
        <w:t xml:space="preserve">          </w:t>
      </w:r>
    </w:p>
    <w:p w:rsidR="00CF49CE" w:rsidRPr="00CF49CE" w:rsidRDefault="00CF49CE" w:rsidP="00CF49CE">
      <w:pPr>
        <w:spacing w:after="0"/>
        <w:jc w:val="both"/>
        <w:rPr>
          <w:rFonts w:ascii="Times New Roman" w:hAnsi="Times New Roman" w:cs="Times New Roman"/>
          <w:sz w:val="28"/>
          <w:szCs w:val="28"/>
        </w:rPr>
      </w:pPr>
      <w:r w:rsidRPr="00CF49CE">
        <w:rPr>
          <w:rFonts w:ascii="Times New Roman" w:hAnsi="Times New Roman" w:cs="Times New Roman"/>
          <w:sz w:val="28"/>
          <w:szCs w:val="28"/>
        </w:rPr>
        <w:t xml:space="preserve">   В соответствии с пунктом 3 статьи 217 Бюджетного кодекса Российской Федерации, пунктом 16 раздела 3 «Порядка составления и ведения сводной бюджетной росписи  местного бюджета Полойского сельсовета Краснозерского района Новосибирской области, бюджетной росписи главного распорядителя   средств местного бюджета»</w:t>
      </w:r>
    </w:p>
    <w:p w:rsidR="00CF49CE" w:rsidRPr="00CF49CE" w:rsidRDefault="00CF49CE" w:rsidP="00CF49CE">
      <w:pPr>
        <w:spacing w:after="0"/>
        <w:ind w:left="-360" w:firstLine="540"/>
        <w:jc w:val="both"/>
        <w:rPr>
          <w:rFonts w:ascii="Times New Roman" w:hAnsi="Times New Roman" w:cs="Times New Roman"/>
          <w:sz w:val="28"/>
          <w:szCs w:val="28"/>
        </w:rPr>
      </w:pPr>
      <w:r w:rsidRPr="00CF49CE">
        <w:rPr>
          <w:rFonts w:ascii="Times New Roman" w:hAnsi="Times New Roman" w:cs="Times New Roman"/>
          <w:sz w:val="28"/>
          <w:szCs w:val="28"/>
        </w:rPr>
        <w:t xml:space="preserve"> ПОСТАНОВЛЯЕТ:</w:t>
      </w:r>
    </w:p>
    <w:p w:rsidR="00CF49CE" w:rsidRPr="00CF49CE" w:rsidRDefault="00CF49CE" w:rsidP="00CF49CE">
      <w:pPr>
        <w:spacing w:after="0"/>
        <w:jc w:val="both"/>
        <w:rPr>
          <w:rFonts w:ascii="Times New Roman" w:hAnsi="Times New Roman" w:cs="Times New Roman"/>
          <w:sz w:val="28"/>
          <w:szCs w:val="28"/>
        </w:rPr>
      </w:pPr>
      <w:r w:rsidRPr="00CF49CE">
        <w:rPr>
          <w:rFonts w:ascii="Times New Roman" w:hAnsi="Times New Roman" w:cs="Times New Roman"/>
          <w:sz w:val="28"/>
          <w:szCs w:val="28"/>
        </w:rPr>
        <w:t>1. Внести изменения в показатели сводной бюджетной росписи местного бюджета Полойского сельсовета Краснозерского района Новосибирской области на 2020 год, с внесением изменений в решение о бюджете, связанные с особенностями исполнения местного бюджета и распределения на основании региональных нормативных актов субсидий, субвенций, иных межбюджетных трансфертов, представленных из областного, районного бюджетов, согласно приложений 1 и 2.</w:t>
      </w:r>
    </w:p>
    <w:p w:rsidR="00CF49CE" w:rsidRPr="00CF49CE" w:rsidRDefault="00CF49CE" w:rsidP="00CF49CE">
      <w:pPr>
        <w:spacing w:after="0"/>
        <w:jc w:val="both"/>
        <w:rPr>
          <w:rFonts w:ascii="Times New Roman" w:hAnsi="Times New Roman" w:cs="Times New Roman"/>
          <w:sz w:val="28"/>
          <w:szCs w:val="28"/>
        </w:rPr>
      </w:pPr>
      <w:r w:rsidRPr="00CF49CE">
        <w:rPr>
          <w:rFonts w:ascii="Times New Roman" w:hAnsi="Times New Roman" w:cs="Times New Roman"/>
          <w:sz w:val="28"/>
          <w:szCs w:val="28"/>
        </w:rPr>
        <w:t>2. Контроль за исполнением настоящего постановления оставляю за собой.</w:t>
      </w:r>
    </w:p>
    <w:p w:rsidR="00CF49CE" w:rsidRPr="00CF49CE" w:rsidRDefault="00CF49CE" w:rsidP="00CF49CE">
      <w:pPr>
        <w:spacing w:after="0"/>
        <w:ind w:left="-360" w:firstLine="540"/>
        <w:jc w:val="both"/>
        <w:rPr>
          <w:rFonts w:ascii="Times New Roman" w:hAnsi="Times New Roman" w:cs="Times New Roman"/>
          <w:sz w:val="28"/>
          <w:szCs w:val="28"/>
        </w:rPr>
      </w:pPr>
    </w:p>
    <w:p w:rsidR="00CF49CE" w:rsidRPr="00CF49CE" w:rsidRDefault="00CF49CE" w:rsidP="00CF49CE">
      <w:pPr>
        <w:spacing w:after="0"/>
        <w:ind w:firstLine="540"/>
        <w:jc w:val="both"/>
        <w:rPr>
          <w:rFonts w:ascii="Times New Roman" w:hAnsi="Times New Roman" w:cs="Times New Roman"/>
          <w:sz w:val="28"/>
          <w:szCs w:val="28"/>
        </w:rPr>
      </w:pPr>
    </w:p>
    <w:p w:rsidR="00CF49CE" w:rsidRPr="00CF49CE" w:rsidRDefault="00CF49CE" w:rsidP="00CF49CE">
      <w:pPr>
        <w:spacing w:after="0"/>
        <w:ind w:firstLine="540"/>
        <w:jc w:val="both"/>
        <w:rPr>
          <w:rFonts w:ascii="Times New Roman" w:hAnsi="Times New Roman" w:cs="Times New Roman"/>
          <w:sz w:val="28"/>
          <w:szCs w:val="28"/>
        </w:rPr>
      </w:pPr>
    </w:p>
    <w:p w:rsidR="00CF49CE" w:rsidRPr="00CF49CE" w:rsidRDefault="00CF49CE" w:rsidP="00CF49CE">
      <w:pPr>
        <w:spacing w:after="0"/>
        <w:ind w:right="355"/>
        <w:rPr>
          <w:rFonts w:ascii="Times New Roman" w:hAnsi="Times New Roman" w:cs="Times New Roman"/>
          <w:sz w:val="28"/>
          <w:szCs w:val="28"/>
        </w:rPr>
      </w:pPr>
    </w:p>
    <w:p w:rsidR="00CF49CE" w:rsidRPr="00CF49CE" w:rsidRDefault="00CF49CE" w:rsidP="00CF49CE">
      <w:pPr>
        <w:tabs>
          <w:tab w:val="left" w:pos="0"/>
        </w:tabs>
        <w:spacing w:after="0"/>
        <w:ind w:right="-6"/>
        <w:rPr>
          <w:rFonts w:ascii="Times New Roman" w:hAnsi="Times New Roman" w:cs="Times New Roman"/>
          <w:sz w:val="28"/>
          <w:szCs w:val="28"/>
        </w:rPr>
      </w:pPr>
      <w:r w:rsidRPr="00CF49CE">
        <w:rPr>
          <w:rFonts w:ascii="Times New Roman" w:hAnsi="Times New Roman" w:cs="Times New Roman"/>
          <w:sz w:val="28"/>
          <w:szCs w:val="28"/>
        </w:rPr>
        <w:t xml:space="preserve">Глава Полойского сельсовета                                                                      Краснозерского района </w:t>
      </w:r>
    </w:p>
    <w:p w:rsidR="00CF49CE" w:rsidRPr="00CF49CE" w:rsidRDefault="00CF49CE" w:rsidP="00CF49CE">
      <w:pPr>
        <w:tabs>
          <w:tab w:val="left" w:pos="0"/>
        </w:tabs>
        <w:spacing w:after="0"/>
        <w:ind w:right="-6"/>
        <w:rPr>
          <w:rFonts w:ascii="Times New Roman" w:hAnsi="Times New Roman" w:cs="Times New Roman"/>
          <w:sz w:val="28"/>
          <w:szCs w:val="28"/>
        </w:rPr>
      </w:pPr>
      <w:r w:rsidRPr="00CF49CE">
        <w:rPr>
          <w:rFonts w:ascii="Times New Roman" w:hAnsi="Times New Roman" w:cs="Times New Roman"/>
          <w:sz w:val="28"/>
          <w:szCs w:val="28"/>
        </w:rPr>
        <w:t>Новосибирской области                                                                      С.А.Кречетова</w:t>
      </w:r>
    </w:p>
    <w:p w:rsidR="00CF49CE" w:rsidRPr="00CF49CE" w:rsidRDefault="00CF49CE" w:rsidP="00CF49CE">
      <w:pPr>
        <w:spacing w:after="0"/>
        <w:ind w:right="355"/>
        <w:rPr>
          <w:rFonts w:ascii="Times New Roman" w:hAnsi="Times New Roman" w:cs="Times New Roman"/>
          <w:sz w:val="28"/>
          <w:szCs w:val="28"/>
        </w:rPr>
      </w:pPr>
      <w:r w:rsidRPr="00CF49CE">
        <w:rPr>
          <w:rFonts w:ascii="Times New Roman" w:hAnsi="Times New Roman" w:cs="Times New Roman"/>
          <w:sz w:val="28"/>
          <w:szCs w:val="28"/>
        </w:rPr>
        <w:t xml:space="preserve">                                                         </w:t>
      </w:r>
    </w:p>
    <w:p w:rsidR="00CF49CE" w:rsidRPr="00CF49CE" w:rsidRDefault="00CF49CE" w:rsidP="00CF49CE">
      <w:pPr>
        <w:spacing w:after="0"/>
        <w:ind w:right="355"/>
        <w:rPr>
          <w:rFonts w:ascii="Times New Roman" w:hAnsi="Times New Roman" w:cs="Times New Roman"/>
          <w:sz w:val="28"/>
          <w:szCs w:val="28"/>
        </w:rPr>
      </w:pPr>
    </w:p>
    <w:p w:rsidR="00CF49CE" w:rsidRPr="00CF49CE" w:rsidRDefault="00CF49CE" w:rsidP="00CF49CE">
      <w:pPr>
        <w:spacing w:after="0"/>
        <w:ind w:right="355"/>
        <w:rPr>
          <w:rFonts w:ascii="Times New Roman" w:hAnsi="Times New Roman" w:cs="Times New Roman"/>
          <w:sz w:val="28"/>
          <w:szCs w:val="28"/>
        </w:rPr>
      </w:pPr>
    </w:p>
    <w:p w:rsidR="00CF49CE" w:rsidRPr="00CF49CE" w:rsidRDefault="00CF49CE" w:rsidP="00CF49CE">
      <w:pPr>
        <w:spacing w:after="0"/>
        <w:ind w:right="355"/>
        <w:rPr>
          <w:rFonts w:ascii="Times New Roman" w:hAnsi="Times New Roman" w:cs="Times New Roman"/>
          <w:sz w:val="28"/>
          <w:szCs w:val="28"/>
        </w:rPr>
      </w:pPr>
    </w:p>
    <w:p w:rsidR="00CF49CE" w:rsidRPr="00CF49CE" w:rsidRDefault="00CF49CE" w:rsidP="00CF49CE">
      <w:pPr>
        <w:spacing w:after="0"/>
        <w:ind w:right="355"/>
        <w:rPr>
          <w:rFonts w:ascii="Times New Roman" w:hAnsi="Times New Roman" w:cs="Times New Roman"/>
          <w:sz w:val="28"/>
          <w:szCs w:val="28"/>
        </w:rPr>
      </w:pPr>
      <w:r w:rsidRPr="00CF49CE">
        <w:rPr>
          <w:rFonts w:ascii="Times New Roman" w:hAnsi="Times New Roman" w:cs="Times New Roman"/>
          <w:sz w:val="28"/>
          <w:szCs w:val="28"/>
        </w:rPr>
        <w:t>Донцова Т.И.</w:t>
      </w:r>
    </w:p>
    <w:p w:rsidR="00CF49CE" w:rsidRPr="00CF49CE" w:rsidRDefault="00CF49CE" w:rsidP="00CF49CE">
      <w:pPr>
        <w:spacing w:after="0"/>
        <w:ind w:right="355"/>
        <w:rPr>
          <w:rFonts w:ascii="Times New Roman" w:hAnsi="Times New Roman" w:cs="Times New Roman"/>
          <w:sz w:val="28"/>
          <w:szCs w:val="28"/>
        </w:rPr>
      </w:pPr>
      <w:r>
        <w:rPr>
          <w:rFonts w:ascii="Times New Roman" w:hAnsi="Times New Roman" w:cs="Times New Roman"/>
          <w:sz w:val="28"/>
          <w:szCs w:val="28"/>
        </w:rPr>
        <w:t>76-233</w:t>
      </w:r>
    </w:p>
    <w:p w:rsidR="00CF49CE" w:rsidRDefault="00CF49CE" w:rsidP="00CF49CE">
      <w:pPr>
        <w:spacing w:after="0"/>
        <w:ind w:right="355"/>
        <w:rPr>
          <w:rFonts w:ascii="Times New Roman" w:hAnsi="Times New Roman" w:cs="Times New Roman"/>
          <w:sz w:val="28"/>
          <w:szCs w:val="28"/>
        </w:rPr>
      </w:pPr>
    </w:p>
    <w:p w:rsidR="00CF49CE" w:rsidRDefault="00CF49CE" w:rsidP="00CF49CE">
      <w:pPr>
        <w:spacing w:after="0"/>
        <w:ind w:right="355"/>
        <w:rPr>
          <w:rFonts w:ascii="Times New Roman" w:hAnsi="Times New Roman" w:cs="Times New Roman"/>
          <w:sz w:val="28"/>
          <w:szCs w:val="28"/>
        </w:rPr>
      </w:pPr>
    </w:p>
    <w:p w:rsidR="000B1BD2" w:rsidRDefault="000B1BD2" w:rsidP="00CF49CE">
      <w:pPr>
        <w:spacing w:after="0"/>
        <w:ind w:right="355"/>
        <w:rPr>
          <w:rFonts w:ascii="Times New Roman" w:hAnsi="Times New Roman" w:cs="Times New Roman"/>
          <w:sz w:val="28"/>
          <w:szCs w:val="28"/>
        </w:rPr>
      </w:pPr>
    </w:p>
    <w:p w:rsidR="000B1BD2" w:rsidRDefault="000B1BD2" w:rsidP="00CF49CE">
      <w:pPr>
        <w:spacing w:after="0"/>
        <w:ind w:right="355"/>
        <w:rPr>
          <w:rFonts w:ascii="Times New Roman" w:hAnsi="Times New Roman" w:cs="Times New Roman"/>
          <w:sz w:val="28"/>
          <w:szCs w:val="28"/>
        </w:rPr>
      </w:pPr>
    </w:p>
    <w:p w:rsidR="000B1BD2" w:rsidRDefault="000B1BD2" w:rsidP="00CF49CE">
      <w:pPr>
        <w:spacing w:after="0"/>
        <w:ind w:right="355"/>
        <w:rPr>
          <w:rFonts w:ascii="Times New Roman" w:hAnsi="Times New Roman" w:cs="Times New Roman"/>
          <w:sz w:val="28"/>
          <w:szCs w:val="28"/>
        </w:rPr>
      </w:pPr>
    </w:p>
    <w:p w:rsidR="000B1BD2" w:rsidRPr="00CF49CE" w:rsidRDefault="000B1BD2" w:rsidP="00CF49CE">
      <w:pPr>
        <w:spacing w:after="0"/>
        <w:ind w:right="355"/>
        <w:rPr>
          <w:rFonts w:ascii="Times New Roman" w:hAnsi="Times New Roman" w:cs="Times New Roman"/>
          <w:sz w:val="28"/>
          <w:szCs w:val="28"/>
        </w:rPr>
      </w:pPr>
    </w:p>
    <w:p w:rsidR="00CF49CE" w:rsidRPr="00CF49CE" w:rsidRDefault="00CF49CE" w:rsidP="00CF49CE">
      <w:pPr>
        <w:spacing w:after="0"/>
        <w:ind w:right="355"/>
        <w:rPr>
          <w:rFonts w:ascii="Times New Roman" w:hAnsi="Times New Roman" w:cs="Times New Roman"/>
          <w:sz w:val="28"/>
          <w:szCs w:val="28"/>
        </w:rPr>
      </w:pPr>
    </w:p>
    <w:p w:rsidR="00CF49CE" w:rsidRPr="00CF49CE" w:rsidRDefault="00CF49CE" w:rsidP="00CF49CE">
      <w:pPr>
        <w:spacing w:after="0"/>
        <w:ind w:left="4956"/>
        <w:jc w:val="right"/>
        <w:rPr>
          <w:rFonts w:ascii="Times New Roman" w:hAnsi="Times New Roman" w:cs="Times New Roman"/>
          <w:sz w:val="28"/>
          <w:szCs w:val="28"/>
        </w:rPr>
      </w:pPr>
      <w:r w:rsidRPr="00CF49CE">
        <w:rPr>
          <w:rFonts w:ascii="Times New Roman" w:hAnsi="Times New Roman" w:cs="Times New Roman"/>
          <w:sz w:val="28"/>
          <w:szCs w:val="28"/>
        </w:rPr>
        <w:lastRenderedPageBreak/>
        <w:t xml:space="preserve">          Приложение 1 к постановлению</w:t>
      </w:r>
    </w:p>
    <w:p w:rsidR="00CF49CE" w:rsidRDefault="00CF49CE" w:rsidP="00CF49CE">
      <w:pPr>
        <w:tabs>
          <w:tab w:val="left" w:pos="5103"/>
          <w:tab w:val="left" w:pos="5812"/>
        </w:tabs>
        <w:spacing w:after="0"/>
        <w:ind w:left="4956"/>
        <w:jc w:val="right"/>
        <w:rPr>
          <w:rFonts w:ascii="Times New Roman" w:hAnsi="Times New Roman" w:cs="Times New Roman"/>
          <w:sz w:val="28"/>
          <w:szCs w:val="28"/>
        </w:rPr>
      </w:pPr>
      <w:r>
        <w:rPr>
          <w:rFonts w:ascii="Times New Roman" w:hAnsi="Times New Roman" w:cs="Times New Roman"/>
          <w:sz w:val="28"/>
          <w:szCs w:val="28"/>
        </w:rPr>
        <w:t xml:space="preserve">№ 64 </w:t>
      </w:r>
      <w:r w:rsidRPr="00CF49CE">
        <w:rPr>
          <w:rFonts w:ascii="Times New Roman" w:hAnsi="Times New Roman" w:cs="Times New Roman"/>
          <w:sz w:val="28"/>
          <w:szCs w:val="28"/>
        </w:rPr>
        <w:t>администрации Полойского   с</w:t>
      </w:r>
      <w:r>
        <w:rPr>
          <w:rFonts w:ascii="Times New Roman" w:hAnsi="Times New Roman" w:cs="Times New Roman"/>
          <w:sz w:val="28"/>
          <w:szCs w:val="28"/>
        </w:rPr>
        <w:t>ельсовета Краснозерского района</w:t>
      </w:r>
    </w:p>
    <w:p w:rsidR="00CF49CE" w:rsidRDefault="00CF49CE" w:rsidP="00CF49CE">
      <w:pPr>
        <w:tabs>
          <w:tab w:val="left" w:pos="5103"/>
          <w:tab w:val="left" w:pos="5812"/>
        </w:tabs>
        <w:spacing w:after="0"/>
        <w:ind w:left="4956"/>
        <w:jc w:val="right"/>
        <w:rPr>
          <w:rFonts w:ascii="Times New Roman" w:hAnsi="Times New Roman" w:cs="Times New Roman"/>
          <w:sz w:val="28"/>
          <w:szCs w:val="28"/>
        </w:rPr>
      </w:pPr>
      <w:r w:rsidRPr="00CF49CE">
        <w:rPr>
          <w:rFonts w:ascii="Times New Roman" w:hAnsi="Times New Roman" w:cs="Times New Roman"/>
          <w:sz w:val="28"/>
          <w:szCs w:val="28"/>
        </w:rPr>
        <w:t>Новосибирской области от 30.09.2020</w:t>
      </w:r>
      <w:r>
        <w:rPr>
          <w:rFonts w:ascii="Times New Roman" w:hAnsi="Times New Roman" w:cs="Times New Roman"/>
          <w:sz w:val="28"/>
          <w:szCs w:val="28"/>
        </w:rPr>
        <w:t xml:space="preserve">г. </w:t>
      </w:r>
    </w:p>
    <w:p w:rsidR="00CF49CE" w:rsidRPr="00CF49CE" w:rsidRDefault="00CF49CE" w:rsidP="00CF49CE">
      <w:pPr>
        <w:tabs>
          <w:tab w:val="left" w:pos="5103"/>
          <w:tab w:val="left" w:pos="5812"/>
        </w:tabs>
        <w:spacing w:after="0"/>
        <w:ind w:left="4956"/>
        <w:jc w:val="right"/>
        <w:rPr>
          <w:rFonts w:ascii="Times New Roman" w:hAnsi="Times New Roman" w:cs="Times New Roman"/>
          <w:sz w:val="28"/>
          <w:szCs w:val="28"/>
        </w:rPr>
      </w:pPr>
      <w:r w:rsidRPr="00CF49CE">
        <w:rPr>
          <w:rFonts w:ascii="Times New Roman" w:hAnsi="Times New Roman" w:cs="Times New Roman"/>
          <w:sz w:val="28"/>
          <w:szCs w:val="28"/>
        </w:rPr>
        <w:t xml:space="preserve"> </w:t>
      </w:r>
    </w:p>
    <w:p w:rsidR="00CF49CE" w:rsidRPr="00CF49CE" w:rsidRDefault="00CF49CE" w:rsidP="00CF49CE">
      <w:pPr>
        <w:tabs>
          <w:tab w:val="left" w:pos="0"/>
          <w:tab w:val="left" w:pos="5812"/>
        </w:tabs>
        <w:spacing w:after="0"/>
        <w:jc w:val="center"/>
        <w:rPr>
          <w:rFonts w:ascii="Times New Roman" w:hAnsi="Times New Roman" w:cs="Times New Roman"/>
          <w:sz w:val="28"/>
          <w:szCs w:val="28"/>
        </w:rPr>
      </w:pPr>
      <w:r w:rsidRPr="00CF49CE">
        <w:rPr>
          <w:rFonts w:ascii="Times New Roman" w:hAnsi="Times New Roman" w:cs="Times New Roman"/>
          <w:sz w:val="28"/>
          <w:szCs w:val="28"/>
        </w:rPr>
        <w:t>Изменение сводной бюджетной росписи по доходам</w:t>
      </w:r>
    </w:p>
    <w:p w:rsidR="00CF49CE" w:rsidRPr="00CF49CE" w:rsidRDefault="00CF49CE" w:rsidP="00CF49CE">
      <w:pPr>
        <w:spacing w:after="0"/>
        <w:ind w:right="355"/>
        <w:jc w:val="center"/>
        <w:rPr>
          <w:rFonts w:ascii="Times New Roman" w:hAnsi="Times New Roman" w:cs="Times New Roman"/>
          <w:sz w:val="28"/>
          <w:szCs w:val="28"/>
        </w:rPr>
      </w:pPr>
    </w:p>
    <w:p w:rsidR="00CF49CE" w:rsidRPr="00CF49CE" w:rsidRDefault="00CF49CE" w:rsidP="00CF49CE">
      <w:pPr>
        <w:spacing w:after="0"/>
        <w:ind w:left="7788" w:right="355"/>
        <w:rPr>
          <w:rFonts w:ascii="Times New Roman" w:hAnsi="Times New Roman" w:cs="Times New Roman"/>
          <w:sz w:val="28"/>
          <w:szCs w:val="28"/>
        </w:rPr>
      </w:pPr>
      <w:r w:rsidRPr="00CF49CE">
        <w:rPr>
          <w:rFonts w:ascii="Times New Roman" w:hAnsi="Times New Roman" w:cs="Times New Roman"/>
          <w:sz w:val="28"/>
          <w:szCs w:val="28"/>
        </w:rPr>
        <w:t xml:space="preserve">                 тыс.руб.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50"/>
        <w:gridCol w:w="216"/>
        <w:gridCol w:w="2340"/>
        <w:gridCol w:w="216"/>
        <w:gridCol w:w="1604"/>
        <w:gridCol w:w="1358"/>
        <w:gridCol w:w="216"/>
        <w:gridCol w:w="1287"/>
      </w:tblGrid>
      <w:tr w:rsidR="00CF49CE" w:rsidRPr="00CF49CE" w:rsidTr="00CF49CE">
        <w:tc>
          <w:tcPr>
            <w:tcW w:w="2880" w:type="dxa"/>
            <w:tcBorders>
              <w:top w:val="single" w:sz="4" w:space="0" w:color="auto"/>
              <w:left w:val="single" w:sz="4" w:space="0" w:color="auto"/>
              <w:bottom w:val="single" w:sz="4" w:space="0" w:color="auto"/>
              <w:right w:val="single" w:sz="4" w:space="0" w:color="auto"/>
            </w:tcBorders>
          </w:tcPr>
          <w:p w:rsidR="00CF49CE" w:rsidRPr="00CF49CE" w:rsidRDefault="00CF49CE" w:rsidP="00CF49CE">
            <w:pPr>
              <w:spacing w:after="0"/>
              <w:ind w:right="355"/>
              <w:jc w:val="center"/>
              <w:rPr>
                <w:rFonts w:ascii="Times New Roman" w:hAnsi="Times New Roman" w:cs="Times New Roman"/>
                <w:sz w:val="28"/>
                <w:szCs w:val="28"/>
              </w:rPr>
            </w:pPr>
            <w:r w:rsidRPr="00CF49CE">
              <w:rPr>
                <w:rFonts w:ascii="Times New Roman" w:hAnsi="Times New Roman" w:cs="Times New Roman"/>
                <w:sz w:val="28"/>
                <w:szCs w:val="28"/>
              </w:rPr>
              <w:t>КБК</w:t>
            </w:r>
          </w:p>
        </w:tc>
        <w:tc>
          <w:tcPr>
            <w:tcW w:w="2340" w:type="dxa"/>
            <w:gridSpan w:val="2"/>
            <w:tcBorders>
              <w:top w:val="single" w:sz="4" w:space="0" w:color="auto"/>
              <w:left w:val="single" w:sz="4" w:space="0" w:color="auto"/>
              <w:bottom w:val="single" w:sz="4" w:space="0" w:color="auto"/>
              <w:right w:val="single" w:sz="4" w:space="0" w:color="auto"/>
            </w:tcBorders>
          </w:tcPr>
          <w:p w:rsidR="00CF49CE" w:rsidRPr="00CF49CE" w:rsidRDefault="00CF49CE" w:rsidP="00CF49CE">
            <w:pPr>
              <w:spacing w:after="0"/>
              <w:ind w:right="355"/>
              <w:rPr>
                <w:rFonts w:ascii="Times New Roman" w:hAnsi="Times New Roman" w:cs="Times New Roman"/>
                <w:sz w:val="28"/>
                <w:szCs w:val="28"/>
              </w:rPr>
            </w:pPr>
            <w:r w:rsidRPr="00CF49CE">
              <w:rPr>
                <w:rFonts w:ascii="Times New Roman" w:hAnsi="Times New Roman" w:cs="Times New Roman"/>
                <w:sz w:val="28"/>
                <w:szCs w:val="28"/>
              </w:rPr>
              <w:t>Наименование источников дохода</w:t>
            </w:r>
          </w:p>
        </w:tc>
        <w:tc>
          <w:tcPr>
            <w:tcW w:w="1620" w:type="dxa"/>
            <w:gridSpan w:val="2"/>
            <w:tcBorders>
              <w:top w:val="single" w:sz="4" w:space="0" w:color="auto"/>
              <w:left w:val="single" w:sz="4" w:space="0" w:color="auto"/>
              <w:bottom w:val="single" w:sz="4" w:space="0" w:color="auto"/>
              <w:right w:val="single" w:sz="4" w:space="0" w:color="auto"/>
            </w:tcBorders>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Показатели сводной бюджетной росписи, утвержденные решением о бюджете</w:t>
            </w:r>
          </w:p>
        </w:tc>
        <w:tc>
          <w:tcPr>
            <w:tcW w:w="1170" w:type="dxa"/>
            <w:gridSpan w:val="2"/>
            <w:tcBorders>
              <w:top w:val="single" w:sz="4" w:space="0" w:color="auto"/>
              <w:left w:val="single" w:sz="4" w:space="0" w:color="auto"/>
              <w:bottom w:val="single" w:sz="4" w:space="0" w:color="auto"/>
              <w:right w:val="single" w:sz="4" w:space="0" w:color="auto"/>
            </w:tcBorders>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 xml:space="preserve">Вносимые изменения </w:t>
            </w:r>
          </w:p>
        </w:tc>
        <w:tc>
          <w:tcPr>
            <w:tcW w:w="1928" w:type="dxa"/>
            <w:tcBorders>
              <w:top w:val="single" w:sz="4" w:space="0" w:color="auto"/>
              <w:left w:val="single" w:sz="4" w:space="0" w:color="auto"/>
              <w:bottom w:val="single" w:sz="4" w:space="0" w:color="auto"/>
              <w:right w:val="single" w:sz="4" w:space="0" w:color="auto"/>
            </w:tcBorders>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Показатели сводной бюджетной росписи с учетом внесенных изменений</w:t>
            </w:r>
          </w:p>
        </w:tc>
      </w:tr>
      <w:tr w:rsidR="00CF49CE" w:rsidRPr="00CF49CE" w:rsidTr="00CF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44"/>
        </w:trPr>
        <w:tc>
          <w:tcPr>
            <w:tcW w:w="2895" w:type="dxa"/>
            <w:gridSpan w:val="2"/>
            <w:tcBorders>
              <w:top w:val="single" w:sz="4" w:space="0" w:color="auto"/>
              <w:left w:val="single" w:sz="4" w:space="0" w:color="auto"/>
              <w:bottom w:val="single" w:sz="4" w:space="0" w:color="auto"/>
              <w:right w:val="single" w:sz="4" w:space="0" w:color="000000"/>
            </w:tcBorders>
            <w:noWrap/>
            <w:vAlign w:val="bottom"/>
          </w:tcPr>
          <w:p w:rsidR="00CF49CE" w:rsidRPr="00CF49CE" w:rsidRDefault="00CF49CE" w:rsidP="00CF49CE">
            <w:pPr>
              <w:spacing w:after="0"/>
              <w:rPr>
                <w:rFonts w:ascii="Times New Roman" w:hAnsi="Times New Roman" w:cs="Times New Roman"/>
                <w:b/>
                <w:bCs/>
                <w:sz w:val="28"/>
                <w:szCs w:val="28"/>
              </w:rPr>
            </w:pPr>
            <w:r w:rsidRPr="00CF49CE">
              <w:rPr>
                <w:rFonts w:ascii="Times New Roman" w:hAnsi="Times New Roman" w:cs="Times New Roman"/>
                <w:b/>
                <w:bCs/>
                <w:sz w:val="28"/>
                <w:szCs w:val="28"/>
              </w:rPr>
              <w:t>000 2 00 00000 00 0000 000</w:t>
            </w:r>
          </w:p>
        </w:tc>
        <w:tc>
          <w:tcPr>
            <w:tcW w:w="2340" w:type="dxa"/>
            <w:gridSpan w:val="2"/>
            <w:tcBorders>
              <w:top w:val="single" w:sz="4" w:space="0" w:color="auto"/>
              <w:left w:val="nil"/>
              <w:bottom w:val="single" w:sz="4" w:space="0" w:color="auto"/>
              <w:right w:val="single" w:sz="4" w:space="0" w:color="auto"/>
            </w:tcBorders>
            <w:shd w:val="clear" w:color="auto" w:fill="FFFFFF"/>
            <w:noWrap/>
            <w:vAlign w:val="bottom"/>
          </w:tcPr>
          <w:p w:rsidR="00CF49CE" w:rsidRPr="00CF49CE" w:rsidRDefault="00CF49CE" w:rsidP="00CF49CE">
            <w:pPr>
              <w:spacing w:after="0"/>
              <w:rPr>
                <w:rFonts w:ascii="Times New Roman" w:hAnsi="Times New Roman" w:cs="Times New Roman"/>
                <w:b/>
                <w:bCs/>
                <w:sz w:val="28"/>
                <w:szCs w:val="28"/>
              </w:rPr>
            </w:pPr>
            <w:r w:rsidRPr="00CF49CE">
              <w:rPr>
                <w:rFonts w:ascii="Times New Roman" w:hAnsi="Times New Roman" w:cs="Times New Roman"/>
                <w:b/>
                <w:bCs/>
                <w:sz w:val="28"/>
                <w:szCs w:val="28"/>
              </w:rPr>
              <w:t>БЕЗВОЗМЕЗДНЫЕ ПОСТУПЛЕНИЯ</w:t>
            </w:r>
          </w:p>
        </w:tc>
        <w:tc>
          <w:tcPr>
            <w:tcW w:w="1605" w:type="dxa"/>
            <w:tcBorders>
              <w:top w:val="single" w:sz="4" w:space="0" w:color="auto"/>
              <w:left w:val="nil"/>
              <w:bottom w:val="single" w:sz="4" w:space="0" w:color="auto"/>
              <w:right w:val="single" w:sz="4" w:space="0" w:color="auto"/>
            </w:tcBorders>
            <w:shd w:val="clear" w:color="auto" w:fill="FFFFFF"/>
            <w:vAlign w:val="center"/>
          </w:tcPr>
          <w:p w:rsidR="00CF49CE" w:rsidRPr="00CF49CE" w:rsidRDefault="00CF49CE" w:rsidP="00CF49CE">
            <w:pPr>
              <w:spacing w:after="0"/>
              <w:jc w:val="center"/>
              <w:rPr>
                <w:rFonts w:ascii="Times New Roman" w:hAnsi="Times New Roman" w:cs="Times New Roman"/>
                <w:b/>
                <w:bCs/>
                <w:sz w:val="28"/>
                <w:szCs w:val="28"/>
              </w:rPr>
            </w:pPr>
            <w:r w:rsidRPr="00CF49CE">
              <w:rPr>
                <w:rFonts w:ascii="Times New Roman" w:hAnsi="Times New Roman" w:cs="Times New Roman"/>
                <w:b/>
                <w:bCs/>
                <w:sz w:val="28"/>
                <w:szCs w:val="28"/>
              </w:rPr>
              <w:t>7161,2</w:t>
            </w:r>
          </w:p>
        </w:tc>
        <w:tc>
          <w:tcPr>
            <w:tcW w:w="1157" w:type="dxa"/>
            <w:tcBorders>
              <w:top w:val="single" w:sz="4" w:space="0" w:color="auto"/>
              <w:left w:val="nil"/>
              <w:bottom w:val="single" w:sz="4" w:space="0" w:color="auto"/>
              <w:right w:val="single" w:sz="4" w:space="0" w:color="auto"/>
            </w:tcBorders>
            <w:shd w:val="clear" w:color="auto" w:fill="FFFFFF"/>
            <w:vAlign w:val="center"/>
          </w:tcPr>
          <w:p w:rsidR="00CF49CE" w:rsidRPr="00CF49CE" w:rsidRDefault="00CF49CE" w:rsidP="00CF49CE">
            <w:pPr>
              <w:spacing w:after="0"/>
              <w:jc w:val="center"/>
              <w:rPr>
                <w:rFonts w:ascii="Times New Roman" w:hAnsi="Times New Roman" w:cs="Times New Roman"/>
                <w:b/>
                <w:bCs/>
                <w:sz w:val="28"/>
                <w:szCs w:val="28"/>
              </w:rPr>
            </w:pPr>
            <w:r w:rsidRPr="00CF49CE">
              <w:rPr>
                <w:rFonts w:ascii="Times New Roman" w:hAnsi="Times New Roman" w:cs="Times New Roman"/>
                <w:b/>
                <w:sz w:val="28"/>
                <w:szCs w:val="28"/>
              </w:rPr>
              <w:t>7,1</w:t>
            </w:r>
          </w:p>
        </w:tc>
        <w:tc>
          <w:tcPr>
            <w:tcW w:w="1941" w:type="dxa"/>
            <w:gridSpan w:val="2"/>
            <w:tcBorders>
              <w:top w:val="single" w:sz="4" w:space="0" w:color="auto"/>
              <w:left w:val="nil"/>
              <w:bottom w:val="single" w:sz="4" w:space="0" w:color="auto"/>
              <w:right w:val="single" w:sz="4" w:space="0" w:color="auto"/>
            </w:tcBorders>
            <w:shd w:val="clear" w:color="auto" w:fill="FFFFFF"/>
            <w:vAlign w:val="center"/>
          </w:tcPr>
          <w:p w:rsidR="00CF49CE" w:rsidRPr="00CF49CE" w:rsidRDefault="00CF49CE" w:rsidP="00CF49CE">
            <w:pPr>
              <w:spacing w:after="0"/>
              <w:jc w:val="center"/>
              <w:rPr>
                <w:rFonts w:ascii="Times New Roman" w:hAnsi="Times New Roman" w:cs="Times New Roman"/>
                <w:b/>
                <w:bCs/>
                <w:sz w:val="28"/>
                <w:szCs w:val="28"/>
              </w:rPr>
            </w:pPr>
            <w:r w:rsidRPr="00CF49CE">
              <w:rPr>
                <w:rFonts w:ascii="Times New Roman" w:hAnsi="Times New Roman" w:cs="Times New Roman"/>
                <w:b/>
                <w:bCs/>
                <w:sz w:val="28"/>
                <w:szCs w:val="28"/>
              </w:rPr>
              <w:t>7168,3</w:t>
            </w:r>
          </w:p>
        </w:tc>
      </w:tr>
      <w:tr w:rsidR="00CF49CE" w:rsidRPr="00CF49CE" w:rsidTr="00CF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1331"/>
        </w:trPr>
        <w:tc>
          <w:tcPr>
            <w:tcW w:w="2895" w:type="dxa"/>
            <w:gridSpan w:val="2"/>
            <w:tcBorders>
              <w:top w:val="single" w:sz="4" w:space="0" w:color="auto"/>
              <w:left w:val="single" w:sz="4" w:space="0" w:color="auto"/>
              <w:bottom w:val="single" w:sz="4" w:space="0" w:color="auto"/>
              <w:right w:val="single" w:sz="4" w:space="0" w:color="000000"/>
            </w:tcBorders>
            <w:noWrap/>
            <w:vAlign w:val="bottom"/>
          </w:tcPr>
          <w:p w:rsidR="00CF49CE" w:rsidRPr="00CF49CE" w:rsidRDefault="00CF49CE" w:rsidP="00CF49CE">
            <w:pPr>
              <w:spacing w:after="0"/>
              <w:rPr>
                <w:rFonts w:ascii="Times New Roman" w:hAnsi="Times New Roman" w:cs="Times New Roman"/>
                <w:sz w:val="28"/>
                <w:szCs w:val="28"/>
              </w:rPr>
            </w:pPr>
            <w:r w:rsidRPr="00CF49CE">
              <w:rPr>
                <w:rFonts w:ascii="Times New Roman" w:hAnsi="Times New Roman" w:cs="Times New Roman"/>
                <w:sz w:val="28"/>
                <w:szCs w:val="28"/>
              </w:rPr>
              <w:t>000 2 02 00000 00 0000 150</w:t>
            </w:r>
          </w:p>
        </w:tc>
        <w:tc>
          <w:tcPr>
            <w:tcW w:w="2340" w:type="dxa"/>
            <w:gridSpan w:val="2"/>
            <w:tcBorders>
              <w:bottom w:val="single" w:sz="4" w:space="0" w:color="auto"/>
            </w:tcBorders>
            <w:vAlign w:val="bottom"/>
          </w:tcPr>
          <w:p w:rsidR="00CF49CE" w:rsidRPr="00CF49CE" w:rsidRDefault="00CF49CE" w:rsidP="00CF49CE">
            <w:pPr>
              <w:spacing w:after="0"/>
              <w:rPr>
                <w:rFonts w:ascii="Times New Roman" w:hAnsi="Times New Roman" w:cs="Times New Roman"/>
                <w:i/>
                <w:iCs/>
                <w:sz w:val="28"/>
                <w:szCs w:val="28"/>
              </w:rPr>
            </w:pPr>
            <w:r w:rsidRPr="00CF49CE">
              <w:rPr>
                <w:rFonts w:ascii="Times New Roman" w:hAnsi="Times New Roman" w:cs="Times New Roman"/>
                <w:i/>
                <w:iCs/>
                <w:sz w:val="28"/>
                <w:szCs w:val="28"/>
              </w:rPr>
              <w:t>Иные межбюджетные трансферты</w:t>
            </w:r>
          </w:p>
          <w:p w:rsidR="00CF49CE" w:rsidRPr="00CF49CE" w:rsidRDefault="00CF49CE" w:rsidP="00CF49CE">
            <w:pPr>
              <w:spacing w:after="0"/>
              <w:rPr>
                <w:rFonts w:ascii="Times New Roman" w:hAnsi="Times New Roman" w:cs="Times New Roman"/>
                <w:sz w:val="28"/>
                <w:szCs w:val="28"/>
              </w:rPr>
            </w:pPr>
          </w:p>
        </w:tc>
        <w:tc>
          <w:tcPr>
            <w:tcW w:w="1605" w:type="dxa"/>
            <w:tcBorders>
              <w:top w:val="nil"/>
              <w:left w:val="single" w:sz="4" w:space="0" w:color="auto"/>
              <w:bottom w:val="single" w:sz="4" w:space="0" w:color="auto"/>
              <w:right w:val="single" w:sz="4" w:space="0" w:color="auto"/>
            </w:tcBorders>
            <w:shd w:val="clear" w:color="auto" w:fill="FFFFFF"/>
            <w:vAlign w:val="center"/>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7161,2</w:t>
            </w:r>
          </w:p>
        </w:tc>
        <w:tc>
          <w:tcPr>
            <w:tcW w:w="1157" w:type="dxa"/>
            <w:tcBorders>
              <w:top w:val="nil"/>
              <w:left w:val="single" w:sz="4" w:space="0" w:color="auto"/>
              <w:bottom w:val="single" w:sz="4" w:space="0" w:color="auto"/>
              <w:right w:val="single" w:sz="4" w:space="0" w:color="auto"/>
            </w:tcBorders>
            <w:shd w:val="clear" w:color="auto" w:fill="FFFFFF"/>
            <w:vAlign w:val="center"/>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7,1</w:t>
            </w:r>
          </w:p>
        </w:tc>
        <w:tc>
          <w:tcPr>
            <w:tcW w:w="1941" w:type="dxa"/>
            <w:gridSpan w:val="2"/>
            <w:tcBorders>
              <w:top w:val="nil"/>
              <w:left w:val="single" w:sz="4" w:space="0" w:color="auto"/>
              <w:bottom w:val="single" w:sz="4" w:space="0" w:color="auto"/>
              <w:right w:val="single" w:sz="4" w:space="0" w:color="auto"/>
            </w:tcBorders>
            <w:shd w:val="clear" w:color="auto" w:fill="FFFFFF"/>
            <w:vAlign w:val="center"/>
          </w:tcPr>
          <w:p w:rsidR="00CF49CE" w:rsidRPr="00CF49CE" w:rsidRDefault="00CF49CE" w:rsidP="00CF49CE">
            <w:pPr>
              <w:spacing w:after="0"/>
              <w:jc w:val="center"/>
              <w:rPr>
                <w:rFonts w:ascii="Times New Roman" w:hAnsi="Times New Roman" w:cs="Times New Roman"/>
                <w:b/>
                <w:bCs/>
                <w:sz w:val="28"/>
                <w:szCs w:val="28"/>
              </w:rPr>
            </w:pPr>
            <w:r w:rsidRPr="00CF49CE">
              <w:rPr>
                <w:rFonts w:ascii="Times New Roman" w:hAnsi="Times New Roman" w:cs="Times New Roman"/>
                <w:b/>
                <w:bCs/>
                <w:sz w:val="28"/>
                <w:szCs w:val="28"/>
              </w:rPr>
              <w:t>7168,3</w:t>
            </w:r>
          </w:p>
        </w:tc>
      </w:tr>
      <w:tr w:rsidR="00CF49CE" w:rsidRPr="00CF49CE" w:rsidTr="00CF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1350"/>
        </w:trPr>
        <w:tc>
          <w:tcPr>
            <w:tcW w:w="2895" w:type="dxa"/>
            <w:gridSpan w:val="2"/>
            <w:tcBorders>
              <w:top w:val="single" w:sz="4" w:space="0" w:color="auto"/>
              <w:left w:val="single" w:sz="4" w:space="0" w:color="auto"/>
              <w:right w:val="single" w:sz="4" w:space="0" w:color="000000"/>
            </w:tcBorders>
            <w:noWrap/>
            <w:vAlign w:val="bottom"/>
          </w:tcPr>
          <w:p w:rsidR="00CF49CE" w:rsidRPr="00CF49CE" w:rsidRDefault="00CF49CE" w:rsidP="00CF49CE">
            <w:pPr>
              <w:spacing w:after="0"/>
              <w:rPr>
                <w:rFonts w:ascii="Times New Roman" w:hAnsi="Times New Roman" w:cs="Times New Roman"/>
                <w:sz w:val="28"/>
                <w:szCs w:val="28"/>
              </w:rPr>
            </w:pPr>
            <w:r w:rsidRPr="00CF49CE">
              <w:rPr>
                <w:rFonts w:ascii="Times New Roman" w:hAnsi="Times New Roman" w:cs="Times New Roman"/>
                <w:sz w:val="28"/>
                <w:szCs w:val="28"/>
              </w:rPr>
              <w:t>000 2 02 35118 00 0000 150</w:t>
            </w:r>
          </w:p>
          <w:p w:rsidR="00CF49CE" w:rsidRPr="00CF49CE" w:rsidRDefault="00CF49CE" w:rsidP="00CF49CE">
            <w:pPr>
              <w:spacing w:after="0"/>
              <w:rPr>
                <w:rFonts w:ascii="Times New Roman" w:hAnsi="Times New Roman" w:cs="Times New Roman"/>
                <w:sz w:val="28"/>
                <w:szCs w:val="28"/>
              </w:rPr>
            </w:pPr>
          </w:p>
        </w:tc>
        <w:tc>
          <w:tcPr>
            <w:tcW w:w="2340" w:type="dxa"/>
            <w:gridSpan w:val="2"/>
            <w:tcBorders>
              <w:top w:val="single" w:sz="4" w:space="0" w:color="auto"/>
              <w:left w:val="nil"/>
              <w:right w:val="single" w:sz="4" w:space="0" w:color="auto"/>
            </w:tcBorders>
            <w:shd w:val="clear" w:color="auto" w:fill="FFFFFF"/>
          </w:tcPr>
          <w:p w:rsidR="00CF49CE" w:rsidRPr="00CF49CE" w:rsidRDefault="00CF49CE" w:rsidP="00CF49CE">
            <w:pPr>
              <w:spacing w:after="0"/>
              <w:rPr>
                <w:rFonts w:ascii="Times New Roman" w:hAnsi="Times New Roman" w:cs="Times New Roman"/>
                <w:sz w:val="28"/>
                <w:szCs w:val="28"/>
              </w:rPr>
            </w:pPr>
          </w:p>
          <w:p w:rsidR="00CF49CE" w:rsidRPr="00CF49CE" w:rsidRDefault="00CF49CE" w:rsidP="00CF49CE">
            <w:pPr>
              <w:spacing w:after="0"/>
              <w:rPr>
                <w:rFonts w:ascii="Times New Roman" w:hAnsi="Times New Roman" w:cs="Times New Roman"/>
                <w:sz w:val="28"/>
                <w:szCs w:val="28"/>
              </w:rPr>
            </w:pPr>
          </w:p>
          <w:p w:rsidR="00CF49CE" w:rsidRPr="00CF49CE" w:rsidRDefault="00CF49CE" w:rsidP="00CF49CE">
            <w:pPr>
              <w:spacing w:after="0"/>
              <w:rPr>
                <w:rFonts w:ascii="Times New Roman" w:hAnsi="Times New Roman" w:cs="Times New Roman"/>
                <w:sz w:val="28"/>
                <w:szCs w:val="28"/>
              </w:rPr>
            </w:pPr>
          </w:p>
          <w:p w:rsidR="00CF49CE" w:rsidRPr="00CF49CE" w:rsidRDefault="00CF49CE" w:rsidP="00CF49CE">
            <w:pPr>
              <w:spacing w:after="0"/>
              <w:rPr>
                <w:rFonts w:ascii="Times New Roman" w:hAnsi="Times New Roman" w:cs="Times New Roman"/>
                <w:sz w:val="28"/>
                <w:szCs w:val="28"/>
              </w:rPr>
            </w:pPr>
            <w:r w:rsidRPr="00CF49CE">
              <w:rPr>
                <w:rFonts w:ascii="Times New Roman" w:hAnsi="Times New Roman" w:cs="Times New Roman"/>
                <w:sz w:val="28"/>
                <w:szCs w:val="28"/>
              </w:rPr>
              <w:t>Субвенции бюджетам  на осуществление первичного воинского учета на территориях, где отсутствуют военные комиссариаты</w:t>
            </w:r>
          </w:p>
          <w:p w:rsidR="00CF49CE" w:rsidRPr="00CF49CE" w:rsidRDefault="00CF49CE" w:rsidP="00CF49CE">
            <w:pPr>
              <w:spacing w:after="0"/>
              <w:rPr>
                <w:rFonts w:ascii="Times New Roman" w:hAnsi="Times New Roman" w:cs="Times New Roman"/>
                <w:sz w:val="28"/>
                <w:szCs w:val="28"/>
              </w:rPr>
            </w:pPr>
          </w:p>
        </w:tc>
        <w:tc>
          <w:tcPr>
            <w:tcW w:w="1605" w:type="dxa"/>
            <w:tcBorders>
              <w:top w:val="nil"/>
              <w:left w:val="nil"/>
              <w:bottom w:val="single" w:sz="4" w:space="0" w:color="auto"/>
              <w:right w:val="single" w:sz="4" w:space="0" w:color="auto"/>
            </w:tcBorders>
            <w:noWrap/>
            <w:vAlign w:val="center"/>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99,3</w:t>
            </w:r>
          </w:p>
        </w:tc>
        <w:tc>
          <w:tcPr>
            <w:tcW w:w="1157" w:type="dxa"/>
            <w:tcBorders>
              <w:top w:val="nil"/>
              <w:left w:val="nil"/>
              <w:bottom w:val="single" w:sz="4" w:space="0" w:color="auto"/>
              <w:right w:val="single" w:sz="4" w:space="0" w:color="auto"/>
            </w:tcBorders>
            <w:vAlign w:val="center"/>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7,1</w:t>
            </w:r>
          </w:p>
        </w:tc>
        <w:tc>
          <w:tcPr>
            <w:tcW w:w="1941" w:type="dxa"/>
            <w:gridSpan w:val="2"/>
            <w:tcBorders>
              <w:top w:val="nil"/>
              <w:left w:val="nil"/>
              <w:bottom w:val="single" w:sz="4" w:space="0" w:color="auto"/>
              <w:right w:val="single" w:sz="4" w:space="0" w:color="auto"/>
            </w:tcBorders>
            <w:vAlign w:val="center"/>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106,4</w:t>
            </w:r>
          </w:p>
        </w:tc>
      </w:tr>
      <w:tr w:rsidR="00CF49CE" w:rsidRPr="00CF49CE" w:rsidTr="00CF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1769"/>
        </w:trPr>
        <w:tc>
          <w:tcPr>
            <w:tcW w:w="2895" w:type="dxa"/>
            <w:gridSpan w:val="2"/>
            <w:tcBorders>
              <w:top w:val="single" w:sz="4" w:space="0" w:color="auto"/>
              <w:left w:val="single" w:sz="4" w:space="0" w:color="auto"/>
              <w:bottom w:val="single" w:sz="4" w:space="0" w:color="auto"/>
              <w:right w:val="single" w:sz="4" w:space="0" w:color="000000"/>
            </w:tcBorders>
            <w:noWrap/>
            <w:vAlign w:val="bottom"/>
          </w:tcPr>
          <w:p w:rsidR="00CF49CE" w:rsidRPr="00CF49CE" w:rsidRDefault="00CF49CE" w:rsidP="00CF49CE">
            <w:pPr>
              <w:spacing w:after="0"/>
              <w:rPr>
                <w:rFonts w:ascii="Times New Roman" w:hAnsi="Times New Roman" w:cs="Times New Roman"/>
                <w:sz w:val="28"/>
                <w:szCs w:val="28"/>
              </w:rPr>
            </w:pPr>
            <w:r w:rsidRPr="00CF49CE">
              <w:rPr>
                <w:rFonts w:ascii="Times New Roman" w:hAnsi="Times New Roman" w:cs="Times New Roman"/>
                <w:sz w:val="28"/>
                <w:szCs w:val="28"/>
              </w:rPr>
              <w:lastRenderedPageBreak/>
              <w:t>000 2 02 35118 10 0000 150</w:t>
            </w:r>
          </w:p>
          <w:p w:rsidR="00CF49CE" w:rsidRPr="00CF49CE" w:rsidRDefault="00CF49CE" w:rsidP="00CF49CE">
            <w:pPr>
              <w:spacing w:after="0"/>
              <w:rPr>
                <w:rFonts w:ascii="Times New Roman" w:hAnsi="Times New Roman" w:cs="Times New Roman"/>
                <w:sz w:val="28"/>
                <w:szCs w:val="28"/>
              </w:rPr>
            </w:pPr>
          </w:p>
        </w:tc>
        <w:tc>
          <w:tcPr>
            <w:tcW w:w="2340" w:type="dxa"/>
            <w:gridSpan w:val="2"/>
            <w:tcBorders>
              <w:top w:val="single" w:sz="4" w:space="0" w:color="auto"/>
              <w:left w:val="nil"/>
              <w:bottom w:val="single" w:sz="4" w:space="0" w:color="auto"/>
              <w:right w:val="single" w:sz="4" w:space="0" w:color="auto"/>
            </w:tcBorders>
            <w:shd w:val="clear" w:color="auto" w:fill="FFFFFF"/>
          </w:tcPr>
          <w:p w:rsidR="00CF49CE" w:rsidRPr="00CF49CE" w:rsidRDefault="00CF49CE" w:rsidP="00CF49CE">
            <w:pPr>
              <w:spacing w:after="0"/>
              <w:rPr>
                <w:rFonts w:ascii="Times New Roman" w:hAnsi="Times New Roman" w:cs="Times New Roman"/>
                <w:sz w:val="28"/>
                <w:szCs w:val="28"/>
              </w:rPr>
            </w:pPr>
          </w:p>
          <w:p w:rsidR="00CF49CE" w:rsidRPr="00CF49CE" w:rsidRDefault="00CF49CE" w:rsidP="00CF49CE">
            <w:pPr>
              <w:spacing w:after="0"/>
              <w:rPr>
                <w:rFonts w:ascii="Times New Roman" w:hAnsi="Times New Roman" w:cs="Times New Roman"/>
                <w:sz w:val="28"/>
                <w:szCs w:val="28"/>
              </w:rPr>
            </w:pPr>
          </w:p>
          <w:p w:rsidR="00CF49CE" w:rsidRPr="00CF49CE" w:rsidRDefault="00CF49CE" w:rsidP="00CF49CE">
            <w:pPr>
              <w:spacing w:after="0"/>
              <w:rPr>
                <w:rFonts w:ascii="Times New Roman" w:hAnsi="Times New Roman" w:cs="Times New Roman"/>
                <w:sz w:val="28"/>
                <w:szCs w:val="28"/>
              </w:rPr>
            </w:pPr>
          </w:p>
          <w:p w:rsidR="00CF49CE" w:rsidRPr="00CF49CE" w:rsidRDefault="00CF49CE" w:rsidP="00CF49CE">
            <w:pPr>
              <w:spacing w:after="0"/>
              <w:rPr>
                <w:rFonts w:ascii="Times New Roman" w:hAnsi="Times New Roman" w:cs="Times New Roman"/>
                <w:sz w:val="28"/>
                <w:szCs w:val="28"/>
              </w:rPr>
            </w:pPr>
            <w:r w:rsidRPr="00CF49CE">
              <w:rPr>
                <w:rFonts w:ascii="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CF49CE" w:rsidRPr="00CF49CE" w:rsidRDefault="00CF49CE" w:rsidP="00CF49CE">
            <w:pPr>
              <w:spacing w:after="0"/>
              <w:rPr>
                <w:rFonts w:ascii="Times New Roman" w:hAnsi="Times New Roman" w:cs="Times New Roman"/>
                <w:sz w:val="28"/>
                <w:szCs w:val="28"/>
              </w:rPr>
            </w:pPr>
          </w:p>
        </w:tc>
        <w:tc>
          <w:tcPr>
            <w:tcW w:w="1605" w:type="dxa"/>
            <w:tcBorders>
              <w:top w:val="nil"/>
              <w:left w:val="nil"/>
              <w:bottom w:val="single" w:sz="4" w:space="0" w:color="auto"/>
              <w:right w:val="single" w:sz="4" w:space="0" w:color="auto"/>
            </w:tcBorders>
            <w:noWrap/>
            <w:vAlign w:val="center"/>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99,3</w:t>
            </w:r>
          </w:p>
        </w:tc>
        <w:tc>
          <w:tcPr>
            <w:tcW w:w="1157" w:type="dxa"/>
            <w:tcBorders>
              <w:top w:val="nil"/>
              <w:left w:val="nil"/>
              <w:bottom w:val="single" w:sz="4" w:space="0" w:color="auto"/>
              <w:right w:val="single" w:sz="4" w:space="0" w:color="auto"/>
            </w:tcBorders>
            <w:vAlign w:val="center"/>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7,1</w:t>
            </w:r>
          </w:p>
        </w:tc>
        <w:tc>
          <w:tcPr>
            <w:tcW w:w="1941" w:type="dxa"/>
            <w:gridSpan w:val="2"/>
            <w:tcBorders>
              <w:top w:val="nil"/>
              <w:left w:val="nil"/>
              <w:bottom w:val="single" w:sz="4" w:space="0" w:color="auto"/>
              <w:right w:val="single" w:sz="4" w:space="0" w:color="auto"/>
            </w:tcBorders>
            <w:vAlign w:val="center"/>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106,4</w:t>
            </w:r>
          </w:p>
        </w:tc>
      </w:tr>
      <w:tr w:rsidR="00CF49CE" w:rsidRPr="00CF49CE" w:rsidTr="00CF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540"/>
        </w:trPr>
        <w:tc>
          <w:tcPr>
            <w:tcW w:w="2895" w:type="dxa"/>
            <w:gridSpan w:val="2"/>
            <w:tcBorders>
              <w:top w:val="single" w:sz="4" w:space="0" w:color="auto"/>
              <w:left w:val="single" w:sz="4" w:space="0" w:color="auto"/>
              <w:bottom w:val="single" w:sz="4" w:space="0" w:color="auto"/>
              <w:right w:val="single" w:sz="4" w:space="0" w:color="auto"/>
            </w:tcBorders>
            <w:noWrap/>
            <w:vAlign w:val="center"/>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Итого доходов:</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49CE" w:rsidRPr="00CF49CE" w:rsidRDefault="00CF49CE" w:rsidP="00CF49CE">
            <w:pPr>
              <w:spacing w:after="0"/>
              <w:jc w:val="center"/>
              <w:rPr>
                <w:rFonts w:ascii="Times New Roman" w:hAnsi="Times New Roman" w:cs="Times New Roman"/>
                <w:sz w:val="28"/>
                <w:szCs w:val="28"/>
              </w:rPr>
            </w:pPr>
          </w:p>
        </w:tc>
        <w:tc>
          <w:tcPr>
            <w:tcW w:w="1605" w:type="dxa"/>
            <w:tcBorders>
              <w:top w:val="single" w:sz="4" w:space="0" w:color="auto"/>
              <w:left w:val="single" w:sz="4" w:space="0" w:color="auto"/>
              <w:bottom w:val="single" w:sz="4" w:space="0" w:color="auto"/>
              <w:right w:val="single" w:sz="4" w:space="0" w:color="auto"/>
            </w:tcBorders>
            <w:noWrap/>
            <w:vAlign w:val="center"/>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10123,3</w:t>
            </w:r>
          </w:p>
        </w:tc>
        <w:tc>
          <w:tcPr>
            <w:tcW w:w="1157" w:type="dxa"/>
            <w:tcBorders>
              <w:top w:val="single" w:sz="4" w:space="0" w:color="auto"/>
              <w:left w:val="single" w:sz="4" w:space="0" w:color="auto"/>
              <w:bottom w:val="single" w:sz="4" w:space="0" w:color="auto"/>
              <w:right w:val="single" w:sz="4" w:space="0" w:color="auto"/>
            </w:tcBorders>
            <w:vAlign w:val="center"/>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7,1</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10130,4</w:t>
            </w:r>
          </w:p>
        </w:tc>
      </w:tr>
    </w:tbl>
    <w:p w:rsidR="00CF49CE" w:rsidRPr="00CF49CE" w:rsidRDefault="00CF49CE" w:rsidP="00CF49CE">
      <w:pPr>
        <w:spacing w:after="0"/>
        <w:ind w:right="355"/>
        <w:rPr>
          <w:rFonts w:ascii="Times New Roman" w:hAnsi="Times New Roman" w:cs="Times New Roman"/>
          <w:sz w:val="28"/>
          <w:szCs w:val="28"/>
        </w:rPr>
      </w:pPr>
    </w:p>
    <w:p w:rsidR="00CF49CE" w:rsidRPr="00CF49CE" w:rsidRDefault="00CF49CE" w:rsidP="00CF49CE">
      <w:pPr>
        <w:spacing w:after="0"/>
        <w:ind w:right="355"/>
        <w:rPr>
          <w:rFonts w:ascii="Times New Roman" w:hAnsi="Times New Roman" w:cs="Times New Roman"/>
          <w:sz w:val="28"/>
          <w:szCs w:val="28"/>
        </w:rPr>
      </w:pPr>
    </w:p>
    <w:p w:rsidR="00CF49CE" w:rsidRPr="00CF49CE" w:rsidRDefault="00CF49CE" w:rsidP="00CF49CE">
      <w:pPr>
        <w:spacing w:after="0"/>
        <w:ind w:right="355"/>
        <w:rPr>
          <w:rFonts w:ascii="Times New Roman" w:hAnsi="Times New Roman" w:cs="Times New Roman"/>
          <w:sz w:val="28"/>
          <w:szCs w:val="28"/>
        </w:rPr>
      </w:pPr>
    </w:p>
    <w:p w:rsidR="00CF49CE" w:rsidRPr="00CF49CE" w:rsidRDefault="00CF49CE" w:rsidP="00CF49CE">
      <w:pPr>
        <w:spacing w:after="0"/>
        <w:ind w:right="355"/>
        <w:rPr>
          <w:rFonts w:ascii="Times New Roman" w:hAnsi="Times New Roman" w:cs="Times New Roman"/>
          <w:sz w:val="28"/>
          <w:szCs w:val="28"/>
        </w:rPr>
      </w:pPr>
    </w:p>
    <w:p w:rsidR="00CF49CE" w:rsidRPr="00CF49CE" w:rsidRDefault="00CF49CE" w:rsidP="00CF49CE">
      <w:pPr>
        <w:spacing w:after="0"/>
        <w:ind w:right="355"/>
        <w:rPr>
          <w:rFonts w:ascii="Times New Roman" w:hAnsi="Times New Roman" w:cs="Times New Roman"/>
          <w:sz w:val="28"/>
          <w:szCs w:val="28"/>
        </w:rPr>
      </w:pPr>
    </w:p>
    <w:p w:rsidR="00CF49CE" w:rsidRPr="00CF49CE" w:rsidRDefault="00CF49CE" w:rsidP="00CF49CE">
      <w:pPr>
        <w:spacing w:after="0"/>
        <w:ind w:right="355"/>
        <w:rPr>
          <w:rFonts w:ascii="Times New Roman" w:hAnsi="Times New Roman" w:cs="Times New Roman"/>
          <w:sz w:val="28"/>
          <w:szCs w:val="28"/>
        </w:rPr>
      </w:pPr>
    </w:p>
    <w:p w:rsidR="00CF49CE" w:rsidRPr="00CF49CE" w:rsidRDefault="00CF49CE" w:rsidP="00CF49CE">
      <w:pPr>
        <w:spacing w:after="0"/>
        <w:ind w:right="355"/>
        <w:rPr>
          <w:rFonts w:ascii="Times New Roman" w:hAnsi="Times New Roman" w:cs="Times New Roman"/>
          <w:sz w:val="28"/>
          <w:szCs w:val="28"/>
        </w:rPr>
      </w:pPr>
    </w:p>
    <w:p w:rsidR="00CF49CE" w:rsidRPr="00CF49CE" w:rsidRDefault="00CF49CE" w:rsidP="00CF49CE">
      <w:pPr>
        <w:spacing w:after="0"/>
        <w:ind w:right="355"/>
        <w:rPr>
          <w:rFonts w:ascii="Times New Roman" w:hAnsi="Times New Roman" w:cs="Times New Roman"/>
          <w:sz w:val="28"/>
          <w:szCs w:val="28"/>
        </w:rPr>
      </w:pPr>
    </w:p>
    <w:p w:rsidR="00CF49CE" w:rsidRPr="00CF49CE" w:rsidRDefault="00CF49CE" w:rsidP="00CF49CE">
      <w:pPr>
        <w:spacing w:after="0"/>
        <w:ind w:right="355"/>
        <w:rPr>
          <w:rFonts w:ascii="Times New Roman" w:hAnsi="Times New Roman" w:cs="Times New Roman"/>
          <w:sz w:val="28"/>
          <w:szCs w:val="28"/>
        </w:rPr>
      </w:pPr>
    </w:p>
    <w:p w:rsidR="00CF49CE" w:rsidRPr="00CF49CE" w:rsidRDefault="00CF49CE" w:rsidP="00CF49CE">
      <w:pPr>
        <w:spacing w:after="0"/>
        <w:ind w:right="355"/>
        <w:rPr>
          <w:rFonts w:ascii="Times New Roman" w:hAnsi="Times New Roman" w:cs="Times New Roman"/>
          <w:sz w:val="28"/>
          <w:szCs w:val="28"/>
        </w:rPr>
      </w:pPr>
    </w:p>
    <w:p w:rsidR="00CF49CE" w:rsidRPr="00CF49CE" w:rsidRDefault="00CF49CE" w:rsidP="00CF49CE">
      <w:pPr>
        <w:spacing w:after="0"/>
        <w:ind w:right="355"/>
        <w:rPr>
          <w:rFonts w:ascii="Times New Roman" w:hAnsi="Times New Roman" w:cs="Times New Roman"/>
          <w:sz w:val="28"/>
          <w:szCs w:val="28"/>
        </w:rPr>
      </w:pPr>
    </w:p>
    <w:p w:rsidR="00CF49CE" w:rsidRPr="00CF49CE" w:rsidRDefault="00CF49CE" w:rsidP="00CF49CE">
      <w:pPr>
        <w:spacing w:after="0"/>
        <w:ind w:right="355"/>
        <w:rPr>
          <w:rFonts w:ascii="Times New Roman" w:hAnsi="Times New Roman" w:cs="Times New Roman"/>
          <w:sz w:val="28"/>
          <w:szCs w:val="28"/>
        </w:rPr>
      </w:pPr>
    </w:p>
    <w:p w:rsidR="00CF49CE" w:rsidRPr="00CF49CE" w:rsidRDefault="00CF49CE" w:rsidP="00CF49CE">
      <w:pPr>
        <w:spacing w:after="0"/>
        <w:ind w:right="355"/>
        <w:rPr>
          <w:rFonts w:ascii="Times New Roman" w:hAnsi="Times New Roman" w:cs="Times New Roman"/>
          <w:sz w:val="28"/>
          <w:szCs w:val="28"/>
        </w:rPr>
      </w:pPr>
    </w:p>
    <w:p w:rsidR="00CF49CE" w:rsidRPr="00CF49CE" w:rsidRDefault="00CF49CE" w:rsidP="00CF49CE">
      <w:pPr>
        <w:spacing w:after="0"/>
        <w:ind w:left="4956"/>
        <w:jc w:val="right"/>
        <w:rPr>
          <w:rFonts w:ascii="Times New Roman" w:hAnsi="Times New Roman" w:cs="Times New Roman"/>
          <w:sz w:val="28"/>
          <w:szCs w:val="28"/>
        </w:rPr>
      </w:pPr>
      <w:r w:rsidRPr="00CF49CE">
        <w:rPr>
          <w:rFonts w:ascii="Times New Roman" w:hAnsi="Times New Roman" w:cs="Times New Roman"/>
          <w:sz w:val="28"/>
          <w:szCs w:val="28"/>
        </w:rPr>
        <w:t xml:space="preserve">          Приложение 2 к постановлению</w:t>
      </w:r>
    </w:p>
    <w:p w:rsidR="00CF49CE" w:rsidRPr="00CF49CE" w:rsidRDefault="00CF49CE" w:rsidP="00CF49CE">
      <w:pPr>
        <w:tabs>
          <w:tab w:val="left" w:pos="5103"/>
          <w:tab w:val="left" w:pos="5812"/>
        </w:tabs>
        <w:spacing w:after="0"/>
        <w:ind w:left="4956"/>
        <w:jc w:val="right"/>
        <w:rPr>
          <w:rFonts w:ascii="Times New Roman" w:hAnsi="Times New Roman" w:cs="Times New Roman"/>
          <w:sz w:val="28"/>
          <w:szCs w:val="28"/>
        </w:rPr>
      </w:pPr>
      <w:r w:rsidRPr="00CF49CE">
        <w:rPr>
          <w:rFonts w:ascii="Times New Roman" w:hAnsi="Times New Roman" w:cs="Times New Roman"/>
          <w:sz w:val="28"/>
          <w:szCs w:val="28"/>
        </w:rPr>
        <w:t xml:space="preserve">администрации Полойского сельсовета Краснозерского района Новосибирской области от 30.09.2020г. №64  </w:t>
      </w:r>
    </w:p>
    <w:p w:rsidR="00CF49CE" w:rsidRPr="00CF49CE" w:rsidRDefault="00CF49CE" w:rsidP="00CF49CE">
      <w:pPr>
        <w:spacing w:after="0"/>
        <w:jc w:val="center"/>
        <w:rPr>
          <w:rFonts w:ascii="Times New Roman" w:hAnsi="Times New Roman" w:cs="Times New Roman"/>
          <w:sz w:val="28"/>
          <w:szCs w:val="28"/>
        </w:rPr>
      </w:pPr>
    </w:p>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Изменение сводной бюджетной росписи по расходам</w:t>
      </w:r>
    </w:p>
    <w:p w:rsidR="00CF49CE" w:rsidRPr="00CF49CE" w:rsidRDefault="00CF49CE" w:rsidP="00CF49CE">
      <w:pPr>
        <w:spacing w:after="0"/>
        <w:jc w:val="center"/>
        <w:rPr>
          <w:rFonts w:ascii="Times New Roman" w:hAnsi="Times New Roman" w:cs="Times New Roman"/>
          <w:sz w:val="28"/>
          <w:szCs w:val="28"/>
        </w:rPr>
      </w:pPr>
    </w:p>
    <w:tbl>
      <w:tblPr>
        <w:tblW w:w="10660" w:type="dxa"/>
        <w:jc w:val="center"/>
        <w:tblLayout w:type="fixed"/>
        <w:tblLook w:val="00A0"/>
      </w:tblPr>
      <w:tblGrid>
        <w:gridCol w:w="2920"/>
        <w:gridCol w:w="900"/>
        <w:gridCol w:w="540"/>
        <w:gridCol w:w="720"/>
        <w:gridCol w:w="1281"/>
        <w:gridCol w:w="339"/>
        <w:gridCol w:w="181"/>
        <w:gridCol w:w="491"/>
        <w:gridCol w:w="1134"/>
        <w:gridCol w:w="894"/>
        <w:gridCol w:w="1260"/>
      </w:tblGrid>
      <w:tr w:rsidR="00CF49CE" w:rsidRPr="00CF49CE" w:rsidTr="00CF49CE">
        <w:trPr>
          <w:trHeight w:val="299"/>
          <w:jc w:val="center"/>
        </w:trPr>
        <w:tc>
          <w:tcPr>
            <w:tcW w:w="2920" w:type="dxa"/>
            <w:tcBorders>
              <w:top w:val="nil"/>
              <w:left w:val="nil"/>
              <w:bottom w:val="single" w:sz="4" w:space="0" w:color="auto"/>
              <w:right w:val="nil"/>
            </w:tcBorders>
            <w:vAlign w:val="bottom"/>
          </w:tcPr>
          <w:p w:rsidR="00CF49CE" w:rsidRPr="00CF49CE" w:rsidRDefault="00CF49CE" w:rsidP="00CF49CE">
            <w:pPr>
              <w:spacing w:after="0"/>
              <w:rPr>
                <w:rFonts w:ascii="Times New Roman" w:hAnsi="Times New Roman" w:cs="Times New Roman"/>
                <w:b/>
                <w:bCs/>
                <w:sz w:val="28"/>
                <w:szCs w:val="28"/>
              </w:rPr>
            </w:pPr>
          </w:p>
        </w:tc>
        <w:tc>
          <w:tcPr>
            <w:tcW w:w="900" w:type="dxa"/>
            <w:tcBorders>
              <w:top w:val="nil"/>
              <w:left w:val="nil"/>
              <w:bottom w:val="single" w:sz="4" w:space="0" w:color="auto"/>
              <w:right w:val="nil"/>
            </w:tcBorders>
            <w:vAlign w:val="bottom"/>
          </w:tcPr>
          <w:p w:rsidR="00CF49CE" w:rsidRPr="00CF49CE" w:rsidRDefault="00CF49CE" w:rsidP="00CF49CE">
            <w:pPr>
              <w:spacing w:after="0"/>
              <w:rPr>
                <w:rFonts w:ascii="Times New Roman" w:hAnsi="Times New Roman" w:cs="Times New Roman"/>
                <w:sz w:val="28"/>
                <w:szCs w:val="28"/>
              </w:rPr>
            </w:pPr>
          </w:p>
        </w:tc>
        <w:tc>
          <w:tcPr>
            <w:tcW w:w="540" w:type="dxa"/>
            <w:tcBorders>
              <w:top w:val="nil"/>
              <w:left w:val="nil"/>
              <w:bottom w:val="single" w:sz="4" w:space="0" w:color="auto"/>
              <w:right w:val="nil"/>
            </w:tcBorders>
            <w:noWrap/>
            <w:vAlign w:val="bottom"/>
          </w:tcPr>
          <w:p w:rsidR="00CF49CE" w:rsidRPr="00CF49CE" w:rsidRDefault="00CF49CE" w:rsidP="00CF49CE">
            <w:pPr>
              <w:spacing w:after="0"/>
              <w:rPr>
                <w:rFonts w:ascii="Times New Roman" w:hAnsi="Times New Roman" w:cs="Times New Roman"/>
                <w:sz w:val="28"/>
                <w:szCs w:val="28"/>
              </w:rPr>
            </w:pPr>
          </w:p>
        </w:tc>
        <w:tc>
          <w:tcPr>
            <w:tcW w:w="720" w:type="dxa"/>
            <w:tcBorders>
              <w:top w:val="nil"/>
              <w:left w:val="nil"/>
              <w:bottom w:val="single" w:sz="4" w:space="0" w:color="auto"/>
              <w:right w:val="nil"/>
            </w:tcBorders>
            <w:noWrap/>
            <w:vAlign w:val="bottom"/>
          </w:tcPr>
          <w:p w:rsidR="00CF49CE" w:rsidRPr="00CF49CE" w:rsidRDefault="00CF49CE" w:rsidP="00CF49CE">
            <w:pPr>
              <w:spacing w:after="0"/>
              <w:rPr>
                <w:rFonts w:ascii="Times New Roman" w:hAnsi="Times New Roman" w:cs="Times New Roman"/>
                <w:sz w:val="28"/>
                <w:szCs w:val="28"/>
              </w:rPr>
            </w:pPr>
          </w:p>
        </w:tc>
        <w:tc>
          <w:tcPr>
            <w:tcW w:w="1281" w:type="dxa"/>
            <w:tcBorders>
              <w:top w:val="nil"/>
              <w:left w:val="nil"/>
              <w:bottom w:val="single" w:sz="4" w:space="0" w:color="auto"/>
              <w:right w:val="nil"/>
            </w:tcBorders>
            <w:noWrap/>
            <w:vAlign w:val="bottom"/>
          </w:tcPr>
          <w:p w:rsidR="00CF49CE" w:rsidRPr="00CF49CE" w:rsidRDefault="00CF49CE" w:rsidP="00CF49CE">
            <w:pPr>
              <w:spacing w:after="0"/>
              <w:rPr>
                <w:rFonts w:ascii="Times New Roman" w:hAnsi="Times New Roman" w:cs="Times New Roman"/>
                <w:sz w:val="28"/>
                <w:szCs w:val="28"/>
              </w:rPr>
            </w:pPr>
          </w:p>
        </w:tc>
        <w:tc>
          <w:tcPr>
            <w:tcW w:w="520" w:type="dxa"/>
            <w:gridSpan w:val="2"/>
            <w:tcBorders>
              <w:top w:val="nil"/>
              <w:left w:val="nil"/>
              <w:bottom w:val="single" w:sz="4" w:space="0" w:color="auto"/>
              <w:right w:val="nil"/>
            </w:tcBorders>
            <w:noWrap/>
            <w:vAlign w:val="bottom"/>
          </w:tcPr>
          <w:p w:rsidR="00CF49CE" w:rsidRPr="00CF49CE" w:rsidRDefault="00CF49CE" w:rsidP="00CF49CE">
            <w:pPr>
              <w:spacing w:after="0"/>
              <w:rPr>
                <w:rFonts w:ascii="Times New Roman" w:hAnsi="Times New Roman" w:cs="Times New Roman"/>
                <w:sz w:val="28"/>
                <w:szCs w:val="28"/>
              </w:rPr>
            </w:pPr>
          </w:p>
        </w:tc>
        <w:tc>
          <w:tcPr>
            <w:tcW w:w="1625" w:type="dxa"/>
            <w:gridSpan w:val="2"/>
            <w:tcBorders>
              <w:top w:val="nil"/>
              <w:left w:val="nil"/>
              <w:bottom w:val="single" w:sz="4" w:space="0" w:color="auto"/>
              <w:right w:val="nil"/>
            </w:tcBorders>
            <w:noWrap/>
            <w:vAlign w:val="bottom"/>
          </w:tcPr>
          <w:p w:rsidR="00CF49CE" w:rsidRPr="00CF49CE" w:rsidRDefault="00CF49CE" w:rsidP="00CF49CE">
            <w:pPr>
              <w:spacing w:after="0"/>
              <w:rPr>
                <w:rFonts w:ascii="Times New Roman" w:hAnsi="Times New Roman" w:cs="Times New Roman"/>
                <w:sz w:val="28"/>
                <w:szCs w:val="28"/>
              </w:rPr>
            </w:pPr>
          </w:p>
        </w:tc>
        <w:tc>
          <w:tcPr>
            <w:tcW w:w="894" w:type="dxa"/>
            <w:tcBorders>
              <w:top w:val="nil"/>
              <w:left w:val="nil"/>
              <w:bottom w:val="single" w:sz="4" w:space="0" w:color="auto"/>
              <w:right w:val="nil"/>
            </w:tcBorders>
            <w:noWrap/>
            <w:vAlign w:val="bottom"/>
          </w:tcPr>
          <w:p w:rsidR="00CF49CE" w:rsidRPr="00CF49CE" w:rsidRDefault="00CF49CE" w:rsidP="00CF49CE">
            <w:pPr>
              <w:spacing w:after="0"/>
              <w:jc w:val="center"/>
              <w:rPr>
                <w:rFonts w:ascii="Times New Roman" w:hAnsi="Times New Roman" w:cs="Times New Roman"/>
                <w:b/>
                <w:bCs/>
                <w:sz w:val="28"/>
                <w:szCs w:val="28"/>
              </w:rPr>
            </w:pPr>
          </w:p>
        </w:tc>
        <w:tc>
          <w:tcPr>
            <w:tcW w:w="1260" w:type="dxa"/>
            <w:tcBorders>
              <w:top w:val="nil"/>
              <w:left w:val="nil"/>
              <w:bottom w:val="single" w:sz="4" w:space="0" w:color="auto"/>
              <w:right w:val="nil"/>
            </w:tcBorders>
            <w:noWrap/>
            <w:vAlign w:val="bottom"/>
          </w:tcPr>
          <w:p w:rsidR="00CF49CE" w:rsidRPr="00CF49CE" w:rsidRDefault="00CF49CE" w:rsidP="00CF49CE">
            <w:pPr>
              <w:spacing w:after="0"/>
              <w:rPr>
                <w:rFonts w:ascii="Times New Roman" w:hAnsi="Times New Roman" w:cs="Times New Roman"/>
                <w:sz w:val="28"/>
                <w:szCs w:val="28"/>
              </w:rPr>
            </w:pPr>
            <w:r w:rsidRPr="00CF49CE">
              <w:rPr>
                <w:rFonts w:ascii="Times New Roman" w:hAnsi="Times New Roman" w:cs="Times New Roman"/>
                <w:sz w:val="28"/>
                <w:szCs w:val="28"/>
              </w:rPr>
              <w:t xml:space="preserve"> (тыс.руб)</w:t>
            </w:r>
          </w:p>
        </w:tc>
      </w:tr>
      <w:tr w:rsidR="00CF49CE" w:rsidRPr="00CF49CE" w:rsidTr="00CF49CE">
        <w:trPr>
          <w:trHeight w:val="1685"/>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lastRenderedPageBreak/>
              <w:t>Наименование</w:t>
            </w:r>
          </w:p>
        </w:tc>
        <w:tc>
          <w:tcPr>
            <w:tcW w:w="90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ГРБС</w:t>
            </w:r>
          </w:p>
        </w:tc>
        <w:tc>
          <w:tcPr>
            <w:tcW w:w="54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РЗ</w:t>
            </w:r>
          </w:p>
        </w:tc>
        <w:tc>
          <w:tcPr>
            <w:tcW w:w="72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ПР</w:t>
            </w:r>
          </w:p>
        </w:tc>
        <w:tc>
          <w:tcPr>
            <w:tcW w:w="1620"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ЦСР</w:t>
            </w:r>
          </w:p>
        </w:tc>
        <w:tc>
          <w:tcPr>
            <w:tcW w:w="672"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ВР</w:t>
            </w:r>
          </w:p>
        </w:tc>
        <w:tc>
          <w:tcPr>
            <w:tcW w:w="1134" w:type="dxa"/>
            <w:tcBorders>
              <w:top w:val="single" w:sz="4" w:space="0" w:color="auto"/>
              <w:left w:val="nil"/>
              <w:bottom w:val="single" w:sz="4" w:space="0" w:color="auto"/>
              <w:right w:val="single" w:sz="4" w:space="0" w:color="auto"/>
            </w:tcBorders>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Показатели сводной бюджетной росписи, утвержденные решением о бюджете</w:t>
            </w:r>
          </w:p>
        </w:tc>
        <w:tc>
          <w:tcPr>
            <w:tcW w:w="894" w:type="dxa"/>
            <w:tcBorders>
              <w:top w:val="single" w:sz="4" w:space="0" w:color="auto"/>
              <w:left w:val="nil"/>
              <w:bottom w:val="single" w:sz="4" w:space="0" w:color="auto"/>
              <w:right w:val="single" w:sz="4" w:space="0" w:color="auto"/>
            </w:tcBorders>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 xml:space="preserve">Вносимые изменения </w:t>
            </w:r>
          </w:p>
        </w:tc>
        <w:tc>
          <w:tcPr>
            <w:tcW w:w="1260" w:type="dxa"/>
            <w:tcBorders>
              <w:top w:val="single" w:sz="4" w:space="0" w:color="auto"/>
              <w:left w:val="nil"/>
              <w:bottom w:val="single" w:sz="4" w:space="0" w:color="auto"/>
              <w:right w:val="single" w:sz="4" w:space="0" w:color="auto"/>
            </w:tcBorders>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Показатели сводной бюджетной росписи с учетом внесенных изменений</w:t>
            </w:r>
          </w:p>
        </w:tc>
      </w:tr>
      <w:tr w:rsidR="00CF49CE" w:rsidRPr="00CF49CE" w:rsidTr="00CF49CE">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1</w:t>
            </w:r>
          </w:p>
        </w:tc>
        <w:tc>
          <w:tcPr>
            <w:tcW w:w="90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2</w:t>
            </w:r>
          </w:p>
        </w:tc>
        <w:tc>
          <w:tcPr>
            <w:tcW w:w="54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3</w:t>
            </w:r>
          </w:p>
        </w:tc>
        <w:tc>
          <w:tcPr>
            <w:tcW w:w="72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4</w:t>
            </w:r>
          </w:p>
        </w:tc>
        <w:tc>
          <w:tcPr>
            <w:tcW w:w="1620"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5</w:t>
            </w:r>
          </w:p>
        </w:tc>
        <w:tc>
          <w:tcPr>
            <w:tcW w:w="672"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6</w:t>
            </w:r>
          </w:p>
        </w:tc>
        <w:tc>
          <w:tcPr>
            <w:tcW w:w="113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7</w:t>
            </w:r>
          </w:p>
        </w:tc>
        <w:tc>
          <w:tcPr>
            <w:tcW w:w="89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8</w:t>
            </w:r>
          </w:p>
        </w:tc>
        <w:tc>
          <w:tcPr>
            <w:tcW w:w="126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9</w:t>
            </w:r>
          </w:p>
        </w:tc>
      </w:tr>
      <w:tr w:rsidR="00CF49CE" w:rsidRPr="00CF49CE" w:rsidTr="00CF49CE">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CF49CE" w:rsidRPr="00CF49CE" w:rsidRDefault="00CF49CE" w:rsidP="00CF49CE">
            <w:pPr>
              <w:spacing w:after="0"/>
              <w:rPr>
                <w:rFonts w:ascii="Times New Roman" w:hAnsi="Times New Roman" w:cs="Times New Roman"/>
                <w:sz w:val="28"/>
                <w:szCs w:val="28"/>
              </w:rPr>
            </w:pPr>
            <w:r w:rsidRPr="00CF49CE">
              <w:rPr>
                <w:rFonts w:ascii="Times New Roman" w:hAnsi="Times New Roman" w:cs="Times New Roman"/>
                <w:sz w:val="28"/>
                <w:szCs w:val="28"/>
              </w:rPr>
              <w:t>Администрация Полойского сельсовета Краснозерского района Новосибирской области</w:t>
            </w:r>
          </w:p>
        </w:tc>
        <w:tc>
          <w:tcPr>
            <w:tcW w:w="90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216</w:t>
            </w:r>
          </w:p>
        </w:tc>
        <w:tc>
          <w:tcPr>
            <w:tcW w:w="54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p>
        </w:tc>
        <w:tc>
          <w:tcPr>
            <w:tcW w:w="72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p>
        </w:tc>
        <w:tc>
          <w:tcPr>
            <w:tcW w:w="1620"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p>
        </w:tc>
        <w:tc>
          <w:tcPr>
            <w:tcW w:w="672"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10161,3</w:t>
            </w:r>
          </w:p>
        </w:tc>
        <w:tc>
          <w:tcPr>
            <w:tcW w:w="89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7,1</w:t>
            </w:r>
          </w:p>
        </w:tc>
        <w:tc>
          <w:tcPr>
            <w:tcW w:w="126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10168,4</w:t>
            </w:r>
          </w:p>
        </w:tc>
      </w:tr>
      <w:tr w:rsidR="00CF49CE" w:rsidRPr="00CF49CE" w:rsidTr="00CF49CE">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CF49CE" w:rsidRPr="00CF49CE" w:rsidRDefault="00CF49CE" w:rsidP="00CF49CE">
            <w:pPr>
              <w:spacing w:after="0"/>
              <w:rPr>
                <w:rFonts w:ascii="Times New Roman" w:hAnsi="Times New Roman" w:cs="Times New Roman"/>
                <w:bCs/>
                <w:sz w:val="28"/>
                <w:szCs w:val="28"/>
              </w:rPr>
            </w:pPr>
            <w:r w:rsidRPr="00CF49CE">
              <w:rPr>
                <w:rFonts w:ascii="Times New Roman" w:hAnsi="Times New Roman" w:cs="Times New Roman"/>
                <w:bCs/>
                <w:sz w:val="28"/>
                <w:szCs w:val="28"/>
              </w:rPr>
              <w:t>Мобилизационная и вневойсковая подготовка</w:t>
            </w:r>
          </w:p>
        </w:tc>
        <w:tc>
          <w:tcPr>
            <w:tcW w:w="90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216</w:t>
            </w:r>
          </w:p>
        </w:tc>
        <w:tc>
          <w:tcPr>
            <w:tcW w:w="54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02</w:t>
            </w:r>
          </w:p>
        </w:tc>
        <w:tc>
          <w:tcPr>
            <w:tcW w:w="72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03</w:t>
            </w:r>
          </w:p>
        </w:tc>
        <w:tc>
          <w:tcPr>
            <w:tcW w:w="1620"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p>
        </w:tc>
        <w:tc>
          <w:tcPr>
            <w:tcW w:w="672"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99,3</w:t>
            </w:r>
          </w:p>
        </w:tc>
        <w:tc>
          <w:tcPr>
            <w:tcW w:w="89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7,1</w:t>
            </w:r>
          </w:p>
        </w:tc>
        <w:tc>
          <w:tcPr>
            <w:tcW w:w="126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106,4</w:t>
            </w:r>
          </w:p>
        </w:tc>
      </w:tr>
      <w:tr w:rsidR="00CF49CE" w:rsidRPr="00CF49CE" w:rsidTr="00CF49CE">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CF49CE" w:rsidRPr="00CF49CE" w:rsidRDefault="00CF49CE" w:rsidP="00CF49CE">
            <w:pPr>
              <w:spacing w:after="0"/>
              <w:rPr>
                <w:rFonts w:ascii="Times New Roman" w:hAnsi="Times New Roman" w:cs="Times New Roman"/>
                <w:bCs/>
                <w:sz w:val="28"/>
                <w:szCs w:val="28"/>
              </w:rPr>
            </w:pPr>
            <w:r w:rsidRPr="00CF49CE">
              <w:rPr>
                <w:rFonts w:ascii="Times New Roman" w:hAnsi="Times New Roman" w:cs="Times New Roman"/>
                <w:bCs/>
                <w:sz w:val="28"/>
                <w:szCs w:val="28"/>
              </w:rPr>
              <w:t>Осуществление первичного воинского учета на территориях, где отсутствуют военные комиссариаты</w:t>
            </w:r>
          </w:p>
          <w:p w:rsidR="00CF49CE" w:rsidRPr="00CF49CE" w:rsidRDefault="00CF49CE" w:rsidP="00CF49CE">
            <w:pPr>
              <w:spacing w:after="0"/>
              <w:rPr>
                <w:rFonts w:ascii="Times New Roman" w:hAnsi="Times New Roman" w:cs="Times New Roman"/>
                <w:sz w:val="28"/>
                <w:szCs w:val="28"/>
              </w:rPr>
            </w:pPr>
          </w:p>
        </w:tc>
        <w:tc>
          <w:tcPr>
            <w:tcW w:w="90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216</w:t>
            </w:r>
          </w:p>
        </w:tc>
        <w:tc>
          <w:tcPr>
            <w:tcW w:w="54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02</w:t>
            </w:r>
          </w:p>
        </w:tc>
        <w:tc>
          <w:tcPr>
            <w:tcW w:w="72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03</w:t>
            </w:r>
          </w:p>
        </w:tc>
        <w:tc>
          <w:tcPr>
            <w:tcW w:w="1620"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9800051180</w:t>
            </w:r>
          </w:p>
        </w:tc>
        <w:tc>
          <w:tcPr>
            <w:tcW w:w="672"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99,3</w:t>
            </w:r>
          </w:p>
        </w:tc>
        <w:tc>
          <w:tcPr>
            <w:tcW w:w="89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7,1</w:t>
            </w:r>
          </w:p>
        </w:tc>
        <w:tc>
          <w:tcPr>
            <w:tcW w:w="126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106,4</w:t>
            </w:r>
          </w:p>
        </w:tc>
      </w:tr>
      <w:tr w:rsidR="00CF49CE" w:rsidRPr="00CF49CE" w:rsidTr="00CF49CE">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CF49CE" w:rsidRPr="00CF49CE" w:rsidRDefault="00CF49CE" w:rsidP="00CF49CE">
            <w:pPr>
              <w:spacing w:after="0"/>
              <w:rPr>
                <w:rFonts w:ascii="Times New Roman" w:hAnsi="Times New Roman" w:cs="Times New Roman"/>
                <w:sz w:val="28"/>
                <w:szCs w:val="28"/>
              </w:rPr>
            </w:pPr>
            <w:r w:rsidRPr="00CF49CE">
              <w:rPr>
                <w:rFonts w:ascii="Times New Roman" w:hAnsi="Times New Roman" w:cs="Times New Roman"/>
                <w:sz w:val="28"/>
                <w:szCs w:val="28"/>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CF49CE">
              <w:rPr>
                <w:rFonts w:ascii="Times New Roman" w:hAnsi="Times New Roman" w:cs="Times New Roman"/>
                <w:sz w:val="28"/>
                <w:szCs w:val="28"/>
              </w:rPr>
              <w:lastRenderedPageBreak/>
              <w:t>органами управления государственными  внебюджетными фондами</w:t>
            </w:r>
          </w:p>
        </w:tc>
        <w:tc>
          <w:tcPr>
            <w:tcW w:w="90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lastRenderedPageBreak/>
              <w:t>216</w:t>
            </w:r>
          </w:p>
        </w:tc>
        <w:tc>
          <w:tcPr>
            <w:tcW w:w="54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08</w:t>
            </w:r>
          </w:p>
        </w:tc>
        <w:tc>
          <w:tcPr>
            <w:tcW w:w="72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01</w:t>
            </w:r>
          </w:p>
        </w:tc>
        <w:tc>
          <w:tcPr>
            <w:tcW w:w="1620"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9800070510</w:t>
            </w:r>
          </w:p>
        </w:tc>
        <w:tc>
          <w:tcPr>
            <w:tcW w:w="672"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100</w:t>
            </w:r>
          </w:p>
        </w:tc>
        <w:tc>
          <w:tcPr>
            <w:tcW w:w="113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94,8</w:t>
            </w:r>
          </w:p>
        </w:tc>
        <w:tc>
          <w:tcPr>
            <w:tcW w:w="89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7,1</w:t>
            </w:r>
          </w:p>
        </w:tc>
        <w:tc>
          <w:tcPr>
            <w:tcW w:w="126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106,4</w:t>
            </w:r>
          </w:p>
        </w:tc>
      </w:tr>
      <w:tr w:rsidR="00CF49CE" w:rsidRPr="00CF49CE" w:rsidTr="00CF49CE">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CF49CE" w:rsidRPr="00CF49CE" w:rsidRDefault="00CF49CE" w:rsidP="00CF49CE">
            <w:pPr>
              <w:spacing w:after="0"/>
              <w:rPr>
                <w:rFonts w:ascii="Times New Roman" w:hAnsi="Times New Roman" w:cs="Times New Roman"/>
                <w:sz w:val="28"/>
                <w:szCs w:val="28"/>
              </w:rPr>
            </w:pPr>
            <w:r w:rsidRPr="00CF49CE">
              <w:rPr>
                <w:rFonts w:ascii="Times New Roman" w:hAnsi="Times New Roman" w:cs="Times New Roman"/>
                <w:sz w:val="28"/>
                <w:szCs w:val="28"/>
              </w:rPr>
              <w:lastRenderedPageBreak/>
              <w:t>Расходы на выплаты персоналу государственных (муниципальных) органов</w:t>
            </w:r>
          </w:p>
          <w:p w:rsidR="00CF49CE" w:rsidRPr="00CF49CE" w:rsidRDefault="00CF49CE" w:rsidP="00CF49CE">
            <w:pPr>
              <w:spacing w:after="0"/>
              <w:rPr>
                <w:rFonts w:ascii="Times New Roman" w:hAnsi="Times New Roman" w:cs="Times New Roman"/>
                <w:sz w:val="28"/>
                <w:szCs w:val="28"/>
              </w:rPr>
            </w:pPr>
          </w:p>
        </w:tc>
        <w:tc>
          <w:tcPr>
            <w:tcW w:w="90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216</w:t>
            </w:r>
          </w:p>
        </w:tc>
        <w:tc>
          <w:tcPr>
            <w:tcW w:w="54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08</w:t>
            </w:r>
          </w:p>
        </w:tc>
        <w:tc>
          <w:tcPr>
            <w:tcW w:w="72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01</w:t>
            </w:r>
          </w:p>
        </w:tc>
        <w:tc>
          <w:tcPr>
            <w:tcW w:w="1620"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9800070510</w:t>
            </w:r>
          </w:p>
        </w:tc>
        <w:tc>
          <w:tcPr>
            <w:tcW w:w="672"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120</w:t>
            </w:r>
          </w:p>
        </w:tc>
        <w:tc>
          <w:tcPr>
            <w:tcW w:w="113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94,8</w:t>
            </w:r>
          </w:p>
        </w:tc>
        <w:tc>
          <w:tcPr>
            <w:tcW w:w="89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7,1</w:t>
            </w:r>
          </w:p>
        </w:tc>
        <w:tc>
          <w:tcPr>
            <w:tcW w:w="126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106,4</w:t>
            </w:r>
          </w:p>
        </w:tc>
      </w:tr>
      <w:tr w:rsidR="00CF49CE" w:rsidRPr="00CF49CE" w:rsidTr="00CF49CE">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CF49CE" w:rsidRPr="00CF49CE" w:rsidRDefault="00CF49CE" w:rsidP="00CF49CE">
            <w:pPr>
              <w:spacing w:after="0"/>
              <w:rPr>
                <w:rFonts w:ascii="Times New Roman" w:hAnsi="Times New Roman" w:cs="Times New Roman"/>
                <w:sz w:val="28"/>
                <w:szCs w:val="28"/>
              </w:rPr>
            </w:pPr>
            <w:r w:rsidRPr="00CF49CE">
              <w:rPr>
                <w:rFonts w:ascii="Times New Roman" w:hAnsi="Times New Roman" w:cs="Times New Roman"/>
                <w:sz w:val="28"/>
                <w:szCs w:val="28"/>
              </w:rPr>
              <w:t>Фонд оплаты труда  учреждения</w:t>
            </w:r>
          </w:p>
        </w:tc>
        <w:tc>
          <w:tcPr>
            <w:tcW w:w="90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216</w:t>
            </w:r>
          </w:p>
        </w:tc>
        <w:tc>
          <w:tcPr>
            <w:tcW w:w="54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08</w:t>
            </w:r>
          </w:p>
        </w:tc>
        <w:tc>
          <w:tcPr>
            <w:tcW w:w="72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01</w:t>
            </w:r>
          </w:p>
        </w:tc>
        <w:tc>
          <w:tcPr>
            <w:tcW w:w="1620"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9800070510</w:t>
            </w:r>
          </w:p>
        </w:tc>
        <w:tc>
          <w:tcPr>
            <w:tcW w:w="672"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121</w:t>
            </w:r>
          </w:p>
        </w:tc>
        <w:tc>
          <w:tcPr>
            <w:tcW w:w="113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72,8</w:t>
            </w:r>
          </w:p>
        </w:tc>
        <w:tc>
          <w:tcPr>
            <w:tcW w:w="89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5,4</w:t>
            </w:r>
          </w:p>
        </w:tc>
        <w:tc>
          <w:tcPr>
            <w:tcW w:w="126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78,2</w:t>
            </w:r>
          </w:p>
        </w:tc>
      </w:tr>
      <w:tr w:rsidR="00CF49CE" w:rsidRPr="00CF49CE" w:rsidTr="00CF49CE">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CF49CE" w:rsidRPr="00CF49CE" w:rsidRDefault="00CF49CE" w:rsidP="00CF49CE">
            <w:pPr>
              <w:spacing w:after="0"/>
              <w:rPr>
                <w:rFonts w:ascii="Times New Roman" w:hAnsi="Times New Roman" w:cs="Times New Roman"/>
                <w:sz w:val="28"/>
                <w:szCs w:val="28"/>
              </w:rPr>
            </w:pPr>
            <w:r w:rsidRPr="00CF49CE">
              <w:rPr>
                <w:rFonts w:ascii="Times New Roman" w:hAnsi="Times New Roman" w:cs="Times New Roman"/>
                <w:sz w:val="28"/>
                <w:szCs w:val="28"/>
              </w:rPr>
              <w:t>Взносы по обязательному  социальному страхованию на выплаты  по оплате труда работников  и иные выплаты работникам учреждений</w:t>
            </w:r>
          </w:p>
        </w:tc>
        <w:tc>
          <w:tcPr>
            <w:tcW w:w="90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216</w:t>
            </w:r>
          </w:p>
        </w:tc>
        <w:tc>
          <w:tcPr>
            <w:tcW w:w="54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02</w:t>
            </w:r>
          </w:p>
        </w:tc>
        <w:tc>
          <w:tcPr>
            <w:tcW w:w="72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03</w:t>
            </w:r>
          </w:p>
        </w:tc>
        <w:tc>
          <w:tcPr>
            <w:tcW w:w="1620"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9800051180</w:t>
            </w:r>
          </w:p>
        </w:tc>
        <w:tc>
          <w:tcPr>
            <w:tcW w:w="672"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129</w:t>
            </w:r>
          </w:p>
        </w:tc>
        <w:tc>
          <w:tcPr>
            <w:tcW w:w="113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22,0</w:t>
            </w:r>
          </w:p>
        </w:tc>
        <w:tc>
          <w:tcPr>
            <w:tcW w:w="89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1,6</w:t>
            </w:r>
          </w:p>
        </w:tc>
        <w:tc>
          <w:tcPr>
            <w:tcW w:w="126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23,6</w:t>
            </w:r>
          </w:p>
        </w:tc>
      </w:tr>
      <w:tr w:rsidR="00CF49CE" w:rsidRPr="00CF49CE" w:rsidTr="00CF49CE">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CF49CE" w:rsidRPr="00CF49CE" w:rsidRDefault="00CF49CE" w:rsidP="00CF49CE">
            <w:pPr>
              <w:spacing w:after="0"/>
              <w:rPr>
                <w:rFonts w:ascii="Times New Roman" w:hAnsi="Times New Roman" w:cs="Times New Roman"/>
                <w:sz w:val="28"/>
                <w:szCs w:val="28"/>
              </w:rPr>
            </w:pPr>
            <w:r w:rsidRPr="00CF49CE">
              <w:rPr>
                <w:rFonts w:ascii="Times New Roman" w:hAnsi="Times New Roman" w:cs="Times New Roman"/>
                <w:sz w:val="28"/>
                <w:szCs w:val="28"/>
              </w:rPr>
              <w:t>Иные закупки товаров, работ и услуг для обеспечения государственных (муниципальных) нужд</w:t>
            </w:r>
          </w:p>
          <w:p w:rsidR="00CF49CE" w:rsidRPr="00CF49CE" w:rsidRDefault="00CF49CE" w:rsidP="00CF49CE">
            <w:pPr>
              <w:spacing w:after="0"/>
              <w:rPr>
                <w:rFonts w:ascii="Times New Roman" w:hAnsi="Times New Roman" w:cs="Times New Roman"/>
                <w:sz w:val="28"/>
                <w:szCs w:val="28"/>
              </w:rPr>
            </w:pPr>
          </w:p>
        </w:tc>
        <w:tc>
          <w:tcPr>
            <w:tcW w:w="90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216</w:t>
            </w:r>
          </w:p>
        </w:tc>
        <w:tc>
          <w:tcPr>
            <w:tcW w:w="54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02</w:t>
            </w:r>
          </w:p>
        </w:tc>
        <w:tc>
          <w:tcPr>
            <w:tcW w:w="72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03</w:t>
            </w:r>
          </w:p>
        </w:tc>
        <w:tc>
          <w:tcPr>
            <w:tcW w:w="1620"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9800051180</w:t>
            </w:r>
          </w:p>
        </w:tc>
        <w:tc>
          <w:tcPr>
            <w:tcW w:w="672"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240</w:t>
            </w:r>
          </w:p>
        </w:tc>
        <w:tc>
          <w:tcPr>
            <w:tcW w:w="113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4,6</w:t>
            </w:r>
          </w:p>
        </w:tc>
        <w:tc>
          <w:tcPr>
            <w:tcW w:w="89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p>
        </w:tc>
        <w:tc>
          <w:tcPr>
            <w:tcW w:w="126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8"/>
                <w:szCs w:val="28"/>
              </w:rPr>
            </w:pPr>
            <w:r w:rsidRPr="00CF49CE">
              <w:rPr>
                <w:rFonts w:ascii="Times New Roman" w:hAnsi="Times New Roman" w:cs="Times New Roman"/>
                <w:sz w:val="28"/>
                <w:szCs w:val="28"/>
              </w:rPr>
              <w:t>4,6</w:t>
            </w:r>
          </w:p>
        </w:tc>
      </w:tr>
    </w:tbl>
    <w:p w:rsidR="00CF49CE" w:rsidRPr="001F0853" w:rsidRDefault="00CF49CE" w:rsidP="00CF49CE">
      <w:pPr>
        <w:spacing w:after="0"/>
      </w:pPr>
    </w:p>
    <w:p w:rsidR="00CF49CE" w:rsidRDefault="00CF49CE" w:rsidP="00192C9B">
      <w:pPr>
        <w:rPr>
          <w:rFonts w:ascii="Times New Roman" w:hAnsi="Times New Roman" w:cs="Times New Roman"/>
          <w:sz w:val="28"/>
          <w:szCs w:val="28"/>
        </w:rPr>
      </w:pPr>
    </w:p>
    <w:p w:rsidR="00CF49CE" w:rsidRDefault="00CF49CE" w:rsidP="00192C9B">
      <w:pPr>
        <w:rPr>
          <w:rFonts w:ascii="Times New Roman" w:hAnsi="Times New Roman" w:cs="Times New Roman"/>
          <w:sz w:val="28"/>
          <w:szCs w:val="28"/>
        </w:rPr>
      </w:pPr>
    </w:p>
    <w:p w:rsidR="00CF49CE" w:rsidRDefault="00CF49CE" w:rsidP="00192C9B">
      <w:pPr>
        <w:rPr>
          <w:rFonts w:ascii="Times New Roman" w:hAnsi="Times New Roman" w:cs="Times New Roman"/>
          <w:sz w:val="28"/>
          <w:szCs w:val="28"/>
        </w:rPr>
      </w:pPr>
    </w:p>
    <w:p w:rsidR="00CF49CE" w:rsidRDefault="00CF49CE" w:rsidP="00192C9B">
      <w:pPr>
        <w:rPr>
          <w:rFonts w:ascii="Times New Roman" w:hAnsi="Times New Roman" w:cs="Times New Roman"/>
          <w:sz w:val="28"/>
          <w:szCs w:val="28"/>
        </w:rPr>
      </w:pPr>
    </w:p>
    <w:p w:rsidR="00CF49CE" w:rsidRDefault="00CF49CE" w:rsidP="00192C9B">
      <w:pPr>
        <w:rPr>
          <w:rFonts w:ascii="Times New Roman" w:hAnsi="Times New Roman" w:cs="Times New Roman"/>
          <w:sz w:val="28"/>
          <w:szCs w:val="28"/>
        </w:rPr>
      </w:pPr>
    </w:p>
    <w:p w:rsidR="00CF49CE" w:rsidRDefault="00CF49CE" w:rsidP="00192C9B">
      <w:pPr>
        <w:rPr>
          <w:rFonts w:ascii="Times New Roman" w:hAnsi="Times New Roman" w:cs="Times New Roman"/>
          <w:sz w:val="28"/>
          <w:szCs w:val="28"/>
        </w:rPr>
      </w:pPr>
    </w:p>
    <w:p w:rsidR="00CF49CE" w:rsidRDefault="00CF49CE" w:rsidP="00192C9B">
      <w:pPr>
        <w:rPr>
          <w:rFonts w:ascii="Times New Roman" w:hAnsi="Times New Roman" w:cs="Times New Roman"/>
          <w:sz w:val="28"/>
          <w:szCs w:val="28"/>
        </w:rPr>
      </w:pPr>
    </w:p>
    <w:p w:rsidR="00CF49CE" w:rsidRPr="005F467A" w:rsidRDefault="00CF49CE" w:rsidP="00192C9B">
      <w:pPr>
        <w:rPr>
          <w:rFonts w:ascii="Times New Roman" w:hAnsi="Times New Roman" w:cs="Times New Roman"/>
          <w:sz w:val="28"/>
          <w:szCs w:val="28"/>
        </w:rPr>
      </w:pPr>
    </w:p>
    <w:p w:rsidR="003E7AE7" w:rsidRPr="002C1124" w:rsidRDefault="003E7AE7" w:rsidP="003E7AE7">
      <w:pPr>
        <w:pStyle w:val="a9"/>
        <w:tabs>
          <w:tab w:val="left" w:pos="6660"/>
        </w:tabs>
        <w:autoSpaceDE w:val="0"/>
        <w:spacing w:after="0"/>
        <w:rPr>
          <w:rFonts w:ascii="Times New Roman" w:hAnsi="Times New Roman"/>
          <w:sz w:val="28"/>
          <w:szCs w:val="28"/>
        </w:rPr>
      </w:pPr>
      <w:r>
        <w:rPr>
          <w:rStyle w:val="21"/>
          <w:rFonts w:ascii="Times New Roman" w:hAnsi="Times New Roman"/>
          <w:color w:val="000000"/>
          <w:sz w:val="28"/>
          <w:szCs w:val="28"/>
        </w:rPr>
        <w:lastRenderedPageBreak/>
        <w:t xml:space="preserve">                                                </w:t>
      </w:r>
      <w:r w:rsidRPr="002C1124">
        <w:rPr>
          <w:rStyle w:val="21"/>
          <w:rFonts w:ascii="Times New Roman" w:hAnsi="Times New Roman"/>
          <w:color w:val="000000"/>
          <w:sz w:val="28"/>
          <w:szCs w:val="28"/>
        </w:rPr>
        <w:t>АДМИНИСТРАЦИЯ</w:t>
      </w:r>
    </w:p>
    <w:p w:rsidR="003E7AE7" w:rsidRPr="002C1124" w:rsidRDefault="003E7AE7" w:rsidP="003E7AE7">
      <w:pPr>
        <w:pStyle w:val="a9"/>
        <w:spacing w:after="0"/>
        <w:rPr>
          <w:rFonts w:ascii="Times New Roman" w:hAnsi="Times New Roman"/>
          <w:sz w:val="28"/>
          <w:szCs w:val="28"/>
        </w:rPr>
      </w:pPr>
      <w:r w:rsidRPr="002C1124">
        <w:rPr>
          <w:rFonts w:ascii="Times New Roman" w:hAnsi="Times New Roman"/>
          <w:sz w:val="28"/>
          <w:szCs w:val="28"/>
        </w:rPr>
        <w:t xml:space="preserve">                                        ПОЛОЙСКОГО СЕЛЬСОВЕТА</w:t>
      </w:r>
    </w:p>
    <w:p w:rsidR="003E7AE7" w:rsidRPr="002C1124" w:rsidRDefault="003E7AE7" w:rsidP="003E7AE7">
      <w:pPr>
        <w:pStyle w:val="a9"/>
        <w:spacing w:after="0"/>
        <w:jc w:val="center"/>
        <w:rPr>
          <w:rFonts w:ascii="Times New Roman" w:hAnsi="Times New Roman"/>
          <w:sz w:val="28"/>
          <w:szCs w:val="28"/>
        </w:rPr>
      </w:pPr>
      <w:r w:rsidRPr="002C1124">
        <w:rPr>
          <w:rFonts w:ascii="Times New Roman" w:hAnsi="Times New Roman"/>
          <w:sz w:val="28"/>
          <w:szCs w:val="28"/>
        </w:rPr>
        <w:t>КРАСНОЗЕРСКОГО РАЙОНА НОВОСИБИРСКОЙ ОБЛАСТИ</w:t>
      </w:r>
    </w:p>
    <w:p w:rsidR="003E7AE7" w:rsidRPr="002C1124" w:rsidRDefault="003E7AE7" w:rsidP="003E7AE7">
      <w:pPr>
        <w:pStyle w:val="a9"/>
        <w:spacing w:after="0"/>
        <w:jc w:val="center"/>
        <w:rPr>
          <w:rFonts w:ascii="Times New Roman" w:hAnsi="Times New Roman"/>
          <w:sz w:val="28"/>
          <w:szCs w:val="28"/>
        </w:rPr>
      </w:pPr>
      <w:r w:rsidRPr="002C1124">
        <w:rPr>
          <w:rFonts w:ascii="Times New Roman" w:hAnsi="Times New Roman"/>
          <w:sz w:val="28"/>
          <w:szCs w:val="28"/>
        </w:rPr>
        <w:t> </w:t>
      </w:r>
    </w:p>
    <w:p w:rsidR="003E7AE7" w:rsidRPr="002C1124" w:rsidRDefault="003E7AE7" w:rsidP="003E7AE7">
      <w:pPr>
        <w:pStyle w:val="a9"/>
        <w:jc w:val="center"/>
        <w:rPr>
          <w:rFonts w:ascii="Times New Roman" w:hAnsi="Times New Roman"/>
          <w:sz w:val="28"/>
          <w:szCs w:val="28"/>
        </w:rPr>
      </w:pPr>
      <w:r w:rsidRPr="002C1124">
        <w:rPr>
          <w:rFonts w:ascii="Times New Roman" w:hAnsi="Times New Roman"/>
          <w:sz w:val="28"/>
          <w:szCs w:val="28"/>
        </w:rPr>
        <w:t>ПОСТАНОВЛЕНИЕ</w:t>
      </w:r>
    </w:p>
    <w:p w:rsidR="003E7AE7" w:rsidRPr="002C1124" w:rsidRDefault="003E7AE7" w:rsidP="003E7AE7">
      <w:pPr>
        <w:pStyle w:val="a9"/>
        <w:jc w:val="center"/>
        <w:rPr>
          <w:rFonts w:ascii="Times New Roman" w:hAnsi="Times New Roman"/>
          <w:sz w:val="28"/>
          <w:szCs w:val="28"/>
        </w:rPr>
      </w:pPr>
      <w:r w:rsidRPr="002C1124">
        <w:rPr>
          <w:rFonts w:ascii="Times New Roman" w:hAnsi="Times New Roman"/>
          <w:sz w:val="28"/>
          <w:szCs w:val="28"/>
        </w:rPr>
        <w:t> </w:t>
      </w:r>
    </w:p>
    <w:p w:rsidR="003E7AE7" w:rsidRPr="002C1124" w:rsidRDefault="003E7AE7" w:rsidP="003E7AE7">
      <w:pPr>
        <w:pStyle w:val="a9"/>
        <w:rPr>
          <w:rFonts w:ascii="Times New Roman" w:hAnsi="Times New Roman"/>
          <w:sz w:val="28"/>
          <w:szCs w:val="28"/>
        </w:rPr>
      </w:pPr>
      <w:r>
        <w:rPr>
          <w:rFonts w:ascii="Times New Roman" w:hAnsi="Times New Roman"/>
          <w:sz w:val="28"/>
          <w:szCs w:val="28"/>
        </w:rPr>
        <w:t>  05.10.2020</w:t>
      </w:r>
      <w:r w:rsidRPr="002C1124">
        <w:rPr>
          <w:rFonts w:ascii="Times New Roman" w:hAnsi="Times New Roman"/>
          <w:sz w:val="28"/>
          <w:szCs w:val="28"/>
        </w:rPr>
        <w:t>                                     с. Полойка                   </w:t>
      </w:r>
      <w:r>
        <w:rPr>
          <w:rFonts w:ascii="Times New Roman" w:hAnsi="Times New Roman"/>
          <w:sz w:val="28"/>
          <w:szCs w:val="28"/>
        </w:rPr>
        <w:t>                                  № 65а</w:t>
      </w:r>
    </w:p>
    <w:p w:rsidR="003E7AE7" w:rsidRPr="003E7AE7" w:rsidRDefault="003E7AE7" w:rsidP="003E7AE7">
      <w:pPr>
        <w:pStyle w:val="a9"/>
        <w:rPr>
          <w:rFonts w:ascii="Times New Roman" w:hAnsi="Times New Roman"/>
          <w:sz w:val="28"/>
          <w:szCs w:val="28"/>
        </w:rPr>
      </w:pPr>
    </w:p>
    <w:p w:rsidR="003E7AE7" w:rsidRPr="003E7AE7" w:rsidRDefault="003E7AE7" w:rsidP="003E7AE7">
      <w:pPr>
        <w:spacing w:after="0" w:line="240" w:lineRule="auto"/>
        <w:rPr>
          <w:rFonts w:ascii="Times New Roman" w:eastAsia="Times New Roman" w:hAnsi="Times New Roman" w:cs="Times New Roman"/>
          <w:sz w:val="28"/>
          <w:szCs w:val="28"/>
        </w:rPr>
      </w:pPr>
      <w:r w:rsidRPr="003E7AE7">
        <w:rPr>
          <w:rFonts w:ascii="Times New Roman" w:eastAsia="Times New Roman" w:hAnsi="Times New Roman" w:cs="Times New Roman"/>
          <w:sz w:val="28"/>
          <w:szCs w:val="28"/>
        </w:rPr>
        <w:t xml:space="preserve">О принятии имущества в муниципальную собственность Полойского сельсовета </w:t>
      </w:r>
    </w:p>
    <w:p w:rsidR="003E7AE7" w:rsidRDefault="003E7AE7" w:rsidP="003E7AE7">
      <w:pPr>
        <w:spacing w:after="0" w:line="240" w:lineRule="auto"/>
        <w:rPr>
          <w:rFonts w:ascii="Times New Roman" w:eastAsia="Times New Roman" w:hAnsi="Times New Roman" w:cs="Times New Roman"/>
          <w:sz w:val="28"/>
          <w:szCs w:val="28"/>
        </w:rPr>
      </w:pPr>
      <w:r w:rsidRPr="003E7AE7">
        <w:rPr>
          <w:rFonts w:ascii="Times New Roman" w:eastAsia="Times New Roman" w:hAnsi="Times New Roman" w:cs="Times New Roman"/>
          <w:sz w:val="28"/>
          <w:szCs w:val="28"/>
        </w:rPr>
        <w:t>Краснозерского района Новосибирской области, закреплении его на праве оперативного управления и безвозмездном отчуждении муниципального имущества</w:t>
      </w:r>
    </w:p>
    <w:p w:rsidR="005C1E3E" w:rsidRPr="003E7AE7" w:rsidRDefault="005C1E3E" w:rsidP="003E7AE7">
      <w:pPr>
        <w:spacing w:after="0" w:line="240" w:lineRule="auto"/>
        <w:rPr>
          <w:rFonts w:ascii="Times New Roman" w:eastAsia="Times New Roman" w:hAnsi="Times New Roman" w:cs="Times New Roman"/>
          <w:sz w:val="28"/>
          <w:szCs w:val="28"/>
        </w:rPr>
      </w:pPr>
    </w:p>
    <w:p w:rsidR="003E7AE7" w:rsidRPr="003E7AE7" w:rsidRDefault="005C1E3E" w:rsidP="003E7AE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E7AE7" w:rsidRPr="003E7AE7">
        <w:rPr>
          <w:rFonts w:ascii="Times New Roman" w:eastAsia="Times New Roman" w:hAnsi="Times New Roman" w:cs="Times New Roman"/>
          <w:sz w:val="28"/>
          <w:szCs w:val="28"/>
        </w:rPr>
        <w:t>В соответствии с Гражданским кодексом Российской Федерации, Федеральным законом от 06.10.2003г. № 131-ФЗ «Об общих принципах организации местного самоуправления в Российской Федерации», Положением «О порядке управления и распоряжения имуществом, находящимся в собственности Полойского сельсовета», утвержденным Решением сорок шестой сессии Совета депутатов Полойского сельсовета Краснозерского района Новосибирской области от 06.08.2009 года,</w:t>
      </w:r>
    </w:p>
    <w:p w:rsidR="003E7AE7" w:rsidRPr="003E7AE7" w:rsidRDefault="003E7AE7" w:rsidP="003E7AE7">
      <w:pPr>
        <w:spacing w:after="0" w:line="240" w:lineRule="auto"/>
        <w:rPr>
          <w:rFonts w:ascii="Times New Roman" w:eastAsia="Times New Roman" w:hAnsi="Times New Roman" w:cs="Times New Roman"/>
          <w:sz w:val="28"/>
          <w:szCs w:val="28"/>
        </w:rPr>
      </w:pPr>
      <w:r w:rsidRPr="003E7AE7">
        <w:rPr>
          <w:rFonts w:ascii="Times New Roman" w:eastAsia="Times New Roman" w:hAnsi="Times New Roman" w:cs="Times New Roman"/>
          <w:sz w:val="28"/>
          <w:szCs w:val="28"/>
        </w:rPr>
        <w:t>ПОСТАНОВЛЯЕТ:</w:t>
      </w:r>
    </w:p>
    <w:p w:rsidR="003E7AE7" w:rsidRPr="003E7AE7" w:rsidRDefault="003E7AE7" w:rsidP="003E7AE7">
      <w:pPr>
        <w:spacing w:after="0" w:line="240" w:lineRule="auto"/>
        <w:rPr>
          <w:rFonts w:ascii="Times New Roman" w:eastAsia="Times New Roman" w:hAnsi="Times New Roman" w:cs="Times New Roman"/>
          <w:sz w:val="28"/>
          <w:szCs w:val="28"/>
        </w:rPr>
      </w:pPr>
      <w:r w:rsidRPr="003E7AE7">
        <w:rPr>
          <w:rFonts w:ascii="Times New Roman" w:eastAsia="Times New Roman" w:hAnsi="Times New Roman" w:cs="Times New Roman"/>
          <w:sz w:val="28"/>
          <w:szCs w:val="28"/>
        </w:rPr>
        <w:t>1. Принять в муниципальную собственность Полойского сельсовета Краснозерского района Новосибирской области имущество балансовой ст</w:t>
      </w:r>
      <w:r w:rsidR="005C1E3E">
        <w:rPr>
          <w:rFonts w:ascii="Times New Roman" w:eastAsia="Times New Roman" w:hAnsi="Times New Roman" w:cs="Times New Roman"/>
          <w:sz w:val="28"/>
          <w:szCs w:val="28"/>
        </w:rPr>
        <w:t>оимостью 410437,50 (Четыреста десять тысяч четыреста тридцать семь) рублей 50</w:t>
      </w:r>
      <w:r w:rsidRPr="003E7AE7">
        <w:rPr>
          <w:rFonts w:ascii="Times New Roman" w:eastAsia="Times New Roman" w:hAnsi="Times New Roman" w:cs="Times New Roman"/>
          <w:sz w:val="28"/>
          <w:szCs w:val="28"/>
        </w:rPr>
        <w:t xml:space="preserve"> к</w:t>
      </w:r>
      <w:r w:rsidR="005C1E3E">
        <w:rPr>
          <w:rFonts w:ascii="Times New Roman" w:eastAsia="Times New Roman" w:hAnsi="Times New Roman" w:cs="Times New Roman"/>
          <w:sz w:val="28"/>
          <w:szCs w:val="28"/>
        </w:rPr>
        <w:t>опеек,</w:t>
      </w:r>
      <w:r w:rsidRPr="003E7AE7">
        <w:rPr>
          <w:rFonts w:ascii="Times New Roman" w:eastAsia="Times New Roman" w:hAnsi="Times New Roman" w:cs="Times New Roman"/>
          <w:sz w:val="28"/>
          <w:szCs w:val="28"/>
        </w:rPr>
        <w:t xml:space="preserve"> и включить его в реестр муниципальной собс</w:t>
      </w:r>
      <w:r w:rsidR="005C1E3E">
        <w:rPr>
          <w:rFonts w:ascii="Times New Roman" w:eastAsia="Times New Roman" w:hAnsi="Times New Roman" w:cs="Times New Roman"/>
          <w:sz w:val="28"/>
          <w:szCs w:val="28"/>
        </w:rPr>
        <w:t>твенности Полойского сельсовета (приложение № 1).</w:t>
      </w:r>
    </w:p>
    <w:p w:rsidR="003E7AE7" w:rsidRPr="003E7AE7" w:rsidRDefault="003E7AE7" w:rsidP="003E7AE7">
      <w:pPr>
        <w:spacing w:after="0" w:line="240" w:lineRule="auto"/>
        <w:rPr>
          <w:rFonts w:ascii="Times New Roman" w:eastAsia="Times New Roman" w:hAnsi="Times New Roman" w:cs="Times New Roman"/>
          <w:sz w:val="28"/>
          <w:szCs w:val="28"/>
        </w:rPr>
      </w:pPr>
      <w:r w:rsidRPr="003E7AE7">
        <w:rPr>
          <w:rFonts w:ascii="Times New Roman" w:eastAsia="Times New Roman" w:hAnsi="Times New Roman" w:cs="Times New Roman"/>
          <w:sz w:val="28"/>
          <w:szCs w:val="28"/>
        </w:rPr>
        <w:t>2. Закрепить на пра</w:t>
      </w:r>
      <w:r w:rsidR="005C1E3E">
        <w:rPr>
          <w:rFonts w:ascii="Times New Roman" w:eastAsia="Times New Roman" w:hAnsi="Times New Roman" w:cs="Times New Roman"/>
          <w:sz w:val="28"/>
          <w:szCs w:val="28"/>
        </w:rPr>
        <w:t>ве оперативного управления за МК</w:t>
      </w:r>
      <w:r w:rsidRPr="003E7AE7">
        <w:rPr>
          <w:rFonts w:ascii="Times New Roman" w:eastAsia="Times New Roman" w:hAnsi="Times New Roman" w:cs="Times New Roman"/>
          <w:sz w:val="28"/>
          <w:szCs w:val="28"/>
        </w:rPr>
        <w:t>УК "Полойский КДЦ" следующее имуще</w:t>
      </w:r>
      <w:r w:rsidR="005C1E3E">
        <w:rPr>
          <w:rFonts w:ascii="Times New Roman" w:eastAsia="Times New Roman" w:hAnsi="Times New Roman" w:cs="Times New Roman"/>
          <w:sz w:val="28"/>
          <w:szCs w:val="28"/>
        </w:rPr>
        <w:t>ство, балансовой стоимостью 410437,50 (Четыреста десять тысяч четыреста тридцать семь</w:t>
      </w:r>
      <w:r w:rsidRPr="003E7AE7">
        <w:rPr>
          <w:rFonts w:ascii="Times New Roman" w:eastAsia="Times New Roman" w:hAnsi="Times New Roman" w:cs="Times New Roman"/>
          <w:sz w:val="28"/>
          <w:szCs w:val="28"/>
        </w:rPr>
        <w:t>) рубл</w:t>
      </w:r>
      <w:r w:rsidR="005C1E3E">
        <w:rPr>
          <w:rFonts w:ascii="Times New Roman" w:eastAsia="Times New Roman" w:hAnsi="Times New Roman" w:cs="Times New Roman"/>
          <w:sz w:val="28"/>
          <w:szCs w:val="28"/>
        </w:rPr>
        <w:t>ей 50</w:t>
      </w:r>
      <w:r w:rsidRPr="003E7AE7">
        <w:rPr>
          <w:rFonts w:ascii="Times New Roman" w:eastAsia="Times New Roman" w:hAnsi="Times New Roman" w:cs="Times New Roman"/>
          <w:sz w:val="28"/>
          <w:szCs w:val="28"/>
        </w:rPr>
        <w:t xml:space="preserve"> копеек.</w:t>
      </w:r>
    </w:p>
    <w:p w:rsidR="003E7AE7" w:rsidRPr="003E7AE7" w:rsidRDefault="003E7AE7" w:rsidP="003E7AE7">
      <w:pPr>
        <w:spacing w:after="0" w:line="240" w:lineRule="auto"/>
        <w:rPr>
          <w:rFonts w:ascii="Times New Roman" w:eastAsia="Times New Roman" w:hAnsi="Times New Roman" w:cs="Times New Roman"/>
          <w:sz w:val="28"/>
          <w:szCs w:val="28"/>
        </w:rPr>
      </w:pPr>
      <w:r w:rsidRPr="003E7AE7">
        <w:rPr>
          <w:rFonts w:ascii="Times New Roman" w:eastAsia="Times New Roman" w:hAnsi="Times New Roman" w:cs="Times New Roman"/>
          <w:sz w:val="28"/>
          <w:szCs w:val="28"/>
        </w:rPr>
        <w:t>3. Специал</w:t>
      </w:r>
      <w:r w:rsidR="005C1E3E">
        <w:rPr>
          <w:rFonts w:ascii="Times New Roman" w:eastAsia="Times New Roman" w:hAnsi="Times New Roman" w:cs="Times New Roman"/>
          <w:sz w:val="28"/>
          <w:szCs w:val="28"/>
        </w:rPr>
        <w:t>исту администрации (Верговской О.П</w:t>
      </w:r>
      <w:r w:rsidRPr="003E7AE7">
        <w:rPr>
          <w:rFonts w:ascii="Times New Roman" w:eastAsia="Times New Roman" w:hAnsi="Times New Roman" w:cs="Times New Roman"/>
          <w:sz w:val="28"/>
          <w:szCs w:val="28"/>
        </w:rPr>
        <w:t>.) оформить закрепление и передачу имущества документально и внести соответствующие изменения в Реестр объектов муниципальной собственности Полойского сельсовета Краснозерского района Новосибирской области.</w:t>
      </w:r>
    </w:p>
    <w:p w:rsidR="003E7AE7" w:rsidRPr="003E7AE7" w:rsidRDefault="003E7AE7" w:rsidP="003E7AE7">
      <w:pPr>
        <w:spacing w:after="0" w:line="240" w:lineRule="auto"/>
        <w:rPr>
          <w:rFonts w:ascii="Times New Roman" w:eastAsia="Times New Roman" w:hAnsi="Times New Roman" w:cs="Times New Roman"/>
          <w:sz w:val="28"/>
          <w:szCs w:val="28"/>
        </w:rPr>
      </w:pPr>
      <w:r w:rsidRPr="003E7AE7">
        <w:rPr>
          <w:rFonts w:ascii="Times New Roman" w:eastAsia="Times New Roman" w:hAnsi="Times New Roman" w:cs="Times New Roman"/>
          <w:sz w:val="28"/>
          <w:szCs w:val="28"/>
        </w:rPr>
        <w:t>4. Контроль за исполнением данного постановления оставляю за собой.</w:t>
      </w:r>
    </w:p>
    <w:p w:rsidR="003E7AE7" w:rsidRPr="003E7AE7" w:rsidRDefault="003E7AE7" w:rsidP="003E7AE7">
      <w:pPr>
        <w:spacing w:after="0" w:line="240" w:lineRule="auto"/>
        <w:rPr>
          <w:rFonts w:ascii="Times New Roman" w:eastAsia="Times New Roman" w:hAnsi="Times New Roman" w:cs="Times New Roman"/>
          <w:sz w:val="28"/>
          <w:szCs w:val="28"/>
        </w:rPr>
      </w:pPr>
    </w:p>
    <w:p w:rsidR="003E7AE7" w:rsidRPr="003E7AE7" w:rsidRDefault="003E7AE7" w:rsidP="003E7AE7">
      <w:pPr>
        <w:spacing w:after="0" w:line="240" w:lineRule="auto"/>
        <w:rPr>
          <w:rFonts w:ascii="Times New Roman" w:eastAsia="Times New Roman" w:hAnsi="Times New Roman" w:cs="Times New Roman"/>
          <w:sz w:val="28"/>
          <w:szCs w:val="28"/>
        </w:rPr>
      </w:pPr>
      <w:r w:rsidRPr="003E7AE7">
        <w:rPr>
          <w:rFonts w:ascii="Times New Roman" w:eastAsia="Times New Roman" w:hAnsi="Times New Roman" w:cs="Times New Roman"/>
          <w:sz w:val="28"/>
          <w:szCs w:val="28"/>
        </w:rPr>
        <w:t xml:space="preserve">Глава Полойского сельсовета </w:t>
      </w:r>
    </w:p>
    <w:p w:rsidR="003E7AE7" w:rsidRPr="003E7AE7" w:rsidRDefault="003E7AE7" w:rsidP="003E7AE7">
      <w:pPr>
        <w:spacing w:after="0" w:line="240" w:lineRule="auto"/>
        <w:rPr>
          <w:rFonts w:ascii="Times New Roman" w:eastAsia="Times New Roman" w:hAnsi="Times New Roman" w:cs="Times New Roman"/>
          <w:sz w:val="28"/>
          <w:szCs w:val="28"/>
        </w:rPr>
      </w:pPr>
      <w:r w:rsidRPr="003E7AE7">
        <w:rPr>
          <w:rFonts w:ascii="Times New Roman" w:eastAsia="Times New Roman" w:hAnsi="Times New Roman" w:cs="Times New Roman"/>
          <w:sz w:val="28"/>
          <w:szCs w:val="28"/>
        </w:rPr>
        <w:t>Краснозерского района</w:t>
      </w:r>
    </w:p>
    <w:p w:rsidR="003E7AE7" w:rsidRPr="003E7AE7" w:rsidRDefault="003E7AE7" w:rsidP="003E7AE7">
      <w:pPr>
        <w:spacing w:after="0" w:line="240" w:lineRule="auto"/>
        <w:rPr>
          <w:rFonts w:ascii="Times New Roman" w:eastAsia="Times New Roman" w:hAnsi="Times New Roman" w:cs="Times New Roman"/>
          <w:sz w:val="28"/>
          <w:szCs w:val="28"/>
        </w:rPr>
      </w:pPr>
      <w:r w:rsidRPr="003E7AE7">
        <w:rPr>
          <w:rFonts w:ascii="Times New Roman" w:eastAsia="Times New Roman" w:hAnsi="Times New Roman" w:cs="Times New Roman"/>
          <w:sz w:val="28"/>
          <w:szCs w:val="28"/>
        </w:rPr>
        <w:t>Н</w:t>
      </w:r>
      <w:r>
        <w:rPr>
          <w:rFonts w:ascii="Times New Roman" w:eastAsia="Times New Roman" w:hAnsi="Times New Roman" w:cs="Times New Roman"/>
          <w:sz w:val="28"/>
          <w:szCs w:val="28"/>
        </w:rPr>
        <w:t>овосибирской области                                                                С.А. Кречетова</w:t>
      </w:r>
    </w:p>
    <w:p w:rsidR="003E7AE7" w:rsidRPr="003E7AE7" w:rsidRDefault="003E7AE7" w:rsidP="003E7AE7">
      <w:pPr>
        <w:spacing w:after="0" w:line="240" w:lineRule="auto"/>
        <w:rPr>
          <w:rFonts w:ascii="Times New Roman" w:eastAsia="Times New Roman" w:hAnsi="Times New Roman" w:cs="Times New Roman"/>
          <w:sz w:val="28"/>
          <w:szCs w:val="28"/>
        </w:rPr>
      </w:pPr>
    </w:p>
    <w:p w:rsidR="003E7AE7" w:rsidRPr="003E7AE7" w:rsidRDefault="003E7AE7" w:rsidP="003E7AE7">
      <w:pPr>
        <w:spacing w:before="100" w:beforeAutospacing="1" w:after="0" w:line="240" w:lineRule="auto"/>
        <w:rPr>
          <w:rFonts w:ascii="Times New Roman" w:eastAsia="Times New Roman" w:hAnsi="Times New Roman" w:cs="Times New Roman"/>
          <w:sz w:val="24"/>
          <w:szCs w:val="24"/>
        </w:rPr>
      </w:pPr>
    </w:p>
    <w:p w:rsidR="003E7AE7" w:rsidRPr="003E7AE7" w:rsidRDefault="003E7AE7" w:rsidP="003E7AE7">
      <w:pPr>
        <w:spacing w:after="6" w:line="240" w:lineRule="auto"/>
        <w:rPr>
          <w:rFonts w:ascii="Times New Roman" w:eastAsia="Times New Roman" w:hAnsi="Times New Roman" w:cs="Times New Roman"/>
          <w:sz w:val="24"/>
          <w:szCs w:val="24"/>
        </w:rPr>
      </w:pPr>
      <w:r w:rsidRPr="003E7AE7">
        <w:rPr>
          <w:rFonts w:ascii="Times New Roman" w:eastAsia="Times New Roman" w:hAnsi="Times New Roman" w:cs="Times New Roman"/>
        </w:rPr>
        <w:t>Т.И.Донцова</w:t>
      </w:r>
    </w:p>
    <w:p w:rsidR="003E7AE7" w:rsidRPr="003E7AE7" w:rsidRDefault="003E7AE7" w:rsidP="003E7AE7">
      <w:pPr>
        <w:spacing w:after="119" w:line="240" w:lineRule="auto"/>
        <w:rPr>
          <w:rFonts w:ascii="Times New Roman" w:eastAsia="Times New Roman" w:hAnsi="Times New Roman" w:cs="Times New Roman"/>
          <w:sz w:val="24"/>
          <w:szCs w:val="24"/>
        </w:rPr>
      </w:pPr>
      <w:r w:rsidRPr="003E7AE7">
        <w:rPr>
          <w:rFonts w:ascii="Times New Roman" w:eastAsia="Times New Roman" w:hAnsi="Times New Roman" w:cs="Times New Roman"/>
        </w:rPr>
        <w:t>76-233</w:t>
      </w:r>
    </w:p>
    <w:p w:rsidR="003E7AE7" w:rsidRDefault="003E7AE7" w:rsidP="003E7AE7">
      <w:pPr>
        <w:spacing w:after="240" w:line="240" w:lineRule="auto"/>
        <w:rPr>
          <w:rFonts w:ascii="Times New Roman" w:eastAsia="Times New Roman" w:hAnsi="Times New Roman" w:cs="Times New Roman"/>
          <w:sz w:val="24"/>
          <w:szCs w:val="24"/>
        </w:rPr>
      </w:pPr>
    </w:p>
    <w:p w:rsidR="003E7AE7" w:rsidRPr="003E7AE7" w:rsidRDefault="003E7AE7" w:rsidP="003E7AE7">
      <w:pPr>
        <w:spacing w:after="240" w:line="240" w:lineRule="auto"/>
        <w:rPr>
          <w:rFonts w:ascii="Times New Roman" w:eastAsia="Times New Roman" w:hAnsi="Times New Roman" w:cs="Times New Roman"/>
          <w:sz w:val="24"/>
          <w:szCs w:val="24"/>
        </w:rPr>
      </w:pPr>
    </w:p>
    <w:p w:rsidR="003E7AE7" w:rsidRPr="003E7AE7" w:rsidRDefault="003E7AE7" w:rsidP="003E7A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E7AE7">
        <w:rPr>
          <w:rFonts w:ascii="Times New Roman" w:eastAsia="Times New Roman" w:hAnsi="Times New Roman" w:cs="Times New Roman"/>
          <w:sz w:val="24"/>
          <w:szCs w:val="24"/>
        </w:rPr>
        <w:t>Приложение № 1 к постановлению</w:t>
      </w:r>
    </w:p>
    <w:p w:rsidR="003E7AE7" w:rsidRPr="003E7AE7" w:rsidRDefault="003E7AE7" w:rsidP="003E7AE7">
      <w:pPr>
        <w:spacing w:after="0" w:line="240" w:lineRule="auto"/>
        <w:jc w:val="right"/>
        <w:rPr>
          <w:rFonts w:ascii="Times New Roman" w:eastAsia="Times New Roman" w:hAnsi="Times New Roman" w:cs="Times New Roman"/>
          <w:sz w:val="24"/>
          <w:szCs w:val="24"/>
        </w:rPr>
      </w:pPr>
      <w:r w:rsidRPr="003E7AE7">
        <w:rPr>
          <w:rFonts w:ascii="Times New Roman" w:eastAsia="Times New Roman" w:hAnsi="Times New Roman" w:cs="Times New Roman"/>
          <w:sz w:val="24"/>
          <w:szCs w:val="24"/>
        </w:rPr>
        <w:t>администрации</w:t>
      </w:r>
    </w:p>
    <w:p w:rsidR="003E7AE7" w:rsidRPr="003E7AE7" w:rsidRDefault="003E7AE7" w:rsidP="003E7AE7">
      <w:pPr>
        <w:spacing w:after="0" w:line="240" w:lineRule="auto"/>
        <w:jc w:val="right"/>
        <w:rPr>
          <w:rFonts w:ascii="Times New Roman" w:eastAsia="Times New Roman" w:hAnsi="Times New Roman" w:cs="Times New Roman"/>
          <w:sz w:val="24"/>
          <w:szCs w:val="24"/>
        </w:rPr>
      </w:pPr>
      <w:r w:rsidRPr="003E7AE7">
        <w:rPr>
          <w:rFonts w:ascii="Times New Roman" w:eastAsia="Times New Roman" w:hAnsi="Times New Roman" w:cs="Times New Roman"/>
          <w:sz w:val="24"/>
          <w:szCs w:val="24"/>
        </w:rPr>
        <w:t>Полойского сельсовета</w:t>
      </w:r>
    </w:p>
    <w:p w:rsidR="003E7AE7" w:rsidRPr="003E7AE7" w:rsidRDefault="003E7AE7" w:rsidP="003E7AE7">
      <w:pPr>
        <w:spacing w:after="0" w:line="240" w:lineRule="auto"/>
        <w:jc w:val="right"/>
        <w:rPr>
          <w:rFonts w:ascii="Times New Roman" w:eastAsia="Times New Roman" w:hAnsi="Times New Roman" w:cs="Times New Roman"/>
          <w:sz w:val="24"/>
          <w:szCs w:val="24"/>
        </w:rPr>
      </w:pPr>
      <w:r w:rsidRPr="003E7AE7">
        <w:rPr>
          <w:rFonts w:ascii="Times New Roman" w:eastAsia="Times New Roman" w:hAnsi="Times New Roman" w:cs="Times New Roman"/>
          <w:sz w:val="24"/>
          <w:szCs w:val="24"/>
        </w:rPr>
        <w:t>Краснозерского района</w:t>
      </w:r>
    </w:p>
    <w:p w:rsidR="003E7AE7" w:rsidRPr="003E7AE7" w:rsidRDefault="003E7AE7" w:rsidP="003E7AE7">
      <w:pPr>
        <w:spacing w:after="119" w:line="240" w:lineRule="auto"/>
        <w:ind w:left="363"/>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от 05.10.2020</w:t>
      </w:r>
      <w:r w:rsidRPr="003E7AE7">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65а</w:t>
      </w:r>
    </w:p>
    <w:p w:rsidR="003E7AE7" w:rsidRPr="003E7AE7" w:rsidRDefault="003E7AE7" w:rsidP="003E7AE7">
      <w:pPr>
        <w:spacing w:after="240" w:line="240" w:lineRule="auto"/>
        <w:jc w:val="right"/>
        <w:rPr>
          <w:rFonts w:ascii="Times New Roman" w:eastAsia="Times New Roman" w:hAnsi="Times New Roman" w:cs="Times New Roman"/>
          <w:sz w:val="24"/>
          <w:szCs w:val="24"/>
        </w:rPr>
      </w:pPr>
    </w:p>
    <w:p w:rsidR="003E7AE7" w:rsidRDefault="003E7AE7" w:rsidP="003E7AE7">
      <w:pPr>
        <w:spacing w:after="119" w:line="240" w:lineRule="auto"/>
        <w:ind w:left="363"/>
        <w:jc w:val="center"/>
        <w:rPr>
          <w:rFonts w:ascii="Times New Roman" w:eastAsia="Times New Roman" w:hAnsi="Times New Roman" w:cs="Times New Roman"/>
          <w:sz w:val="28"/>
          <w:szCs w:val="28"/>
        </w:rPr>
      </w:pPr>
      <w:r w:rsidRPr="003E7AE7">
        <w:rPr>
          <w:rFonts w:ascii="Times New Roman" w:eastAsia="Times New Roman" w:hAnsi="Times New Roman" w:cs="Times New Roman"/>
          <w:sz w:val="28"/>
          <w:szCs w:val="28"/>
          <w:lang w:val="en-US"/>
        </w:rPr>
        <w:t>ПЕРЕЧЕНЬ ИМУЩЕСТ</w:t>
      </w:r>
      <w:r w:rsidRPr="003E7AE7">
        <w:rPr>
          <w:rFonts w:ascii="Times New Roman" w:eastAsia="Times New Roman" w:hAnsi="Times New Roman" w:cs="Times New Roman"/>
          <w:sz w:val="28"/>
          <w:szCs w:val="28"/>
        </w:rPr>
        <w:t>ВА</w:t>
      </w:r>
    </w:p>
    <w:p w:rsidR="003E7AE7" w:rsidRDefault="003E7AE7" w:rsidP="003E7AE7">
      <w:pPr>
        <w:spacing w:after="119" w:line="240" w:lineRule="auto"/>
        <w:ind w:left="363"/>
        <w:jc w:val="center"/>
        <w:rPr>
          <w:rFonts w:ascii="Times New Roman" w:eastAsia="Times New Roman" w:hAnsi="Times New Roman" w:cs="Times New Roman"/>
          <w:sz w:val="28"/>
          <w:szCs w:val="28"/>
        </w:rPr>
      </w:pPr>
    </w:p>
    <w:p w:rsidR="003E7AE7" w:rsidRPr="003E7AE7" w:rsidRDefault="003E7AE7" w:rsidP="003E7AE7">
      <w:pPr>
        <w:spacing w:after="119" w:line="240" w:lineRule="auto"/>
        <w:ind w:left="363"/>
        <w:jc w:val="center"/>
        <w:rPr>
          <w:rFonts w:ascii="Times New Roman" w:eastAsia="Times New Roman" w:hAnsi="Times New Roman" w:cs="Times New Roman"/>
          <w:sz w:val="28"/>
          <w:szCs w:val="28"/>
        </w:rPr>
      </w:pPr>
    </w:p>
    <w:tbl>
      <w:tblPr>
        <w:tblStyle w:val="ab"/>
        <w:tblW w:w="0" w:type="auto"/>
        <w:tblLook w:val="04A0"/>
      </w:tblPr>
      <w:tblGrid>
        <w:gridCol w:w="3510"/>
        <w:gridCol w:w="1985"/>
        <w:gridCol w:w="2410"/>
        <w:gridCol w:w="2090"/>
      </w:tblGrid>
      <w:tr w:rsidR="003E7AE7" w:rsidTr="005C1E3E">
        <w:tc>
          <w:tcPr>
            <w:tcW w:w="3510" w:type="dxa"/>
          </w:tcPr>
          <w:p w:rsidR="003E7AE7" w:rsidRDefault="003E7AE7" w:rsidP="003E7AE7">
            <w:pPr>
              <w:spacing w:before="100" w:beforeAutospacing="1" w:after="240" w:line="10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w:t>
            </w:r>
          </w:p>
        </w:tc>
        <w:tc>
          <w:tcPr>
            <w:tcW w:w="1985" w:type="dxa"/>
          </w:tcPr>
          <w:p w:rsidR="003E7AE7" w:rsidRDefault="003E7AE7" w:rsidP="003E7AE7">
            <w:pPr>
              <w:spacing w:before="100" w:beforeAutospacing="1" w:after="240" w:line="10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(шт.)</w:t>
            </w:r>
          </w:p>
        </w:tc>
        <w:tc>
          <w:tcPr>
            <w:tcW w:w="2410" w:type="dxa"/>
          </w:tcPr>
          <w:p w:rsidR="003E7AE7" w:rsidRDefault="003E7AE7" w:rsidP="003E7AE7">
            <w:pPr>
              <w:spacing w:before="100" w:beforeAutospacing="1" w:after="240" w:line="10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Цена (руб.)</w:t>
            </w:r>
          </w:p>
        </w:tc>
        <w:tc>
          <w:tcPr>
            <w:tcW w:w="2090" w:type="dxa"/>
          </w:tcPr>
          <w:p w:rsidR="003E7AE7" w:rsidRDefault="003E7AE7" w:rsidP="003E7AE7">
            <w:pPr>
              <w:spacing w:before="100" w:beforeAutospacing="1" w:after="240" w:line="10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(руб.)</w:t>
            </w:r>
          </w:p>
        </w:tc>
      </w:tr>
      <w:tr w:rsidR="003E7AE7" w:rsidTr="005C1E3E">
        <w:tc>
          <w:tcPr>
            <w:tcW w:w="3510" w:type="dxa"/>
          </w:tcPr>
          <w:p w:rsidR="003E7AE7" w:rsidRDefault="005C1E3E" w:rsidP="005C1E3E">
            <w:pPr>
              <w:spacing w:before="100" w:beforeAutospacing="1" w:after="240" w:line="10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Кресло театральное броско, откидное, цвет синий</w:t>
            </w:r>
          </w:p>
        </w:tc>
        <w:tc>
          <w:tcPr>
            <w:tcW w:w="1985" w:type="dxa"/>
          </w:tcPr>
          <w:p w:rsidR="003E7AE7" w:rsidRDefault="005C1E3E" w:rsidP="005C1E3E">
            <w:pPr>
              <w:spacing w:before="100" w:beforeAutospacing="1" w:after="240" w:line="10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2410" w:type="dxa"/>
          </w:tcPr>
          <w:p w:rsidR="003E7AE7" w:rsidRDefault="005C1E3E" w:rsidP="005C1E3E">
            <w:pPr>
              <w:spacing w:before="100" w:beforeAutospacing="1" w:after="240" w:line="10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2487,50</w:t>
            </w:r>
          </w:p>
        </w:tc>
        <w:tc>
          <w:tcPr>
            <w:tcW w:w="2090" w:type="dxa"/>
          </w:tcPr>
          <w:p w:rsidR="003E7AE7" w:rsidRDefault="005C1E3E" w:rsidP="005C1E3E">
            <w:pPr>
              <w:spacing w:before="100" w:beforeAutospacing="1" w:after="240" w:line="10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410437,50</w:t>
            </w:r>
          </w:p>
        </w:tc>
      </w:tr>
    </w:tbl>
    <w:p w:rsidR="003E7AE7" w:rsidRPr="003E7AE7" w:rsidRDefault="003E7AE7" w:rsidP="003E7AE7">
      <w:pPr>
        <w:spacing w:before="100" w:beforeAutospacing="1" w:after="240" w:line="102" w:lineRule="atLeast"/>
        <w:rPr>
          <w:rFonts w:ascii="Times New Roman" w:eastAsia="Times New Roman" w:hAnsi="Times New Roman" w:cs="Times New Roman"/>
          <w:sz w:val="24"/>
          <w:szCs w:val="24"/>
        </w:rPr>
      </w:pPr>
    </w:p>
    <w:p w:rsidR="003E7AE7" w:rsidRPr="003E7AE7" w:rsidRDefault="003E7AE7" w:rsidP="003E7AE7">
      <w:pPr>
        <w:spacing w:before="100" w:beforeAutospacing="1" w:after="240" w:line="240" w:lineRule="auto"/>
        <w:rPr>
          <w:rFonts w:ascii="Times New Roman" w:eastAsia="Times New Roman" w:hAnsi="Times New Roman" w:cs="Times New Roman"/>
          <w:sz w:val="24"/>
          <w:szCs w:val="24"/>
        </w:rPr>
      </w:pPr>
    </w:p>
    <w:p w:rsidR="003E7AE7" w:rsidRPr="003E7AE7" w:rsidRDefault="003E7AE7" w:rsidP="003E7AE7">
      <w:pPr>
        <w:spacing w:before="100" w:beforeAutospacing="1" w:after="240" w:line="240" w:lineRule="auto"/>
        <w:rPr>
          <w:rFonts w:ascii="Times New Roman" w:eastAsia="Times New Roman" w:hAnsi="Times New Roman" w:cs="Times New Roman"/>
          <w:sz w:val="24"/>
          <w:szCs w:val="24"/>
        </w:rPr>
      </w:pPr>
    </w:p>
    <w:p w:rsidR="003E7AE7" w:rsidRPr="003E7AE7" w:rsidRDefault="003E7AE7" w:rsidP="003E7AE7">
      <w:pPr>
        <w:spacing w:before="100" w:beforeAutospacing="1" w:after="240" w:line="240" w:lineRule="auto"/>
        <w:rPr>
          <w:rFonts w:ascii="Times New Roman" w:eastAsia="Times New Roman" w:hAnsi="Times New Roman" w:cs="Times New Roman"/>
          <w:sz w:val="24"/>
          <w:szCs w:val="24"/>
        </w:rPr>
      </w:pPr>
    </w:p>
    <w:p w:rsidR="003E7AE7" w:rsidRPr="003E7AE7" w:rsidRDefault="003E7AE7" w:rsidP="003E7AE7">
      <w:pPr>
        <w:spacing w:before="100" w:beforeAutospacing="1" w:after="240" w:line="240" w:lineRule="auto"/>
        <w:rPr>
          <w:rFonts w:ascii="Times New Roman" w:eastAsia="Times New Roman" w:hAnsi="Times New Roman" w:cs="Times New Roman"/>
          <w:sz w:val="24"/>
          <w:szCs w:val="24"/>
        </w:rPr>
      </w:pPr>
    </w:p>
    <w:p w:rsidR="003E7AE7" w:rsidRPr="003E7AE7" w:rsidRDefault="003E7AE7" w:rsidP="003E7AE7">
      <w:pPr>
        <w:spacing w:before="100" w:beforeAutospacing="1" w:after="240" w:line="240" w:lineRule="auto"/>
        <w:rPr>
          <w:rFonts w:ascii="Times New Roman" w:eastAsia="Times New Roman" w:hAnsi="Times New Roman" w:cs="Times New Roman"/>
          <w:sz w:val="24"/>
          <w:szCs w:val="24"/>
        </w:rPr>
      </w:pPr>
    </w:p>
    <w:p w:rsidR="003E7AE7" w:rsidRPr="003E7AE7" w:rsidRDefault="003E7AE7" w:rsidP="003E7AE7">
      <w:pPr>
        <w:spacing w:before="100" w:beforeAutospacing="1" w:after="240" w:line="240" w:lineRule="auto"/>
        <w:rPr>
          <w:rFonts w:ascii="Times New Roman" w:eastAsia="Times New Roman" w:hAnsi="Times New Roman" w:cs="Times New Roman"/>
          <w:sz w:val="24"/>
          <w:szCs w:val="24"/>
        </w:rPr>
      </w:pPr>
    </w:p>
    <w:p w:rsidR="003E7AE7" w:rsidRPr="003E7AE7" w:rsidRDefault="003E7AE7" w:rsidP="003E7AE7">
      <w:pPr>
        <w:spacing w:before="100" w:beforeAutospacing="1" w:after="240" w:line="240" w:lineRule="auto"/>
        <w:rPr>
          <w:rFonts w:ascii="Times New Roman" w:eastAsia="Times New Roman" w:hAnsi="Times New Roman" w:cs="Times New Roman"/>
          <w:sz w:val="24"/>
          <w:szCs w:val="24"/>
        </w:rPr>
      </w:pPr>
    </w:p>
    <w:p w:rsidR="003E7AE7" w:rsidRPr="003E7AE7" w:rsidRDefault="003E7AE7" w:rsidP="003E7AE7">
      <w:pPr>
        <w:spacing w:before="100" w:beforeAutospacing="1" w:after="240" w:line="240" w:lineRule="auto"/>
        <w:rPr>
          <w:rFonts w:ascii="Times New Roman" w:eastAsia="Times New Roman" w:hAnsi="Times New Roman" w:cs="Times New Roman"/>
          <w:sz w:val="24"/>
          <w:szCs w:val="24"/>
        </w:rPr>
      </w:pPr>
    </w:p>
    <w:p w:rsidR="003E7AE7" w:rsidRPr="003E7AE7" w:rsidRDefault="003E7AE7" w:rsidP="003E7AE7">
      <w:pPr>
        <w:spacing w:before="100" w:beforeAutospacing="1" w:after="240" w:line="240" w:lineRule="auto"/>
        <w:rPr>
          <w:rFonts w:ascii="Times New Roman" w:eastAsia="Times New Roman" w:hAnsi="Times New Roman" w:cs="Times New Roman"/>
          <w:sz w:val="24"/>
          <w:szCs w:val="24"/>
        </w:rPr>
      </w:pPr>
    </w:p>
    <w:p w:rsidR="003E7AE7" w:rsidRPr="003E7AE7" w:rsidRDefault="003E7AE7" w:rsidP="003E7AE7">
      <w:pPr>
        <w:spacing w:before="100" w:beforeAutospacing="1" w:after="240" w:line="240" w:lineRule="auto"/>
        <w:rPr>
          <w:rFonts w:ascii="Times New Roman" w:eastAsia="Times New Roman" w:hAnsi="Times New Roman" w:cs="Times New Roman"/>
          <w:sz w:val="24"/>
          <w:szCs w:val="24"/>
        </w:rPr>
      </w:pPr>
    </w:p>
    <w:p w:rsidR="003E7AE7" w:rsidRPr="003E7AE7" w:rsidRDefault="003E7AE7" w:rsidP="003E7AE7">
      <w:pPr>
        <w:spacing w:before="100" w:beforeAutospacing="1" w:after="240" w:line="240" w:lineRule="auto"/>
        <w:rPr>
          <w:rFonts w:ascii="Times New Roman" w:eastAsia="Times New Roman" w:hAnsi="Times New Roman" w:cs="Times New Roman"/>
          <w:sz w:val="24"/>
          <w:szCs w:val="24"/>
        </w:rPr>
      </w:pPr>
    </w:p>
    <w:p w:rsidR="003E7AE7" w:rsidRPr="003E7AE7" w:rsidRDefault="003E7AE7" w:rsidP="003E7AE7">
      <w:pPr>
        <w:spacing w:before="100" w:beforeAutospacing="1" w:after="240" w:line="240" w:lineRule="auto"/>
        <w:rPr>
          <w:rFonts w:ascii="Times New Roman" w:eastAsia="Times New Roman" w:hAnsi="Times New Roman" w:cs="Times New Roman"/>
          <w:sz w:val="24"/>
          <w:szCs w:val="24"/>
        </w:rPr>
      </w:pPr>
    </w:p>
    <w:p w:rsidR="003E7AE7" w:rsidRPr="003E7AE7" w:rsidRDefault="003E7AE7" w:rsidP="003E7AE7">
      <w:pPr>
        <w:spacing w:before="100" w:beforeAutospacing="1" w:after="240" w:line="240" w:lineRule="auto"/>
        <w:rPr>
          <w:rFonts w:ascii="Times New Roman" w:eastAsia="Times New Roman" w:hAnsi="Times New Roman" w:cs="Times New Roman"/>
          <w:sz w:val="24"/>
          <w:szCs w:val="24"/>
        </w:rPr>
      </w:pPr>
    </w:p>
    <w:p w:rsidR="003E7AE7" w:rsidRPr="003E7AE7" w:rsidRDefault="003E7AE7" w:rsidP="003E7AE7">
      <w:pPr>
        <w:spacing w:before="100" w:beforeAutospacing="1" w:after="240" w:line="240" w:lineRule="auto"/>
        <w:rPr>
          <w:rFonts w:ascii="Times New Roman" w:eastAsia="Times New Roman" w:hAnsi="Times New Roman" w:cs="Times New Roman"/>
          <w:sz w:val="24"/>
          <w:szCs w:val="24"/>
        </w:rPr>
      </w:pPr>
    </w:p>
    <w:p w:rsidR="005C1E3E" w:rsidRDefault="005C1E3E" w:rsidP="003E7AE7">
      <w:pPr>
        <w:spacing w:before="100" w:beforeAutospacing="1" w:after="240" w:line="240" w:lineRule="auto"/>
        <w:rPr>
          <w:rFonts w:ascii="Times New Roman" w:eastAsia="Times New Roman" w:hAnsi="Times New Roman" w:cs="Times New Roman"/>
          <w:sz w:val="24"/>
          <w:szCs w:val="24"/>
        </w:rPr>
      </w:pPr>
    </w:p>
    <w:p w:rsidR="005C1E3E" w:rsidRPr="003E7AE7" w:rsidRDefault="005C1E3E" w:rsidP="003E7AE7">
      <w:pPr>
        <w:spacing w:before="100" w:beforeAutospacing="1" w:after="240" w:line="240" w:lineRule="auto"/>
        <w:rPr>
          <w:rFonts w:ascii="Times New Roman" w:eastAsia="Times New Roman" w:hAnsi="Times New Roman" w:cs="Times New Roman"/>
          <w:sz w:val="24"/>
          <w:szCs w:val="24"/>
        </w:rPr>
      </w:pPr>
    </w:p>
    <w:p w:rsidR="003E7AE7" w:rsidRPr="003E7AE7" w:rsidRDefault="005C1E3E" w:rsidP="003E7AE7">
      <w:pPr>
        <w:spacing w:after="0" w:line="240" w:lineRule="auto"/>
        <w:ind w:left="3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 Полойка                                                                                                   05 октября 2020 года</w:t>
      </w:r>
    </w:p>
    <w:p w:rsidR="003E7AE7" w:rsidRPr="003E7AE7" w:rsidRDefault="003E7AE7" w:rsidP="003E7AE7">
      <w:pPr>
        <w:spacing w:after="0" w:line="240" w:lineRule="auto"/>
        <w:ind w:left="363"/>
        <w:jc w:val="center"/>
        <w:rPr>
          <w:rFonts w:ascii="Times New Roman" w:eastAsia="Times New Roman" w:hAnsi="Times New Roman" w:cs="Times New Roman"/>
          <w:sz w:val="24"/>
          <w:szCs w:val="24"/>
        </w:rPr>
      </w:pPr>
      <w:r w:rsidRPr="003E7AE7">
        <w:rPr>
          <w:rFonts w:ascii="Times New Roman" w:eastAsia="Times New Roman" w:hAnsi="Times New Roman" w:cs="Times New Roman"/>
          <w:color w:val="000000"/>
          <w:sz w:val="24"/>
          <w:szCs w:val="24"/>
        </w:rPr>
        <w:t>АКТ</w:t>
      </w:r>
    </w:p>
    <w:p w:rsidR="005C1E3E" w:rsidRDefault="005C1E3E" w:rsidP="003E7AE7">
      <w:pPr>
        <w:spacing w:after="0" w:line="240" w:lineRule="auto"/>
        <w:ind w:left="36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3E7AE7" w:rsidRPr="003E7AE7">
        <w:rPr>
          <w:rFonts w:ascii="Times New Roman" w:eastAsia="Times New Roman" w:hAnsi="Times New Roman" w:cs="Times New Roman"/>
          <w:color w:val="000000"/>
          <w:sz w:val="24"/>
          <w:szCs w:val="24"/>
        </w:rPr>
        <w:t>риема-пере</w:t>
      </w:r>
      <w:r>
        <w:rPr>
          <w:rFonts w:ascii="Times New Roman" w:eastAsia="Times New Roman" w:hAnsi="Times New Roman" w:cs="Times New Roman"/>
          <w:color w:val="000000"/>
          <w:sz w:val="24"/>
          <w:szCs w:val="24"/>
        </w:rPr>
        <w:t>дачи</w:t>
      </w:r>
    </w:p>
    <w:p w:rsidR="003E7AE7" w:rsidRPr="003E7AE7" w:rsidRDefault="005C1E3E" w:rsidP="003E7AE7">
      <w:pPr>
        <w:spacing w:after="0" w:line="240" w:lineRule="auto"/>
        <w:ind w:left="36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3E7AE7" w:rsidRPr="003E7AE7">
        <w:rPr>
          <w:rFonts w:ascii="Times New Roman" w:eastAsia="Times New Roman" w:hAnsi="Times New Roman" w:cs="Times New Roman"/>
          <w:color w:val="000000"/>
          <w:sz w:val="24"/>
          <w:szCs w:val="24"/>
        </w:rPr>
        <w:t>движимого имущества</w:t>
      </w:r>
    </w:p>
    <w:p w:rsidR="003E7AE7" w:rsidRPr="003E7AE7" w:rsidRDefault="003E7AE7" w:rsidP="003E7AE7">
      <w:pPr>
        <w:spacing w:after="0" w:line="240" w:lineRule="auto"/>
        <w:ind w:firstLine="720"/>
        <w:rPr>
          <w:rFonts w:ascii="Times New Roman" w:eastAsia="Times New Roman" w:hAnsi="Times New Roman" w:cs="Times New Roman"/>
          <w:sz w:val="24"/>
          <w:szCs w:val="24"/>
        </w:rPr>
      </w:pPr>
    </w:p>
    <w:p w:rsidR="003E7AE7" w:rsidRPr="003E7AE7" w:rsidRDefault="003E7AE7" w:rsidP="003E7AE7">
      <w:pPr>
        <w:spacing w:after="0" w:line="240" w:lineRule="auto"/>
        <w:ind w:firstLine="720"/>
        <w:rPr>
          <w:rFonts w:ascii="Times New Roman" w:eastAsia="Times New Roman" w:hAnsi="Times New Roman" w:cs="Times New Roman"/>
          <w:sz w:val="24"/>
          <w:szCs w:val="24"/>
        </w:rPr>
      </w:pPr>
      <w:r w:rsidRPr="003E7AE7">
        <w:rPr>
          <w:rFonts w:ascii="Times New Roman" w:eastAsia="Times New Roman" w:hAnsi="Times New Roman" w:cs="Times New Roman"/>
          <w:color w:val="000000"/>
          <w:sz w:val="24"/>
          <w:szCs w:val="24"/>
        </w:rPr>
        <w:t>В соответствии с постановлением администр</w:t>
      </w:r>
      <w:r w:rsidR="005C1E3E">
        <w:rPr>
          <w:rFonts w:ascii="Times New Roman" w:eastAsia="Times New Roman" w:hAnsi="Times New Roman" w:cs="Times New Roman"/>
          <w:color w:val="000000"/>
          <w:sz w:val="24"/>
          <w:szCs w:val="24"/>
        </w:rPr>
        <w:t xml:space="preserve">ации Полойского сельсовета от 05.10.2020 </w:t>
      </w:r>
      <w:r w:rsidRPr="003E7AE7">
        <w:rPr>
          <w:rFonts w:ascii="Times New Roman" w:eastAsia="Times New Roman" w:hAnsi="Times New Roman" w:cs="Times New Roman"/>
          <w:color w:val="000000"/>
          <w:sz w:val="24"/>
          <w:szCs w:val="24"/>
        </w:rPr>
        <w:t>г</w:t>
      </w:r>
      <w:r w:rsidR="005C1E3E">
        <w:rPr>
          <w:rFonts w:ascii="Times New Roman" w:eastAsia="Times New Roman" w:hAnsi="Times New Roman" w:cs="Times New Roman"/>
          <w:color w:val="000000"/>
          <w:sz w:val="24"/>
          <w:szCs w:val="24"/>
        </w:rPr>
        <w:t>ода № 65а</w:t>
      </w:r>
      <w:r w:rsidRPr="003E7AE7">
        <w:rPr>
          <w:rFonts w:ascii="Times New Roman" w:eastAsia="Times New Roman" w:hAnsi="Times New Roman" w:cs="Times New Roman"/>
          <w:color w:val="000000"/>
          <w:sz w:val="24"/>
          <w:szCs w:val="24"/>
        </w:rPr>
        <w:t xml:space="preserve"> «О принятии имущества в муниципальную собственность Полойского сельсовета Краснозерского района Новосибирской области, закреплении его на праве оперативного управления и безвозмездном отчуждении муниципального имущества», администрация Полойского сельсовета Краснозерского района Новосибирской области в лице Главы Полойского сельсове</w:t>
      </w:r>
      <w:r w:rsidR="005C1E3E">
        <w:rPr>
          <w:rFonts w:ascii="Times New Roman" w:eastAsia="Times New Roman" w:hAnsi="Times New Roman" w:cs="Times New Roman"/>
          <w:color w:val="000000"/>
          <w:sz w:val="24"/>
          <w:szCs w:val="24"/>
        </w:rPr>
        <w:t>та, Кречетовой Светланы Анатольевны</w:t>
      </w:r>
      <w:r w:rsidRPr="003E7AE7">
        <w:rPr>
          <w:rFonts w:ascii="Times New Roman" w:eastAsia="Times New Roman" w:hAnsi="Times New Roman" w:cs="Times New Roman"/>
          <w:color w:val="000000"/>
          <w:sz w:val="24"/>
          <w:szCs w:val="24"/>
        </w:rPr>
        <w:t xml:space="preserve"> действующего на основании Уст</w:t>
      </w:r>
      <w:r w:rsidR="005C1E3E">
        <w:rPr>
          <w:rFonts w:ascii="Times New Roman" w:eastAsia="Times New Roman" w:hAnsi="Times New Roman" w:cs="Times New Roman"/>
          <w:color w:val="000000"/>
          <w:sz w:val="24"/>
          <w:szCs w:val="24"/>
        </w:rPr>
        <w:t>ава, передает, а МК</w:t>
      </w:r>
      <w:r w:rsidRPr="003E7AE7">
        <w:rPr>
          <w:rFonts w:ascii="Times New Roman" w:eastAsia="Times New Roman" w:hAnsi="Times New Roman" w:cs="Times New Roman"/>
          <w:color w:val="000000"/>
          <w:sz w:val="24"/>
          <w:szCs w:val="24"/>
        </w:rPr>
        <w:t>УК «Полойский КДЦ», в лице директора, Болдырева Петра Федоровича, действующего на основании Устава, принимает следующее имущество:</w:t>
      </w:r>
    </w:p>
    <w:p w:rsidR="003E7AE7" w:rsidRPr="003E7AE7" w:rsidRDefault="003E7AE7" w:rsidP="003E7AE7">
      <w:pPr>
        <w:spacing w:after="0" w:line="240" w:lineRule="auto"/>
        <w:rPr>
          <w:rFonts w:ascii="Times New Roman" w:eastAsia="Times New Roman" w:hAnsi="Times New Roman" w:cs="Times New Roman"/>
          <w:sz w:val="24"/>
          <w:szCs w:val="24"/>
        </w:rPr>
      </w:pPr>
    </w:p>
    <w:p w:rsidR="003E7AE7" w:rsidRPr="003E7AE7" w:rsidRDefault="003E7AE7" w:rsidP="005C1E3E">
      <w:pPr>
        <w:spacing w:after="119" w:line="240" w:lineRule="auto"/>
        <w:jc w:val="center"/>
        <w:rPr>
          <w:rFonts w:ascii="Times New Roman" w:eastAsia="Times New Roman" w:hAnsi="Times New Roman" w:cs="Times New Roman"/>
          <w:sz w:val="24"/>
          <w:szCs w:val="24"/>
        </w:rPr>
      </w:pPr>
      <w:r w:rsidRPr="003E7AE7">
        <w:rPr>
          <w:rFonts w:ascii="Times New Roman" w:eastAsia="Times New Roman" w:hAnsi="Times New Roman" w:cs="Times New Roman"/>
          <w:sz w:val="24"/>
          <w:szCs w:val="24"/>
          <w:lang w:val="en-US"/>
        </w:rPr>
        <w:t>ПЕРЕЧЕНЬ ИМУЩЕСТВА</w:t>
      </w:r>
    </w:p>
    <w:tbl>
      <w:tblPr>
        <w:tblStyle w:val="ab"/>
        <w:tblW w:w="0" w:type="auto"/>
        <w:tblLook w:val="04A0"/>
      </w:tblPr>
      <w:tblGrid>
        <w:gridCol w:w="3510"/>
        <w:gridCol w:w="1985"/>
        <w:gridCol w:w="2410"/>
        <w:gridCol w:w="2090"/>
      </w:tblGrid>
      <w:tr w:rsidR="005C1E3E" w:rsidTr="005265AD">
        <w:tc>
          <w:tcPr>
            <w:tcW w:w="3510" w:type="dxa"/>
          </w:tcPr>
          <w:p w:rsidR="005C1E3E" w:rsidRDefault="005C1E3E" w:rsidP="005265AD">
            <w:pPr>
              <w:spacing w:before="100" w:beforeAutospacing="1" w:after="240" w:line="10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w:t>
            </w:r>
          </w:p>
        </w:tc>
        <w:tc>
          <w:tcPr>
            <w:tcW w:w="1985" w:type="dxa"/>
          </w:tcPr>
          <w:p w:rsidR="005C1E3E" w:rsidRDefault="005C1E3E" w:rsidP="005265AD">
            <w:pPr>
              <w:spacing w:before="100" w:beforeAutospacing="1" w:after="240" w:line="10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(шт.)</w:t>
            </w:r>
          </w:p>
        </w:tc>
        <w:tc>
          <w:tcPr>
            <w:tcW w:w="2410" w:type="dxa"/>
          </w:tcPr>
          <w:p w:rsidR="005C1E3E" w:rsidRDefault="005C1E3E" w:rsidP="005265AD">
            <w:pPr>
              <w:spacing w:before="100" w:beforeAutospacing="1" w:after="240" w:line="10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Цена (руб.)</w:t>
            </w:r>
          </w:p>
        </w:tc>
        <w:tc>
          <w:tcPr>
            <w:tcW w:w="2090" w:type="dxa"/>
          </w:tcPr>
          <w:p w:rsidR="005C1E3E" w:rsidRDefault="005C1E3E" w:rsidP="005265AD">
            <w:pPr>
              <w:spacing w:before="100" w:beforeAutospacing="1" w:after="240" w:line="10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(руб.)</w:t>
            </w:r>
          </w:p>
        </w:tc>
      </w:tr>
      <w:tr w:rsidR="005C1E3E" w:rsidTr="005265AD">
        <w:tc>
          <w:tcPr>
            <w:tcW w:w="3510" w:type="dxa"/>
          </w:tcPr>
          <w:p w:rsidR="005C1E3E" w:rsidRDefault="005C1E3E" w:rsidP="005265AD">
            <w:pPr>
              <w:spacing w:before="100" w:beforeAutospacing="1" w:after="240" w:line="10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Кресло театральное броско, откидное, цвет синий</w:t>
            </w:r>
          </w:p>
        </w:tc>
        <w:tc>
          <w:tcPr>
            <w:tcW w:w="1985" w:type="dxa"/>
          </w:tcPr>
          <w:p w:rsidR="005C1E3E" w:rsidRDefault="005C1E3E" w:rsidP="005265AD">
            <w:pPr>
              <w:spacing w:before="100" w:beforeAutospacing="1" w:after="240" w:line="10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2410" w:type="dxa"/>
          </w:tcPr>
          <w:p w:rsidR="005C1E3E" w:rsidRDefault="005C1E3E" w:rsidP="005265AD">
            <w:pPr>
              <w:spacing w:before="100" w:beforeAutospacing="1" w:after="240" w:line="10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2487,50</w:t>
            </w:r>
          </w:p>
        </w:tc>
        <w:tc>
          <w:tcPr>
            <w:tcW w:w="2090" w:type="dxa"/>
          </w:tcPr>
          <w:p w:rsidR="005C1E3E" w:rsidRDefault="005C1E3E" w:rsidP="005265AD">
            <w:pPr>
              <w:spacing w:before="100" w:beforeAutospacing="1" w:after="240" w:line="102"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410437,50</w:t>
            </w:r>
          </w:p>
        </w:tc>
      </w:tr>
    </w:tbl>
    <w:p w:rsidR="005C1E3E" w:rsidRDefault="005C1E3E" w:rsidP="005C1E3E">
      <w:pPr>
        <w:spacing w:before="100" w:beforeAutospacing="1" w:after="240" w:line="10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балансовой</w:t>
      </w:r>
      <w:r w:rsidRPr="005C1E3E">
        <w:rPr>
          <w:rFonts w:ascii="Times New Roman" w:eastAsia="Times New Roman" w:hAnsi="Times New Roman" w:cs="Times New Roman"/>
          <w:sz w:val="28"/>
          <w:szCs w:val="28"/>
        </w:rPr>
        <w:t xml:space="preserve"> </w:t>
      </w:r>
      <w:r w:rsidRPr="005C1E3E">
        <w:rPr>
          <w:rFonts w:ascii="Times New Roman" w:eastAsia="Times New Roman" w:hAnsi="Times New Roman" w:cs="Times New Roman"/>
          <w:sz w:val="24"/>
          <w:szCs w:val="24"/>
        </w:rPr>
        <w:t>стоимостью 410437,50 (Четыреста десять тысяч четыреста тридцать семь) рублей 50 копеек</w:t>
      </w:r>
      <w:r>
        <w:rPr>
          <w:rFonts w:ascii="Times New Roman" w:eastAsia="Times New Roman" w:hAnsi="Times New Roman" w:cs="Times New Roman"/>
          <w:sz w:val="28"/>
          <w:szCs w:val="28"/>
        </w:rPr>
        <w:t xml:space="preserve">, </w:t>
      </w:r>
      <w:r w:rsidRPr="005C1E3E">
        <w:rPr>
          <w:rFonts w:ascii="Times New Roman" w:eastAsia="Times New Roman" w:hAnsi="Times New Roman" w:cs="Times New Roman"/>
          <w:sz w:val="24"/>
          <w:szCs w:val="24"/>
        </w:rPr>
        <w:t>остаточной стоимостью 00,00 рублей.</w:t>
      </w:r>
    </w:p>
    <w:p w:rsidR="005C1E3E" w:rsidRPr="003E7AE7" w:rsidRDefault="005C1E3E" w:rsidP="005C1E3E">
      <w:pPr>
        <w:spacing w:before="100" w:beforeAutospacing="1" w:after="240" w:line="10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Стороны взаимных претензий друг к другу по передаваемому дижимому имуществу не имеют</w:t>
      </w:r>
    </w:p>
    <w:p w:rsidR="003E7AE7" w:rsidRPr="003E7AE7" w:rsidRDefault="003E7AE7" w:rsidP="005C1E3E">
      <w:pPr>
        <w:spacing w:before="100" w:beforeAutospacing="1" w:after="240" w:line="240" w:lineRule="auto"/>
        <w:rPr>
          <w:rFonts w:ascii="Times New Roman" w:eastAsia="Times New Roman" w:hAnsi="Times New Roman" w:cs="Times New Roman"/>
          <w:sz w:val="24"/>
          <w:szCs w:val="24"/>
        </w:rPr>
      </w:pPr>
    </w:p>
    <w:p w:rsidR="003E7AE7" w:rsidRPr="003E7AE7" w:rsidRDefault="003E7AE7" w:rsidP="003E7AE7">
      <w:pPr>
        <w:spacing w:after="0" w:line="240" w:lineRule="auto"/>
        <w:ind w:firstLine="720"/>
        <w:rPr>
          <w:rFonts w:ascii="Times New Roman" w:eastAsia="Times New Roman" w:hAnsi="Times New Roman" w:cs="Times New Roman"/>
          <w:sz w:val="24"/>
          <w:szCs w:val="24"/>
        </w:rPr>
      </w:pPr>
      <w:r w:rsidRPr="003E7AE7">
        <w:rPr>
          <w:rFonts w:ascii="Times New Roman" w:eastAsia="Times New Roman" w:hAnsi="Times New Roman" w:cs="Times New Roman"/>
          <w:color w:val="000000"/>
          <w:sz w:val="24"/>
          <w:szCs w:val="24"/>
        </w:rPr>
        <w:t xml:space="preserve">ПЕРЕДАЛ: </w:t>
      </w:r>
      <w:r w:rsidR="00B75C93">
        <w:rPr>
          <w:rFonts w:ascii="Times New Roman" w:eastAsia="Times New Roman" w:hAnsi="Times New Roman" w:cs="Times New Roman"/>
          <w:color w:val="000000"/>
          <w:sz w:val="24"/>
          <w:szCs w:val="24"/>
        </w:rPr>
        <w:t xml:space="preserve">                                                                                                  </w:t>
      </w:r>
      <w:r w:rsidRPr="003E7AE7">
        <w:rPr>
          <w:rFonts w:ascii="Times New Roman" w:eastAsia="Times New Roman" w:hAnsi="Times New Roman" w:cs="Times New Roman"/>
          <w:color w:val="000000"/>
          <w:sz w:val="24"/>
          <w:szCs w:val="24"/>
        </w:rPr>
        <w:t>ПРИНЯЛ:</w:t>
      </w:r>
    </w:p>
    <w:p w:rsidR="003E7AE7" w:rsidRPr="003E7AE7" w:rsidRDefault="003E7AE7" w:rsidP="003E7AE7">
      <w:pPr>
        <w:spacing w:after="0" w:line="240" w:lineRule="auto"/>
        <w:ind w:firstLine="720"/>
        <w:rPr>
          <w:rFonts w:ascii="Times New Roman" w:eastAsia="Times New Roman" w:hAnsi="Times New Roman" w:cs="Times New Roman"/>
          <w:sz w:val="24"/>
          <w:szCs w:val="24"/>
        </w:rPr>
      </w:pPr>
      <w:r w:rsidRPr="003E7AE7">
        <w:rPr>
          <w:rFonts w:ascii="Times New Roman" w:eastAsia="Times New Roman" w:hAnsi="Times New Roman" w:cs="Times New Roman"/>
          <w:color w:val="000000"/>
          <w:sz w:val="24"/>
          <w:szCs w:val="24"/>
        </w:rPr>
        <w:t>Глава Полойского сельсовета</w:t>
      </w:r>
      <w:r w:rsidR="00B75C93">
        <w:rPr>
          <w:rFonts w:ascii="Times New Roman" w:eastAsia="Times New Roman" w:hAnsi="Times New Roman" w:cs="Times New Roman"/>
          <w:color w:val="000000"/>
          <w:sz w:val="24"/>
          <w:szCs w:val="24"/>
        </w:rPr>
        <w:t xml:space="preserve">                                                           Директор МК</w:t>
      </w:r>
      <w:r w:rsidRPr="003E7AE7">
        <w:rPr>
          <w:rFonts w:ascii="Times New Roman" w:eastAsia="Times New Roman" w:hAnsi="Times New Roman" w:cs="Times New Roman"/>
          <w:color w:val="000000"/>
          <w:sz w:val="24"/>
          <w:szCs w:val="24"/>
        </w:rPr>
        <w:t>УК</w:t>
      </w:r>
    </w:p>
    <w:p w:rsidR="003E7AE7" w:rsidRPr="003E7AE7" w:rsidRDefault="003E7AE7" w:rsidP="003E7AE7">
      <w:pPr>
        <w:spacing w:after="0" w:line="240" w:lineRule="auto"/>
        <w:ind w:firstLine="720"/>
        <w:rPr>
          <w:rFonts w:ascii="Times New Roman" w:eastAsia="Times New Roman" w:hAnsi="Times New Roman" w:cs="Times New Roman"/>
          <w:sz w:val="24"/>
          <w:szCs w:val="24"/>
        </w:rPr>
      </w:pPr>
      <w:r w:rsidRPr="003E7AE7">
        <w:rPr>
          <w:rFonts w:ascii="Times New Roman" w:eastAsia="Times New Roman" w:hAnsi="Times New Roman" w:cs="Times New Roman"/>
          <w:color w:val="000000"/>
          <w:sz w:val="24"/>
          <w:szCs w:val="24"/>
        </w:rPr>
        <w:t xml:space="preserve">Краснозерского района </w:t>
      </w:r>
      <w:r w:rsidR="00B75C93">
        <w:rPr>
          <w:rFonts w:ascii="Times New Roman" w:eastAsia="Times New Roman" w:hAnsi="Times New Roman" w:cs="Times New Roman"/>
          <w:color w:val="000000"/>
          <w:sz w:val="24"/>
          <w:szCs w:val="24"/>
        </w:rPr>
        <w:t xml:space="preserve">                                                                   </w:t>
      </w:r>
      <w:r w:rsidRPr="003E7AE7">
        <w:rPr>
          <w:rFonts w:ascii="Times New Roman" w:eastAsia="Times New Roman" w:hAnsi="Times New Roman" w:cs="Times New Roman"/>
          <w:color w:val="000000"/>
          <w:sz w:val="24"/>
          <w:szCs w:val="24"/>
        </w:rPr>
        <w:t>«Полойский КДЦ»</w:t>
      </w:r>
    </w:p>
    <w:p w:rsidR="003E7AE7" w:rsidRPr="003E7AE7" w:rsidRDefault="003E7AE7" w:rsidP="003E7AE7">
      <w:pPr>
        <w:spacing w:after="0" w:line="240" w:lineRule="auto"/>
        <w:ind w:firstLine="720"/>
        <w:rPr>
          <w:rFonts w:ascii="Times New Roman" w:eastAsia="Times New Roman" w:hAnsi="Times New Roman" w:cs="Times New Roman"/>
          <w:sz w:val="24"/>
          <w:szCs w:val="24"/>
        </w:rPr>
      </w:pPr>
      <w:r w:rsidRPr="003E7AE7">
        <w:rPr>
          <w:rFonts w:ascii="Times New Roman" w:eastAsia="Times New Roman" w:hAnsi="Times New Roman" w:cs="Times New Roman"/>
          <w:color w:val="000000"/>
          <w:sz w:val="24"/>
          <w:szCs w:val="24"/>
        </w:rPr>
        <w:t xml:space="preserve">Новосибирской области </w:t>
      </w:r>
    </w:p>
    <w:p w:rsidR="003E7AE7" w:rsidRPr="003E7AE7" w:rsidRDefault="003E7AE7" w:rsidP="003E7AE7">
      <w:pPr>
        <w:spacing w:after="0" w:line="240" w:lineRule="auto"/>
        <w:ind w:firstLine="720"/>
        <w:rPr>
          <w:rFonts w:ascii="Times New Roman" w:eastAsia="Times New Roman" w:hAnsi="Times New Roman" w:cs="Times New Roman"/>
          <w:sz w:val="24"/>
          <w:szCs w:val="24"/>
        </w:rPr>
      </w:pPr>
    </w:p>
    <w:p w:rsidR="003E7AE7" w:rsidRPr="003E7AE7" w:rsidRDefault="003E7AE7" w:rsidP="003E7AE7">
      <w:pPr>
        <w:spacing w:after="0" w:line="240" w:lineRule="auto"/>
        <w:ind w:firstLine="720"/>
        <w:rPr>
          <w:rFonts w:ascii="Times New Roman" w:eastAsia="Times New Roman" w:hAnsi="Times New Roman" w:cs="Times New Roman"/>
          <w:sz w:val="24"/>
          <w:szCs w:val="24"/>
        </w:rPr>
      </w:pPr>
      <w:r w:rsidRPr="003E7AE7">
        <w:rPr>
          <w:rFonts w:ascii="Times New Roman" w:eastAsia="Times New Roman" w:hAnsi="Times New Roman" w:cs="Times New Roman"/>
          <w:color w:val="000000"/>
          <w:sz w:val="24"/>
          <w:szCs w:val="24"/>
        </w:rPr>
        <w:t>___</w:t>
      </w:r>
      <w:r w:rsidR="00B75C93">
        <w:rPr>
          <w:rFonts w:ascii="Times New Roman" w:eastAsia="Times New Roman" w:hAnsi="Times New Roman" w:cs="Times New Roman"/>
          <w:color w:val="000000"/>
          <w:sz w:val="24"/>
          <w:szCs w:val="24"/>
        </w:rPr>
        <w:t>_________С.А. Кречетова</w:t>
      </w:r>
      <w:r w:rsidRPr="003E7AE7">
        <w:rPr>
          <w:rFonts w:ascii="Times New Roman" w:eastAsia="Times New Roman" w:hAnsi="Times New Roman" w:cs="Times New Roman"/>
          <w:color w:val="000000"/>
          <w:sz w:val="24"/>
          <w:szCs w:val="24"/>
        </w:rPr>
        <w:t xml:space="preserve"> </w:t>
      </w:r>
      <w:r w:rsidR="00B75C93">
        <w:rPr>
          <w:rFonts w:ascii="Times New Roman" w:eastAsia="Times New Roman" w:hAnsi="Times New Roman" w:cs="Times New Roman"/>
          <w:color w:val="000000"/>
          <w:sz w:val="24"/>
          <w:szCs w:val="24"/>
        </w:rPr>
        <w:t xml:space="preserve">                                                 </w:t>
      </w:r>
      <w:r w:rsidRPr="003E7AE7">
        <w:rPr>
          <w:rFonts w:ascii="Times New Roman" w:eastAsia="Times New Roman" w:hAnsi="Times New Roman" w:cs="Times New Roman"/>
          <w:color w:val="000000"/>
          <w:sz w:val="24"/>
          <w:szCs w:val="24"/>
        </w:rPr>
        <w:t>____________П.Ф.Болдырев</w:t>
      </w:r>
    </w:p>
    <w:p w:rsidR="003E7AE7" w:rsidRPr="003E7AE7" w:rsidRDefault="003E7AE7" w:rsidP="003E7AE7">
      <w:pPr>
        <w:spacing w:after="240" w:line="240" w:lineRule="auto"/>
        <w:rPr>
          <w:rFonts w:ascii="Times New Roman" w:eastAsia="Times New Roman" w:hAnsi="Times New Roman" w:cs="Times New Roman"/>
          <w:sz w:val="24"/>
          <w:szCs w:val="24"/>
        </w:rPr>
      </w:pPr>
    </w:p>
    <w:p w:rsidR="003E7AE7" w:rsidRPr="003E7AE7" w:rsidRDefault="003E7AE7" w:rsidP="003E7AE7">
      <w:pPr>
        <w:spacing w:before="100" w:beforeAutospacing="1" w:after="240" w:line="240" w:lineRule="auto"/>
        <w:rPr>
          <w:rFonts w:ascii="Times New Roman" w:eastAsia="Times New Roman" w:hAnsi="Times New Roman" w:cs="Times New Roman"/>
          <w:sz w:val="24"/>
          <w:szCs w:val="24"/>
        </w:rPr>
      </w:pPr>
    </w:p>
    <w:p w:rsidR="003E7AE7" w:rsidRPr="003E7AE7" w:rsidRDefault="003E7AE7" w:rsidP="003E7AE7">
      <w:pPr>
        <w:spacing w:before="100" w:beforeAutospacing="1" w:after="240" w:line="240" w:lineRule="auto"/>
        <w:rPr>
          <w:rFonts w:ascii="Times New Roman" w:eastAsia="Times New Roman" w:hAnsi="Times New Roman" w:cs="Times New Roman"/>
          <w:sz w:val="24"/>
          <w:szCs w:val="24"/>
        </w:rPr>
      </w:pPr>
    </w:p>
    <w:p w:rsidR="003E7AE7" w:rsidRPr="003E7AE7" w:rsidRDefault="003E7AE7" w:rsidP="003E7AE7">
      <w:pPr>
        <w:spacing w:before="100" w:beforeAutospacing="1" w:after="240" w:line="240" w:lineRule="auto"/>
        <w:rPr>
          <w:rFonts w:ascii="Times New Roman" w:eastAsia="Times New Roman" w:hAnsi="Times New Roman" w:cs="Times New Roman"/>
          <w:sz w:val="24"/>
          <w:szCs w:val="24"/>
        </w:rPr>
      </w:pPr>
    </w:p>
    <w:p w:rsidR="003E7AE7" w:rsidRPr="003E7AE7" w:rsidRDefault="003E7AE7" w:rsidP="003E7AE7">
      <w:pPr>
        <w:spacing w:before="100" w:beforeAutospacing="1" w:after="240" w:line="240" w:lineRule="auto"/>
        <w:rPr>
          <w:rFonts w:ascii="Times New Roman" w:eastAsia="Times New Roman" w:hAnsi="Times New Roman" w:cs="Times New Roman"/>
          <w:sz w:val="24"/>
          <w:szCs w:val="24"/>
        </w:rPr>
      </w:pPr>
    </w:p>
    <w:p w:rsidR="003E7AE7" w:rsidRDefault="003E7AE7" w:rsidP="007A1113">
      <w:pPr>
        <w:rPr>
          <w:rFonts w:ascii="Times New Roman" w:hAnsi="Times New Roman" w:cs="Times New Roman"/>
          <w:sz w:val="28"/>
          <w:szCs w:val="28"/>
        </w:rPr>
      </w:pPr>
    </w:p>
    <w:p w:rsidR="003E7AE7" w:rsidRDefault="003E7AE7" w:rsidP="007A1113">
      <w:pPr>
        <w:rPr>
          <w:rFonts w:ascii="Times New Roman" w:hAnsi="Times New Roman" w:cs="Times New Roman"/>
          <w:sz w:val="28"/>
          <w:szCs w:val="28"/>
        </w:rPr>
      </w:pPr>
    </w:p>
    <w:p w:rsidR="003E7AE7" w:rsidRDefault="003E7AE7" w:rsidP="007A1113">
      <w:pPr>
        <w:rPr>
          <w:rFonts w:ascii="Times New Roman" w:hAnsi="Times New Roman" w:cs="Times New Roman"/>
          <w:sz w:val="28"/>
          <w:szCs w:val="28"/>
        </w:rPr>
      </w:pPr>
    </w:p>
    <w:p w:rsidR="003E7AE7" w:rsidRDefault="003E7AE7" w:rsidP="007A1113">
      <w:pPr>
        <w:rPr>
          <w:rFonts w:ascii="Times New Roman" w:hAnsi="Times New Roman" w:cs="Times New Roman"/>
          <w:sz w:val="28"/>
          <w:szCs w:val="28"/>
        </w:rPr>
      </w:pPr>
    </w:p>
    <w:p w:rsidR="003E7AE7" w:rsidRPr="005F467A" w:rsidRDefault="003E7AE7" w:rsidP="007A1113">
      <w:pPr>
        <w:rPr>
          <w:rFonts w:ascii="Times New Roman" w:hAnsi="Times New Roman" w:cs="Times New Roman"/>
          <w:sz w:val="28"/>
          <w:szCs w:val="28"/>
        </w:rPr>
      </w:pPr>
    </w:p>
    <w:p w:rsidR="007A1113" w:rsidRDefault="007A1113" w:rsidP="008A2A90">
      <w:pPr>
        <w:pStyle w:val="ad"/>
        <w:spacing w:before="0" w:beforeAutospacing="0" w:after="0"/>
        <w:rPr>
          <w:sz w:val="20"/>
          <w:szCs w:val="20"/>
        </w:rPr>
      </w:pPr>
      <w:r>
        <w:rPr>
          <w:sz w:val="28"/>
          <w:szCs w:val="28"/>
        </w:rPr>
        <w:t xml:space="preserve">                                                 </w:t>
      </w:r>
    </w:p>
    <w:p w:rsidR="007A1113" w:rsidRDefault="007A1113" w:rsidP="007A1113">
      <w:pPr>
        <w:spacing w:after="0"/>
        <w:ind w:left="142"/>
        <w:rPr>
          <w:rFonts w:ascii="Times New Roman" w:hAnsi="Times New Roman" w:cs="Times New Roman"/>
          <w:sz w:val="20"/>
          <w:szCs w:val="20"/>
        </w:rPr>
      </w:pPr>
    </w:p>
    <w:p w:rsidR="00AA0939" w:rsidRPr="005F467A" w:rsidRDefault="00AA0939" w:rsidP="00AA0939">
      <w:pPr>
        <w:pStyle w:val="ad"/>
        <w:spacing w:before="0" w:beforeAutospacing="0" w:after="0"/>
        <w:rPr>
          <w:sz w:val="28"/>
          <w:szCs w:val="28"/>
        </w:rPr>
      </w:pPr>
      <w:r>
        <w:rPr>
          <w:sz w:val="28"/>
          <w:szCs w:val="28"/>
        </w:rPr>
        <w:t xml:space="preserve">                                                </w:t>
      </w:r>
      <w:r w:rsidRPr="005F467A">
        <w:rPr>
          <w:sz w:val="28"/>
          <w:szCs w:val="28"/>
        </w:rPr>
        <w:t>АДМИНИСТРАЦИЯ</w:t>
      </w:r>
    </w:p>
    <w:p w:rsidR="00AA0939" w:rsidRPr="005F467A" w:rsidRDefault="00AA0939" w:rsidP="00AA0939">
      <w:pPr>
        <w:pStyle w:val="ad"/>
        <w:spacing w:before="0" w:beforeAutospacing="0" w:after="0"/>
        <w:jc w:val="center"/>
        <w:rPr>
          <w:sz w:val="28"/>
          <w:szCs w:val="28"/>
        </w:rPr>
      </w:pPr>
      <w:r w:rsidRPr="005F467A">
        <w:rPr>
          <w:sz w:val="28"/>
          <w:szCs w:val="28"/>
        </w:rPr>
        <w:t>ПОЛОЙСКОГО СЕЛЬСОВЕТА</w:t>
      </w:r>
    </w:p>
    <w:p w:rsidR="00AA0939" w:rsidRPr="005F467A" w:rsidRDefault="00AA0939" w:rsidP="00AA0939">
      <w:pPr>
        <w:pStyle w:val="ad"/>
        <w:spacing w:before="0" w:beforeAutospacing="0" w:after="0"/>
        <w:jc w:val="center"/>
        <w:rPr>
          <w:sz w:val="28"/>
          <w:szCs w:val="28"/>
        </w:rPr>
      </w:pPr>
      <w:r w:rsidRPr="005F467A">
        <w:rPr>
          <w:sz w:val="28"/>
          <w:szCs w:val="28"/>
        </w:rPr>
        <w:t>КРАСНОЗЁРСКОГО РАЙОНА НОВОСИБИРСКОЙ ОБЛАСТИ</w:t>
      </w:r>
    </w:p>
    <w:p w:rsidR="00AA0939" w:rsidRPr="005F467A" w:rsidRDefault="00AA0939" w:rsidP="00AA0939">
      <w:pPr>
        <w:pStyle w:val="ad"/>
        <w:spacing w:before="0" w:beforeAutospacing="0" w:after="0"/>
        <w:rPr>
          <w:sz w:val="28"/>
          <w:szCs w:val="28"/>
        </w:rPr>
      </w:pPr>
    </w:p>
    <w:p w:rsidR="00AA0939" w:rsidRPr="005F467A" w:rsidRDefault="00AA0939" w:rsidP="00AA0939">
      <w:pPr>
        <w:pStyle w:val="ad"/>
        <w:spacing w:before="0" w:beforeAutospacing="0" w:after="0"/>
        <w:jc w:val="center"/>
        <w:rPr>
          <w:sz w:val="28"/>
          <w:szCs w:val="28"/>
        </w:rPr>
      </w:pPr>
      <w:r w:rsidRPr="005F467A">
        <w:rPr>
          <w:sz w:val="28"/>
          <w:szCs w:val="28"/>
        </w:rPr>
        <w:t>ПОСТАНОВЛЕНИЕ</w:t>
      </w:r>
    </w:p>
    <w:p w:rsidR="00AA0939" w:rsidRPr="005F467A" w:rsidRDefault="00AA0939" w:rsidP="00AA0939">
      <w:pPr>
        <w:pStyle w:val="ad"/>
        <w:spacing w:before="0" w:beforeAutospacing="0" w:after="0"/>
        <w:jc w:val="center"/>
        <w:rPr>
          <w:sz w:val="28"/>
          <w:szCs w:val="28"/>
        </w:rPr>
      </w:pPr>
    </w:p>
    <w:p w:rsidR="007A1113" w:rsidRPr="00AA0939" w:rsidRDefault="003136EC" w:rsidP="00AA0939">
      <w:pPr>
        <w:tabs>
          <w:tab w:val="left" w:pos="6660"/>
        </w:tabs>
        <w:autoSpaceDE w:val="0"/>
        <w:spacing w:after="0"/>
        <w:rPr>
          <w:rStyle w:val="21"/>
          <w:rFonts w:ascii="Times New Roman" w:hAnsi="Times New Roman" w:cs="Times New Roman"/>
          <w:color w:val="000000"/>
          <w:sz w:val="20"/>
          <w:szCs w:val="20"/>
        </w:rPr>
      </w:pPr>
      <w:r>
        <w:rPr>
          <w:rFonts w:ascii="Times New Roman" w:hAnsi="Times New Roman" w:cs="Times New Roman"/>
          <w:sz w:val="28"/>
          <w:szCs w:val="28"/>
        </w:rPr>
        <w:t>26</w:t>
      </w:r>
      <w:r w:rsidR="00AA0939" w:rsidRPr="00AA0939">
        <w:rPr>
          <w:rFonts w:ascii="Times New Roman" w:hAnsi="Times New Roman" w:cs="Times New Roman"/>
          <w:sz w:val="28"/>
          <w:szCs w:val="28"/>
        </w:rPr>
        <w:t xml:space="preserve">.10.2020                                        с. Полойка                                                 </w:t>
      </w:r>
      <w:r w:rsidR="00AA0939">
        <w:rPr>
          <w:rFonts w:ascii="Times New Roman" w:hAnsi="Times New Roman" w:cs="Times New Roman"/>
          <w:sz w:val="28"/>
          <w:szCs w:val="28"/>
        </w:rPr>
        <w:t xml:space="preserve">   </w:t>
      </w:r>
      <w:r w:rsidR="00AA0939" w:rsidRPr="00AA0939">
        <w:rPr>
          <w:rFonts w:ascii="Times New Roman" w:hAnsi="Times New Roman" w:cs="Times New Roman"/>
          <w:sz w:val="28"/>
          <w:szCs w:val="28"/>
        </w:rPr>
        <w:t xml:space="preserve"> № 67</w:t>
      </w:r>
    </w:p>
    <w:p w:rsidR="007A1113" w:rsidRDefault="007A1113" w:rsidP="006A37D0">
      <w:pPr>
        <w:tabs>
          <w:tab w:val="left" w:pos="6660"/>
        </w:tabs>
        <w:autoSpaceDE w:val="0"/>
        <w:spacing w:after="0"/>
        <w:rPr>
          <w:rStyle w:val="21"/>
          <w:rFonts w:ascii="Times New Roman" w:hAnsi="Times New Roman"/>
          <w:color w:val="000000"/>
          <w:sz w:val="20"/>
          <w:szCs w:val="20"/>
        </w:rPr>
      </w:pPr>
    </w:p>
    <w:p w:rsidR="006A37D0" w:rsidRPr="005F467A" w:rsidRDefault="006A37D0" w:rsidP="006A37D0">
      <w:pPr>
        <w:rPr>
          <w:rFonts w:ascii="Times New Roman" w:hAnsi="Times New Roman" w:cs="Times New Roman"/>
          <w:sz w:val="28"/>
          <w:szCs w:val="28"/>
        </w:rPr>
      </w:pPr>
    </w:p>
    <w:p w:rsidR="00AA0939" w:rsidRDefault="00E45B74" w:rsidP="00AA0939">
      <w:pPr>
        <w:shd w:val="clear" w:color="auto" w:fill="FFFFFF"/>
        <w:spacing w:after="0" w:line="240" w:lineRule="auto"/>
        <w:textAlignment w:val="baseline"/>
        <w:rPr>
          <w:rFonts w:ascii="Times New Roman" w:eastAsia="Times New Roman" w:hAnsi="Times New Roman" w:cs="Times New Roman"/>
          <w:bCs/>
          <w:color w:val="000000"/>
          <w:sz w:val="28"/>
          <w:szCs w:val="28"/>
        </w:rPr>
      </w:pPr>
      <w:r w:rsidRPr="00351284">
        <w:rPr>
          <w:rFonts w:ascii="Times New Roman" w:eastAsia="Times New Roman" w:hAnsi="Times New Roman" w:cs="Times New Roman"/>
          <w:bCs/>
          <w:color w:val="000000"/>
          <w:sz w:val="28"/>
          <w:szCs w:val="28"/>
        </w:rPr>
        <w:t>О ликвидации муниципального казенного  учрежде</w:t>
      </w:r>
      <w:r w:rsidR="00AA0939">
        <w:rPr>
          <w:rFonts w:ascii="Times New Roman" w:eastAsia="Times New Roman" w:hAnsi="Times New Roman" w:cs="Times New Roman"/>
          <w:bCs/>
          <w:color w:val="000000"/>
          <w:sz w:val="28"/>
          <w:szCs w:val="28"/>
        </w:rPr>
        <w:t xml:space="preserve">ния культуры </w:t>
      </w:r>
    </w:p>
    <w:p w:rsidR="00E45B74" w:rsidRPr="00AA0939" w:rsidRDefault="00AA0939" w:rsidP="00AA0939">
      <w:pPr>
        <w:shd w:val="clear" w:color="auto" w:fill="FFFFFF"/>
        <w:spacing w:after="0" w:line="240" w:lineRule="auto"/>
        <w:textAlignment w:val="baseline"/>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«Полойский</w:t>
      </w:r>
      <w:r w:rsidR="00E45B74" w:rsidRPr="00351284">
        <w:rPr>
          <w:rFonts w:ascii="Times New Roman" w:eastAsia="Times New Roman" w:hAnsi="Times New Roman" w:cs="Times New Roman"/>
          <w:bCs/>
          <w:color w:val="000000"/>
          <w:sz w:val="28"/>
          <w:szCs w:val="28"/>
        </w:rPr>
        <w:t xml:space="preserve"> КДЦ» Краснозерского района Новосибирской области</w:t>
      </w:r>
      <w:r w:rsidR="00E45B74" w:rsidRPr="0008411B">
        <w:rPr>
          <w:rFonts w:ascii="Times New Roman" w:eastAsia="Times New Roman" w:hAnsi="Times New Roman" w:cs="Times New Roman"/>
          <w:b/>
          <w:bCs/>
          <w:color w:val="000000"/>
          <w:sz w:val="28"/>
          <w:szCs w:val="28"/>
        </w:rPr>
        <w:t> </w:t>
      </w:r>
    </w:p>
    <w:p w:rsidR="00E45B74" w:rsidRPr="0008411B" w:rsidRDefault="00E45B74" w:rsidP="00E45B74">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rsidR="00E45B74" w:rsidRDefault="00E45B74" w:rsidP="00E45B74">
      <w:pPr>
        <w:spacing w:after="0" w:line="240" w:lineRule="auto"/>
        <w:ind w:firstLine="567"/>
        <w:jc w:val="both"/>
        <w:rPr>
          <w:rFonts w:ascii="Times New Roman" w:hAnsi="Times New Roman" w:cs="Times New Roman"/>
          <w:sz w:val="28"/>
          <w:szCs w:val="28"/>
        </w:rPr>
      </w:pPr>
      <w:r w:rsidRPr="00135C1B">
        <w:rPr>
          <w:rFonts w:ascii="Times New Roman" w:hAnsi="Times New Roman" w:cs="Times New Roman"/>
          <w:sz w:val="28"/>
          <w:szCs w:val="28"/>
        </w:rPr>
        <w:t>В соответствии с Гражданским кодексом Российской Федерации, Федеральным законом от 06.10.2003г. № 131-ФЗ «Об общих принципах организации местного самоуправления в Российской Федерации», Положением «О порядке управления и распоряжения имуществом, находящимс</w:t>
      </w:r>
      <w:r w:rsidR="00AA0939">
        <w:rPr>
          <w:rFonts w:ascii="Times New Roman" w:hAnsi="Times New Roman" w:cs="Times New Roman"/>
          <w:sz w:val="28"/>
          <w:szCs w:val="28"/>
        </w:rPr>
        <w:t>я в собственности Полой</w:t>
      </w:r>
      <w:r w:rsidRPr="00135C1B">
        <w:rPr>
          <w:rFonts w:ascii="Times New Roman" w:hAnsi="Times New Roman" w:cs="Times New Roman"/>
          <w:sz w:val="28"/>
          <w:szCs w:val="28"/>
        </w:rPr>
        <w:t xml:space="preserve">ского сельсовета Краснозерского района», утвержденным Решением </w:t>
      </w:r>
      <w:r w:rsidR="006D6242">
        <w:rPr>
          <w:rFonts w:ascii="Times New Roman" w:hAnsi="Times New Roman" w:cs="Times New Roman"/>
          <w:sz w:val="28"/>
          <w:szCs w:val="28"/>
        </w:rPr>
        <w:t>сороковой сессии</w:t>
      </w:r>
      <w:r w:rsidRPr="00135C1B">
        <w:rPr>
          <w:rFonts w:ascii="Times New Roman" w:hAnsi="Times New Roman" w:cs="Times New Roman"/>
          <w:sz w:val="28"/>
          <w:szCs w:val="28"/>
        </w:rPr>
        <w:t xml:space="preserve"> Совета депутатов </w:t>
      </w:r>
      <w:r w:rsidR="006D6242">
        <w:rPr>
          <w:rFonts w:ascii="Times New Roman" w:hAnsi="Times New Roman" w:cs="Times New Roman"/>
          <w:sz w:val="28"/>
          <w:szCs w:val="28"/>
        </w:rPr>
        <w:t xml:space="preserve"> Полой</w:t>
      </w:r>
      <w:r>
        <w:rPr>
          <w:rFonts w:ascii="Times New Roman" w:hAnsi="Times New Roman" w:cs="Times New Roman"/>
          <w:sz w:val="28"/>
          <w:szCs w:val="28"/>
        </w:rPr>
        <w:t>ского сельсовета Краснозерского ра</w:t>
      </w:r>
      <w:r w:rsidR="006D6242">
        <w:rPr>
          <w:rFonts w:ascii="Times New Roman" w:hAnsi="Times New Roman" w:cs="Times New Roman"/>
          <w:sz w:val="28"/>
          <w:szCs w:val="28"/>
        </w:rPr>
        <w:t>йона Новосибирской области от 14.11</w:t>
      </w:r>
      <w:r>
        <w:rPr>
          <w:rFonts w:ascii="Times New Roman" w:hAnsi="Times New Roman" w:cs="Times New Roman"/>
          <w:sz w:val="28"/>
          <w:szCs w:val="28"/>
        </w:rPr>
        <w:t xml:space="preserve">.2008 года </w:t>
      </w:r>
    </w:p>
    <w:p w:rsidR="00E45B74" w:rsidRPr="00135C1B" w:rsidRDefault="00E45B74" w:rsidP="00E45B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ПОСТАНОВ</w:t>
      </w:r>
      <w:r w:rsidR="006D6242">
        <w:rPr>
          <w:rFonts w:ascii="Times New Roman" w:hAnsi="Times New Roman" w:cs="Times New Roman"/>
          <w:sz w:val="28"/>
          <w:szCs w:val="28"/>
        </w:rPr>
        <w:t>ЛЯЕТ</w:t>
      </w:r>
      <w:r w:rsidRPr="00135C1B">
        <w:rPr>
          <w:rFonts w:ascii="Times New Roman" w:hAnsi="Times New Roman" w:cs="Times New Roman"/>
          <w:sz w:val="28"/>
          <w:szCs w:val="28"/>
        </w:rPr>
        <w:t>:</w:t>
      </w:r>
    </w:p>
    <w:p w:rsidR="00E45B74" w:rsidRPr="0008411B" w:rsidRDefault="00E45B74" w:rsidP="00E45B74">
      <w:pPr>
        <w:numPr>
          <w:ilvl w:val="0"/>
          <w:numId w:val="24"/>
        </w:numPr>
        <w:shd w:val="clear" w:color="auto" w:fill="FFFFFF"/>
        <w:spacing w:after="0" w:line="240" w:lineRule="auto"/>
        <w:ind w:left="0" w:firstLine="0"/>
        <w:jc w:val="both"/>
        <w:textAlignment w:val="baseline"/>
        <w:rPr>
          <w:rFonts w:ascii="Times New Roman" w:eastAsia="Times New Roman" w:hAnsi="Times New Roman" w:cs="Times New Roman"/>
          <w:color w:val="000000"/>
          <w:sz w:val="28"/>
          <w:szCs w:val="28"/>
        </w:rPr>
      </w:pPr>
      <w:r w:rsidRPr="0008411B">
        <w:rPr>
          <w:rFonts w:ascii="Times New Roman" w:eastAsia="Times New Roman" w:hAnsi="Times New Roman" w:cs="Times New Roman"/>
          <w:color w:val="000000"/>
          <w:sz w:val="28"/>
          <w:szCs w:val="28"/>
        </w:rPr>
        <w:t>Ликвидировать муниципальное казенное учреждение культуры «</w:t>
      </w:r>
      <w:r w:rsidR="00AA0939">
        <w:rPr>
          <w:rFonts w:ascii="Times New Roman" w:eastAsia="Times New Roman" w:hAnsi="Times New Roman" w:cs="Times New Roman"/>
          <w:color w:val="000000"/>
          <w:sz w:val="28"/>
          <w:szCs w:val="28"/>
        </w:rPr>
        <w:t>Полойский</w:t>
      </w:r>
      <w:r>
        <w:rPr>
          <w:rFonts w:ascii="Times New Roman" w:eastAsia="Times New Roman" w:hAnsi="Times New Roman" w:cs="Times New Roman"/>
          <w:color w:val="000000"/>
          <w:sz w:val="28"/>
          <w:szCs w:val="28"/>
        </w:rPr>
        <w:t xml:space="preserve"> КДЦ» Краснозерского района Новосибирской области</w:t>
      </w:r>
      <w:r w:rsidRPr="0008411B">
        <w:rPr>
          <w:rFonts w:ascii="Times New Roman" w:eastAsia="Times New Roman" w:hAnsi="Times New Roman" w:cs="Times New Roman"/>
          <w:color w:val="000000"/>
          <w:sz w:val="28"/>
          <w:szCs w:val="28"/>
        </w:rPr>
        <w:t>.</w:t>
      </w:r>
    </w:p>
    <w:p w:rsidR="00E45B74" w:rsidRPr="0008411B" w:rsidRDefault="00E45B74" w:rsidP="00E45B74">
      <w:pPr>
        <w:numPr>
          <w:ilvl w:val="0"/>
          <w:numId w:val="24"/>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rPr>
      </w:pPr>
      <w:r w:rsidRPr="0008411B">
        <w:rPr>
          <w:rFonts w:ascii="Times New Roman" w:eastAsia="Times New Roman" w:hAnsi="Times New Roman" w:cs="Times New Roman"/>
          <w:color w:val="000000"/>
          <w:sz w:val="28"/>
          <w:szCs w:val="28"/>
        </w:rPr>
        <w:t>Создать и утвердить ликвидационную комиссию в составе:</w:t>
      </w:r>
    </w:p>
    <w:p w:rsidR="00E45B74" w:rsidRDefault="00E45B74" w:rsidP="00E45B74">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8411B">
        <w:rPr>
          <w:rFonts w:ascii="Times New Roman" w:eastAsia="Times New Roman" w:hAnsi="Times New Roman" w:cs="Times New Roman"/>
          <w:color w:val="000000"/>
          <w:sz w:val="28"/>
          <w:szCs w:val="28"/>
        </w:rPr>
        <w:t>Председатель ликвидационной комиссии — директор муниципального казенного  учреждения культуры «</w:t>
      </w:r>
      <w:r w:rsidR="00AA0939">
        <w:rPr>
          <w:rFonts w:ascii="Times New Roman" w:eastAsia="Times New Roman" w:hAnsi="Times New Roman" w:cs="Times New Roman"/>
          <w:color w:val="000000"/>
          <w:sz w:val="28"/>
          <w:szCs w:val="28"/>
        </w:rPr>
        <w:t>Полойский КДЦ</w:t>
      </w:r>
      <w:r>
        <w:rPr>
          <w:rFonts w:ascii="Times New Roman" w:eastAsia="Times New Roman" w:hAnsi="Times New Roman" w:cs="Times New Roman"/>
          <w:color w:val="000000"/>
          <w:sz w:val="28"/>
          <w:szCs w:val="28"/>
        </w:rPr>
        <w:t xml:space="preserve">» </w:t>
      </w:r>
    </w:p>
    <w:p w:rsidR="00E45B74" w:rsidRPr="0008411B" w:rsidRDefault="00E45B74" w:rsidP="00E45B74">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Краснозерского района Новосибирской области </w:t>
      </w:r>
      <w:r w:rsidRPr="0008411B">
        <w:rPr>
          <w:rFonts w:ascii="Times New Roman" w:eastAsia="Times New Roman" w:hAnsi="Times New Roman" w:cs="Times New Roman"/>
          <w:color w:val="000000"/>
          <w:sz w:val="28"/>
          <w:szCs w:val="28"/>
        </w:rPr>
        <w:t> </w:t>
      </w:r>
      <w:r w:rsidR="006D6242">
        <w:rPr>
          <w:rFonts w:ascii="Times New Roman" w:eastAsia="Times New Roman" w:hAnsi="Times New Roman" w:cs="Times New Roman"/>
          <w:color w:val="000000"/>
          <w:sz w:val="28"/>
          <w:szCs w:val="28"/>
        </w:rPr>
        <w:t xml:space="preserve">            </w:t>
      </w:r>
      <w:r w:rsidRPr="0008411B">
        <w:rPr>
          <w:rFonts w:ascii="Times New Roman" w:eastAsia="Times New Roman" w:hAnsi="Times New Roman" w:cs="Times New Roman"/>
          <w:color w:val="000000"/>
          <w:sz w:val="28"/>
          <w:szCs w:val="28"/>
        </w:rPr>
        <w:t> </w:t>
      </w:r>
      <w:r w:rsidR="00AA0939">
        <w:rPr>
          <w:rFonts w:ascii="Times New Roman" w:eastAsia="Times New Roman" w:hAnsi="Times New Roman" w:cs="Times New Roman"/>
          <w:color w:val="000000"/>
          <w:sz w:val="28"/>
          <w:szCs w:val="28"/>
        </w:rPr>
        <w:t>Болдырев П.Ф</w:t>
      </w:r>
      <w:r>
        <w:rPr>
          <w:rFonts w:ascii="Times New Roman" w:eastAsia="Times New Roman" w:hAnsi="Times New Roman" w:cs="Times New Roman"/>
          <w:color w:val="000000"/>
          <w:sz w:val="28"/>
          <w:szCs w:val="28"/>
        </w:rPr>
        <w:t>.;</w:t>
      </w:r>
    </w:p>
    <w:p w:rsidR="00E45B74" w:rsidRPr="0008411B" w:rsidRDefault="00E45B74" w:rsidP="00E45B74">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rPr>
      </w:pPr>
      <w:r w:rsidRPr="0008411B">
        <w:rPr>
          <w:rFonts w:ascii="Times New Roman" w:eastAsia="Times New Roman" w:hAnsi="Times New Roman" w:cs="Times New Roman"/>
          <w:color w:val="000000"/>
          <w:sz w:val="28"/>
          <w:szCs w:val="28"/>
        </w:rPr>
        <w:t> Члены ликвидационной  комиссии:</w:t>
      </w:r>
    </w:p>
    <w:p w:rsidR="00E45B74" w:rsidRDefault="00E45B74" w:rsidP="00E45B74">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8411B">
        <w:rPr>
          <w:rFonts w:ascii="Times New Roman" w:eastAsia="Times New Roman" w:hAnsi="Times New Roman" w:cs="Times New Roman"/>
          <w:color w:val="000000"/>
          <w:sz w:val="28"/>
          <w:szCs w:val="28"/>
        </w:rPr>
        <w:t xml:space="preserve">Глава </w:t>
      </w:r>
      <w:r w:rsidR="00AA0939">
        <w:rPr>
          <w:rFonts w:ascii="Times New Roman" w:eastAsia="Times New Roman" w:hAnsi="Times New Roman" w:cs="Times New Roman"/>
          <w:color w:val="000000"/>
          <w:sz w:val="28"/>
          <w:szCs w:val="28"/>
        </w:rPr>
        <w:t>Полой</w:t>
      </w:r>
      <w:r>
        <w:rPr>
          <w:rFonts w:ascii="Times New Roman" w:eastAsia="Times New Roman" w:hAnsi="Times New Roman" w:cs="Times New Roman"/>
          <w:color w:val="000000"/>
          <w:sz w:val="28"/>
          <w:szCs w:val="28"/>
        </w:rPr>
        <w:t>ского сельсовета</w:t>
      </w:r>
    </w:p>
    <w:p w:rsidR="00E45B74" w:rsidRPr="0008411B" w:rsidRDefault="00E45B74" w:rsidP="00E45B74">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Краснозерского района Новосибирской области</w:t>
      </w:r>
      <w:r w:rsidR="00AA0939">
        <w:rPr>
          <w:rFonts w:ascii="Times New Roman" w:eastAsia="Times New Roman" w:hAnsi="Times New Roman" w:cs="Times New Roman"/>
          <w:color w:val="000000"/>
          <w:sz w:val="28"/>
          <w:szCs w:val="28"/>
        </w:rPr>
        <w:t xml:space="preserve">              Кречетова С.А</w:t>
      </w:r>
      <w:r>
        <w:rPr>
          <w:rFonts w:ascii="Times New Roman" w:eastAsia="Times New Roman" w:hAnsi="Times New Roman" w:cs="Times New Roman"/>
          <w:color w:val="000000"/>
          <w:sz w:val="28"/>
          <w:szCs w:val="28"/>
        </w:rPr>
        <w:t>;</w:t>
      </w:r>
    </w:p>
    <w:p w:rsidR="00E45B74" w:rsidRDefault="00E45B74" w:rsidP="00E45B74">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Специалист 1 разряда  администрации</w:t>
      </w:r>
    </w:p>
    <w:p w:rsidR="00E45B74" w:rsidRPr="0008411B" w:rsidRDefault="00AA0939" w:rsidP="00E45B74">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Полой</w:t>
      </w:r>
      <w:r w:rsidR="00E45B74">
        <w:rPr>
          <w:rFonts w:ascii="Times New Roman" w:eastAsia="Times New Roman" w:hAnsi="Times New Roman" w:cs="Times New Roman"/>
          <w:color w:val="000000"/>
          <w:sz w:val="28"/>
          <w:szCs w:val="28"/>
        </w:rPr>
        <w:t>ского сельсовета</w:t>
      </w:r>
      <w:r w:rsidR="00E45B74" w:rsidRPr="0008411B">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Верговская О.П</w:t>
      </w:r>
      <w:r w:rsidR="00E45B74">
        <w:rPr>
          <w:rFonts w:ascii="Times New Roman" w:eastAsia="Times New Roman" w:hAnsi="Times New Roman" w:cs="Times New Roman"/>
          <w:color w:val="000000"/>
          <w:sz w:val="28"/>
          <w:szCs w:val="28"/>
        </w:rPr>
        <w:t>.;</w:t>
      </w:r>
    </w:p>
    <w:p w:rsidR="006D6242" w:rsidRDefault="006D6242" w:rsidP="00E45B74">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Специалист 1 разряда </w:t>
      </w:r>
      <w:r w:rsidR="00AA0939">
        <w:rPr>
          <w:rFonts w:ascii="Times New Roman" w:eastAsia="Times New Roman" w:hAnsi="Times New Roman" w:cs="Times New Roman"/>
          <w:color w:val="000000"/>
          <w:sz w:val="28"/>
          <w:szCs w:val="28"/>
        </w:rPr>
        <w:t xml:space="preserve"> администрации </w:t>
      </w:r>
    </w:p>
    <w:p w:rsidR="00E45B74" w:rsidRPr="0008411B" w:rsidRDefault="00AA0939" w:rsidP="00E45B74">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Полой</w:t>
      </w:r>
      <w:r w:rsidR="00E45B74">
        <w:rPr>
          <w:rFonts w:ascii="Times New Roman" w:eastAsia="Times New Roman" w:hAnsi="Times New Roman" w:cs="Times New Roman"/>
          <w:color w:val="000000"/>
          <w:sz w:val="28"/>
          <w:szCs w:val="28"/>
        </w:rPr>
        <w:t>ского</w:t>
      </w:r>
      <w:r w:rsidR="006D624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00E45B74">
        <w:rPr>
          <w:rFonts w:ascii="Times New Roman" w:eastAsia="Times New Roman" w:hAnsi="Times New Roman" w:cs="Times New Roman"/>
          <w:color w:val="000000"/>
          <w:sz w:val="28"/>
          <w:szCs w:val="28"/>
        </w:rPr>
        <w:t xml:space="preserve">ельсовета                           </w:t>
      </w:r>
      <w:r w:rsidR="006D624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Донцова Т.И.</w:t>
      </w:r>
    </w:p>
    <w:p w:rsidR="00E45B74" w:rsidRPr="006D6242" w:rsidRDefault="006D6242" w:rsidP="006D6242">
      <w:pPr>
        <w:shd w:val="clear" w:color="auto" w:fill="FFFFFF"/>
        <w:spacing w:after="0" w:line="240" w:lineRule="auto"/>
        <w:textAlignment w:val="baseline"/>
        <w:rPr>
          <w:rFonts w:ascii="Times New Roman" w:eastAsia="Times New Roman" w:hAnsi="Times New Roman" w:cs="Times New Roman"/>
          <w:bCs/>
          <w:color w:val="000000"/>
          <w:sz w:val="28"/>
          <w:szCs w:val="28"/>
        </w:rPr>
      </w:pPr>
      <w:r>
        <w:rPr>
          <w:rFonts w:ascii="Times New Roman" w:hAnsi="Times New Roman" w:cs="Times New Roman"/>
          <w:sz w:val="28"/>
          <w:szCs w:val="28"/>
        </w:rPr>
        <w:t>3.</w:t>
      </w:r>
      <w:r w:rsidR="00E45B74" w:rsidRPr="00351284">
        <w:rPr>
          <w:rFonts w:ascii="Times New Roman" w:hAnsi="Times New Roman" w:cs="Times New Roman"/>
          <w:sz w:val="28"/>
          <w:szCs w:val="28"/>
        </w:rPr>
        <w:t xml:space="preserve">Утвердить прилагаемый План мероприятий по ликвидации </w:t>
      </w:r>
      <w:r w:rsidRPr="00351284">
        <w:rPr>
          <w:rFonts w:ascii="Times New Roman" w:eastAsia="Times New Roman" w:hAnsi="Times New Roman" w:cs="Times New Roman"/>
          <w:bCs/>
          <w:color w:val="000000"/>
          <w:sz w:val="28"/>
          <w:szCs w:val="28"/>
        </w:rPr>
        <w:t>муниципального казенного  учрежде</w:t>
      </w:r>
      <w:r>
        <w:rPr>
          <w:rFonts w:ascii="Times New Roman" w:eastAsia="Times New Roman" w:hAnsi="Times New Roman" w:cs="Times New Roman"/>
          <w:bCs/>
          <w:color w:val="000000"/>
          <w:sz w:val="28"/>
          <w:szCs w:val="28"/>
        </w:rPr>
        <w:t>ния культуры «Полойский</w:t>
      </w:r>
      <w:r w:rsidRPr="00351284">
        <w:rPr>
          <w:rFonts w:ascii="Times New Roman" w:eastAsia="Times New Roman" w:hAnsi="Times New Roman" w:cs="Times New Roman"/>
          <w:bCs/>
          <w:color w:val="000000"/>
          <w:sz w:val="28"/>
          <w:szCs w:val="28"/>
        </w:rPr>
        <w:t xml:space="preserve"> КДЦ» Краснозерского района</w:t>
      </w:r>
      <w:r w:rsidR="00E45B74" w:rsidRPr="00351284">
        <w:rPr>
          <w:rFonts w:ascii="Times New Roman" w:eastAsia="Times New Roman" w:hAnsi="Times New Roman" w:cs="Times New Roman"/>
          <w:color w:val="000000"/>
          <w:sz w:val="28"/>
          <w:szCs w:val="28"/>
        </w:rPr>
        <w:t xml:space="preserve"> Новосибирской области</w:t>
      </w:r>
      <w:r w:rsidR="00E45B74" w:rsidRPr="00351284">
        <w:rPr>
          <w:rFonts w:ascii="Times New Roman" w:hAnsi="Times New Roman" w:cs="Times New Roman"/>
          <w:sz w:val="28"/>
          <w:szCs w:val="28"/>
        </w:rPr>
        <w:t>( приложение 1)</w:t>
      </w:r>
      <w:r w:rsidR="00E45B74">
        <w:rPr>
          <w:rFonts w:ascii="Times New Roman" w:hAnsi="Times New Roman" w:cs="Times New Roman"/>
          <w:sz w:val="28"/>
          <w:szCs w:val="28"/>
        </w:rPr>
        <w:t>.</w:t>
      </w:r>
    </w:p>
    <w:p w:rsidR="00E45B74" w:rsidRPr="008745BC" w:rsidRDefault="006D6242" w:rsidP="006D62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E45B74">
        <w:rPr>
          <w:rFonts w:ascii="Times New Roman" w:hAnsi="Times New Roman" w:cs="Times New Roman"/>
          <w:sz w:val="28"/>
          <w:szCs w:val="28"/>
        </w:rPr>
        <w:t>.</w:t>
      </w:r>
      <w:r w:rsidR="00E45B74" w:rsidRPr="008745BC">
        <w:rPr>
          <w:rFonts w:ascii="Times New Roman" w:hAnsi="Times New Roman" w:cs="Times New Roman"/>
          <w:sz w:val="28"/>
          <w:szCs w:val="28"/>
        </w:rPr>
        <w:t xml:space="preserve"> Утвердить срок для заявления требований кредиторов </w:t>
      </w:r>
      <w:r w:rsidR="00E45B74" w:rsidRPr="00351284">
        <w:rPr>
          <w:rFonts w:ascii="Times New Roman" w:eastAsia="Times New Roman" w:hAnsi="Times New Roman" w:cs="Times New Roman"/>
          <w:color w:val="000000"/>
          <w:sz w:val="28"/>
          <w:szCs w:val="28"/>
        </w:rPr>
        <w:t>муниципального  казенно</w:t>
      </w:r>
      <w:r w:rsidR="00E45B74">
        <w:rPr>
          <w:rFonts w:ascii="Times New Roman" w:eastAsia="Times New Roman" w:hAnsi="Times New Roman" w:cs="Times New Roman"/>
          <w:color w:val="000000"/>
          <w:sz w:val="28"/>
          <w:szCs w:val="28"/>
        </w:rPr>
        <w:t>го</w:t>
      </w:r>
      <w:r w:rsidR="00E45B74" w:rsidRPr="00351284">
        <w:rPr>
          <w:rFonts w:ascii="Times New Roman" w:eastAsia="Times New Roman" w:hAnsi="Times New Roman" w:cs="Times New Roman"/>
          <w:color w:val="000000"/>
          <w:sz w:val="28"/>
          <w:szCs w:val="28"/>
        </w:rPr>
        <w:t xml:space="preserve"> учреждени</w:t>
      </w:r>
      <w:r w:rsidR="00E45B74">
        <w:rPr>
          <w:rFonts w:ascii="Times New Roman" w:eastAsia="Times New Roman" w:hAnsi="Times New Roman" w:cs="Times New Roman"/>
          <w:color w:val="000000"/>
          <w:sz w:val="28"/>
          <w:szCs w:val="28"/>
        </w:rPr>
        <w:t>я</w:t>
      </w:r>
      <w:r w:rsidR="00AA0939">
        <w:rPr>
          <w:rFonts w:ascii="Times New Roman" w:eastAsia="Times New Roman" w:hAnsi="Times New Roman" w:cs="Times New Roman"/>
          <w:color w:val="000000"/>
          <w:sz w:val="28"/>
          <w:szCs w:val="28"/>
        </w:rPr>
        <w:t xml:space="preserve"> культуры «Полой</w:t>
      </w:r>
      <w:r w:rsidR="00E45B74" w:rsidRPr="00351284">
        <w:rPr>
          <w:rFonts w:ascii="Times New Roman" w:eastAsia="Times New Roman" w:hAnsi="Times New Roman" w:cs="Times New Roman"/>
          <w:color w:val="000000"/>
          <w:sz w:val="28"/>
          <w:szCs w:val="28"/>
        </w:rPr>
        <w:t>ский КДЦ» Краснозерского района Новосибирской области</w:t>
      </w:r>
      <w:r w:rsidR="00E45B74" w:rsidRPr="008745BC">
        <w:rPr>
          <w:rFonts w:ascii="Times New Roman" w:hAnsi="Times New Roman" w:cs="Times New Roman"/>
          <w:sz w:val="28"/>
          <w:szCs w:val="28"/>
        </w:rPr>
        <w:t xml:space="preserve"> - 2 (два) месяца.</w:t>
      </w:r>
    </w:p>
    <w:p w:rsidR="00E45B74" w:rsidRPr="008745BC" w:rsidRDefault="006D6242" w:rsidP="006D62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E45B74">
        <w:rPr>
          <w:rFonts w:ascii="Times New Roman" w:hAnsi="Times New Roman" w:cs="Times New Roman"/>
          <w:sz w:val="28"/>
          <w:szCs w:val="28"/>
        </w:rPr>
        <w:t xml:space="preserve">. </w:t>
      </w:r>
      <w:r w:rsidR="00E45B74" w:rsidRPr="008745BC">
        <w:rPr>
          <w:rFonts w:ascii="Times New Roman" w:hAnsi="Times New Roman" w:cs="Times New Roman"/>
          <w:sz w:val="28"/>
          <w:szCs w:val="28"/>
        </w:rPr>
        <w:t xml:space="preserve">Ликвидационной комиссии провести процедуру ликвидации </w:t>
      </w:r>
      <w:r w:rsidR="00E45B74" w:rsidRPr="00351284">
        <w:rPr>
          <w:rFonts w:ascii="Times New Roman" w:eastAsia="Times New Roman" w:hAnsi="Times New Roman" w:cs="Times New Roman"/>
          <w:color w:val="000000"/>
          <w:sz w:val="28"/>
          <w:szCs w:val="28"/>
        </w:rPr>
        <w:t>муниципального  казенно</w:t>
      </w:r>
      <w:r w:rsidR="00E45B74">
        <w:rPr>
          <w:rFonts w:ascii="Times New Roman" w:eastAsia="Times New Roman" w:hAnsi="Times New Roman" w:cs="Times New Roman"/>
          <w:color w:val="000000"/>
          <w:sz w:val="28"/>
          <w:szCs w:val="28"/>
        </w:rPr>
        <w:t>го</w:t>
      </w:r>
      <w:r w:rsidR="00E45B74" w:rsidRPr="00351284">
        <w:rPr>
          <w:rFonts w:ascii="Times New Roman" w:eastAsia="Times New Roman" w:hAnsi="Times New Roman" w:cs="Times New Roman"/>
          <w:color w:val="000000"/>
          <w:sz w:val="28"/>
          <w:szCs w:val="28"/>
        </w:rPr>
        <w:t xml:space="preserve"> учреждени</w:t>
      </w:r>
      <w:r w:rsidR="00E45B74">
        <w:rPr>
          <w:rFonts w:ascii="Times New Roman" w:eastAsia="Times New Roman" w:hAnsi="Times New Roman" w:cs="Times New Roman"/>
          <w:color w:val="000000"/>
          <w:sz w:val="28"/>
          <w:szCs w:val="28"/>
        </w:rPr>
        <w:t>я</w:t>
      </w:r>
      <w:r w:rsidR="00AA0939">
        <w:rPr>
          <w:rFonts w:ascii="Times New Roman" w:eastAsia="Times New Roman" w:hAnsi="Times New Roman" w:cs="Times New Roman"/>
          <w:color w:val="000000"/>
          <w:sz w:val="28"/>
          <w:szCs w:val="28"/>
        </w:rPr>
        <w:t xml:space="preserve"> культуры «Полой</w:t>
      </w:r>
      <w:r w:rsidR="00E45B74" w:rsidRPr="00351284">
        <w:rPr>
          <w:rFonts w:ascii="Times New Roman" w:eastAsia="Times New Roman" w:hAnsi="Times New Roman" w:cs="Times New Roman"/>
          <w:color w:val="000000"/>
          <w:sz w:val="28"/>
          <w:szCs w:val="28"/>
        </w:rPr>
        <w:t>ский КДЦ» Краснозерского района Новосибирской области</w:t>
      </w:r>
      <w:r w:rsidR="00AA0939">
        <w:rPr>
          <w:rFonts w:ascii="Times New Roman" w:eastAsia="Times New Roman" w:hAnsi="Times New Roman" w:cs="Times New Roman"/>
          <w:color w:val="000000"/>
          <w:sz w:val="28"/>
          <w:szCs w:val="28"/>
        </w:rPr>
        <w:t xml:space="preserve">, </w:t>
      </w:r>
      <w:r w:rsidR="00E45B74" w:rsidRPr="008745BC">
        <w:rPr>
          <w:rFonts w:ascii="Times New Roman" w:hAnsi="Times New Roman" w:cs="Times New Roman"/>
          <w:sz w:val="28"/>
          <w:szCs w:val="28"/>
        </w:rPr>
        <w:t xml:space="preserve">как юридического лица согласно утвержденному Плану </w:t>
      </w:r>
      <w:r w:rsidR="00E45B74" w:rsidRPr="008745BC">
        <w:rPr>
          <w:rFonts w:ascii="Times New Roman" w:hAnsi="Times New Roman" w:cs="Times New Roman"/>
          <w:sz w:val="28"/>
          <w:szCs w:val="28"/>
        </w:rPr>
        <w:lastRenderedPageBreak/>
        <w:t>мероприятий и в соответствии с действующим законодательством Российской Федерации.</w:t>
      </w:r>
    </w:p>
    <w:p w:rsidR="00E45B74" w:rsidRPr="008745BC" w:rsidRDefault="00E45B74" w:rsidP="006D62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6.А</w:t>
      </w:r>
      <w:r w:rsidRPr="008745BC">
        <w:rPr>
          <w:rFonts w:ascii="Times New Roman" w:hAnsi="Times New Roman" w:cs="Times New Roman"/>
          <w:sz w:val="28"/>
          <w:szCs w:val="28"/>
        </w:rPr>
        <w:t xml:space="preserve">дминистрации </w:t>
      </w:r>
      <w:r w:rsidR="00AA0939">
        <w:rPr>
          <w:rFonts w:ascii="Times New Roman" w:hAnsi="Times New Roman" w:cs="Times New Roman"/>
          <w:sz w:val="28"/>
          <w:szCs w:val="28"/>
        </w:rPr>
        <w:t>Полой</w:t>
      </w:r>
      <w:r>
        <w:rPr>
          <w:rFonts w:ascii="Times New Roman" w:hAnsi="Times New Roman" w:cs="Times New Roman"/>
          <w:sz w:val="28"/>
          <w:szCs w:val="28"/>
        </w:rPr>
        <w:t>ского сельсовета</w:t>
      </w:r>
      <w:r w:rsidRPr="008745BC">
        <w:rPr>
          <w:rFonts w:ascii="Times New Roman" w:hAnsi="Times New Roman" w:cs="Times New Roman"/>
          <w:sz w:val="28"/>
          <w:szCs w:val="28"/>
        </w:rPr>
        <w:t xml:space="preserve"> обеспечить официальное опублико</w:t>
      </w:r>
      <w:r w:rsidR="00AA0939">
        <w:rPr>
          <w:rFonts w:ascii="Times New Roman" w:hAnsi="Times New Roman" w:cs="Times New Roman"/>
          <w:sz w:val="28"/>
          <w:szCs w:val="28"/>
        </w:rPr>
        <w:t>вание настоящего решения в периодическом печатном издании «Бюллетень органов местного самоуправления Полойского сельсовета</w:t>
      </w:r>
      <w:r w:rsidRPr="008745BC">
        <w:rPr>
          <w:rFonts w:ascii="Times New Roman" w:hAnsi="Times New Roman" w:cs="Times New Roman"/>
          <w:sz w:val="28"/>
          <w:szCs w:val="28"/>
        </w:rPr>
        <w:t>» и размещение на официальном сайте.</w:t>
      </w:r>
    </w:p>
    <w:p w:rsidR="00E45B74" w:rsidRDefault="00E45B74" w:rsidP="00E45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8745BC">
        <w:rPr>
          <w:rFonts w:ascii="Times New Roman" w:hAnsi="Times New Roman" w:cs="Times New Roman"/>
          <w:sz w:val="28"/>
          <w:szCs w:val="28"/>
        </w:rPr>
        <w:t xml:space="preserve"> Финансирование расходов, связанных с реализацией настоящего решения, осуществлять за счет средств бюджета поселения.</w:t>
      </w: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AA0939" w:rsidP="00E45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Полой</w:t>
      </w:r>
      <w:r w:rsidR="00E45B74">
        <w:rPr>
          <w:rFonts w:ascii="Times New Roman" w:hAnsi="Times New Roman" w:cs="Times New Roman"/>
          <w:sz w:val="28"/>
          <w:szCs w:val="28"/>
        </w:rPr>
        <w:t>ского сельсовета</w:t>
      </w:r>
    </w:p>
    <w:p w:rsidR="00E45B74" w:rsidRDefault="00E45B74" w:rsidP="00E45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E45B74" w:rsidRDefault="00E45B74" w:rsidP="00E45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sidR="00AA0939">
        <w:rPr>
          <w:rFonts w:ascii="Times New Roman" w:hAnsi="Times New Roman" w:cs="Times New Roman"/>
          <w:sz w:val="28"/>
          <w:szCs w:val="28"/>
        </w:rPr>
        <w:t xml:space="preserve">                                                    С.А. Кречетова</w:t>
      </w: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E45B74" w:rsidP="00E45B74">
      <w:pPr>
        <w:spacing w:after="0" w:line="240" w:lineRule="auto"/>
        <w:jc w:val="both"/>
        <w:rPr>
          <w:rFonts w:ascii="Times New Roman" w:hAnsi="Times New Roman" w:cs="Times New Roman"/>
          <w:sz w:val="28"/>
          <w:szCs w:val="28"/>
        </w:rPr>
      </w:pPr>
    </w:p>
    <w:p w:rsidR="00E45B74" w:rsidRDefault="00AA0939" w:rsidP="00E45B7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Е.В. Ульман</w:t>
      </w:r>
    </w:p>
    <w:p w:rsidR="00E45B74" w:rsidRPr="00010C14" w:rsidRDefault="00AA0939" w:rsidP="00E45B74">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76-223</w:t>
      </w:r>
    </w:p>
    <w:p w:rsidR="00E45B74" w:rsidRDefault="00E45B74" w:rsidP="00E45B74">
      <w:pPr>
        <w:spacing w:after="0" w:line="240" w:lineRule="auto"/>
        <w:jc w:val="center"/>
        <w:outlineLvl w:val="1"/>
        <w:rPr>
          <w:rFonts w:ascii="Times New Roman" w:hAnsi="Times New Roman" w:cs="Times New Roman"/>
          <w:b/>
          <w:bCs/>
          <w:sz w:val="28"/>
          <w:szCs w:val="28"/>
        </w:rPr>
      </w:pPr>
    </w:p>
    <w:p w:rsidR="00E45B74" w:rsidRDefault="00E45B74" w:rsidP="00E45B74">
      <w:pPr>
        <w:spacing w:after="0" w:line="240" w:lineRule="auto"/>
        <w:jc w:val="center"/>
        <w:outlineLvl w:val="1"/>
        <w:rPr>
          <w:rFonts w:ascii="Times New Roman" w:hAnsi="Times New Roman" w:cs="Times New Roman"/>
          <w:b/>
          <w:bCs/>
          <w:sz w:val="28"/>
          <w:szCs w:val="28"/>
        </w:rPr>
      </w:pPr>
    </w:p>
    <w:p w:rsidR="006D6242" w:rsidRDefault="006D6242" w:rsidP="00E45B74">
      <w:pPr>
        <w:spacing w:after="0" w:line="240" w:lineRule="auto"/>
        <w:jc w:val="center"/>
        <w:outlineLvl w:val="1"/>
        <w:rPr>
          <w:rFonts w:ascii="Times New Roman" w:hAnsi="Times New Roman" w:cs="Times New Roman"/>
          <w:b/>
          <w:bCs/>
          <w:sz w:val="28"/>
          <w:szCs w:val="28"/>
        </w:rPr>
      </w:pPr>
    </w:p>
    <w:p w:rsidR="006D6242" w:rsidRDefault="006D6242" w:rsidP="00E45B74">
      <w:pPr>
        <w:spacing w:after="0" w:line="240" w:lineRule="auto"/>
        <w:jc w:val="center"/>
        <w:outlineLvl w:val="1"/>
        <w:rPr>
          <w:rFonts w:ascii="Times New Roman" w:hAnsi="Times New Roman" w:cs="Times New Roman"/>
          <w:b/>
          <w:bCs/>
          <w:sz w:val="28"/>
          <w:szCs w:val="28"/>
        </w:rPr>
      </w:pPr>
    </w:p>
    <w:p w:rsidR="00E45B74" w:rsidRPr="00C44F44" w:rsidRDefault="00E45B74" w:rsidP="00E45B74">
      <w:pPr>
        <w:spacing w:after="0" w:line="240" w:lineRule="auto"/>
        <w:jc w:val="center"/>
        <w:outlineLvl w:val="1"/>
        <w:rPr>
          <w:rFonts w:ascii="Times New Roman" w:hAnsi="Times New Roman" w:cs="Times New Roman"/>
          <w:b/>
          <w:bCs/>
          <w:sz w:val="28"/>
          <w:szCs w:val="28"/>
        </w:rPr>
      </w:pPr>
      <w:r w:rsidRPr="00C44F44">
        <w:rPr>
          <w:rFonts w:ascii="Times New Roman" w:hAnsi="Times New Roman" w:cs="Times New Roman"/>
          <w:b/>
          <w:bCs/>
          <w:sz w:val="28"/>
          <w:szCs w:val="28"/>
        </w:rPr>
        <w:t xml:space="preserve">ПЛАН МЕРОПРИЯТИЙ </w:t>
      </w:r>
    </w:p>
    <w:p w:rsidR="00E45B74" w:rsidRDefault="00E45B74" w:rsidP="00E45B74">
      <w:pPr>
        <w:spacing w:after="0" w:line="240" w:lineRule="auto"/>
        <w:jc w:val="center"/>
        <w:outlineLvl w:val="1"/>
        <w:rPr>
          <w:rFonts w:ascii="Times New Roman" w:hAnsi="Times New Roman" w:cs="Times New Roman"/>
          <w:b/>
          <w:bCs/>
          <w:sz w:val="28"/>
          <w:szCs w:val="28"/>
        </w:rPr>
      </w:pPr>
      <w:r w:rsidRPr="00C44F44">
        <w:rPr>
          <w:rFonts w:ascii="Times New Roman" w:hAnsi="Times New Roman" w:cs="Times New Roman"/>
          <w:b/>
          <w:bCs/>
          <w:sz w:val="28"/>
          <w:szCs w:val="28"/>
        </w:rPr>
        <w:t xml:space="preserve">ПО ЛИКВИДАЦИИ </w:t>
      </w:r>
      <w:r>
        <w:rPr>
          <w:rFonts w:ascii="Times New Roman" w:hAnsi="Times New Roman" w:cs="Times New Roman"/>
          <w:b/>
          <w:bCs/>
          <w:sz w:val="28"/>
          <w:szCs w:val="28"/>
        </w:rPr>
        <w:t>МУНИЦИПАЛЬНОГО КАЗЕННОГО УЧР</w:t>
      </w:r>
      <w:r w:rsidR="00AA0939">
        <w:rPr>
          <w:rFonts w:ascii="Times New Roman" w:hAnsi="Times New Roman" w:cs="Times New Roman"/>
          <w:b/>
          <w:bCs/>
          <w:sz w:val="28"/>
          <w:szCs w:val="28"/>
        </w:rPr>
        <w:t>ЕЖДЕНИЯ КУЛЬТУРЫ «ПОЛОЙ</w:t>
      </w:r>
      <w:r>
        <w:rPr>
          <w:rFonts w:ascii="Times New Roman" w:hAnsi="Times New Roman" w:cs="Times New Roman"/>
          <w:b/>
          <w:bCs/>
          <w:sz w:val="28"/>
          <w:szCs w:val="28"/>
        </w:rPr>
        <w:t xml:space="preserve">СКИЙ КДЦ» КРАСНОЗЕРСКОГО РАЙОНА НОВОСИБИРСКОЙ ОБЛАСТИ </w:t>
      </w:r>
    </w:p>
    <w:p w:rsidR="00E45B74" w:rsidRPr="00C44F44" w:rsidRDefault="00E45B74" w:rsidP="00E45B74">
      <w:pPr>
        <w:spacing w:after="0" w:line="240" w:lineRule="auto"/>
        <w:jc w:val="center"/>
        <w:outlineLvl w:val="1"/>
        <w:rPr>
          <w:rFonts w:ascii="Times New Roman" w:hAnsi="Times New Roman" w:cs="Times New Roman"/>
          <w:b/>
          <w:bCs/>
          <w:sz w:val="28"/>
          <w:szCs w:val="28"/>
        </w:rPr>
      </w:pPr>
      <w:r w:rsidRPr="00C44F44">
        <w:rPr>
          <w:rFonts w:ascii="Times New Roman" w:hAnsi="Times New Roman" w:cs="Times New Roman"/>
          <w:b/>
          <w:bCs/>
          <w:sz w:val="28"/>
          <w:szCs w:val="28"/>
        </w:rPr>
        <w:t>КАК ЮРИДИЧЕСКОГО ЛИЦА</w:t>
      </w:r>
    </w:p>
    <w:p w:rsidR="00E45B74" w:rsidRPr="00C44F44" w:rsidRDefault="00E45B74" w:rsidP="00E45B74">
      <w:pPr>
        <w:spacing w:after="0" w:line="240" w:lineRule="auto"/>
        <w:jc w:val="both"/>
        <w:rPr>
          <w:rFonts w:ascii="Times New Roman" w:hAnsi="Times New Roman" w:cs="Times New Roman"/>
          <w:sz w:val="28"/>
          <w:szCs w:val="28"/>
        </w:rPr>
      </w:pPr>
    </w:p>
    <w:p w:rsidR="00E45B74" w:rsidRPr="00C44F44" w:rsidRDefault="00E45B74" w:rsidP="00E45B74">
      <w:pPr>
        <w:spacing w:after="0" w:line="240" w:lineRule="auto"/>
        <w:jc w:val="both"/>
        <w:rPr>
          <w:rFonts w:ascii="Times New Roman" w:hAnsi="Times New Roman" w:cs="Times New Roman"/>
          <w:sz w:val="28"/>
          <w:szCs w:val="28"/>
        </w:rPr>
      </w:pPr>
      <w:r w:rsidRPr="00C44F44">
        <w:rPr>
          <w:rFonts w:ascii="Times New Roman" w:hAnsi="Times New Roman" w:cs="Times New Roman"/>
          <w:sz w:val="28"/>
          <w:szCs w:val="28"/>
        </w:rPr>
        <w:t xml:space="preserve">1. В течение 3 (трех) рабочих дней с даты принятия решения о ликвидации </w:t>
      </w:r>
      <w:r w:rsidRPr="00351284">
        <w:rPr>
          <w:rFonts w:ascii="Times New Roman" w:eastAsia="Times New Roman" w:hAnsi="Times New Roman" w:cs="Times New Roman"/>
          <w:color w:val="000000"/>
          <w:sz w:val="28"/>
          <w:szCs w:val="28"/>
        </w:rPr>
        <w:t>муниципального  казенное учреждение культуры «</w:t>
      </w:r>
      <w:r w:rsidR="00AA0939">
        <w:rPr>
          <w:rFonts w:ascii="Times New Roman" w:eastAsia="Times New Roman" w:hAnsi="Times New Roman" w:cs="Times New Roman"/>
          <w:color w:val="000000"/>
          <w:sz w:val="28"/>
          <w:szCs w:val="28"/>
        </w:rPr>
        <w:t>Полой</w:t>
      </w:r>
      <w:r w:rsidRPr="00351284">
        <w:rPr>
          <w:rFonts w:ascii="Times New Roman" w:eastAsia="Times New Roman" w:hAnsi="Times New Roman" w:cs="Times New Roman"/>
          <w:color w:val="000000"/>
          <w:sz w:val="28"/>
          <w:szCs w:val="28"/>
        </w:rPr>
        <w:t>ский КДЦ» Краснозерского района Новосибирской области</w:t>
      </w:r>
      <w:r w:rsidRPr="00C44F44">
        <w:rPr>
          <w:rFonts w:ascii="Times New Roman" w:hAnsi="Times New Roman" w:cs="Times New Roman"/>
          <w:sz w:val="28"/>
          <w:szCs w:val="28"/>
        </w:rPr>
        <w:t xml:space="preserve"> как юридического лица, уведомить в письменной форме о принятии указанного решения, а также о назначении ликвидационной комиссии регистрирующий орган, орган контроля за уплатой страховых взносов по месту нахождения ликвидируемого юридического лица о ликвидации юридического лица с приложением данного решения.</w:t>
      </w:r>
    </w:p>
    <w:p w:rsidR="00E45B74" w:rsidRDefault="00AA0939" w:rsidP="00E45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Опубликовать в периодическом </w:t>
      </w:r>
      <w:r w:rsidR="006D6242">
        <w:rPr>
          <w:rFonts w:ascii="Times New Roman" w:hAnsi="Times New Roman" w:cs="Times New Roman"/>
          <w:sz w:val="28"/>
          <w:szCs w:val="28"/>
        </w:rPr>
        <w:t>печатном издании «Бюллетень орг</w:t>
      </w:r>
      <w:r>
        <w:rPr>
          <w:rFonts w:ascii="Times New Roman" w:hAnsi="Times New Roman" w:cs="Times New Roman"/>
          <w:sz w:val="28"/>
          <w:szCs w:val="28"/>
        </w:rPr>
        <w:t>анов местного самоуправления Полойского сельсовета</w:t>
      </w:r>
      <w:r w:rsidR="00E45B74" w:rsidRPr="00C44F44">
        <w:rPr>
          <w:rFonts w:ascii="Times New Roman" w:hAnsi="Times New Roman" w:cs="Times New Roman"/>
          <w:sz w:val="28"/>
          <w:szCs w:val="28"/>
        </w:rPr>
        <w:t xml:space="preserve">» и на официальном сайте органов местного самоуправления уведомление о ликвидации </w:t>
      </w:r>
      <w:r>
        <w:rPr>
          <w:rFonts w:ascii="Times New Roman" w:eastAsia="Times New Roman" w:hAnsi="Times New Roman" w:cs="Times New Roman"/>
          <w:color w:val="000000"/>
          <w:sz w:val="28"/>
          <w:szCs w:val="28"/>
        </w:rPr>
        <w:t>муниципального казенного учреждения культуры «Полой</w:t>
      </w:r>
      <w:r w:rsidR="00E45B74" w:rsidRPr="00351284">
        <w:rPr>
          <w:rFonts w:ascii="Times New Roman" w:eastAsia="Times New Roman" w:hAnsi="Times New Roman" w:cs="Times New Roman"/>
          <w:color w:val="000000"/>
          <w:sz w:val="28"/>
          <w:szCs w:val="28"/>
        </w:rPr>
        <w:t>ский КДЦ» Краснозерского района Новосибирской област</w:t>
      </w:r>
      <w:r>
        <w:rPr>
          <w:rFonts w:ascii="Times New Roman" w:eastAsia="Times New Roman" w:hAnsi="Times New Roman" w:cs="Times New Roman"/>
          <w:color w:val="000000"/>
          <w:sz w:val="28"/>
          <w:szCs w:val="28"/>
        </w:rPr>
        <w:t xml:space="preserve">и, </w:t>
      </w:r>
      <w:r w:rsidR="00E45B74">
        <w:rPr>
          <w:rFonts w:ascii="Times New Roman" w:hAnsi="Times New Roman" w:cs="Times New Roman"/>
          <w:sz w:val="28"/>
          <w:szCs w:val="28"/>
        </w:rPr>
        <w:t xml:space="preserve">как </w:t>
      </w:r>
      <w:r w:rsidR="00E45B74" w:rsidRPr="00C44F44">
        <w:rPr>
          <w:rFonts w:ascii="Times New Roman" w:hAnsi="Times New Roman" w:cs="Times New Roman"/>
          <w:sz w:val="28"/>
          <w:szCs w:val="28"/>
        </w:rPr>
        <w:t>юридического лица, о порядке и сроке приема требований его кредиторов.</w:t>
      </w:r>
    </w:p>
    <w:p w:rsidR="00E45B74" w:rsidRDefault="00E45B74" w:rsidP="00E45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В письменной форме  сообщить в ГКУ «Центр занятости населения Краснозерского района» о ликвидации учреждения не позднее,  чем за два месяца до начала проведения соответствующих мероприятий, указав должность, профессию, специальность и квалификацию требования к ним, условия оплаты труда каждого конкретного работника.</w:t>
      </w:r>
    </w:p>
    <w:p w:rsidR="00E45B74" w:rsidRDefault="00E45B74" w:rsidP="00E45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Произвести инвентаризацию имущества, принять меры к выявлению кредиторов и получению дебиторской задолженности </w:t>
      </w:r>
      <w:r w:rsidRPr="00351284">
        <w:rPr>
          <w:rFonts w:ascii="Times New Roman" w:eastAsia="Times New Roman" w:hAnsi="Times New Roman" w:cs="Times New Roman"/>
          <w:color w:val="000000"/>
          <w:sz w:val="28"/>
          <w:szCs w:val="28"/>
        </w:rPr>
        <w:t>муниципального  казенное учр</w:t>
      </w:r>
      <w:r w:rsidR="00AA0939">
        <w:rPr>
          <w:rFonts w:ascii="Times New Roman" w:eastAsia="Times New Roman" w:hAnsi="Times New Roman" w:cs="Times New Roman"/>
          <w:color w:val="000000"/>
          <w:sz w:val="28"/>
          <w:szCs w:val="28"/>
        </w:rPr>
        <w:t>еждение культуры «Полой</w:t>
      </w:r>
      <w:r w:rsidRPr="00351284">
        <w:rPr>
          <w:rFonts w:ascii="Times New Roman" w:eastAsia="Times New Roman" w:hAnsi="Times New Roman" w:cs="Times New Roman"/>
          <w:color w:val="000000"/>
          <w:sz w:val="28"/>
          <w:szCs w:val="28"/>
        </w:rPr>
        <w:t>ский КДЦ» Краснозерского района Новосибирской области</w:t>
      </w:r>
      <w:r w:rsidRPr="00C44F44">
        <w:rPr>
          <w:rFonts w:ascii="Times New Roman" w:hAnsi="Times New Roman" w:cs="Times New Roman"/>
          <w:sz w:val="28"/>
          <w:szCs w:val="28"/>
        </w:rPr>
        <w:t>, а также уведомить в письменной форме креди</w:t>
      </w:r>
      <w:r>
        <w:rPr>
          <w:rFonts w:ascii="Times New Roman" w:hAnsi="Times New Roman" w:cs="Times New Roman"/>
          <w:sz w:val="28"/>
          <w:szCs w:val="28"/>
        </w:rPr>
        <w:t xml:space="preserve">торов о ликвидации юридического </w:t>
      </w:r>
      <w:r w:rsidRPr="00C44F44">
        <w:rPr>
          <w:rFonts w:ascii="Times New Roman" w:hAnsi="Times New Roman" w:cs="Times New Roman"/>
          <w:sz w:val="28"/>
          <w:szCs w:val="28"/>
        </w:rPr>
        <w:t>лица.</w:t>
      </w:r>
    </w:p>
    <w:p w:rsidR="00E45B74" w:rsidRPr="00C44F44" w:rsidRDefault="00E45B74" w:rsidP="00E45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Обеспечить соблюдение  трудовых прав и гарантий высвобожденных работников в соответствии со ст. 178, 180 Трудового кодекса РФ. О предстоящем увольнении в связи с ликвидацией учреждения предупредить работников персонально и под роспись не менее чем за два месяца до увольнения.</w:t>
      </w:r>
      <w:r>
        <w:rPr>
          <w:rFonts w:ascii="Times New Roman" w:hAnsi="Times New Roman" w:cs="Times New Roman"/>
          <w:sz w:val="28"/>
          <w:szCs w:val="28"/>
        </w:rPr>
        <w:br/>
        <w:t>6</w:t>
      </w:r>
      <w:r w:rsidRPr="00C44F44">
        <w:rPr>
          <w:rFonts w:ascii="Times New Roman" w:hAnsi="Times New Roman" w:cs="Times New Roman"/>
          <w:sz w:val="28"/>
          <w:szCs w:val="28"/>
        </w:rPr>
        <w:t>. По окончании срока для предъявления требований кредиторов составить промежуточный ликвидационный баланс с указанием сведений о составе имущества ликвидируемого юридического лица, перечне предъявленных кредиторами требований</w:t>
      </w:r>
      <w:r>
        <w:rPr>
          <w:rFonts w:ascii="Times New Roman" w:hAnsi="Times New Roman" w:cs="Times New Roman"/>
          <w:sz w:val="28"/>
          <w:szCs w:val="28"/>
        </w:rPr>
        <w:t>, о результатах их рассмотрения. О составлении промежуточного ликвидационного баланса уведомить регистрирующий орган в течении 3 (трех) рабочих дней с даты принятия решения об утверждении промежуточного ликвидационного баланса</w:t>
      </w:r>
    </w:p>
    <w:p w:rsidR="00E45B74" w:rsidRDefault="00E45B74" w:rsidP="00E45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7</w:t>
      </w:r>
      <w:r w:rsidRPr="00C44F44">
        <w:rPr>
          <w:rFonts w:ascii="Times New Roman" w:hAnsi="Times New Roman" w:cs="Times New Roman"/>
          <w:sz w:val="28"/>
          <w:szCs w:val="28"/>
        </w:rPr>
        <w:t xml:space="preserve">. </w:t>
      </w:r>
      <w:r>
        <w:rPr>
          <w:rFonts w:ascii="Times New Roman" w:hAnsi="Times New Roman" w:cs="Times New Roman"/>
          <w:sz w:val="28"/>
          <w:szCs w:val="28"/>
        </w:rPr>
        <w:t xml:space="preserve">В течение месяца со дня </w:t>
      </w:r>
      <w:r w:rsidRPr="00C44F44">
        <w:rPr>
          <w:rFonts w:ascii="Times New Roman" w:hAnsi="Times New Roman" w:cs="Times New Roman"/>
          <w:sz w:val="28"/>
          <w:szCs w:val="28"/>
        </w:rPr>
        <w:t xml:space="preserve">утверждения промежуточного ликвидационного баланса </w:t>
      </w:r>
      <w:r>
        <w:rPr>
          <w:rFonts w:ascii="Times New Roman" w:hAnsi="Times New Roman" w:cs="Times New Roman"/>
          <w:sz w:val="28"/>
          <w:szCs w:val="28"/>
        </w:rPr>
        <w:t>представить в пенсионный фонд сведения предусмотренные подпунктами 1-8 пункта 2 статьи 6  и подпунктами 2-2.4. статьи 11 (персонифицированном) учете в системе обязательного пенсионного страхования.</w:t>
      </w:r>
    </w:p>
    <w:p w:rsidR="00E45B74" w:rsidRDefault="00E45B74" w:rsidP="00E45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C44F44">
        <w:rPr>
          <w:rFonts w:ascii="Times New Roman" w:hAnsi="Times New Roman" w:cs="Times New Roman"/>
          <w:sz w:val="28"/>
          <w:szCs w:val="28"/>
        </w:rPr>
        <w:t>. П</w:t>
      </w:r>
      <w:r>
        <w:rPr>
          <w:rFonts w:ascii="Times New Roman" w:hAnsi="Times New Roman" w:cs="Times New Roman"/>
          <w:sz w:val="28"/>
          <w:szCs w:val="28"/>
        </w:rPr>
        <w:t>роизвести расчеты с кредиторами в соответствии с утвержденным промежуточным балансом и в порядке очередности, предусмотренной статьей 64 Гражданского кодекса РФ.</w:t>
      </w:r>
    </w:p>
    <w:p w:rsidR="00E45B74" w:rsidRPr="00C44F44" w:rsidRDefault="00E45B74" w:rsidP="00E45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 Осуществить передачу имущества, закрепленного за учреждением.</w:t>
      </w:r>
    </w:p>
    <w:p w:rsidR="00E45B74" w:rsidRPr="00C44F44" w:rsidRDefault="00E45B74" w:rsidP="00E45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Pr="00C44F44">
        <w:rPr>
          <w:rFonts w:ascii="Times New Roman" w:hAnsi="Times New Roman" w:cs="Times New Roman"/>
          <w:sz w:val="28"/>
          <w:szCs w:val="28"/>
        </w:rPr>
        <w:t>. После завершения расчетов с кредиторами составить ликвидационный баланс</w:t>
      </w:r>
      <w:r>
        <w:rPr>
          <w:rFonts w:ascii="Times New Roman" w:hAnsi="Times New Roman" w:cs="Times New Roman"/>
          <w:sz w:val="28"/>
          <w:szCs w:val="28"/>
        </w:rPr>
        <w:t>, направить в регистрирующий орган заявление о государственной регистрации юридического лица в связи с его ликвидацией и утвержденный ликвидационный баланс.</w:t>
      </w:r>
    </w:p>
    <w:p w:rsidR="00E45B74" w:rsidRPr="00C44F44" w:rsidRDefault="00E45B74" w:rsidP="00E45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Pr="00C44F44">
        <w:rPr>
          <w:rFonts w:ascii="Times New Roman" w:hAnsi="Times New Roman" w:cs="Times New Roman"/>
          <w:sz w:val="28"/>
          <w:szCs w:val="28"/>
        </w:rPr>
        <w:t xml:space="preserve">. </w:t>
      </w:r>
      <w:r>
        <w:rPr>
          <w:rFonts w:ascii="Times New Roman" w:hAnsi="Times New Roman" w:cs="Times New Roman"/>
          <w:sz w:val="28"/>
          <w:szCs w:val="28"/>
        </w:rPr>
        <w:t>В установленном  порядке уничтожить действующие печати и штампы учреждения, представив копию актов учредителю</w:t>
      </w:r>
      <w:r w:rsidRPr="00C44F44">
        <w:rPr>
          <w:rFonts w:ascii="Times New Roman" w:hAnsi="Times New Roman" w:cs="Times New Roman"/>
          <w:sz w:val="28"/>
          <w:szCs w:val="28"/>
        </w:rPr>
        <w:t>.</w:t>
      </w:r>
    </w:p>
    <w:p w:rsidR="00E45B74" w:rsidRPr="00C44F44" w:rsidRDefault="00E45B74" w:rsidP="00E45B74">
      <w:pPr>
        <w:spacing w:after="0" w:line="240" w:lineRule="auto"/>
        <w:jc w:val="both"/>
        <w:rPr>
          <w:rFonts w:ascii="Times New Roman" w:hAnsi="Times New Roman" w:cs="Times New Roman"/>
          <w:sz w:val="28"/>
          <w:szCs w:val="28"/>
        </w:rPr>
      </w:pPr>
    </w:p>
    <w:p w:rsidR="00E45B74" w:rsidRPr="00C44F44" w:rsidRDefault="00E45B74" w:rsidP="00E45B74">
      <w:pPr>
        <w:spacing w:after="0" w:line="240" w:lineRule="auto"/>
        <w:jc w:val="both"/>
        <w:rPr>
          <w:rFonts w:ascii="Times New Roman" w:hAnsi="Times New Roman" w:cs="Times New Roman"/>
          <w:sz w:val="28"/>
          <w:szCs w:val="28"/>
        </w:rPr>
      </w:pPr>
    </w:p>
    <w:p w:rsidR="00E45B74" w:rsidRPr="00C44F44" w:rsidRDefault="00E45B74" w:rsidP="00E45B74">
      <w:pPr>
        <w:spacing w:after="0" w:line="240" w:lineRule="auto"/>
        <w:jc w:val="both"/>
        <w:rPr>
          <w:rFonts w:ascii="Times New Roman" w:hAnsi="Times New Roman" w:cs="Times New Roman"/>
          <w:sz w:val="28"/>
          <w:szCs w:val="28"/>
        </w:rPr>
      </w:pPr>
    </w:p>
    <w:p w:rsidR="00E45B74" w:rsidRDefault="00E45B74" w:rsidP="00E45B74">
      <w:pPr>
        <w:rPr>
          <w:rFonts w:ascii="Times New Roman" w:hAnsi="Times New Roman" w:cs="Times New Roman"/>
          <w:sz w:val="28"/>
          <w:szCs w:val="28"/>
        </w:rPr>
      </w:pPr>
    </w:p>
    <w:p w:rsidR="00E45B74" w:rsidRDefault="00E45B74" w:rsidP="00E45B74">
      <w:pPr>
        <w:rPr>
          <w:rFonts w:ascii="Times New Roman" w:hAnsi="Times New Roman" w:cs="Times New Roman"/>
          <w:sz w:val="28"/>
          <w:szCs w:val="28"/>
        </w:rPr>
      </w:pPr>
    </w:p>
    <w:p w:rsidR="00E45B74" w:rsidRPr="00A63C8B" w:rsidRDefault="00E45B74" w:rsidP="00E45B74">
      <w:pPr>
        <w:rPr>
          <w:szCs w:val="28"/>
        </w:rPr>
      </w:pPr>
    </w:p>
    <w:p w:rsidR="008D17EE" w:rsidRPr="005F467A" w:rsidRDefault="008D17EE" w:rsidP="00192C9B">
      <w:pPr>
        <w:rPr>
          <w:rFonts w:ascii="Times New Roman" w:hAnsi="Times New Roman" w:cs="Times New Roman"/>
          <w:sz w:val="28"/>
          <w:szCs w:val="28"/>
        </w:rPr>
      </w:pPr>
    </w:p>
    <w:p w:rsidR="008D17EE" w:rsidRPr="005F467A" w:rsidRDefault="008D17EE" w:rsidP="00192C9B">
      <w:pPr>
        <w:rPr>
          <w:rFonts w:ascii="Times New Roman" w:hAnsi="Times New Roman" w:cs="Times New Roman"/>
          <w:sz w:val="28"/>
          <w:szCs w:val="28"/>
        </w:rPr>
      </w:pPr>
    </w:p>
    <w:p w:rsidR="008D17EE" w:rsidRDefault="008D17EE" w:rsidP="00192C9B">
      <w:pPr>
        <w:rPr>
          <w:rFonts w:ascii="Times New Roman" w:hAnsi="Times New Roman" w:cs="Times New Roman"/>
          <w:sz w:val="28"/>
          <w:szCs w:val="28"/>
        </w:rPr>
      </w:pPr>
    </w:p>
    <w:p w:rsidR="005705CC" w:rsidRDefault="005705CC" w:rsidP="00192C9B">
      <w:pPr>
        <w:rPr>
          <w:rFonts w:ascii="Times New Roman" w:hAnsi="Times New Roman" w:cs="Times New Roman"/>
          <w:sz w:val="28"/>
          <w:szCs w:val="28"/>
        </w:rPr>
      </w:pPr>
    </w:p>
    <w:p w:rsidR="005705CC" w:rsidRDefault="005705CC" w:rsidP="00192C9B">
      <w:pPr>
        <w:rPr>
          <w:rFonts w:ascii="Times New Roman" w:hAnsi="Times New Roman" w:cs="Times New Roman"/>
          <w:sz w:val="28"/>
          <w:szCs w:val="28"/>
        </w:rPr>
      </w:pPr>
    </w:p>
    <w:p w:rsidR="005705CC" w:rsidRDefault="005705CC" w:rsidP="00192C9B">
      <w:pPr>
        <w:rPr>
          <w:rFonts w:ascii="Times New Roman" w:hAnsi="Times New Roman" w:cs="Times New Roman"/>
          <w:sz w:val="28"/>
          <w:szCs w:val="28"/>
        </w:rPr>
      </w:pPr>
    </w:p>
    <w:p w:rsidR="005705CC" w:rsidRDefault="005705CC" w:rsidP="00192C9B">
      <w:pPr>
        <w:rPr>
          <w:rFonts w:ascii="Times New Roman" w:hAnsi="Times New Roman" w:cs="Times New Roman"/>
          <w:sz w:val="28"/>
          <w:szCs w:val="28"/>
        </w:rPr>
      </w:pPr>
    </w:p>
    <w:p w:rsidR="005705CC" w:rsidRDefault="005705CC" w:rsidP="00192C9B">
      <w:pPr>
        <w:rPr>
          <w:rFonts w:ascii="Times New Roman" w:hAnsi="Times New Roman" w:cs="Times New Roman"/>
          <w:sz w:val="28"/>
          <w:szCs w:val="28"/>
        </w:rPr>
      </w:pPr>
    </w:p>
    <w:p w:rsidR="005705CC" w:rsidRDefault="005705CC" w:rsidP="00192C9B">
      <w:pPr>
        <w:rPr>
          <w:rFonts w:ascii="Times New Roman" w:hAnsi="Times New Roman" w:cs="Times New Roman"/>
          <w:sz w:val="28"/>
          <w:szCs w:val="28"/>
        </w:rPr>
      </w:pPr>
    </w:p>
    <w:p w:rsidR="00036041" w:rsidRDefault="00036041" w:rsidP="00192C9B">
      <w:pPr>
        <w:rPr>
          <w:rFonts w:ascii="Times New Roman" w:hAnsi="Times New Roman" w:cs="Times New Roman"/>
          <w:sz w:val="28"/>
          <w:szCs w:val="28"/>
        </w:rPr>
      </w:pPr>
    </w:p>
    <w:p w:rsidR="00036041" w:rsidRDefault="00036041" w:rsidP="00192C9B">
      <w:pPr>
        <w:rPr>
          <w:rFonts w:ascii="Times New Roman" w:hAnsi="Times New Roman" w:cs="Times New Roman"/>
          <w:sz w:val="28"/>
          <w:szCs w:val="28"/>
        </w:rPr>
      </w:pPr>
    </w:p>
    <w:p w:rsidR="00036041" w:rsidRDefault="00036041" w:rsidP="00192C9B">
      <w:pPr>
        <w:rPr>
          <w:rFonts w:ascii="Times New Roman" w:hAnsi="Times New Roman" w:cs="Times New Roman"/>
          <w:sz w:val="28"/>
          <w:szCs w:val="28"/>
        </w:rPr>
      </w:pPr>
    </w:p>
    <w:p w:rsidR="00036041" w:rsidRDefault="00036041" w:rsidP="00192C9B">
      <w:pPr>
        <w:rPr>
          <w:rFonts w:ascii="Times New Roman" w:hAnsi="Times New Roman" w:cs="Times New Roman"/>
          <w:sz w:val="28"/>
          <w:szCs w:val="28"/>
        </w:rPr>
      </w:pPr>
    </w:p>
    <w:p w:rsidR="00036041" w:rsidRDefault="00036041" w:rsidP="00192C9B">
      <w:pPr>
        <w:rPr>
          <w:rFonts w:ascii="Times New Roman" w:hAnsi="Times New Roman" w:cs="Times New Roman"/>
          <w:sz w:val="28"/>
          <w:szCs w:val="28"/>
        </w:rPr>
      </w:pPr>
    </w:p>
    <w:p w:rsidR="005705CC" w:rsidRDefault="005705CC" w:rsidP="00192C9B">
      <w:pPr>
        <w:rPr>
          <w:rFonts w:ascii="Times New Roman" w:hAnsi="Times New Roman" w:cs="Times New Roman"/>
          <w:sz w:val="28"/>
          <w:szCs w:val="28"/>
        </w:rPr>
      </w:pPr>
    </w:p>
    <w:p w:rsidR="003E7AE7" w:rsidRDefault="003E7AE7" w:rsidP="003E7AE7">
      <w:pPr>
        <w:tabs>
          <w:tab w:val="left" w:pos="6660"/>
        </w:tabs>
        <w:autoSpaceDE w:val="0"/>
        <w:spacing w:after="0"/>
        <w:rPr>
          <w:rStyle w:val="21"/>
          <w:rFonts w:ascii="Times New Roman" w:hAnsi="Times New Roman"/>
          <w:color w:val="000000"/>
          <w:sz w:val="20"/>
          <w:szCs w:val="20"/>
        </w:rPr>
      </w:pPr>
    </w:p>
    <w:p w:rsidR="003E7AE7" w:rsidRDefault="003E7AE7" w:rsidP="00192C9B">
      <w:pPr>
        <w:rPr>
          <w:rFonts w:ascii="Times New Roman" w:hAnsi="Times New Roman" w:cs="Times New Roman"/>
          <w:sz w:val="28"/>
          <w:szCs w:val="28"/>
        </w:rPr>
      </w:pPr>
    </w:p>
    <w:p w:rsidR="003E7AE7" w:rsidRDefault="003E7AE7" w:rsidP="00192C9B">
      <w:pPr>
        <w:rPr>
          <w:rFonts w:ascii="Times New Roman" w:hAnsi="Times New Roman" w:cs="Times New Roman"/>
          <w:sz w:val="28"/>
          <w:szCs w:val="28"/>
        </w:rPr>
      </w:pPr>
    </w:p>
    <w:p w:rsidR="003E7AE7" w:rsidRDefault="003E7AE7" w:rsidP="00192C9B">
      <w:pPr>
        <w:rPr>
          <w:rFonts w:ascii="Times New Roman" w:hAnsi="Times New Roman" w:cs="Times New Roman"/>
          <w:sz w:val="28"/>
          <w:szCs w:val="28"/>
        </w:rPr>
      </w:pPr>
    </w:p>
    <w:p w:rsidR="003E7AE7" w:rsidRDefault="003E7AE7" w:rsidP="00192C9B">
      <w:pPr>
        <w:rPr>
          <w:rFonts w:ascii="Times New Roman" w:hAnsi="Times New Roman" w:cs="Times New Roman"/>
          <w:sz w:val="28"/>
          <w:szCs w:val="28"/>
        </w:rPr>
      </w:pPr>
    </w:p>
    <w:p w:rsidR="003E7AE7" w:rsidRDefault="003E7AE7" w:rsidP="00192C9B">
      <w:pPr>
        <w:rPr>
          <w:rFonts w:ascii="Times New Roman" w:hAnsi="Times New Roman" w:cs="Times New Roman"/>
          <w:sz w:val="28"/>
          <w:szCs w:val="28"/>
        </w:rPr>
      </w:pPr>
    </w:p>
    <w:p w:rsidR="003E7AE7" w:rsidRDefault="003E7AE7" w:rsidP="00192C9B">
      <w:pPr>
        <w:rPr>
          <w:rFonts w:ascii="Times New Roman" w:hAnsi="Times New Roman" w:cs="Times New Roman"/>
          <w:sz w:val="28"/>
          <w:szCs w:val="28"/>
        </w:rPr>
      </w:pPr>
    </w:p>
    <w:p w:rsidR="003E7AE7" w:rsidRDefault="003E7AE7" w:rsidP="00192C9B">
      <w:pPr>
        <w:rPr>
          <w:rFonts w:ascii="Times New Roman" w:hAnsi="Times New Roman" w:cs="Times New Roman"/>
          <w:sz w:val="28"/>
          <w:szCs w:val="28"/>
        </w:rPr>
      </w:pPr>
    </w:p>
    <w:p w:rsidR="005705CC" w:rsidRDefault="005705CC" w:rsidP="005705CC">
      <w:pPr>
        <w:spacing w:after="0" w:line="240" w:lineRule="auto"/>
        <w:ind w:left="-284"/>
        <w:jc w:val="center"/>
        <w:rPr>
          <w:rFonts w:ascii="Times New Roman" w:hAnsi="Times New Roman" w:cs="Times New Roman"/>
          <w:sz w:val="28"/>
          <w:szCs w:val="28"/>
        </w:rPr>
      </w:pPr>
      <w:r w:rsidRPr="00070D82">
        <w:rPr>
          <w:rFonts w:ascii="Times New Roman" w:hAnsi="Times New Roman" w:cs="Times New Roman"/>
          <w:sz w:val="28"/>
          <w:szCs w:val="28"/>
        </w:rPr>
        <w:t>АДМИНИСТРАЦИЯ</w:t>
      </w:r>
      <w:r>
        <w:rPr>
          <w:rFonts w:ascii="Times New Roman" w:hAnsi="Times New Roman" w:cs="Times New Roman"/>
          <w:sz w:val="28"/>
          <w:szCs w:val="28"/>
        </w:rPr>
        <w:t xml:space="preserve"> </w:t>
      </w:r>
    </w:p>
    <w:p w:rsidR="005705CC" w:rsidRPr="00070D82" w:rsidRDefault="005705CC" w:rsidP="005705CC">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 xml:space="preserve">ПОЛОЙСКОГО </w:t>
      </w:r>
      <w:r w:rsidRPr="00070D82">
        <w:rPr>
          <w:rFonts w:ascii="Times New Roman" w:hAnsi="Times New Roman" w:cs="Times New Roman"/>
          <w:sz w:val="28"/>
          <w:szCs w:val="28"/>
        </w:rPr>
        <w:t xml:space="preserve"> СЕЛЬСОВЕТА</w:t>
      </w:r>
    </w:p>
    <w:p w:rsidR="005705CC" w:rsidRPr="00070D82" w:rsidRDefault="005705CC" w:rsidP="005705CC">
      <w:pPr>
        <w:spacing w:after="0" w:line="240" w:lineRule="auto"/>
        <w:ind w:left="-284"/>
        <w:jc w:val="center"/>
        <w:rPr>
          <w:rFonts w:ascii="Times New Roman" w:hAnsi="Times New Roman" w:cs="Times New Roman"/>
          <w:sz w:val="28"/>
          <w:szCs w:val="28"/>
        </w:rPr>
      </w:pPr>
      <w:r w:rsidRPr="00070D82">
        <w:rPr>
          <w:rFonts w:ascii="Times New Roman" w:hAnsi="Times New Roman" w:cs="Times New Roman"/>
          <w:sz w:val="28"/>
          <w:szCs w:val="28"/>
        </w:rPr>
        <w:t>КРАСНОЗЕРСКОГО РАЙОНА</w:t>
      </w:r>
      <w:r>
        <w:rPr>
          <w:rFonts w:ascii="Times New Roman" w:hAnsi="Times New Roman" w:cs="Times New Roman"/>
          <w:sz w:val="28"/>
          <w:szCs w:val="28"/>
        </w:rPr>
        <w:t xml:space="preserve"> </w:t>
      </w:r>
      <w:r w:rsidRPr="00070D82">
        <w:rPr>
          <w:rFonts w:ascii="Times New Roman" w:hAnsi="Times New Roman" w:cs="Times New Roman"/>
          <w:sz w:val="28"/>
          <w:szCs w:val="28"/>
        </w:rPr>
        <w:t>НОВОСИБИРСКОЙ ОБЛАСТИ</w:t>
      </w:r>
    </w:p>
    <w:p w:rsidR="005705CC" w:rsidRPr="00070D82" w:rsidRDefault="005705CC" w:rsidP="005705CC">
      <w:pPr>
        <w:spacing w:after="0"/>
        <w:ind w:left="-284"/>
        <w:jc w:val="center"/>
        <w:rPr>
          <w:rFonts w:ascii="Times New Roman" w:hAnsi="Times New Roman" w:cs="Times New Roman"/>
          <w:sz w:val="28"/>
          <w:szCs w:val="28"/>
        </w:rPr>
      </w:pPr>
    </w:p>
    <w:p w:rsidR="005705CC" w:rsidRPr="00070D82" w:rsidRDefault="005705CC" w:rsidP="005705CC">
      <w:pPr>
        <w:ind w:left="-284"/>
        <w:jc w:val="center"/>
        <w:rPr>
          <w:rFonts w:ascii="Times New Roman" w:hAnsi="Times New Roman" w:cs="Times New Roman"/>
          <w:sz w:val="28"/>
          <w:szCs w:val="28"/>
        </w:rPr>
      </w:pPr>
      <w:r w:rsidRPr="00070D82">
        <w:rPr>
          <w:rFonts w:ascii="Times New Roman" w:hAnsi="Times New Roman" w:cs="Times New Roman"/>
          <w:sz w:val="28"/>
          <w:szCs w:val="28"/>
        </w:rPr>
        <w:t>ПОСТАНОВЛЕНИЕ</w:t>
      </w:r>
    </w:p>
    <w:p w:rsidR="005705CC" w:rsidRDefault="005705CC" w:rsidP="005705CC">
      <w:pPr>
        <w:ind w:left="-284"/>
        <w:rPr>
          <w:rFonts w:ascii="Times New Roman" w:hAnsi="Times New Roman" w:cs="Times New Roman"/>
          <w:sz w:val="28"/>
          <w:szCs w:val="28"/>
        </w:rPr>
      </w:pPr>
      <w:r>
        <w:rPr>
          <w:rFonts w:ascii="Times New Roman" w:hAnsi="Times New Roman" w:cs="Times New Roman"/>
          <w:sz w:val="28"/>
          <w:szCs w:val="28"/>
        </w:rPr>
        <w:t xml:space="preserve"> 30.10</w:t>
      </w:r>
      <w:r w:rsidRPr="00070D82">
        <w:rPr>
          <w:rFonts w:ascii="Times New Roman" w:hAnsi="Times New Roman" w:cs="Times New Roman"/>
          <w:sz w:val="28"/>
          <w:szCs w:val="28"/>
        </w:rPr>
        <w:t>.</w:t>
      </w:r>
      <w:r>
        <w:rPr>
          <w:rFonts w:ascii="Times New Roman" w:hAnsi="Times New Roman" w:cs="Times New Roman"/>
          <w:sz w:val="28"/>
          <w:szCs w:val="28"/>
        </w:rPr>
        <w:t>2020                                     с. Полойка</w:t>
      </w:r>
      <w:r w:rsidRPr="00070D82">
        <w:rPr>
          <w:rFonts w:ascii="Times New Roman" w:hAnsi="Times New Roman" w:cs="Times New Roman"/>
          <w:sz w:val="28"/>
          <w:szCs w:val="28"/>
        </w:rPr>
        <w:t xml:space="preserve">       </w:t>
      </w:r>
      <w:r>
        <w:rPr>
          <w:rFonts w:ascii="Times New Roman" w:hAnsi="Times New Roman" w:cs="Times New Roman"/>
          <w:sz w:val="28"/>
          <w:szCs w:val="28"/>
        </w:rPr>
        <w:t xml:space="preserve">                                                     № 68</w:t>
      </w:r>
    </w:p>
    <w:p w:rsidR="005705CC" w:rsidRPr="0025625E" w:rsidRDefault="005705CC" w:rsidP="005705CC">
      <w:pPr>
        <w:ind w:left="-284" w:right="2550"/>
        <w:jc w:val="both"/>
        <w:rPr>
          <w:rFonts w:ascii="Times New Roman" w:eastAsia="Times New Roman" w:hAnsi="Times New Roman" w:cs="Times New Roman"/>
          <w:sz w:val="28"/>
          <w:szCs w:val="28"/>
        </w:rPr>
      </w:pPr>
      <w:r w:rsidRPr="001C1444">
        <w:rPr>
          <w:rFonts w:ascii="Times New Roman" w:eastAsia="Times New Roman" w:hAnsi="Times New Roman" w:cs="Times New Roman"/>
          <w:sz w:val="28"/>
          <w:szCs w:val="28"/>
        </w:rPr>
        <w:t xml:space="preserve">О внесении изменений </w:t>
      </w:r>
      <w:r>
        <w:rPr>
          <w:rFonts w:ascii="Times New Roman" w:hAnsi="Times New Roman" w:cs="Times New Roman"/>
          <w:sz w:val="28"/>
          <w:szCs w:val="28"/>
        </w:rPr>
        <w:t>в постановление администрации Полой</w:t>
      </w:r>
      <w:r w:rsidRPr="001C1444">
        <w:rPr>
          <w:rFonts w:ascii="Times New Roman" w:eastAsia="Times New Roman" w:hAnsi="Times New Roman" w:cs="Times New Roman"/>
          <w:sz w:val="28"/>
          <w:szCs w:val="28"/>
        </w:rPr>
        <w:t>ского сельсовета Краснозерского района Новосибирской области «Об утвер</w:t>
      </w:r>
      <w:r>
        <w:rPr>
          <w:rFonts w:ascii="Times New Roman" w:eastAsia="Times New Roman" w:hAnsi="Times New Roman" w:cs="Times New Roman"/>
          <w:sz w:val="28"/>
          <w:szCs w:val="28"/>
        </w:rPr>
        <w:t>ждении положения об оплате труда военно-учетного работника</w:t>
      </w:r>
      <w:r>
        <w:rPr>
          <w:rFonts w:ascii="Times New Roman" w:hAnsi="Times New Roman" w:cs="Times New Roman"/>
          <w:sz w:val="28"/>
          <w:szCs w:val="28"/>
        </w:rPr>
        <w:t xml:space="preserve"> в администрации Полой</w:t>
      </w:r>
      <w:r w:rsidRPr="001C1444">
        <w:rPr>
          <w:rFonts w:ascii="Times New Roman" w:eastAsia="Times New Roman" w:hAnsi="Times New Roman" w:cs="Times New Roman"/>
          <w:sz w:val="28"/>
          <w:szCs w:val="28"/>
        </w:rPr>
        <w:t>ского сельсовета Краснозерского рай</w:t>
      </w:r>
      <w:r>
        <w:rPr>
          <w:rFonts w:ascii="Times New Roman" w:hAnsi="Times New Roman" w:cs="Times New Roman"/>
          <w:sz w:val="28"/>
          <w:szCs w:val="28"/>
        </w:rPr>
        <w:t>она Новосибирской области» от 03.05.201</w:t>
      </w:r>
      <w:r w:rsidRPr="001C1444">
        <w:rPr>
          <w:rFonts w:ascii="Times New Roman" w:eastAsia="Times New Roman" w:hAnsi="Times New Roman" w:cs="Times New Roman"/>
          <w:sz w:val="28"/>
          <w:szCs w:val="28"/>
        </w:rPr>
        <w:t>8 №</w:t>
      </w:r>
      <w:r>
        <w:rPr>
          <w:rFonts w:ascii="Times New Roman" w:hAnsi="Times New Roman" w:cs="Times New Roman"/>
          <w:sz w:val="28"/>
          <w:szCs w:val="28"/>
        </w:rPr>
        <w:t xml:space="preserve"> 19</w:t>
      </w:r>
    </w:p>
    <w:p w:rsidR="005705CC" w:rsidRPr="001C1444" w:rsidRDefault="005705CC" w:rsidP="00F97895">
      <w:pPr>
        <w:spacing w:after="0"/>
        <w:ind w:left="-284" w:right="-2"/>
        <w:jc w:val="both"/>
        <w:rPr>
          <w:rFonts w:ascii="Times New Roman" w:eastAsia="Times New Roman" w:hAnsi="Times New Roman" w:cs="Times New Roman"/>
          <w:sz w:val="28"/>
          <w:szCs w:val="28"/>
        </w:rPr>
      </w:pPr>
      <w:r w:rsidRPr="001C1444">
        <w:rPr>
          <w:rFonts w:ascii="Times New Roman" w:eastAsia="Times New Roman" w:hAnsi="Times New Roman" w:cs="Times New Roman"/>
          <w:color w:val="000000"/>
          <w:sz w:val="28"/>
          <w:szCs w:val="28"/>
        </w:rPr>
        <w:tab/>
        <w:t>В соответствии с Трудовым кодексом Российской Федерации, Федеральным законом от 06.10.2003 г. №131 –ФЗ « Об общих принципах организации местного самоуправления в Российской Федерации»,</w:t>
      </w:r>
      <w:r w:rsidRPr="001C1444">
        <w:rPr>
          <w:rFonts w:ascii="Times New Roman" w:eastAsia="Times New Roman" w:hAnsi="Times New Roman" w:cs="Times New Roman"/>
          <w:sz w:val="28"/>
          <w:szCs w:val="28"/>
        </w:rPr>
        <w:t xml:space="preserve"> постановле</w:t>
      </w:r>
      <w:r>
        <w:rPr>
          <w:rFonts w:ascii="Times New Roman" w:eastAsia="Times New Roman" w:hAnsi="Times New Roman" w:cs="Times New Roman"/>
          <w:sz w:val="28"/>
          <w:szCs w:val="28"/>
        </w:rPr>
        <w:t>нием администрации Полой</w:t>
      </w:r>
      <w:r w:rsidRPr="001C1444">
        <w:rPr>
          <w:rFonts w:ascii="Times New Roman" w:eastAsia="Times New Roman" w:hAnsi="Times New Roman" w:cs="Times New Roman"/>
          <w:sz w:val="28"/>
          <w:szCs w:val="28"/>
        </w:rPr>
        <w:t>ского сельсовета Краснозерского ра</w:t>
      </w:r>
      <w:r>
        <w:rPr>
          <w:rFonts w:ascii="Times New Roman" w:eastAsia="Times New Roman" w:hAnsi="Times New Roman" w:cs="Times New Roman"/>
          <w:sz w:val="28"/>
          <w:szCs w:val="28"/>
        </w:rPr>
        <w:t>йона Новосибирской области от 01.10.2019 № 6</w:t>
      </w:r>
      <w:r w:rsidRPr="001C1444">
        <w:rPr>
          <w:rFonts w:ascii="Times New Roman" w:eastAsia="Times New Roman" w:hAnsi="Times New Roman" w:cs="Times New Roman"/>
          <w:sz w:val="28"/>
          <w:szCs w:val="28"/>
        </w:rPr>
        <w:t>3</w:t>
      </w:r>
      <w:r>
        <w:rPr>
          <w:rFonts w:ascii="Times New Roman" w:eastAsia="Times New Roman" w:hAnsi="Times New Roman" w:cs="Times New Roman"/>
          <w:sz w:val="28"/>
          <w:szCs w:val="28"/>
        </w:rPr>
        <w:t>а</w:t>
      </w:r>
      <w:r w:rsidRPr="001C1444">
        <w:rPr>
          <w:rFonts w:ascii="Times New Roman" w:eastAsia="Times New Roman" w:hAnsi="Times New Roman" w:cs="Times New Roman"/>
          <w:sz w:val="28"/>
          <w:szCs w:val="28"/>
        </w:rPr>
        <w:t xml:space="preserve"> «Об увеличении (индексации) фондов оплаты труда работников муници</w:t>
      </w:r>
      <w:r>
        <w:rPr>
          <w:rFonts w:ascii="Times New Roman" w:eastAsia="Times New Roman" w:hAnsi="Times New Roman" w:cs="Times New Roman"/>
          <w:sz w:val="28"/>
          <w:szCs w:val="28"/>
        </w:rPr>
        <w:t>пальных учреждений Полой</w:t>
      </w:r>
      <w:r w:rsidRPr="001C1444">
        <w:rPr>
          <w:rFonts w:ascii="Times New Roman" w:eastAsia="Times New Roman" w:hAnsi="Times New Roman" w:cs="Times New Roman"/>
          <w:sz w:val="28"/>
          <w:szCs w:val="28"/>
        </w:rPr>
        <w:t xml:space="preserve">ского сельсовета  Краснозерского района Новосибирской области, за исключением отдельных категорий работников, определенных Указами Президента Российской Федерации от 07.06.2012 №597 «О мероприятиях по реализации государственной социальной политики», от 01.06.2012 №761 «О Национальной стратегии действий в интересах детей на 2012-2017 годы», от 28.12.2012 №1688 «О некоторых мерах по реализации государственной политики в сфере защиты детей- сирот и детей, оставшихся без попечения родителей», </w:t>
      </w:r>
      <w:r w:rsidRPr="001C1444">
        <w:rPr>
          <w:rFonts w:ascii="Times New Roman" w:eastAsia="Times New Roman" w:hAnsi="Times New Roman" w:cs="Times New Roman"/>
          <w:color w:val="000000"/>
          <w:sz w:val="28"/>
          <w:szCs w:val="28"/>
        </w:rPr>
        <w:t xml:space="preserve">в </w:t>
      </w:r>
      <w:r w:rsidRPr="001C1444">
        <w:rPr>
          <w:rFonts w:ascii="Times New Roman" w:eastAsia="Times New Roman" w:hAnsi="Times New Roman" w:cs="Times New Roman"/>
          <w:sz w:val="28"/>
          <w:szCs w:val="28"/>
        </w:rPr>
        <w:t>целях упорядочения оплаты труда рабоч</w:t>
      </w:r>
      <w:r>
        <w:rPr>
          <w:rFonts w:ascii="Times New Roman" w:eastAsia="Times New Roman" w:hAnsi="Times New Roman" w:cs="Times New Roman"/>
          <w:sz w:val="28"/>
          <w:szCs w:val="28"/>
        </w:rPr>
        <w:t xml:space="preserve">их в </w:t>
      </w:r>
      <w:r>
        <w:rPr>
          <w:rFonts w:ascii="Times New Roman" w:eastAsia="Times New Roman" w:hAnsi="Times New Roman" w:cs="Times New Roman"/>
          <w:sz w:val="28"/>
          <w:szCs w:val="28"/>
        </w:rPr>
        <w:lastRenderedPageBreak/>
        <w:t>администрации Полой</w:t>
      </w:r>
      <w:r w:rsidRPr="001C1444">
        <w:rPr>
          <w:rFonts w:ascii="Times New Roman" w:eastAsia="Times New Roman" w:hAnsi="Times New Roman" w:cs="Times New Roman"/>
          <w:sz w:val="28"/>
          <w:szCs w:val="28"/>
        </w:rPr>
        <w:t>ского сельсовета Краснозерского района Новосибирской обла</w:t>
      </w:r>
      <w:r>
        <w:rPr>
          <w:rFonts w:ascii="Times New Roman" w:eastAsia="Times New Roman" w:hAnsi="Times New Roman" w:cs="Times New Roman"/>
          <w:sz w:val="28"/>
          <w:szCs w:val="28"/>
        </w:rPr>
        <w:t>сти, администрация Полой</w:t>
      </w:r>
      <w:r w:rsidRPr="001C1444">
        <w:rPr>
          <w:rFonts w:ascii="Times New Roman" w:eastAsia="Times New Roman" w:hAnsi="Times New Roman" w:cs="Times New Roman"/>
          <w:sz w:val="28"/>
          <w:szCs w:val="28"/>
        </w:rPr>
        <w:t>ского сельсовета Краснозерского района Новосибирской области</w:t>
      </w:r>
    </w:p>
    <w:p w:rsidR="005705CC" w:rsidRPr="001C1444" w:rsidRDefault="005705CC" w:rsidP="00F97895">
      <w:pPr>
        <w:autoSpaceDE w:val="0"/>
        <w:autoSpaceDN w:val="0"/>
        <w:adjustRightInd w:val="0"/>
        <w:spacing w:after="0"/>
        <w:ind w:left="-284"/>
        <w:jc w:val="both"/>
        <w:rPr>
          <w:rFonts w:ascii="Times New Roman" w:eastAsia="Times New Roman" w:hAnsi="Times New Roman" w:cs="Times New Roman"/>
          <w:sz w:val="28"/>
          <w:szCs w:val="28"/>
        </w:rPr>
      </w:pPr>
      <w:r w:rsidRPr="001C1444">
        <w:rPr>
          <w:rFonts w:ascii="Times New Roman" w:eastAsia="Times New Roman" w:hAnsi="Times New Roman" w:cs="Times New Roman"/>
          <w:sz w:val="28"/>
          <w:szCs w:val="28"/>
        </w:rPr>
        <w:t>ПОСТАНОВЛЯЕТ:</w:t>
      </w:r>
    </w:p>
    <w:p w:rsidR="005705CC" w:rsidRPr="001C1444" w:rsidRDefault="005705CC" w:rsidP="00F97895">
      <w:pPr>
        <w:spacing w:after="0"/>
        <w:ind w:left="-284"/>
        <w:jc w:val="both"/>
        <w:rPr>
          <w:rFonts w:ascii="Times New Roman" w:eastAsia="Times New Roman" w:hAnsi="Times New Roman" w:cs="Times New Roman"/>
          <w:sz w:val="28"/>
          <w:szCs w:val="28"/>
        </w:rPr>
      </w:pPr>
      <w:r w:rsidRPr="001C1444">
        <w:rPr>
          <w:rFonts w:ascii="Times New Roman" w:eastAsia="Times New Roman" w:hAnsi="Times New Roman" w:cs="Times New Roman"/>
          <w:sz w:val="28"/>
          <w:szCs w:val="28"/>
        </w:rPr>
        <w:tab/>
        <w:t>1. Внести в п</w:t>
      </w:r>
      <w:r>
        <w:rPr>
          <w:rFonts w:ascii="Times New Roman" w:hAnsi="Times New Roman" w:cs="Times New Roman"/>
          <w:sz w:val="28"/>
          <w:szCs w:val="28"/>
        </w:rPr>
        <w:t>остановление администрации Полой</w:t>
      </w:r>
      <w:r w:rsidRPr="001C1444">
        <w:rPr>
          <w:rFonts w:ascii="Times New Roman" w:eastAsia="Times New Roman" w:hAnsi="Times New Roman" w:cs="Times New Roman"/>
          <w:sz w:val="28"/>
          <w:szCs w:val="28"/>
        </w:rPr>
        <w:t>ского сельсовета Краснозерского района Новосибирской области «Об утверждении положения об оплате труд</w:t>
      </w:r>
      <w:r>
        <w:rPr>
          <w:rFonts w:ascii="Times New Roman" w:eastAsia="Times New Roman" w:hAnsi="Times New Roman" w:cs="Times New Roman"/>
          <w:sz w:val="28"/>
          <w:szCs w:val="28"/>
        </w:rPr>
        <w:t>а военно-учетного работника в администрации Полой</w:t>
      </w:r>
      <w:r w:rsidRPr="001C1444">
        <w:rPr>
          <w:rFonts w:ascii="Times New Roman" w:eastAsia="Times New Roman" w:hAnsi="Times New Roman" w:cs="Times New Roman"/>
          <w:sz w:val="28"/>
          <w:szCs w:val="28"/>
        </w:rPr>
        <w:t>ского сельсовета Краснозерского рай</w:t>
      </w:r>
      <w:r>
        <w:rPr>
          <w:rFonts w:ascii="Times New Roman" w:eastAsia="Times New Roman" w:hAnsi="Times New Roman" w:cs="Times New Roman"/>
          <w:sz w:val="28"/>
          <w:szCs w:val="28"/>
        </w:rPr>
        <w:t>она Новосибирской области» от 03.05.2018 № 19</w:t>
      </w:r>
      <w:r w:rsidRPr="001C1444">
        <w:rPr>
          <w:rFonts w:ascii="Times New Roman" w:eastAsia="Times New Roman" w:hAnsi="Times New Roman" w:cs="Times New Roman"/>
          <w:sz w:val="28"/>
          <w:szCs w:val="28"/>
        </w:rPr>
        <w:t xml:space="preserve"> следующие изменения:</w:t>
      </w:r>
    </w:p>
    <w:p w:rsidR="005705CC" w:rsidRPr="001C1444" w:rsidRDefault="005705CC" w:rsidP="00F97895">
      <w:pPr>
        <w:spacing w:after="0"/>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Раздел</w:t>
      </w:r>
      <w:r w:rsidRPr="001C1444">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 xml:space="preserve"> Положения об оплате труда военно-учетного работника в администрации Полой</w:t>
      </w:r>
      <w:r w:rsidRPr="001C1444">
        <w:rPr>
          <w:rFonts w:ascii="Times New Roman" w:eastAsia="Times New Roman" w:hAnsi="Times New Roman" w:cs="Times New Roman"/>
          <w:sz w:val="28"/>
          <w:szCs w:val="28"/>
        </w:rPr>
        <w:t>ского сельсовета Краснозерского района Ново</w:t>
      </w:r>
      <w:r>
        <w:rPr>
          <w:rFonts w:ascii="Times New Roman" w:eastAsia="Times New Roman" w:hAnsi="Times New Roman" w:cs="Times New Roman"/>
          <w:sz w:val="28"/>
          <w:szCs w:val="28"/>
        </w:rPr>
        <w:t>сибирской области «Размер должностного  оклада ВУР</w:t>
      </w:r>
      <w:r w:rsidRPr="001C1444">
        <w:rPr>
          <w:rFonts w:ascii="Times New Roman" w:eastAsia="Times New Roman" w:hAnsi="Times New Roman" w:cs="Times New Roman"/>
          <w:sz w:val="28"/>
          <w:szCs w:val="28"/>
        </w:rPr>
        <w:t>» изложить в следующей редакции</w:t>
      </w:r>
      <w:r>
        <w:rPr>
          <w:rFonts w:ascii="Times New Roman" w:eastAsia="Times New Roman" w:hAnsi="Times New Roman" w:cs="Times New Roman"/>
          <w:sz w:val="28"/>
          <w:szCs w:val="28"/>
        </w:rPr>
        <w:t>:</w:t>
      </w:r>
    </w:p>
    <w:tbl>
      <w:tblPr>
        <w:tblW w:w="0" w:type="auto"/>
        <w:tblInd w:w="70" w:type="dxa"/>
        <w:tblLayout w:type="fixed"/>
        <w:tblCellMar>
          <w:left w:w="70" w:type="dxa"/>
          <w:right w:w="70" w:type="dxa"/>
        </w:tblCellMar>
        <w:tblLook w:val="0000"/>
      </w:tblPr>
      <w:tblGrid>
        <w:gridCol w:w="540"/>
        <w:gridCol w:w="4455"/>
        <w:gridCol w:w="2930"/>
      </w:tblGrid>
      <w:tr w:rsidR="005705CC" w:rsidRPr="001B1CC2" w:rsidTr="005705CC">
        <w:trPr>
          <w:trHeight w:val="1161"/>
        </w:trPr>
        <w:tc>
          <w:tcPr>
            <w:tcW w:w="540" w:type="dxa"/>
            <w:tcBorders>
              <w:top w:val="single" w:sz="4" w:space="0" w:color="000000"/>
              <w:left w:val="single" w:sz="4" w:space="0" w:color="000000"/>
            </w:tcBorders>
            <w:shd w:val="clear" w:color="auto" w:fill="auto"/>
          </w:tcPr>
          <w:p w:rsidR="005705CC" w:rsidRPr="001B1CC2" w:rsidRDefault="005705CC" w:rsidP="005705CC">
            <w:pPr>
              <w:pStyle w:val="ConsPlusNormal"/>
              <w:widowControl/>
              <w:snapToGrid w:val="0"/>
              <w:rPr>
                <w:rFonts w:ascii="Times New Roman" w:hAnsi="Times New Roman" w:cs="Times New Roman"/>
                <w:sz w:val="24"/>
                <w:szCs w:val="24"/>
              </w:rPr>
            </w:pPr>
            <w:r w:rsidRPr="001B1CC2">
              <w:rPr>
                <w:rFonts w:ascii="Times New Roman" w:hAnsi="Times New Roman" w:cs="Times New Roman"/>
                <w:sz w:val="24"/>
                <w:szCs w:val="24"/>
              </w:rPr>
              <w:t xml:space="preserve">N </w:t>
            </w:r>
            <w:r w:rsidRPr="001B1CC2">
              <w:rPr>
                <w:rFonts w:ascii="Times New Roman" w:hAnsi="Times New Roman" w:cs="Times New Roman"/>
                <w:sz w:val="24"/>
                <w:szCs w:val="24"/>
              </w:rPr>
              <w:br/>
              <w:t>п/п</w:t>
            </w:r>
          </w:p>
        </w:tc>
        <w:tc>
          <w:tcPr>
            <w:tcW w:w="4455" w:type="dxa"/>
            <w:tcBorders>
              <w:top w:val="single" w:sz="4" w:space="0" w:color="000000"/>
              <w:left w:val="single" w:sz="4" w:space="0" w:color="000000"/>
            </w:tcBorders>
            <w:shd w:val="clear" w:color="auto" w:fill="auto"/>
          </w:tcPr>
          <w:p w:rsidR="005705CC" w:rsidRPr="001B1CC2" w:rsidRDefault="005705CC" w:rsidP="005705CC">
            <w:pPr>
              <w:pStyle w:val="ConsPlusNormal"/>
              <w:widowControl/>
              <w:snapToGrid w:val="0"/>
              <w:rPr>
                <w:rFonts w:ascii="Times New Roman" w:hAnsi="Times New Roman" w:cs="Times New Roman"/>
              </w:rPr>
            </w:pPr>
            <w:r w:rsidRPr="001B1CC2">
              <w:rPr>
                <w:rFonts w:ascii="Times New Roman" w:hAnsi="Times New Roman" w:cs="Times New Roman"/>
                <w:sz w:val="24"/>
                <w:szCs w:val="24"/>
              </w:rPr>
              <w:t xml:space="preserve">Наименование должности     </w:t>
            </w:r>
          </w:p>
          <w:p w:rsidR="005705CC" w:rsidRPr="001B1CC2" w:rsidRDefault="005705CC" w:rsidP="005705CC">
            <w:pPr>
              <w:jc w:val="right"/>
              <w:rPr>
                <w:rFonts w:ascii="Times New Roman" w:hAnsi="Times New Roman" w:cs="Times New Roman"/>
              </w:rPr>
            </w:pPr>
          </w:p>
        </w:tc>
        <w:tc>
          <w:tcPr>
            <w:tcW w:w="2925" w:type="dxa"/>
            <w:tcBorders>
              <w:top w:val="single" w:sz="4" w:space="0" w:color="000000"/>
              <w:left w:val="single" w:sz="4" w:space="0" w:color="000000"/>
              <w:right w:val="single" w:sz="4" w:space="0" w:color="000000"/>
            </w:tcBorders>
            <w:shd w:val="clear" w:color="auto" w:fill="auto"/>
          </w:tcPr>
          <w:p w:rsidR="005705CC" w:rsidRPr="001B1CC2" w:rsidRDefault="005705CC" w:rsidP="005705CC">
            <w:pPr>
              <w:snapToGrid w:val="0"/>
              <w:rPr>
                <w:rFonts w:ascii="Times New Roman" w:hAnsi="Times New Roman" w:cs="Times New Roman"/>
              </w:rPr>
            </w:pPr>
            <w:r w:rsidRPr="001B1CC2">
              <w:rPr>
                <w:rFonts w:ascii="Times New Roman" w:hAnsi="Times New Roman" w:cs="Times New Roman"/>
              </w:rPr>
              <w:t xml:space="preserve">Размер должностного оклада, руб.     </w:t>
            </w:r>
          </w:p>
        </w:tc>
      </w:tr>
      <w:tr w:rsidR="005705CC" w:rsidRPr="001B1CC2" w:rsidTr="005705CC">
        <w:trPr>
          <w:trHeight w:val="350"/>
        </w:trPr>
        <w:tc>
          <w:tcPr>
            <w:tcW w:w="540" w:type="dxa"/>
            <w:tcBorders>
              <w:top w:val="single" w:sz="4" w:space="0" w:color="000000"/>
              <w:left w:val="single" w:sz="4" w:space="0" w:color="000000"/>
              <w:bottom w:val="single" w:sz="4" w:space="0" w:color="000000"/>
            </w:tcBorders>
            <w:shd w:val="clear" w:color="auto" w:fill="auto"/>
          </w:tcPr>
          <w:p w:rsidR="005705CC" w:rsidRPr="001B1CC2" w:rsidRDefault="005705CC" w:rsidP="005705CC">
            <w:pPr>
              <w:pStyle w:val="ConsPlusNormal"/>
              <w:widowControl/>
              <w:snapToGrid w:val="0"/>
              <w:jc w:val="center"/>
              <w:rPr>
                <w:rFonts w:ascii="Times New Roman" w:hAnsi="Times New Roman" w:cs="Times New Roman"/>
                <w:sz w:val="24"/>
                <w:szCs w:val="24"/>
              </w:rPr>
            </w:pPr>
            <w:r w:rsidRPr="001B1CC2">
              <w:rPr>
                <w:rFonts w:ascii="Times New Roman" w:hAnsi="Times New Roman" w:cs="Times New Roman"/>
                <w:sz w:val="24"/>
                <w:szCs w:val="24"/>
              </w:rPr>
              <w:t>1.</w:t>
            </w:r>
          </w:p>
        </w:tc>
        <w:tc>
          <w:tcPr>
            <w:tcW w:w="4455" w:type="dxa"/>
            <w:tcBorders>
              <w:top w:val="single" w:sz="4" w:space="0" w:color="000000"/>
              <w:left w:val="single" w:sz="4" w:space="0" w:color="000000"/>
              <w:bottom w:val="single" w:sz="4" w:space="0" w:color="000000"/>
            </w:tcBorders>
            <w:shd w:val="clear" w:color="auto" w:fill="auto"/>
          </w:tcPr>
          <w:p w:rsidR="005705CC" w:rsidRPr="001B1CC2" w:rsidRDefault="005705CC" w:rsidP="005705CC">
            <w:pPr>
              <w:pStyle w:val="ConsPlusNormal"/>
              <w:widowControl/>
              <w:snapToGrid w:val="0"/>
              <w:rPr>
                <w:rFonts w:ascii="Times New Roman" w:hAnsi="Times New Roman" w:cs="Times New Roman"/>
                <w:sz w:val="24"/>
                <w:szCs w:val="24"/>
              </w:rPr>
            </w:pPr>
            <w:r w:rsidRPr="001B1CC2">
              <w:rPr>
                <w:rFonts w:ascii="Times New Roman" w:hAnsi="Times New Roman" w:cs="Times New Roman"/>
                <w:sz w:val="24"/>
                <w:szCs w:val="24"/>
              </w:rPr>
              <w:t xml:space="preserve">военно - учетный работник                    </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5705CC" w:rsidRPr="001B1CC2" w:rsidRDefault="005705CC" w:rsidP="005705CC">
            <w:pPr>
              <w:pStyle w:val="ConsPlusNormal"/>
              <w:widowControl/>
              <w:snapToGrid w:val="0"/>
              <w:jc w:val="center"/>
              <w:rPr>
                <w:rFonts w:ascii="Times New Roman" w:hAnsi="Times New Roman" w:cs="Times New Roman"/>
              </w:rPr>
            </w:pPr>
            <w:r>
              <w:rPr>
                <w:rFonts w:ascii="Times New Roman" w:hAnsi="Times New Roman" w:cs="Times New Roman"/>
                <w:sz w:val="24"/>
                <w:szCs w:val="24"/>
              </w:rPr>
              <w:t>2</w:t>
            </w:r>
            <w:r w:rsidR="001F15D5">
              <w:rPr>
                <w:rFonts w:ascii="Times New Roman" w:hAnsi="Times New Roman" w:cs="Times New Roman"/>
                <w:sz w:val="24"/>
                <w:szCs w:val="24"/>
              </w:rPr>
              <w:t>435,00</w:t>
            </w:r>
          </w:p>
        </w:tc>
      </w:tr>
    </w:tbl>
    <w:p w:rsidR="005705CC" w:rsidRDefault="005705CC" w:rsidP="005705CC">
      <w:pPr>
        <w:jc w:val="both"/>
        <w:rPr>
          <w:sz w:val="28"/>
          <w:szCs w:val="28"/>
        </w:rPr>
      </w:pPr>
    </w:p>
    <w:p w:rsidR="005705CC" w:rsidRPr="001C1444" w:rsidRDefault="005705CC" w:rsidP="00F97895">
      <w:pPr>
        <w:spacing w:after="0"/>
        <w:ind w:left="-284"/>
        <w:jc w:val="both"/>
        <w:rPr>
          <w:rFonts w:ascii="Times New Roman" w:eastAsia="Times New Roman" w:hAnsi="Times New Roman" w:cs="Times New Roman"/>
          <w:sz w:val="28"/>
          <w:szCs w:val="28"/>
        </w:rPr>
      </w:pPr>
      <w:r w:rsidRPr="001C1444">
        <w:rPr>
          <w:rFonts w:ascii="Times New Roman" w:eastAsia="Times New Roman" w:hAnsi="Times New Roman" w:cs="Times New Roman"/>
          <w:sz w:val="28"/>
          <w:szCs w:val="28"/>
        </w:rPr>
        <w:t xml:space="preserve">2. </w:t>
      </w:r>
      <w:r w:rsidR="00F97895">
        <w:rPr>
          <w:rFonts w:ascii="Times New Roman" w:hAnsi="Times New Roman" w:cs="Times New Roman"/>
          <w:sz w:val="28"/>
          <w:szCs w:val="28"/>
        </w:rPr>
        <w:t>Постановление вступает в силу со дня официального опубликования (обнародования) и распространяет свое действие на правоотношения, возникшие с 01.10.2020 года</w:t>
      </w:r>
      <w:r w:rsidR="00F97895">
        <w:rPr>
          <w:rFonts w:ascii="Times New Roman" w:eastAsia="Times New Roman" w:hAnsi="Times New Roman" w:cs="Times New Roman"/>
          <w:color w:val="000000"/>
          <w:sz w:val="28"/>
          <w:szCs w:val="28"/>
        </w:rPr>
        <w:t>.</w:t>
      </w:r>
    </w:p>
    <w:p w:rsidR="005705CC" w:rsidRPr="001C1444" w:rsidRDefault="005705CC" w:rsidP="005705CC">
      <w:pPr>
        <w:spacing w:after="0"/>
        <w:ind w:left="-284"/>
        <w:jc w:val="both"/>
        <w:rPr>
          <w:rFonts w:ascii="Times New Roman" w:eastAsia="Times New Roman" w:hAnsi="Times New Roman" w:cs="Times New Roman"/>
          <w:sz w:val="28"/>
          <w:szCs w:val="28"/>
        </w:rPr>
      </w:pPr>
      <w:r w:rsidRPr="001C1444">
        <w:rPr>
          <w:rFonts w:ascii="Times New Roman" w:eastAsia="Times New Roman" w:hAnsi="Times New Roman" w:cs="Times New Roman"/>
          <w:sz w:val="28"/>
          <w:szCs w:val="28"/>
        </w:rPr>
        <w:t>3. Опубликовать настоящее постановление в периодическом печатном издании «Бюллетень органов местн</w:t>
      </w:r>
      <w:r>
        <w:rPr>
          <w:rFonts w:ascii="Times New Roman" w:eastAsia="Times New Roman" w:hAnsi="Times New Roman" w:cs="Times New Roman"/>
          <w:sz w:val="28"/>
          <w:szCs w:val="28"/>
        </w:rPr>
        <w:t>ого самоуправления Полой</w:t>
      </w:r>
      <w:r w:rsidRPr="001C1444">
        <w:rPr>
          <w:rFonts w:ascii="Times New Roman" w:eastAsia="Times New Roman" w:hAnsi="Times New Roman" w:cs="Times New Roman"/>
          <w:sz w:val="28"/>
          <w:szCs w:val="28"/>
        </w:rPr>
        <w:t>ского сельсовета».</w:t>
      </w:r>
    </w:p>
    <w:p w:rsidR="005705CC" w:rsidRPr="001C1444" w:rsidRDefault="005705CC" w:rsidP="005705CC">
      <w:pPr>
        <w:spacing w:after="0"/>
        <w:ind w:left="-284"/>
        <w:jc w:val="both"/>
        <w:rPr>
          <w:rFonts w:ascii="Times New Roman" w:eastAsia="Times New Roman" w:hAnsi="Times New Roman" w:cs="Times New Roman"/>
          <w:sz w:val="28"/>
          <w:szCs w:val="28"/>
        </w:rPr>
      </w:pPr>
      <w:r w:rsidRPr="001C1444">
        <w:rPr>
          <w:rFonts w:ascii="Times New Roman" w:eastAsia="Times New Roman" w:hAnsi="Times New Roman" w:cs="Times New Roman"/>
          <w:sz w:val="28"/>
          <w:szCs w:val="28"/>
        </w:rPr>
        <w:t>4. Контроль за исполнением настоящего постановления возложить на специалиста 1 раз</w:t>
      </w:r>
      <w:r>
        <w:rPr>
          <w:rFonts w:ascii="Times New Roman" w:eastAsia="Times New Roman" w:hAnsi="Times New Roman" w:cs="Times New Roman"/>
          <w:sz w:val="28"/>
          <w:szCs w:val="28"/>
        </w:rPr>
        <w:t>ряда администрации Полойского сельсовета Верговскую О.П</w:t>
      </w:r>
      <w:r w:rsidRPr="001C1444">
        <w:rPr>
          <w:rFonts w:ascii="Times New Roman" w:eastAsia="Times New Roman" w:hAnsi="Times New Roman" w:cs="Times New Roman"/>
          <w:sz w:val="28"/>
          <w:szCs w:val="28"/>
        </w:rPr>
        <w:t>.</w:t>
      </w:r>
    </w:p>
    <w:p w:rsidR="005705CC" w:rsidRDefault="005705CC" w:rsidP="005705CC">
      <w:pPr>
        <w:spacing w:after="0"/>
        <w:ind w:left="-284"/>
        <w:jc w:val="both"/>
        <w:rPr>
          <w:rFonts w:ascii="Times New Roman" w:eastAsia="Times New Roman" w:hAnsi="Times New Roman" w:cs="Times New Roman"/>
          <w:sz w:val="28"/>
          <w:szCs w:val="28"/>
        </w:rPr>
      </w:pPr>
    </w:p>
    <w:p w:rsidR="00F97895" w:rsidRPr="001C1444" w:rsidRDefault="00F97895" w:rsidP="005705CC">
      <w:pPr>
        <w:spacing w:after="0"/>
        <w:ind w:left="-284"/>
        <w:jc w:val="both"/>
        <w:rPr>
          <w:rFonts w:ascii="Times New Roman" w:eastAsia="Times New Roman" w:hAnsi="Times New Roman" w:cs="Times New Roman"/>
          <w:sz w:val="28"/>
          <w:szCs w:val="28"/>
        </w:rPr>
      </w:pPr>
    </w:p>
    <w:p w:rsidR="005705CC" w:rsidRPr="001C1444" w:rsidRDefault="005705CC" w:rsidP="005705CC">
      <w:pPr>
        <w:pStyle w:val="16"/>
        <w:shd w:val="clear" w:color="auto" w:fill="FFFFFF"/>
        <w:spacing w:line="360" w:lineRule="exact"/>
        <w:ind w:left="-284"/>
        <w:jc w:val="both"/>
        <w:rPr>
          <w:sz w:val="28"/>
          <w:szCs w:val="28"/>
        </w:rPr>
      </w:pPr>
      <w:r>
        <w:rPr>
          <w:sz w:val="28"/>
          <w:szCs w:val="28"/>
        </w:rPr>
        <w:t>Глава Полой</w:t>
      </w:r>
      <w:r w:rsidRPr="001C1444">
        <w:rPr>
          <w:sz w:val="28"/>
          <w:szCs w:val="28"/>
        </w:rPr>
        <w:t>ского сельсовета</w:t>
      </w:r>
    </w:p>
    <w:p w:rsidR="005705CC" w:rsidRDefault="005705CC" w:rsidP="005705CC">
      <w:pPr>
        <w:pStyle w:val="16"/>
        <w:shd w:val="clear" w:color="auto" w:fill="FFFFFF"/>
        <w:spacing w:line="360" w:lineRule="exact"/>
        <w:ind w:left="-284"/>
        <w:jc w:val="both"/>
        <w:rPr>
          <w:sz w:val="28"/>
          <w:szCs w:val="28"/>
        </w:rPr>
      </w:pPr>
      <w:r w:rsidRPr="001C1444">
        <w:rPr>
          <w:sz w:val="28"/>
          <w:szCs w:val="28"/>
        </w:rPr>
        <w:t xml:space="preserve">Краснозерского района </w:t>
      </w:r>
    </w:p>
    <w:p w:rsidR="005705CC" w:rsidRPr="001C1444" w:rsidRDefault="005705CC" w:rsidP="005705CC">
      <w:pPr>
        <w:pStyle w:val="16"/>
        <w:shd w:val="clear" w:color="auto" w:fill="FFFFFF"/>
        <w:spacing w:line="360" w:lineRule="exact"/>
        <w:ind w:left="-284"/>
        <w:jc w:val="both"/>
        <w:rPr>
          <w:sz w:val="28"/>
          <w:szCs w:val="28"/>
        </w:rPr>
      </w:pPr>
      <w:r w:rsidRPr="001C1444">
        <w:rPr>
          <w:sz w:val="28"/>
          <w:szCs w:val="28"/>
        </w:rPr>
        <w:t xml:space="preserve">Новосибирской области </w:t>
      </w:r>
      <w:r w:rsidRPr="001C1444">
        <w:rPr>
          <w:sz w:val="28"/>
          <w:szCs w:val="28"/>
        </w:rPr>
        <w:tab/>
      </w:r>
      <w:r w:rsidRPr="001C1444">
        <w:rPr>
          <w:sz w:val="28"/>
          <w:szCs w:val="28"/>
        </w:rPr>
        <w:tab/>
        <w:t xml:space="preserve">                </w:t>
      </w:r>
      <w:r>
        <w:rPr>
          <w:sz w:val="28"/>
          <w:szCs w:val="28"/>
        </w:rPr>
        <w:t xml:space="preserve">                       </w:t>
      </w:r>
      <w:r w:rsidR="00F97895">
        <w:rPr>
          <w:sz w:val="28"/>
          <w:szCs w:val="28"/>
        </w:rPr>
        <w:t xml:space="preserve">                       С.А. Кречетова</w:t>
      </w:r>
    </w:p>
    <w:p w:rsidR="005705CC" w:rsidRDefault="005705CC" w:rsidP="005705CC">
      <w:pPr>
        <w:jc w:val="both"/>
        <w:rPr>
          <w:sz w:val="28"/>
          <w:szCs w:val="28"/>
        </w:rPr>
      </w:pPr>
    </w:p>
    <w:p w:rsidR="005705CC" w:rsidRDefault="005705CC" w:rsidP="005705CC">
      <w:pPr>
        <w:jc w:val="both"/>
        <w:rPr>
          <w:sz w:val="28"/>
          <w:szCs w:val="28"/>
        </w:rPr>
      </w:pPr>
    </w:p>
    <w:p w:rsidR="00F97895" w:rsidRDefault="00F97895" w:rsidP="005705CC">
      <w:pPr>
        <w:jc w:val="both"/>
        <w:rPr>
          <w:sz w:val="28"/>
          <w:szCs w:val="28"/>
        </w:rPr>
      </w:pPr>
    </w:p>
    <w:p w:rsidR="00F97895" w:rsidRDefault="00F97895" w:rsidP="005705CC">
      <w:pPr>
        <w:jc w:val="both"/>
        <w:rPr>
          <w:sz w:val="28"/>
          <w:szCs w:val="28"/>
        </w:rPr>
      </w:pPr>
    </w:p>
    <w:p w:rsidR="005705CC" w:rsidRPr="00FF0969" w:rsidRDefault="005705CC" w:rsidP="005705CC">
      <w:pPr>
        <w:spacing w:after="0"/>
        <w:ind w:left="-284"/>
        <w:jc w:val="both"/>
        <w:rPr>
          <w:rFonts w:ascii="Times New Roman" w:hAnsi="Times New Roman" w:cs="Times New Roman"/>
          <w:sz w:val="20"/>
          <w:szCs w:val="20"/>
        </w:rPr>
      </w:pPr>
      <w:r w:rsidRPr="00FF0969">
        <w:rPr>
          <w:rFonts w:ascii="Times New Roman" w:hAnsi="Times New Roman" w:cs="Times New Roman"/>
          <w:sz w:val="20"/>
          <w:szCs w:val="20"/>
        </w:rPr>
        <w:t>Исп. Е.В. Ульман</w:t>
      </w:r>
    </w:p>
    <w:p w:rsidR="005705CC" w:rsidRPr="00283B35" w:rsidRDefault="005705CC" w:rsidP="005705CC">
      <w:pPr>
        <w:spacing w:after="0"/>
        <w:ind w:left="-284"/>
        <w:jc w:val="both"/>
        <w:rPr>
          <w:rFonts w:ascii="Times New Roman" w:hAnsi="Times New Roman" w:cs="Times New Roman"/>
          <w:sz w:val="20"/>
          <w:szCs w:val="20"/>
        </w:rPr>
      </w:pPr>
      <w:r w:rsidRPr="00FF0969">
        <w:rPr>
          <w:rFonts w:ascii="Times New Roman" w:hAnsi="Times New Roman" w:cs="Times New Roman"/>
          <w:sz w:val="20"/>
          <w:szCs w:val="20"/>
        </w:rPr>
        <w:t>76-223</w:t>
      </w:r>
    </w:p>
    <w:p w:rsidR="005705CC" w:rsidRDefault="005705CC" w:rsidP="005705CC">
      <w:pPr>
        <w:spacing w:after="0" w:line="240" w:lineRule="auto"/>
        <w:ind w:left="-284"/>
        <w:jc w:val="center"/>
        <w:rPr>
          <w:rFonts w:ascii="Times New Roman" w:hAnsi="Times New Roman" w:cs="Times New Roman"/>
          <w:sz w:val="28"/>
          <w:szCs w:val="28"/>
        </w:rPr>
      </w:pPr>
    </w:p>
    <w:p w:rsidR="00C26569" w:rsidRDefault="00C26569" w:rsidP="000B51AA">
      <w:pPr>
        <w:spacing w:after="0" w:line="240" w:lineRule="auto"/>
        <w:rPr>
          <w:rFonts w:ascii="Times New Roman" w:hAnsi="Times New Roman" w:cs="Times New Roman"/>
          <w:sz w:val="28"/>
          <w:szCs w:val="28"/>
        </w:rPr>
      </w:pPr>
    </w:p>
    <w:p w:rsidR="000B51AA" w:rsidRDefault="000B51AA" w:rsidP="000B51AA">
      <w:pPr>
        <w:spacing w:after="0" w:line="240" w:lineRule="auto"/>
        <w:rPr>
          <w:rFonts w:ascii="Times New Roman" w:hAnsi="Times New Roman" w:cs="Times New Roman"/>
          <w:sz w:val="28"/>
          <w:szCs w:val="28"/>
        </w:rPr>
      </w:pPr>
    </w:p>
    <w:p w:rsidR="000B51AA" w:rsidRDefault="000B51AA" w:rsidP="000B51AA">
      <w:pPr>
        <w:spacing w:after="0" w:line="240" w:lineRule="auto"/>
        <w:ind w:left="-284"/>
        <w:jc w:val="center"/>
        <w:rPr>
          <w:rFonts w:ascii="Times New Roman" w:hAnsi="Times New Roman" w:cs="Times New Roman"/>
          <w:sz w:val="28"/>
          <w:szCs w:val="28"/>
        </w:rPr>
      </w:pPr>
      <w:r w:rsidRPr="00070D82">
        <w:rPr>
          <w:rFonts w:ascii="Times New Roman" w:hAnsi="Times New Roman" w:cs="Times New Roman"/>
          <w:sz w:val="28"/>
          <w:szCs w:val="28"/>
        </w:rPr>
        <w:lastRenderedPageBreak/>
        <w:t>АДМИНИСТРАЦИЯ</w:t>
      </w:r>
      <w:r>
        <w:rPr>
          <w:rFonts w:ascii="Times New Roman" w:hAnsi="Times New Roman" w:cs="Times New Roman"/>
          <w:sz w:val="28"/>
          <w:szCs w:val="28"/>
        </w:rPr>
        <w:t xml:space="preserve"> </w:t>
      </w:r>
    </w:p>
    <w:p w:rsidR="000B51AA" w:rsidRPr="00070D82" w:rsidRDefault="000B51AA" w:rsidP="000B51AA">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 xml:space="preserve">ПОЛОЙСКОГО </w:t>
      </w:r>
      <w:r w:rsidRPr="00070D82">
        <w:rPr>
          <w:rFonts w:ascii="Times New Roman" w:hAnsi="Times New Roman" w:cs="Times New Roman"/>
          <w:sz w:val="28"/>
          <w:szCs w:val="28"/>
        </w:rPr>
        <w:t xml:space="preserve"> СЕЛЬСОВЕТА</w:t>
      </w:r>
    </w:p>
    <w:p w:rsidR="000B51AA" w:rsidRPr="00070D82" w:rsidRDefault="000B51AA" w:rsidP="000B51AA">
      <w:pPr>
        <w:spacing w:after="0" w:line="240" w:lineRule="auto"/>
        <w:ind w:left="-284"/>
        <w:jc w:val="center"/>
        <w:rPr>
          <w:rFonts w:ascii="Times New Roman" w:hAnsi="Times New Roman" w:cs="Times New Roman"/>
          <w:sz w:val="28"/>
          <w:szCs w:val="28"/>
        </w:rPr>
      </w:pPr>
      <w:r w:rsidRPr="00070D82">
        <w:rPr>
          <w:rFonts w:ascii="Times New Roman" w:hAnsi="Times New Roman" w:cs="Times New Roman"/>
          <w:sz w:val="28"/>
          <w:szCs w:val="28"/>
        </w:rPr>
        <w:t>КРАСНОЗЕРСКОГО РАЙОНА</w:t>
      </w:r>
      <w:r>
        <w:rPr>
          <w:rFonts w:ascii="Times New Roman" w:hAnsi="Times New Roman" w:cs="Times New Roman"/>
          <w:sz w:val="28"/>
          <w:szCs w:val="28"/>
        </w:rPr>
        <w:t xml:space="preserve"> </w:t>
      </w:r>
      <w:r w:rsidRPr="00070D82">
        <w:rPr>
          <w:rFonts w:ascii="Times New Roman" w:hAnsi="Times New Roman" w:cs="Times New Roman"/>
          <w:sz w:val="28"/>
          <w:szCs w:val="28"/>
        </w:rPr>
        <w:t>НОВОСИБИРСКОЙ ОБЛАСТИ</w:t>
      </w:r>
    </w:p>
    <w:p w:rsidR="000B51AA" w:rsidRPr="00070D82" w:rsidRDefault="000B51AA" w:rsidP="000B51AA">
      <w:pPr>
        <w:spacing w:after="0"/>
        <w:ind w:left="-284"/>
        <w:jc w:val="center"/>
        <w:rPr>
          <w:rFonts w:ascii="Times New Roman" w:hAnsi="Times New Roman" w:cs="Times New Roman"/>
          <w:sz w:val="28"/>
          <w:szCs w:val="28"/>
        </w:rPr>
      </w:pPr>
    </w:p>
    <w:p w:rsidR="000B51AA" w:rsidRPr="00070D82" w:rsidRDefault="000B51AA" w:rsidP="000B51AA">
      <w:pPr>
        <w:ind w:left="-284"/>
        <w:jc w:val="center"/>
        <w:rPr>
          <w:rFonts w:ascii="Times New Roman" w:hAnsi="Times New Roman" w:cs="Times New Roman"/>
          <w:sz w:val="28"/>
          <w:szCs w:val="28"/>
        </w:rPr>
      </w:pPr>
      <w:r w:rsidRPr="00070D82">
        <w:rPr>
          <w:rFonts w:ascii="Times New Roman" w:hAnsi="Times New Roman" w:cs="Times New Roman"/>
          <w:sz w:val="28"/>
          <w:szCs w:val="28"/>
        </w:rPr>
        <w:t>ПОСТАНОВЛЕНИЕ</w:t>
      </w:r>
    </w:p>
    <w:p w:rsidR="000B51AA" w:rsidRDefault="000B51AA" w:rsidP="000B51AA">
      <w:pPr>
        <w:ind w:left="-284"/>
        <w:rPr>
          <w:rFonts w:ascii="Times New Roman" w:hAnsi="Times New Roman" w:cs="Times New Roman"/>
          <w:sz w:val="28"/>
          <w:szCs w:val="28"/>
        </w:rPr>
      </w:pPr>
      <w:r>
        <w:rPr>
          <w:rFonts w:ascii="Times New Roman" w:hAnsi="Times New Roman" w:cs="Times New Roman"/>
          <w:sz w:val="28"/>
          <w:szCs w:val="28"/>
        </w:rPr>
        <w:t xml:space="preserve"> 02.11</w:t>
      </w:r>
      <w:r w:rsidRPr="00070D82">
        <w:rPr>
          <w:rFonts w:ascii="Times New Roman" w:hAnsi="Times New Roman" w:cs="Times New Roman"/>
          <w:sz w:val="28"/>
          <w:szCs w:val="28"/>
        </w:rPr>
        <w:t>.</w:t>
      </w:r>
      <w:r>
        <w:rPr>
          <w:rFonts w:ascii="Times New Roman" w:hAnsi="Times New Roman" w:cs="Times New Roman"/>
          <w:sz w:val="28"/>
          <w:szCs w:val="28"/>
        </w:rPr>
        <w:t>2020                                     с. Полойка</w:t>
      </w:r>
      <w:r w:rsidRPr="00070D82">
        <w:rPr>
          <w:rFonts w:ascii="Times New Roman" w:hAnsi="Times New Roman" w:cs="Times New Roman"/>
          <w:sz w:val="28"/>
          <w:szCs w:val="28"/>
        </w:rPr>
        <w:t xml:space="preserve">       </w:t>
      </w:r>
      <w:r>
        <w:rPr>
          <w:rFonts w:ascii="Times New Roman" w:hAnsi="Times New Roman" w:cs="Times New Roman"/>
          <w:sz w:val="28"/>
          <w:szCs w:val="28"/>
        </w:rPr>
        <w:t xml:space="preserve">                                                   № 68а</w:t>
      </w:r>
    </w:p>
    <w:p w:rsidR="000B51AA" w:rsidRDefault="000B51AA" w:rsidP="000B51AA">
      <w:pPr>
        <w:spacing w:after="0" w:line="240" w:lineRule="auto"/>
        <w:rPr>
          <w:rFonts w:ascii="Times New Roman" w:hAnsi="Times New Roman" w:cs="Times New Roman"/>
          <w:sz w:val="28"/>
          <w:szCs w:val="28"/>
        </w:rPr>
      </w:pPr>
    </w:p>
    <w:p w:rsidR="000B51AA" w:rsidRPr="000B51AA" w:rsidRDefault="000B51AA" w:rsidP="000B51A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B51AA">
        <w:rPr>
          <w:rFonts w:ascii="Times New Roman" w:hAnsi="Times New Roman" w:cs="Times New Roman"/>
          <w:sz w:val="28"/>
          <w:szCs w:val="28"/>
        </w:rPr>
        <w:t xml:space="preserve">О внесении изменений в постановление администрации </w:t>
      </w:r>
      <w:r>
        <w:rPr>
          <w:rFonts w:ascii="Times New Roman" w:hAnsi="Times New Roman" w:cs="Times New Roman"/>
          <w:sz w:val="28"/>
          <w:szCs w:val="28"/>
        </w:rPr>
        <w:t>Полой</w:t>
      </w:r>
      <w:r w:rsidRPr="000B51AA">
        <w:rPr>
          <w:rFonts w:ascii="Times New Roman" w:hAnsi="Times New Roman" w:cs="Times New Roman"/>
          <w:sz w:val="28"/>
          <w:szCs w:val="28"/>
        </w:rPr>
        <w:t>ского</w:t>
      </w:r>
    </w:p>
    <w:p w:rsidR="000B51AA" w:rsidRPr="000B51AA" w:rsidRDefault="000B51AA" w:rsidP="000B51AA">
      <w:pPr>
        <w:autoSpaceDE w:val="0"/>
        <w:autoSpaceDN w:val="0"/>
        <w:adjustRightInd w:val="0"/>
        <w:spacing w:after="0" w:line="240" w:lineRule="auto"/>
        <w:rPr>
          <w:rFonts w:ascii="Times New Roman" w:hAnsi="Times New Roman" w:cs="Times New Roman"/>
          <w:sz w:val="28"/>
          <w:szCs w:val="28"/>
        </w:rPr>
      </w:pPr>
      <w:r w:rsidRPr="000B51AA">
        <w:rPr>
          <w:rFonts w:ascii="Times New Roman" w:hAnsi="Times New Roman" w:cs="Times New Roman"/>
          <w:sz w:val="28"/>
          <w:szCs w:val="28"/>
        </w:rPr>
        <w:t>сельсовета Краснозерского района Новосибирской области от</w:t>
      </w:r>
      <w:r>
        <w:rPr>
          <w:rFonts w:ascii="Times New Roman" w:hAnsi="Times New Roman" w:cs="Times New Roman"/>
          <w:sz w:val="28"/>
          <w:szCs w:val="28"/>
        </w:rPr>
        <w:t xml:space="preserve"> 19</w:t>
      </w:r>
      <w:r w:rsidRPr="000B51AA">
        <w:rPr>
          <w:rFonts w:ascii="Times New Roman" w:hAnsi="Times New Roman" w:cs="Times New Roman"/>
          <w:sz w:val="28"/>
          <w:szCs w:val="28"/>
        </w:rPr>
        <w:t>.07.2017 №</w:t>
      </w:r>
    </w:p>
    <w:p w:rsidR="000B51AA" w:rsidRDefault="000B51AA" w:rsidP="000B51A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59</w:t>
      </w:r>
      <w:r w:rsidRPr="000B51AA">
        <w:rPr>
          <w:rFonts w:ascii="Times New Roman" w:hAnsi="Times New Roman" w:cs="Times New Roman"/>
          <w:sz w:val="28"/>
          <w:szCs w:val="28"/>
        </w:rPr>
        <w:t xml:space="preserve"> «Об утвер</w:t>
      </w:r>
      <w:r>
        <w:rPr>
          <w:rFonts w:ascii="Times New Roman" w:hAnsi="Times New Roman" w:cs="Times New Roman"/>
          <w:sz w:val="28"/>
          <w:szCs w:val="28"/>
        </w:rPr>
        <w:t>ждении муниципальной программы «Противодействие незаконному обороту наркотиков и распространению наркомании на территории Полойского сельсовета на 2017-2021 год»</w:t>
      </w:r>
    </w:p>
    <w:p w:rsidR="000B51AA" w:rsidRPr="000B51AA" w:rsidRDefault="000B51AA" w:rsidP="000B51AA">
      <w:pPr>
        <w:autoSpaceDE w:val="0"/>
        <w:autoSpaceDN w:val="0"/>
        <w:adjustRightInd w:val="0"/>
        <w:spacing w:after="0" w:line="240" w:lineRule="auto"/>
        <w:rPr>
          <w:rFonts w:ascii="Times New Roman" w:hAnsi="Times New Roman" w:cs="Times New Roman"/>
          <w:sz w:val="28"/>
          <w:szCs w:val="28"/>
        </w:rPr>
      </w:pPr>
    </w:p>
    <w:p w:rsidR="000B51AA" w:rsidRPr="000B51AA" w:rsidRDefault="000B51AA" w:rsidP="000B51A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B51AA">
        <w:rPr>
          <w:rFonts w:ascii="Times New Roman" w:hAnsi="Times New Roman" w:cs="Times New Roman"/>
          <w:sz w:val="28"/>
          <w:szCs w:val="28"/>
        </w:rPr>
        <w:t>В целях приведения муниципальных нормативных правовых актов</w:t>
      </w:r>
    </w:p>
    <w:p w:rsidR="000B51AA" w:rsidRPr="000B51AA" w:rsidRDefault="000B51AA" w:rsidP="000B51A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Полой</w:t>
      </w:r>
      <w:r w:rsidRPr="000B51AA">
        <w:rPr>
          <w:rFonts w:ascii="Times New Roman" w:hAnsi="Times New Roman" w:cs="Times New Roman"/>
          <w:sz w:val="28"/>
          <w:szCs w:val="28"/>
        </w:rPr>
        <w:t>ского сельсовета Краснозерского района Новосибирской области в</w:t>
      </w:r>
    </w:p>
    <w:p w:rsidR="000B51AA" w:rsidRPr="000B51AA" w:rsidRDefault="000B51AA" w:rsidP="000B51AA">
      <w:pPr>
        <w:autoSpaceDE w:val="0"/>
        <w:autoSpaceDN w:val="0"/>
        <w:adjustRightInd w:val="0"/>
        <w:spacing w:after="0" w:line="240" w:lineRule="auto"/>
        <w:rPr>
          <w:rFonts w:ascii="Times New Roman" w:hAnsi="Times New Roman" w:cs="Times New Roman"/>
          <w:sz w:val="28"/>
          <w:szCs w:val="28"/>
        </w:rPr>
      </w:pPr>
      <w:r w:rsidRPr="000B51AA">
        <w:rPr>
          <w:rFonts w:ascii="Times New Roman" w:hAnsi="Times New Roman" w:cs="Times New Roman"/>
          <w:sz w:val="28"/>
          <w:szCs w:val="28"/>
        </w:rPr>
        <w:t>соответствие с действующим законодательством</w:t>
      </w:r>
    </w:p>
    <w:p w:rsidR="000B51AA" w:rsidRPr="000B51AA" w:rsidRDefault="000B51AA" w:rsidP="000B51AA">
      <w:pPr>
        <w:autoSpaceDE w:val="0"/>
        <w:autoSpaceDN w:val="0"/>
        <w:adjustRightInd w:val="0"/>
        <w:spacing w:after="0" w:line="240" w:lineRule="auto"/>
        <w:rPr>
          <w:rFonts w:ascii="Times New Roman" w:hAnsi="Times New Roman" w:cs="Times New Roman"/>
          <w:sz w:val="28"/>
          <w:szCs w:val="28"/>
        </w:rPr>
      </w:pPr>
      <w:r w:rsidRPr="000B51AA">
        <w:rPr>
          <w:rFonts w:ascii="Times New Roman" w:hAnsi="Times New Roman" w:cs="Times New Roman"/>
          <w:sz w:val="28"/>
          <w:szCs w:val="28"/>
        </w:rPr>
        <w:t>ПОСТАНОВЛЯЕТ:</w:t>
      </w:r>
    </w:p>
    <w:p w:rsidR="000B51AA" w:rsidRPr="000B51AA" w:rsidRDefault="000B51AA" w:rsidP="000B51AA">
      <w:pPr>
        <w:autoSpaceDE w:val="0"/>
        <w:autoSpaceDN w:val="0"/>
        <w:adjustRightInd w:val="0"/>
        <w:spacing w:after="0"/>
        <w:rPr>
          <w:rFonts w:ascii="Times New Roman" w:hAnsi="Times New Roman" w:cs="Times New Roman"/>
          <w:sz w:val="28"/>
          <w:szCs w:val="28"/>
        </w:rPr>
      </w:pPr>
      <w:r w:rsidRPr="000B51AA">
        <w:rPr>
          <w:rFonts w:ascii="Times New Roman" w:hAnsi="Times New Roman" w:cs="Times New Roman"/>
          <w:sz w:val="28"/>
          <w:szCs w:val="28"/>
        </w:rPr>
        <w:t>1. Внести в постановление администрации Полойского сельсовета</w:t>
      </w:r>
    </w:p>
    <w:p w:rsidR="000B51AA" w:rsidRPr="000B51AA" w:rsidRDefault="000B51AA" w:rsidP="000B51AA">
      <w:pPr>
        <w:autoSpaceDE w:val="0"/>
        <w:autoSpaceDN w:val="0"/>
        <w:adjustRightInd w:val="0"/>
        <w:spacing w:after="0" w:line="240" w:lineRule="auto"/>
        <w:rPr>
          <w:rFonts w:ascii="Times New Roman" w:hAnsi="Times New Roman" w:cs="Times New Roman"/>
          <w:sz w:val="28"/>
          <w:szCs w:val="28"/>
        </w:rPr>
      </w:pPr>
      <w:r w:rsidRPr="000B51AA">
        <w:rPr>
          <w:rFonts w:ascii="Times New Roman" w:hAnsi="Times New Roman" w:cs="Times New Roman"/>
          <w:sz w:val="28"/>
          <w:szCs w:val="28"/>
        </w:rPr>
        <w:t>Краснозерского района Новосибирской области от 19.07.2017г. № 59 «Противодействие незаконному обороту наркотиков и распространению наркомании на территории Полойского сельсовета на 2017-2021 год</w:t>
      </w:r>
    </w:p>
    <w:p w:rsidR="000B51AA" w:rsidRPr="000B51AA" w:rsidRDefault="000B51AA" w:rsidP="000B51AA">
      <w:pPr>
        <w:autoSpaceDE w:val="0"/>
        <w:autoSpaceDN w:val="0"/>
        <w:adjustRightInd w:val="0"/>
        <w:spacing w:after="0" w:line="240" w:lineRule="auto"/>
        <w:rPr>
          <w:rFonts w:ascii="Times New Roman" w:hAnsi="Times New Roman" w:cs="Times New Roman"/>
          <w:sz w:val="28"/>
          <w:szCs w:val="28"/>
        </w:rPr>
      </w:pPr>
      <w:r w:rsidRPr="000B51AA">
        <w:rPr>
          <w:rFonts w:ascii="Times New Roman" w:hAnsi="Times New Roman" w:cs="Times New Roman"/>
          <w:sz w:val="28"/>
          <w:szCs w:val="28"/>
        </w:rPr>
        <w:t>» следующие изменения:</w:t>
      </w:r>
    </w:p>
    <w:p w:rsidR="000B51AA" w:rsidRPr="000B51AA" w:rsidRDefault="000B51AA" w:rsidP="000B51AA">
      <w:pPr>
        <w:autoSpaceDE w:val="0"/>
        <w:autoSpaceDN w:val="0"/>
        <w:adjustRightInd w:val="0"/>
        <w:spacing w:after="0" w:line="240" w:lineRule="auto"/>
        <w:rPr>
          <w:rFonts w:ascii="Times New Roman" w:hAnsi="Times New Roman" w:cs="Times New Roman"/>
          <w:sz w:val="28"/>
          <w:szCs w:val="28"/>
        </w:rPr>
      </w:pPr>
      <w:r w:rsidRPr="000B51AA">
        <w:rPr>
          <w:rFonts w:ascii="Times New Roman" w:hAnsi="Times New Roman" w:cs="Times New Roman"/>
          <w:sz w:val="28"/>
          <w:szCs w:val="28"/>
        </w:rPr>
        <w:t>1) в Приложении № 1 к постановлению внести следующие изменения:</w:t>
      </w:r>
    </w:p>
    <w:tbl>
      <w:tblPr>
        <w:tblStyle w:val="ab"/>
        <w:tblW w:w="0" w:type="auto"/>
        <w:tblInd w:w="-284" w:type="dxa"/>
        <w:tblLook w:val="04A0"/>
      </w:tblPr>
      <w:tblGrid>
        <w:gridCol w:w="4530"/>
        <w:gridCol w:w="5465"/>
      </w:tblGrid>
      <w:tr w:rsidR="000B51AA" w:rsidTr="000B51AA">
        <w:trPr>
          <w:trHeight w:val="4714"/>
        </w:trPr>
        <w:tc>
          <w:tcPr>
            <w:tcW w:w="4530" w:type="dxa"/>
            <w:tcBorders>
              <w:right w:val="single" w:sz="4" w:space="0" w:color="auto"/>
            </w:tcBorders>
          </w:tcPr>
          <w:p w:rsidR="000B51AA" w:rsidRPr="000B51AA" w:rsidRDefault="000B51AA" w:rsidP="000B51AA">
            <w:pPr>
              <w:autoSpaceDE w:val="0"/>
              <w:autoSpaceDN w:val="0"/>
              <w:adjustRightInd w:val="0"/>
              <w:rPr>
                <w:rFonts w:ascii="Times New Roman" w:hAnsi="Times New Roman" w:cs="Times New Roman"/>
                <w:sz w:val="24"/>
                <w:szCs w:val="24"/>
              </w:rPr>
            </w:pPr>
            <w:r w:rsidRPr="000B51AA">
              <w:rPr>
                <w:rFonts w:ascii="Times New Roman" w:hAnsi="Times New Roman" w:cs="Times New Roman"/>
                <w:sz w:val="24"/>
                <w:szCs w:val="24"/>
              </w:rPr>
              <w:t>Ожидаемые</w:t>
            </w:r>
          </w:p>
          <w:p w:rsidR="000B51AA" w:rsidRPr="000B51AA" w:rsidRDefault="000B51AA" w:rsidP="000B51AA">
            <w:pPr>
              <w:autoSpaceDE w:val="0"/>
              <w:autoSpaceDN w:val="0"/>
              <w:adjustRightInd w:val="0"/>
              <w:rPr>
                <w:rFonts w:ascii="Times New Roman" w:hAnsi="Times New Roman" w:cs="Times New Roman"/>
                <w:sz w:val="24"/>
                <w:szCs w:val="24"/>
              </w:rPr>
            </w:pPr>
            <w:r w:rsidRPr="000B51AA">
              <w:rPr>
                <w:rFonts w:ascii="Times New Roman" w:hAnsi="Times New Roman" w:cs="Times New Roman"/>
                <w:sz w:val="24"/>
                <w:szCs w:val="24"/>
              </w:rPr>
              <w:t>результаты</w:t>
            </w:r>
          </w:p>
          <w:p w:rsidR="000B51AA" w:rsidRPr="000B51AA" w:rsidRDefault="000B51AA" w:rsidP="000B51AA">
            <w:pPr>
              <w:autoSpaceDE w:val="0"/>
              <w:autoSpaceDN w:val="0"/>
              <w:adjustRightInd w:val="0"/>
              <w:rPr>
                <w:rFonts w:ascii="Times New Roman" w:hAnsi="Times New Roman" w:cs="Times New Roman"/>
                <w:sz w:val="24"/>
                <w:szCs w:val="24"/>
              </w:rPr>
            </w:pPr>
            <w:r w:rsidRPr="000B51AA">
              <w:rPr>
                <w:rFonts w:ascii="Times New Roman" w:hAnsi="Times New Roman" w:cs="Times New Roman"/>
                <w:sz w:val="24"/>
                <w:szCs w:val="24"/>
              </w:rPr>
              <w:t>реализации</w:t>
            </w:r>
          </w:p>
          <w:p w:rsidR="000B51AA" w:rsidRDefault="000B51AA" w:rsidP="000B51AA">
            <w:pPr>
              <w:rPr>
                <w:rFonts w:ascii="Times New Roman" w:hAnsi="Times New Roman" w:cs="Times New Roman"/>
                <w:sz w:val="28"/>
                <w:szCs w:val="28"/>
              </w:rPr>
            </w:pPr>
            <w:r w:rsidRPr="000B51AA">
              <w:rPr>
                <w:rFonts w:ascii="Times New Roman" w:hAnsi="Times New Roman" w:cs="Times New Roman"/>
                <w:sz w:val="24"/>
                <w:szCs w:val="24"/>
              </w:rPr>
              <w:t>программы</w:t>
            </w:r>
          </w:p>
        </w:tc>
        <w:tc>
          <w:tcPr>
            <w:tcW w:w="5465" w:type="dxa"/>
            <w:tcBorders>
              <w:left w:val="single" w:sz="4" w:space="0" w:color="auto"/>
            </w:tcBorders>
          </w:tcPr>
          <w:p w:rsidR="000B51AA" w:rsidRPr="000B51AA" w:rsidRDefault="000B51AA" w:rsidP="000B51AA">
            <w:pPr>
              <w:autoSpaceDE w:val="0"/>
              <w:autoSpaceDN w:val="0"/>
              <w:adjustRightInd w:val="0"/>
              <w:rPr>
                <w:rFonts w:ascii="Times New Roman" w:hAnsi="Times New Roman" w:cs="Times New Roman"/>
                <w:sz w:val="24"/>
                <w:szCs w:val="24"/>
              </w:rPr>
            </w:pPr>
            <w:r w:rsidRPr="000B51AA">
              <w:rPr>
                <w:rFonts w:ascii="Times New Roman" w:hAnsi="Times New Roman" w:cs="Times New Roman"/>
                <w:sz w:val="24"/>
                <w:szCs w:val="24"/>
              </w:rPr>
              <w:t>- совершенствование и развитие антинаркотическои пропаганды;</w:t>
            </w:r>
          </w:p>
          <w:p w:rsidR="000B51AA" w:rsidRPr="000B51AA" w:rsidRDefault="000B51AA" w:rsidP="000B51AA">
            <w:pPr>
              <w:autoSpaceDE w:val="0"/>
              <w:autoSpaceDN w:val="0"/>
              <w:adjustRightInd w:val="0"/>
              <w:rPr>
                <w:rFonts w:ascii="Times New Roman" w:hAnsi="Times New Roman" w:cs="Times New Roman"/>
                <w:sz w:val="24"/>
                <w:szCs w:val="24"/>
              </w:rPr>
            </w:pPr>
            <w:r w:rsidRPr="000B51AA">
              <w:rPr>
                <w:rFonts w:ascii="Times New Roman" w:hAnsi="Times New Roman" w:cs="Times New Roman"/>
                <w:sz w:val="24"/>
                <w:szCs w:val="24"/>
              </w:rPr>
              <w:t>формирование негативного отношения общества к</w:t>
            </w:r>
          </w:p>
          <w:p w:rsidR="000B51AA" w:rsidRPr="000B51AA" w:rsidRDefault="000B51AA" w:rsidP="000B51AA">
            <w:pPr>
              <w:autoSpaceDE w:val="0"/>
              <w:autoSpaceDN w:val="0"/>
              <w:adjustRightInd w:val="0"/>
              <w:rPr>
                <w:rFonts w:ascii="Times New Roman" w:hAnsi="Times New Roman" w:cs="Times New Roman"/>
                <w:sz w:val="24"/>
                <w:szCs w:val="24"/>
              </w:rPr>
            </w:pPr>
            <w:r w:rsidRPr="000B51AA">
              <w:rPr>
                <w:rFonts w:ascii="Times New Roman" w:hAnsi="Times New Roman" w:cs="Times New Roman"/>
                <w:sz w:val="24"/>
                <w:szCs w:val="24"/>
              </w:rPr>
              <w:t>распространению и незаконному потреблению наркотических</w:t>
            </w:r>
          </w:p>
          <w:p w:rsidR="000B51AA" w:rsidRPr="000B51AA" w:rsidRDefault="000B51AA" w:rsidP="000B51AA">
            <w:pPr>
              <w:autoSpaceDE w:val="0"/>
              <w:autoSpaceDN w:val="0"/>
              <w:adjustRightInd w:val="0"/>
              <w:rPr>
                <w:rFonts w:ascii="Times New Roman" w:hAnsi="Times New Roman" w:cs="Times New Roman"/>
                <w:sz w:val="24"/>
                <w:szCs w:val="24"/>
              </w:rPr>
            </w:pPr>
            <w:r w:rsidRPr="000B51AA">
              <w:rPr>
                <w:rFonts w:ascii="Times New Roman" w:hAnsi="Times New Roman" w:cs="Times New Roman"/>
                <w:sz w:val="24"/>
                <w:szCs w:val="24"/>
              </w:rPr>
              <w:t>средств;</w:t>
            </w:r>
          </w:p>
          <w:p w:rsidR="000B51AA" w:rsidRPr="000B51AA" w:rsidRDefault="000B51AA" w:rsidP="000B51AA">
            <w:pPr>
              <w:autoSpaceDE w:val="0"/>
              <w:autoSpaceDN w:val="0"/>
              <w:adjustRightInd w:val="0"/>
              <w:rPr>
                <w:rFonts w:ascii="Times New Roman" w:hAnsi="Times New Roman" w:cs="Times New Roman"/>
                <w:sz w:val="24"/>
                <w:szCs w:val="24"/>
              </w:rPr>
            </w:pPr>
            <w:r w:rsidRPr="000B51AA">
              <w:rPr>
                <w:rFonts w:ascii="Times New Roman" w:hAnsi="Times New Roman" w:cs="Times New Roman"/>
                <w:sz w:val="24"/>
                <w:szCs w:val="24"/>
              </w:rPr>
              <w:t>снижение уровня преступности и количества совершаемых</w:t>
            </w:r>
          </w:p>
          <w:p w:rsidR="000B51AA" w:rsidRPr="000B51AA" w:rsidRDefault="000B51AA" w:rsidP="000B51AA">
            <w:pPr>
              <w:autoSpaceDE w:val="0"/>
              <w:autoSpaceDN w:val="0"/>
              <w:adjustRightInd w:val="0"/>
              <w:rPr>
                <w:rFonts w:ascii="Times New Roman" w:hAnsi="Times New Roman" w:cs="Times New Roman"/>
                <w:sz w:val="24"/>
                <w:szCs w:val="24"/>
              </w:rPr>
            </w:pPr>
            <w:r w:rsidRPr="000B51AA">
              <w:rPr>
                <w:rFonts w:ascii="Times New Roman" w:hAnsi="Times New Roman" w:cs="Times New Roman"/>
                <w:sz w:val="24"/>
                <w:szCs w:val="24"/>
              </w:rPr>
              <w:t>преступлений, связанных с наркоманией и незаконным оборотом</w:t>
            </w:r>
          </w:p>
          <w:p w:rsidR="000B51AA" w:rsidRPr="000B51AA" w:rsidRDefault="000B51AA" w:rsidP="000B51AA">
            <w:pPr>
              <w:autoSpaceDE w:val="0"/>
              <w:autoSpaceDN w:val="0"/>
              <w:adjustRightInd w:val="0"/>
              <w:rPr>
                <w:rFonts w:ascii="Times New Roman" w:hAnsi="Times New Roman" w:cs="Times New Roman"/>
                <w:sz w:val="24"/>
                <w:szCs w:val="24"/>
              </w:rPr>
            </w:pPr>
            <w:r w:rsidRPr="000B51AA">
              <w:rPr>
                <w:rFonts w:ascii="Times New Roman" w:hAnsi="Times New Roman" w:cs="Times New Roman"/>
                <w:sz w:val="24"/>
                <w:szCs w:val="24"/>
              </w:rPr>
              <w:t>наркотических средств;</w:t>
            </w:r>
          </w:p>
          <w:p w:rsidR="000B51AA" w:rsidRPr="000B51AA" w:rsidRDefault="000B51AA" w:rsidP="000B51AA">
            <w:pPr>
              <w:autoSpaceDE w:val="0"/>
              <w:autoSpaceDN w:val="0"/>
              <w:adjustRightInd w:val="0"/>
              <w:rPr>
                <w:rFonts w:ascii="Times New Roman" w:hAnsi="Times New Roman" w:cs="Times New Roman"/>
                <w:sz w:val="24"/>
                <w:szCs w:val="24"/>
              </w:rPr>
            </w:pPr>
            <w:r w:rsidRPr="000B51AA">
              <w:rPr>
                <w:rFonts w:ascii="Times New Roman" w:hAnsi="Times New Roman" w:cs="Times New Roman"/>
                <w:sz w:val="24"/>
                <w:szCs w:val="24"/>
              </w:rPr>
              <w:t>- оздоровление обстановки в общественных местах.</w:t>
            </w:r>
          </w:p>
          <w:p w:rsidR="000B51AA" w:rsidRPr="000B51AA" w:rsidRDefault="000B51AA" w:rsidP="000B51AA">
            <w:pPr>
              <w:autoSpaceDE w:val="0"/>
              <w:autoSpaceDN w:val="0"/>
              <w:adjustRightInd w:val="0"/>
              <w:rPr>
                <w:rFonts w:ascii="Times New Roman" w:hAnsi="Times New Roman" w:cs="Times New Roman"/>
                <w:sz w:val="24"/>
                <w:szCs w:val="24"/>
              </w:rPr>
            </w:pPr>
            <w:r w:rsidRPr="000B51AA">
              <w:rPr>
                <w:rFonts w:ascii="Times New Roman" w:hAnsi="Times New Roman" w:cs="Times New Roman"/>
                <w:sz w:val="24"/>
                <w:szCs w:val="24"/>
              </w:rPr>
              <w:t>- выявление и уничтожение произрастания наркосодержащих</w:t>
            </w:r>
          </w:p>
          <w:p w:rsidR="000B51AA" w:rsidRPr="000B51AA" w:rsidRDefault="000B51AA" w:rsidP="000B51AA">
            <w:pPr>
              <w:rPr>
                <w:rFonts w:ascii="Times New Roman" w:hAnsi="Times New Roman" w:cs="Times New Roman"/>
                <w:sz w:val="24"/>
                <w:szCs w:val="24"/>
              </w:rPr>
            </w:pPr>
            <w:r w:rsidRPr="000B51AA">
              <w:rPr>
                <w:rFonts w:ascii="Times New Roman" w:hAnsi="Times New Roman" w:cs="Times New Roman"/>
                <w:sz w:val="24"/>
                <w:szCs w:val="24"/>
              </w:rPr>
              <w:t>растений</w:t>
            </w:r>
          </w:p>
          <w:p w:rsidR="000B51AA" w:rsidRDefault="000B51AA">
            <w:pPr>
              <w:rPr>
                <w:rFonts w:ascii="Times New Roman" w:hAnsi="Times New Roman" w:cs="Times New Roman"/>
                <w:sz w:val="28"/>
                <w:szCs w:val="28"/>
              </w:rPr>
            </w:pPr>
          </w:p>
          <w:p w:rsidR="000B51AA" w:rsidRDefault="000B51AA" w:rsidP="000B51AA">
            <w:pPr>
              <w:rPr>
                <w:rFonts w:ascii="Times New Roman" w:hAnsi="Times New Roman" w:cs="Times New Roman"/>
                <w:sz w:val="28"/>
                <w:szCs w:val="28"/>
              </w:rPr>
            </w:pPr>
          </w:p>
        </w:tc>
      </w:tr>
    </w:tbl>
    <w:p w:rsidR="000B51AA" w:rsidRDefault="000B51AA" w:rsidP="000B51AA">
      <w:pPr>
        <w:spacing w:after="0" w:line="240" w:lineRule="auto"/>
        <w:rPr>
          <w:rFonts w:ascii="Times New Roman" w:hAnsi="Times New Roman" w:cs="Times New Roman"/>
          <w:sz w:val="28"/>
          <w:szCs w:val="28"/>
        </w:rPr>
      </w:pPr>
    </w:p>
    <w:p w:rsidR="000B51AA" w:rsidRDefault="000B51AA" w:rsidP="000B51AA">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Глава Полойского сельсовета</w:t>
      </w:r>
    </w:p>
    <w:p w:rsidR="000B51AA" w:rsidRDefault="000B51AA" w:rsidP="000B51AA">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0B51AA" w:rsidRDefault="000B51AA" w:rsidP="000B51AA">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Новосибирской области                                                                           С.А. Кречетова</w:t>
      </w:r>
    </w:p>
    <w:p w:rsidR="000B51AA" w:rsidRDefault="000B51AA" w:rsidP="005705CC">
      <w:pPr>
        <w:spacing w:after="0" w:line="240" w:lineRule="auto"/>
        <w:ind w:left="-284"/>
        <w:jc w:val="center"/>
        <w:rPr>
          <w:rFonts w:ascii="Times New Roman" w:hAnsi="Times New Roman" w:cs="Times New Roman"/>
          <w:sz w:val="28"/>
          <w:szCs w:val="28"/>
        </w:rPr>
      </w:pPr>
    </w:p>
    <w:p w:rsidR="000B51AA" w:rsidRPr="000B51AA" w:rsidRDefault="000B51AA" w:rsidP="000B51AA">
      <w:pPr>
        <w:spacing w:after="0" w:line="240" w:lineRule="auto"/>
        <w:ind w:left="-284"/>
        <w:rPr>
          <w:rFonts w:ascii="Times New Roman" w:hAnsi="Times New Roman" w:cs="Times New Roman"/>
          <w:sz w:val="20"/>
          <w:szCs w:val="20"/>
        </w:rPr>
      </w:pPr>
      <w:r w:rsidRPr="000B51AA">
        <w:rPr>
          <w:rFonts w:ascii="Times New Roman" w:hAnsi="Times New Roman" w:cs="Times New Roman"/>
          <w:sz w:val="20"/>
          <w:szCs w:val="20"/>
        </w:rPr>
        <w:t>Исп. Е.В. Ульман 76-223</w:t>
      </w:r>
    </w:p>
    <w:p w:rsidR="000B51AA" w:rsidRDefault="000B51AA" w:rsidP="005705CC">
      <w:pPr>
        <w:spacing w:after="0" w:line="240" w:lineRule="auto"/>
        <w:ind w:left="-284"/>
        <w:jc w:val="center"/>
        <w:rPr>
          <w:rFonts w:ascii="Times New Roman" w:hAnsi="Times New Roman" w:cs="Times New Roman"/>
          <w:sz w:val="28"/>
          <w:szCs w:val="28"/>
        </w:rPr>
      </w:pPr>
    </w:p>
    <w:p w:rsidR="000B51AA" w:rsidRDefault="000B51AA" w:rsidP="005705CC">
      <w:pPr>
        <w:spacing w:after="0" w:line="240" w:lineRule="auto"/>
        <w:ind w:left="-284"/>
        <w:jc w:val="center"/>
        <w:rPr>
          <w:rFonts w:ascii="Times New Roman" w:hAnsi="Times New Roman" w:cs="Times New Roman"/>
          <w:sz w:val="28"/>
          <w:szCs w:val="28"/>
        </w:rPr>
      </w:pPr>
    </w:p>
    <w:p w:rsidR="000B51AA" w:rsidRDefault="000B51AA" w:rsidP="005705CC">
      <w:pPr>
        <w:spacing w:after="0" w:line="240" w:lineRule="auto"/>
        <w:ind w:left="-284"/>
        <w:jc w:val="center"/>
        <w:rPr>
          <w:rFonts w:ascii="Times New Roman" w:hAnsi="Times New Roman" w:cs="Times New Roman"/>
          <w:sz w:val="28"/>
          <w:szCs w:val="28"/>
        </w:rPr>
      </w:pPr>
    </w:p>
    <w:p w:rsidR="000B51AA" w:rsidRDefault="000B51AA" w:rsidP="005705CC">
      <w:pPr>
        <w:spacing w:after="0" w:line="240" w:lineRule="auto"/>
        <w:ind w:left="-284"/>
        <w:jc w:val="center"/>
        <w:rPr>
          <w:rFonts w:ascii="Times New Roman" w:hAnsi="Times New Roman" w:cs="Times New Roman"/>
          <w:sz w:val="28"/>
          <w:szCs w:val="28"/>
        </w:rPr>
      </w:pPr>
    </w:p>
    <w:p w:rsidR="000B51AA" w:rsidRDefault="000B51AA" w:rsidP="005705CC">
      <w:pPr>
        <w:spacing w:after="0" w:line="240" w:lineRule="auto"/>
        <w:ind w:left="-284"/>
        <w:jc w:val="center"/>
        <w:rPr>
          <w:rFonts w:ascii="Times New Roman" w:hAnsi="Times New Roman" w:cs="Times New Roman"/>
          <w:sz w:val="28"/>
          <w:szCs w:val="28"/>
        </w:rPr>
      </w:pPr>
    </w:p>
    <w:p w:rsidR="004E1C68" w:rsidRDefault="004E1C68" w:rsidP="005705CC">
      <w:pPr>
        <w:spacing w:after="0" w:line="240" w:lineRule="auto"/>
        <w:ind w:left="-284"/>
        <w:jc w:val="center"/>
        <w:rPr>
          <w:rFonts w:ascii="Times New Roman" w:hAnsi="Times New Roman" w:cs="Times New Roman"/>
          <w:sz w:val="28"/>
          <w:szCs w:val="28"/>
        </w:rPr>
      </w:pPr>
    </w:p>
    <w:p w:rsidR="00C26569" w:rsidRDefault="00C26569" w:rsidP="005705CC">
      <w:pPr>
        <w:spacing w:after="0" w:line="240" w:lineRule="auto"/>
        <w:ind w:left="-284"/>
        <w:jc w:val="center"/>
        <w:rPr>
          <w:rFonts w:ascii="Times New Roman" w:hAnsi="Times New Roman" w:cs="Times New Roman"/>
          <w:sz w:val="28"/>
          <w:szCs w:val="28"/>
        </w:rPr>
      </w:pPr>
    </w:p>
    <w:p w:rsidR="00C26569" w:rsidRDefault="00C26569" w:rsidP="005705CC">
      <w:pPr>
        <w:spacing w:after="0" w:line="240" w:lineRule="auto"/>
        <w:ind w:left="-284"/>
        <w:jc w:val="center"/>
        <w:rPr>
          <w:rFonts w:ascii="Times New Roman" w:hAnsi="Times New Roman" w:cs="Times New Roman"/>
          <w:sz w:val="28"/>
          <w:szCs w:val="28"/>
        </w:rPr>
      </w:pPr>
    </w:p>
    <w:p w:rsidR="004E1C68" w:rsidRPr="004E1C68" w:rsidRDefault="004E1C68" w:rsidP="004E1C68">
      <w:pPr>
        <w:spacing w:after="0"/>
        <w:jc w:val="center"/>
        <w:rPr>
          <w:rFonts w:ascii="Times New Roman" w:hAnsi="Times New Roman" w:cs="Times New Roman"/>
          <w:sz w:val="28"/>
          <w:szCs w:val="28"/>
        </w:rPr>
      </w:pPr>
      <w:r w:rsidRPr="004E1C68">
        <w:rPr>
          <w:rFonts w:ascii="Times New Roman" w:hAnsi="Times New Roman" w:cs="Times New Roman"/>
          <w:sz w:val="28"/>
          <w:szCs w:val="28"/>
        </w:rPr>
        <w:t>АДМИНИСТРАЦИЯ</w:t>
      </w:r>
    </w:p>
    <w:p w:rsidR="004E1C68" w:rsidRPr="004E1C68" w:rsidRDefault="004E1C68" w:rsidP="004E1C68">
      <w:pPr>
        <w:spacing w:after="0"/>
        <w:jc w:val="center"/>
        <w:rPr>
          <w:rFonts w:ascii="Times New Roman" w:hAnsi="Times New Roman" w:cs="Times New Roman"/>
          <w:sz w:val="28"/>
          <w:szCs w:val="28"/>
        </w:rPr>
      </w:pPr>
      <w:r w:rsidRPr="004E1C68">
        <w:rPr>
          <w:rFonts w:ascii="Times New Roman" w:hAnsi="Times New Roman" w:cs="Times New Roman"/>
          <w:sz w:val="28"/>
          <w:szCs w:val="28"/>
        </w:rPr>
        <w:t>ПОЛОЙСКОГО СЕЛЬСОВЕТА</w:t>
      </w:r>
    </w:p>
    <w:p w:rsidR="004E1C68" w:rsidRPr="004E1C68" w:rsidRDefault="004E1C68" w:rsidP="004E1C68">
      <w:pPr>
        <w:spacing w:after="0"/>
        <w:jc w:val="center"/>
        <w:rPr>
          <w:rFonts w:ascii="Times New Roman" w:hAnsi="Times New Roman" w:cs="Times New Roman"/>
          <w:sz w:val="28"/>
          <w:szCs w:val="28"/>
        </w:rPr>
      </w:pPr>
      <w:r w:rsidRPr="004E1C68">
        <w:rPr>
          <w:rFonts w:ascii="Times New Roman" w:hAnsi="Times New Roman" w:cs="Times New Roman"/>
          <w:sz w:val="28"/>
          <w:szCs w:val="28"/>
        </w:rPr>
        <w:t xml:space="preserve"> КРАСНОЗЕРСКОГО РАЙОНА НОВОСИБИРСКОЙ ОБЛАСТИ</w:t>
      </w:r>
    </w:p>
    <w:p w:rsidR="004E1C68" w:rsidRPr="004E1C68" w:rsidRDefault="004E1C68" w:rsidP="004E1C68">
      <w:pPr>
        <w:spacing w:after="0"/>
        <w:rPr>
          <w:rFonts w:ascii="Times New Roman" w:hAnsi="Times New Roman" w:cs="Times New Roman"/>
          <w:sz w:val="28"/>
          <w:szCs w:val="28"/>
        </w:rPr>
      </w:pPr>
    </w:p>
    <w:p w:rsidR="004E1C68" w:rsidRPr="004E1C68" w:rsidRDefault="004E1C68" w:rsidP="004E1C68">
      <w:pPr>
        <w:spacing w:after="0"/>
        <w:jc w:val="center"/>
        <w:rPr>
          <w:rFonts w:ascii="Times New Roman" w:hAnsi="Times New Roman" w:cs="Times New Roman"/>
          <w:sz w:val="28"/>
          <w:szCs w:val="28"/>
        </w:rPr>
      </w:pPr>
      <w:r w:rsidRPr="004E1C68">
        <w:rPr>
          <w:rFonts w:ascii="Times New Roman" w:hAnsi="Times New Roman" w:cs="Times New Roman"/>
          <w:sz w:val="28"/>
          <w:szCs w:val="28"/>
        </w:rPr>
        <w:t xml:space="preserve">ПОСТАНОВЛЕНИЕ   </w:t>
      </w:r>
    </w:p>
    <w:p w:rsidR="004E1C68" w:rsidRPr="004E1C68" w:rsidRDefault="004E1C68" w:rsidP="004E1C68">
      <w:pPr>
        <w:spacing w:after="0"/>
        <w:rPr>
          <w:rFonts w:ascii="Times New Roman" w:hAnsi="Times New Roman" w:cs="Times New Roman"/>
          <w:sz w:val="28"/>
          <w:szCs w:val="28"/>
        </w:rPr>
      </w:pPr>
      <w:r w:rsidRPr="004E1C68">
        <w:rPr>
          <w:rFonts w:ascii="Times New Roman" w:hAnsi="Times New Roman" w:cs="Times New Roman"/>
          <w:sz w:val="28"/>
          <w:szCs w:val="28"/>
        </w:rPr>
        <w:t xml:space="preserve"> 03.11.2020                                </w:t>
      </w:r>
      <w:r>
        <w:rPr>
          <w:rFonts w:ascii="Times New Roman" w:hAnsi="Times New Roman" w:cs="Times New Roman"/>
          <w:sz w:val="28"/>
          <w:szCs w:val="28"/>
        </w:rPr>
        <w:t xml:space="preserve">    </w:t>
      </w:r>
      <w:r w:rsidRPr="004E1C68">
        <w:rPr>
          <w:rFonts w:ascii="Times New Roman" w:hAnsi="Times New Roman" w:cs="Times New Roman"/>
          <w:sz w:val="28"/>
          <w:szCs w:val="28"/>
        </w:rPr>
        <w:t xml:space="preserve">   с. Полойка                                                </w:t>
      </w:r>
      <w:r>
        <w:rPr>
          <w:rFonts w:ascii="Times New Roman" w:hAnsi="Times New Roman" w:cs="Times New Roman"/>
          <w:sz w:val="28"/>
          <w:szCs w:val="28"/>
        </w:rPr>
        <w:t xml:space="preserve">   </w:t>
      </w:r>
      <w:r w:rsidRPr="004E1C68">
        <w:rPr>
          <w:rFonts w:ascii="Times New Roman" w:hAnsi="Times New Roman" w:cs="Times New Roman"/>
          <w:sz w:val="28"/>
          <w:szCs w:val="28"/>
        </w:rPr>
        <w:t xml:space="preserve"> № 69</w:t>
      </w:r>
    </w:p>
    <w:p w:rsidR="004E1C68" w:rsidRPr="004E1C68" w:rsidRDefault="004E1C68" w:rsidP="004E1C68">
      <w:pPr>
        <w:spacing w:after="0"/>
        <w:rPr>
          <w:rFonts w:ascii="Times New Roman" w:hAnsi="Times New Roman" w:cs="Times New Roman"/>
          <w:sz w:val="28"/>
          <w:szCs w:val="28"/>
        </w:rPr>
      </w:pPr>
    </w:p>
    <w:p w:rsidR="004E1C68" w:rsidRPr="004E1C68" w:rsidRDefault="004E1C68" w:rsidP="004E1C68">
      <w:pPr>
        <w:spacing w:after="0"/>
        <w:ind w:right="355"/>
        <w:rPr>
          <w:rFonts w:ascii="Times New Roman" w:hAnsi="Times New Roman" w:cs="Times New Roman"/>
          <w:sz w:val="28"/>
          <w:szCs w:val="28"/>
        </w:rPr>
      </w:pPr>
      <w:r w:rsidRPr="004E1C68">
        <w:rPr>
          <w:rFonts w:ascii="Times New Roman" w:hAnsi="Times New Roman" w:cs="Times New Roman"/>
          <w:sz w:val="28"/>
          <w:szCs w:val="28"/>
        </w:rPr>
        <w:t>Об основных направлениях налоговой,</w:t>
      </w:r>
      <w:r>
        <w:rPr>
          <w:rFonts w:ascii="Times New Roman" w:hAnsi="Times New Roman" w:cs="Times New Roman"/>
          <w:sz w:val="28"/>
          <w:szCs w:val="28"/>
        </w:rPr>
        <w:t xml:space="preserve"> </w:t>
      </w:r>
      <w:r w:rsidRPr="004E1C68">
        <w:rPr>
          <w:rFonts w:ascii="Times New Roman" w:hAnsi="Times New Roman" w:cs="Times New Roman"/>
          <w:sz w:val="28"/>
          <w:szCs w:val="28"/>
        </w:rPr>
        <w:t>бюджетной и муниципальной долговой</w:t>
      </w:r>
      <w:r>
        <w:rPr>
          <w:rFonts w:ascii="Times New Roman" w:hAnsi="Times New Roman" w:cs="Times New Roman"/>
          <w:sz w:val="28"/>
          <w:szCs w:val="28"/>
        </w:rPr>
        <w:t xml:space="preserve"> </w:t>
      </w:r>
      <w:r w:rsidRPr="004E1C68">
        <w:rPr>
          <w:rFonts w:ascii="Times New Roman" w:hAnsi="Times New Roman" w:cs="Times New Roman"/>
          <w:sz w:val="28"/>
          <w:szCs w:val="28"/>
        </w:rPr>
        <w:t>политики Полойского сельсовета Краснозерского района</w:t>
      </w:r>
    </w:p>
    <w:p w:rsidR="004E1C68" w:rsidRPr="004E1C68" w:rsidRDefault="004E1C68" w:rsidP="004E1C68">
      <w:pPr>
        <w:spacing w:after="0"/>
        <w:ind w:right="355"/>
        <w:rPr>
          <w:rFonts w:ascii="Times New Roman" w:hAnsi="Times New Roman" w:cs="Times New Roman"/>
          <w:sz w:val="28"/>
          <w:szCs w:val="28"/>
        </w:rPr>
      </w:pPr>
      <w:r w:rsidRPr="004E1C68">
        <w:rPr>
          <w:rFonts w:ascii="Times New Roman" w:hAnsi="Times New Roman" w:cs="Times New Roman"/>
          <w:sz w:val="28"/>
          <w:szCs w:val="28"/>
        </w:rPr>
        <w:t xml:space="preserve">Новосибирской области на 2021 год и плановый период 2022 и 2023 годов </w:t>
      </w:r>
    </w:p>
    <w:p w:rsidR="004E1C68" w:rsidRPr="004E1C68" w:rsidRDefault="004E1C68" w:rsidP="004E1C68">
      <w:pPr>
        <w:spacing w:after="0"/>
        <w:ind w:right="355"/>
        <w:rPr>
          <w:rFonts w:ascii="Times New Roman" w:hAnsi="Times New Roman" w:cs="Times New Roman"/>
          <w:sz w:val="28"/>
          <w:szCs w:val="28"/>
        </w:rPr>
      </w:pPr>
    </w:p>
    <w:p w:rsidR="004E1C68" w:rsidRPr="004E1C68" w:rsidRDefault="004E1C68" w:rsidP="004E1C68">
      <w:pPr>
        <w:spacing w:after="0"/>
        <w:ind w:right="355"/>
        <w:rPr>
          <w:rFonts w:ascii="Times New Roman" w:hAnsi="Times New Roman" w:cs="Times New Roman"/>
          <w:sz w:val="28"/>
          <w:szCs w:val="28"/>
        </w:rPr>
      </w:pPr>
      <w:r w:rsidRPr="004E1C68">
        <w:rPr>
          <w:rFonts w:ascii="Times New Roman" w:hAnsi="Times New Roman" w:cs="Times New Roman"/>
          <w:sz w:val="28"/>
          <w:szCs w:val="28"/>
        </w:rPr>
        <w:t xml:space="preserve">  </w:t>
      </w:r>
    </w:p>
    <w:p w:rsidR="004E1C68" w:rsidRPr="004E1C68" w:rsidRDefault="004E1C68" w:rsidP="004E1C68">
      <w:pPr>
        <w:pStyle w:val="ConsPlusNormal"/>
        <w:ind w:firstLine="360"/>
        <w:jc w:val="both"/>
        <w:rPr>
          <w:rFonts w:ascii="Times New Roman" w:hAnsi="Times New Roman" w:cs="Times New Roman"/>
          <w:bCs/>
          <w:sz w:val="28"/>
          <w:szCs w:val="28"/>
        </w:rPr>
      </w:pPr>
      <w:r w:rsidRPr="004E1C68">
        <w:rPr>
          <w:rFonts w:ascii="Times New Roman" w:hAnsi="Times New Roman" w:cs="Times New Roman"/>
          <w:sz w:val="28"/>
          <w:szCs w:val="28"/>
        </w:rPr>
        <w:t>В соответствии с пунктом 13 статьи 107.1 Бюджетного кодекса Российской Федерации и  статьей 6 Положения о бюджетном процессе в Краснозерском районе Новосибирской области, утвержденного решением № 197  внеочередной тридцать девятой сессии Совета депутатов Полойского сельсовета Краснозерского района Новосибирской области от 10.12.2013 г,</w:t>
      </w:r>
    </w:p>
    <w:p w:rsidR="004E1C68" w:rsidRPr="004E1C68" w:rsidRDefault="004E1C68" w:rsidP="004E1C68">
      <w:pPr>
        <w:spacing w:after="0"/>
        <w:ind w:firstLine="360"/>
        <w:jc w:val="both"/>
        <w:rPr>
          <w:rFonts w:ascii="Times New Roman" w:hAnsi="Times New Roman" w:cs="Times New Roman"/>
          <w:sz w:val="28"/>
          <w:szCs w:val="28"/>
        </w:rPr>
      </w:pPr>
      <w:r w:rsidRPr="004E1C68">
        <w:rPr>
          <w:rFonts w:ascii="Times New Roman" w:hAnsi="Times New Roman" w:cs="Times New Roman"/>
          <w:sz w:val="28"/>
          <w:szCs w:val="28"/>
        </w:rPr>
        <w:t>ПОСТАНОВЛЯЕТ:</w:t>
      </w:r>
    </w:p>
    <w:p w:rsidR="004E1C68" w:rsidRPr="004E1C68" w:rsidRDefault="004E1C68" w:rsidP="004E1C68">
      <w:pPr>
        <w:numPr>
          <w:ilvl w:val="0"/>
          <w:numId w:val="26"/>
        </w:numPr>
        <w:spacing w:after="0" w:line="240" w:lineRule="auto"/>
        <w:ind w:left="0" w:firstLine="360"/>
        <w:jc w:val="both"/>
        <w:rPr>
          <w:rFonts w:ascii="Times New Roman" w:hAnsi="Times New Roman" w:cs="Times New Roman"/>
          <w:sz w:val="28"/>
          <w:szCs w:val="28"/>
        </w:rPr>
      </w:pPr>
      <w:r w:rsidRPr="004E1C68">
        <w:rPr>
          <w:rFonts w:ascii="Times New Roman" w:hAnsi="Times New Roman" w:cs="Times New Roman"/>
          <w:sz w:val="28"/>
          <w:szCs w:val="28"/>
        </w:rPr>
        <w:t>Утвердить прилагаемые:</w:t>
      </w:r>
    </w:p>
    <w:p w:rsidR="004E1C68" w:rsidRPr="004E1C68" w:rsidRDefault="004E1C68" w:rsidP="004E1C68">
      <w:pPr>
        <w:spacing w:after="0"/>
        <w:ind w:firstLine="360"/>
        <w:jc w:val="both"/>
        <w:rPr>
          <w:rFonts w:ascii="Times New Roman" w:hAnsi="Times New Roman" w:cs="Times New Roman"/>
          <w:sz w:val="28"/>
          <w:szCs w:val="28"/>
        </w:rPr>
      </w:pPr>
      <w:r w:rsidRPr="004E1C68">
        <w:rPr>
          <w:rFonts w:ascii="Times New Roman" w:hAnsi="Times New Roman" w:cs="Times New Roman"/>
          <w:sz w:val="28"/>
          <w:szCs w:val="28"/>
        </w:rPr>
        <w:t>1) основные направления бюджетной и налоговой политики Полойского сельсовета Краснозерского района Новосибирской области на 2021 год и плановый период 2022 и 2023 годов (далее - Основные направления бюджетной и налоговой политики).</w:t>
      </w:r>
    </w:p>
    <w:p w:rsidR="004E1C68" w:rsidRPr="004E1C68" w:rsidRDefault="004E1C68" w:rsidP="004E1C68">
      <w:pPr>
        <w:pStyle w:val="a7"/>
        <w:autoSpaceDE w:val="0"/>
        <w:autoSpaceDN w:val="0"/>
        <w:adjustRightInd w:val="0"/>
        <w:ind w:left="0" w:firstLine="360"/>
        <w:jc w:val="both"/>
        <w:rPr>
          <w:sz w:val="28"/>
          <w:szCs w:val="28"/>
        </w:rPr>
      </w:pPr>
      <w:r w:rsidRPr="004E1C68">
        <w:rPr>
          <w:sz w:val="28"/>
          <w:szCs w:val="28"/>
        </w:rPr>
        <w:t xml:space="preserve">2) </w:t>
      </w:r>
      <w:hyperlink r:id="rId78" w:history="1">
        <w:r w:rsidRPr="004E1C68">
          <w:rPr>
            <w:sz w:val="28"/>
            <w:szCs w:val="28"/>
          </w:rPr>
          <w:t>основные направления</w:t>
        </w:r>
      </w:hyperlink>
      <w:r w:rsidRPr="004E1C68">
        <w:rPr>
          <w:sz w:val="28"/>
          <w:szCs w:val="28"/>
        </w:rPr>
        <w:t xml:space="preserve"> муниципальной долговой политики Полойского сельсовета Краснозерского района Новосибирской области на 2021 год и плановый период 2022 и 2023 годов.</w:t>
      </w:r>
    </w:p>
    <w:p w:rsidR="004E1C68" w:rsidRPr="004E1C68" w:rsidRDefault="004E1C68" w:rsidP="004E1C68">
      <w:pPr>
        <w:spacing w:after="0"/>
        <w:ind w:firstLine="360"/>
        <w:jc w:val="both"/>
        <w:rPr>
          <w:rFonts w:ascii="Times New Roman" w:hAnsi="Times New Roman" w:cs="Times New Roman"/>
          <w:sz w:val="28"/>
          <w:szCs w:val="28"/>
        </w:rPr>
      </w:pPr>
      <w:r w:rsidRPr="004E1C68">
        <w:rPr>
          <w:rFonts w:ascii="Times New Roman" w:hAnsi="Times New Roman" w:cs="Times New Roman"/>
          <w:sz w:val="28"/>
          <w:szCs w:val="28"/>
        </w:rPr>
        <w:t>2. Специалисту администрации Полойского сельсовета Краснозерского района Новосибирской области, подведомственных учреждений,  при осуществлении планирования расходов и обоснования бюджетных ассигнований бюджета Полойского сельсовета Краснозерского района Новосибирской области на 2021 год и плановый период 2022 и 2023 годов руководствоваться основными направлениями бюджетной и налоговой политики.</w:t>
      </w:r>
    </w:p>
    <w:p w:rsidR="004E1C68" w:rsidRPr="004E1C68" w:rsidRDefault="004E1C68" w:rsidP="004E1C68">
      <w:pPr>
        <w:spacing w:after="0"/>
        <w:ind w:firstLine="360"/>
        <w:jc w:val="both"/>
        <w:rPr>
          <w:rFonts w:ascii="Times New Roman" w:hAnsi="Times New Roman" w:cs="Times New Roman"/>
          <w:sz w:val="28"/>
          <w:szCs w:val="28"/>
        </w:rPr>
      </w:pPr>
      <w:r w:rsidRPr="004E1C68">
        <w:rPr>
          <w:rFonts w:ascii="Times New Roman" w:hAnsi="Times New Roman" w:cs="Times New Roman"/>
          <w:sz w:val="28"/>
          <w:szCs w:val="28"/>
        </w:rPr>
        <w:t>3. Контроль за исполнением настоящего постановления оставляю за собой.</w:t>
      </w:r>
    </w:p>
    <w:p w:rsidR="004E1C68" w:rsidRPr="004E1C68" w:rsidRDefault="004E1C68" w:rsidP="004E1C68">
      <w:pPr>
        <w:spacing w:after="0"/>
        <w:jc w:val="both"/>
        <w:rPr>
          <w:rFonts w:ascii="Times New Roman" w:hAnsi="Times New Roman" w:cs="Times New Roman"/>
          <w:sz w:val="28"/>
          <w:szCs w:val="28"/>
        </w:rPr>
      </w:pPr>
    </w:p>
    <w:p w:rsidR="004E1C68" w:rsidRPr="004E1C68" w:rsidRDefault="004E1C68" w:rsidP="004E1C68">
      <w:pPr>
        <w:spacing w:after="0"/>
        <w:jc w:val="both"/>
        <w:rPr>
          <w:rFonts w:ascii="Times New Roman" w:hAnsi="Times New Roman" w:cs="Times New Roman"/>
          <w:sz w:val="28"/>
          <w:szCs w:val="28"/>
        </w:rPr>
      </w:pPr>
    </w:p>
    <w:p w:rsidR="004E1C68" w:rsidRPr="004E1C68" w:rsidRDefault="004E1C68" w:rsidP="004E1C68">
      <w:pPr>
        <w:spacing w:after="0"/>
        <w:ind w:right="355"/>
        <w:rPr>
          <w:rFonts w:ascii="Times New Roman" w:hAnsi="Times New Roman" w:cs="Times New Roman"/>
          <w:sz w:val="28"/>
          <w:szCs w:val="28"/>
        </w:rPr>
      </w:pPr>
      <w:r w:rsidRPr="004E1C68">
        <w:rPr>
          <w:rFonts w:ascii="Times New Roman" w:hAnsi="Times New Roman" w:cs="Times New Roman"/>
          <w:sz w:val="28"/>
          <w:szCs w:val="28"/>
        </w:rPr>
        <w:lastRenderedPageBreak/>
        <w:t xml:space="preserve">Глава Полойского сельсовета </w:t>
      </w:r>
    </w:p>
    <w:p w:rsidR="004E1C68" w:rsidRPr="004E1C68" w:rsidRDefault="004E1C68" w:rsidP="004E1C68">
      <w:pPr>
        <w:spacing w:after="0"/>
        <w:ind w:right="355"/>
        <w:rPr>
          <w:rFonts w:ascii="Times New Roman" w:hAnsi="Times New Roman" w:cs="Times New Roman"/>
          <w:sz w:val="28"/>
          <w:szCs w:val="28"/>
        </w:rPr>
      </w:pPr>
      <w:r w:rsidRPr="004E1C68">
        <w:rPr>
          <w:rFonts w:ascii="Times New Roman" w:hAnsi="Times New Roman" w:cs="Times New Roman"/>
          <w:sz w:val="28"/>
          <w:szCs w:val="28"/>
        </w:rPr>
        <w:t xml:space="preserve">Краснозерского района  </w:t>
      </w:r>
    </w:p>
    <w:p w:rsidR="004E1C68" w:rsidRPr="004E1C68" w:rsidRDefault="004E1C68" w:rsidP="004E1C68">
      <w:pPr>
        <w:spacing w:after="0"/>
        <w:ind w:right="355"/>
        <w:rPr>
          <w:rFonts w:ascii="Times New Roman" w:hAnsi="Times New Roman" w:cs="Times New Roman"/>
          <w:sz w:val="28"/>
          <w:szCs w:val="28"/>
        </w:rPr>
      </w:pPr>
      <w:r w:rsidRPr="004E1C68">
        <w:rPr>
          <w:rFonts w:ascii="Times New Roman" w:hAnsi="Times New Roman" w:cs="Times New Roman"/>
          <w:sz w:val="28"/>
          <w:szCs w:val="28"/>
        </w:rPr>
        <w:t>Новосибирской области                                                             С.А. Кречетова</w:t>
      </w:r>
    </w:p>
    <w:p w:rsidR="004E1C68" w:rsidRPr="004E1C68" w:rsidRDefault="004E1C68" w:rsidP="004E1C68">
      <w:pPr>
        <w:spacing w:after="0"/>
        <w:ind w:right="355"/>
        <w:rPr>
          <w:rFonts w:ascii="Times New Roman" w:hAnsi="Times New Roman" w:cs="Times New Roman"/>
          <w:sz w:val="28"/>
          <w:szCs w:val="28"/>
        </w:rPr>
      </w:pPr>
    </w:p>
    <w:p w:rsidR="004E1C68" w:rsidRPr="004E1C68" w:rsidRDefault="004E1C68" w:rsidP="004E1C68">
      <w:pPr>
        <w:spacing w:after="0"/>
        <w:ind w:right="355"/>
        <w:rPr>
          <w:rFonts w:ascii="Times New Roman" w:hAnsi="Times New Roman" w:cs="Times New Roman"/>
          <w:sz w:val="20"/>
          <w:szCs w:val="20"/>
        </w:rPr>
      </w:pPr>
      <w:r w:rsidRPr="004E1C68">
        <w:rPr>
          <w:rFonts w:ascii="Times New Roman" w:hAnsi="Times New Roman" w:cs="Times New Roman"/>
          <w:sz w:val="20"/>
          <w:szCs w:val="20"/>
        </w:rPr>
        <w:t>Т.И. Донцова</w:t>
      </w:r>
    </w:p>
    <w:p w:rsidR="00C26569" w:rsidRDefault="004E1C68" w:rsidP="004E1C68">
      <w:pPr>
        <w:spacing w:after="0"/>
        <w:ind w:right="355"/>
        <w:rPr>
          <w:rFonts w:ascii="Times New Roman" w:hAnsi="Times New Roman" w:cs="Times New Roman"/>
          <w:sz w:val="20"/>
          <w:szCs w:val="20"/>
        </w:rPr>
      </w:pPr>
      <w:r w:rsidRPr="004E1C68">
        <w:rPr>
          <w:rFonts w:ascii="Times New Roman" w:hAnsi="Times New Roman" w:cs="Times New Roman"/>
          <w:sz w:val="20"/>
          <w:szCs w:val="20"/>
        </w:rPr>
        <w:t>76-233</w:t>
      </w:r>
    </w:p>
    <w:p w:rsidR="004E1C68" w:rsidRDefault="004E1C68" w:rsidP="004E1C68">
      <w:pPr>
        <w:spacing w:after="0"/>
        <w:ind w:right="355"/>
        <w:rPr>
          <w:rFonts w:ascii="Times New Roman" w:hAnsi="Times New Roman" w:cs="Times New Roman"/>
          <w:sz w:val="20"/>
          <w:szCs w:val="20"/>
        </w:rPr>
      </w:pPr>
    </w:p>
    <w:p w:rsidR="004E1C68" w:rsidRPr="004E1C68" w:rsidRDefault="004E1C68" w:rsidP="004E1C68">
      <w:pPr>
        <w:spacing w:after="0"/>
        <w:ind w:right="355"/>
        <w:rPr>
          <w:rFonts w:ascii="Times New Roman" w:hAnsi="Times New Roman" w:cs="Times New Roman"/>
          <w:sz w:val="20"/>
          <w:szCs w:val="20"/>
        </w:rPr>
      </w:pPr>
    </w:p>
    <w:p w:rsidR="004E1C68" w:rsidRPr="004E1C68" w:rsidRDefault="004E1C68" w:rsidP="004E1C68">
      <w:pPr>
        <w:pStyle w:val="17"/>
        <w:suppressAutoHyphens/>
        <w:ind w:left="5812" w:firstLine="0"/>
        <w:jc w:val="center"/>
        <w:rPr>
          <w:sz w:val="24"/>
          <w:szCs w:val="24"/>
        </w:rPr>
      </w:pPr>
      <w:r w:rsidRPr="004E1C68">
        <w:rPr>
          <w:sz w:val="24"/>
          <w:szCs w:val="24"/>
        </w:rPr>
        <w:t>УТВЕРЖДЕНЫ</w:t>
      </w:r>
    </w:p>
    <w:p w:rsidR="004E1C68" w:rsidRPr="004E1C68" w:rsidRDefault="004E1C68" w:rsidP="004E1C68">
      <w:pPr>
        <w:pStyle w:val="17"/>
        <w:suppressAutoHyphens/>
        <w:ind w:left="5812" w:firstLine="0"/>
        <w:jc w:val="center"/>
        <w:rPr>
          <w:sz w:val="24"/>
          <w:szCs w:val="24"/>
        </w:rPr>
      </w:pPr>
      <w:r w:rsidRPr="004E1C68">
        <w:rPr>
          <w:sz w:val="24"/>
          <w:szCs w:val="24"/>
        </w:rPr>
        <w:t>Постановлением администрации Полойского сельсовета Краснозерского района</w:t>
      </w:r>
    </w:p>
    <w:p w:rsidR="004E1C68" w:rsidRPr="004E1C68" w:rsidRDefault="004E1C68" w:rsidP="004E1C68">
      <w:pPr>
        <w:pStyle w:val="17"/>
        <w:suppressAutoHyphens/>
        <w:ind w:left="5812" w:firstLine="0"/>
        <w:jc w:val="center"/>
        <w:rPr>
          <w:sz w:val="24"/>
          <w:szCs w:val="24"/>
        </w:rPr>
      </w:pPr>
      <w:r w:rsidRPr="004E1C68">
        <w:rPr>
          <w:sz w:val="24"/>
          <w:szCs w:val="24"/>
        </w:rPr>
        <w:t>Новосибирской области</w:t>
      </w:r>
    </w:p>
    <w:p w:rsidR="004E1C68" w:rsidRPr="004E1C68" w:rsidRDefault="004E1C68" w:rsidP="004E1C68">
      <w:pPr>
        <w:pStyle w:val="17"/>
        <w:suppressAutoHyphens/>
        <w:ind w:left="5812" w:firstLine="0"/>
        <w:jc w:val="center"/>
        <w:rPr>
          <w:sz w:val="24"/>
          <w:szCs w:val="24"/>
        </w:rPr>
      </w:pPr>
      <w:r w:rsidRPr="004E1C68">
        <w:rPr>
          <w:sz w:val="24"/>
          <w:szCs w:val="24"/>
        </w:rPr>
        <w:t>от  03.11.2020     № 69</w:t>
      </w:r>
    </w:p>
    <w:p w:rsidR="004E1C68" w:rsidRDefault="004E1C68" w:rsidP="004E1C68">
      <w:pPr>
        <w:pStyle w:val="17"/>
        <w:suppressAutoHyphens/>
        <w:ind w:left="5812" w:firstLine="0"/>
        <w:jc w:val="center"/>
      </w:pPr>
    </w:p>
    <w:p w:rsidR="004E1C68" w:rsidRPr="00680FE3" w:rsidRDefault="004E1C68" w:rsidP="004E1C68">
      <w:pPr>
        <w:pStyle w:val="ConsPlusTitle"/>
        <w:suppressAutoHyphens/>
        <w:jc w:val="center"/>
      </w:pPr>
      <w:r w:rsidRPr="00680FE3">
        <w:t xml:space="preserve">ОСНОВНЫЕ НАПРАВЛЕНИЯ </w:t>
      </w:r>
    </w:p>
    <w:p w:rsidR="004E1C68" w:rsidRDefault="004E1C68" w:rsidP="004E1C68">
      <w:pPr>
        <w:pStyle w:val="ConsPlusTitle"/>
        <w:suppressAutoHyphens/>
        <w:jc w:val="center"/>
      </w:pPr>
      <w:r w:rsidRPr="00680FE3">
        <w:t xml:space="preserve">бюджетной и налоговой политики </w:t>
      </w:r>
    </w:p>
    <w:p w:rsidR="004E1C68" w:rsidRDefault="004E1C68" w:rsidP="004E1C68">
      <w:pPr>
        <w:pStyle w:val="ConsPlusTitle"/>
        <w:suppressAutoHyphens/>
        <w:jc w:val="center"/>
      </w:pPr>
      <w:r>
        <w:t xml:space="preserve">Полойского сельсовета Краснозерского района </w:t>
      </w:r>
      <w:r w:rsidRPr="00680FE3">
        <w:t xml:space="preserve">Новосибирской области </w:t>
      </w:r>
    </w:p>
    <w:p w:rsidR="004E1C68" w:rsidRPr="00680FE3" w:rsidRDefault="004E1C68" w:rsidP="004E1C68">
      <w:pPr>
        <w:pStyle w:val="ConsPlusTitle"/>
        <w:suppressAutoHyphens/>
        <w:jc w:val="center"/>
      </w:pPr>
      <w:r w:rsidRPr="00680FE3">
        <w:t>на 2021 год и плановый период 2022 и 2023 годов</w:t>
      </w:r>
    </w:p>
    <w:p w:rsidR="004E1C68" w:rsidRPr="00680FE3" w:rsidRDefault="004E1C68" w:rsidP="004E1C68">
      <w:pPr>
        <w:suppressAutoHyphens/>
        <w:autoSpaceDE w:val="0"/>
        <w:autoSpaceDN w:val="0"/>
        <w:adjustRightInd w:val="0"/>
        <w:spacing w:after="0" w:line="240" w:lineRule="auto"/>
        <w:jc w:val="center"/>
        <w:rPr>
          <w:rFonts w:ascii="Times New Roman" w:hAnsi="Times New Roman" w:cs="Times New Roman"/>
          <w:sz w:val="28"/>
          <w:szCs w:val="28"/>
        </w:rPr>
      </w:pPr>
    </w:p>
    <w:p w:rsidR="004E1C68" w:rsidRPr="00680FE3" w:rsidRDefault="004E1C68" w:rsidP="004E1C68">
      <w:pPr>
        <w:suppressAutoHyphens/>
        <w:autoSpaceDE w:val="0"/>
        <w:autoSpaceDN w:val="0"/>
        <w:adjustRightInd w:val="0"/>
        <w:spacing w:after="0" w:line="240" w:lineRule="auto"/>
        <w:jc w:val="center"/>
        <w:outlineLvl w:val="1"/>
        <w:rPr>
          <w:rFonts w:ascii="Times New Roman" w:hAnsi="Times New Roman" w:cs="Times New Roman"/>
          <w:b/>
          <w:sz w:val="28"/>
          <w:szCs w:val="28"/>
        </w:rPr>
      </w:pPr>
      <w:r w:rsidRPr="00680FE3">
        <w:rPr>
          <w:rFonts w:ascii="Times New Roman" w:hAnsi="Times New Roman" w:cs="Times New Roman"/>
          <w:b/>
          <w:sz w:val="28"/>
          <w:szCs w:val="28"/>
          <w:lang w:val="en-US"/>
        </w:rPr>
        <w:t>I</w:t>
      </w:r>
      <w:r w:rsidRPr="00680FE3">
        <w:rPr>
          <w:rFonts w:ascii="Times New Roman" w:hAnsi="Times New Roman" w:cs="Times New Roman"/>
          <w:b/>
          <w:sz w:val="28"/>
          <w:szCs w:val="28"/>
        </w:rPr>
        <w:t>.</w:t>
      </w:r>
      <w:r w:rsidRPr="00680FE3">
        <w:rPr>
          <w:rFonts w:ascii="Times New Roman" w:hAnsi="Times New Roman" w:cs="Times New Roman"/>
          <w:b/>
          <w:sz w:val="28"/>
          <w:szCs w:val="28"/>
          <w:lang w:val="en-US"/>
        </w:rPr>
        <w:t> </w:t>
      </w:r>
      <w:r w:rsidRPr="00680FE3">
        <w:rPr>
          <w:rFonts w:ascii="Times New Roman" w:hAnsi="Times New Roman" w:cs="Times New Roman"/>
          <w:b/>
          <w:sz w:val="28"/>
          <w:szCs w:val="28"/>
        </w:rPr>
        <w:t>Общие положения</w:t>
      </w:r>
    </w:p>
    <w:p w:rsidR="004E1C68" w:rsidRPr="00680FE3" w:rsidRDefault="004E1C68" w:rsidP="004E1C68">
      <w:pPr>
        <w:suppressAutoHyphens/>
        <w:autoSpaceDE w:val="0"/>
        <w:autoSpaceDN w:val="0"/>
        <w:adjustRightInd w:val="0"/>
        <w:spacing w:after="0" w:line="240" w:lineRule="auto"/>
        <w:jc w:val="center"/>
        <w:rPr>
          <w:rFonts w:ascii="Times New Roman" w:hAnsi="Times New Roman" w:cs="Times New Roman"/>
          <w:sz w:val="28"/>
          <w:szCs w:val="28"/>
        </w:rPr>
      </w:pPr>
    </w:p>
    <w:p w:rsidR="004E1C68" w:rsidRPr="00680FE3" w:rsidRDefault="004E1C68" w:rsidP="004E1C68">
      <w:pPr>
        <w:pStyle w:val="a7"/>
        <w:ind w:left="0" w:firstLine="709"/>
        <w:jc w:val="both"/>
        <w:rPr>
          <w:sz w:val="28"/>
          <w:szCs w:val="28"/>
        </w:rPr>
      </w:pPr>
      <w:r w:rsidRPr="00680FE3">
        <w:rPr>
          <w:sz w:val="28"/>
          <w:szCs w:val="28"/>
        </w:rPr>
        <w:t>Основные направления</w:t>
      </w:r>
      <w:r>
        <w:rPr>
          <w:sz w:val="28"/>
          <w:szCs w:val="28"/>
        </w:rPr>
        <w:t xml:space="preserve"> </w:t>
      </w:r>
      <w:r w:rsidRPr="00680FE3">
        <w:rPr>
          <w:sz w:val="28"/>
          <w:szCs w:val="28"/>
        </w:rPr>
        <w:t>бюджетной и</w:t>
      </w:r>
      <w:r>
        <w:rPr>
          <w:sz w:val="28"/>
          <w:szCs w:val="28"/>
        </w:rPr>
        <w:t xml:space="preserve"> </w:t>
      </w:r>
      <w:r w:rsidRPr="00680FE3">
        <w:rPr>
          <w:sz w:val="28"/>
          <w:szCs w:val="28"/>
        </w:rPr>
        <w:t>налоговой политики</w:t>
      </w:r>
      <w:r>
        <w:rPr>
          <w:sz w:val="28"/>
          <w:szCs w:val="28"/>
        </w:rPr>
        <w:t xml:space="preserve"> Полойского сельсовета Краснозерского района </w:t>
      </w:r>
      <w:r w:rsidRPr="00680FE3">
        <w:rPr>
          <w:sz w:val="28"/>
          <w:szCs w:val="28"/>
        </w:rPr>
        <w:t>Новосибирской области на 2021 год и плановый период 2022 и 2023 годов</w:t>
      </w:r>
      <w:r>
        <w:rPr>
          <w:sz w:val="28"/>
          <w:szCs w:val="28"/>
        </w:rPr>
        <w:t xml:space="preserve"> </w:t>
      </w:r>
      <w:r w:rsidRPr="00680FE3">
        <w:rPr>
          <w:sz w:val="28"/>
          <w:szCs w:val="28"/>
        </w:rPr>
        <w:t>(далее – Основные направления) разработаны в целях формирования задач</w:t>
      </w:r>
      <w:r>
        <w:rPr>
          <w:sz w:val="28"/>
          <w:szCs w:val="28"/>
        </w:rPr>
        <w:t xml:space="preserve"> </w:t>
      </w:r>
      <w:r w:rsidRPr="00680FE3">
        <w:rPr>
          <w:sz w:val="28"/>
          <w:szCs w:val="28"/>
        </w:rPr>
        <w:t>бюджетной и налоговой политики на среднесрочный период, условий и подходов, принимаемых пр</w:t>
      </w:r>
      <w:r>
        <w:rPr>
          <w:sz w:val="28"/>
          <w:szCs w:val="28"/>
        </w:rPr>
        <w:t>и составлении проекта местного</w:t>
      </w:r>
      <w:r w:rsidRPr="00680FE3">
        <w:rPr>
          <w:sz w:val="28"/>
          <w:szCs w:val="28"/>
        </w:rPr>
        <w:t xml:space="preserve"> бюджета</w:t>
      </w:r>
      <w:r>
        <w:rPr>
          <w:sz w:val="28"/>
          <w:szCs w:val="28"/>
        </w:rPr>
        <w:t xml:space="preserve"> Полойского сельсовета Краснозерского района </w:t>
      </w:r>
      <w:r w:rsidRPr="00680FE3">
        <w:rPr>
          <w:sz w:val="28"/>
          <w:szCs w:val="28"/>
        </w:rPr>
        <w:t>Новосибирской области на 2021 год и</w:t>
      </w:r>
      <w:r>
        <w:rPr>
          <w:sz w:val="28"/>
          <w:szCs w:val="28"/>
        </w:rPr>
        <w:t> </w:t>
      </w:r>
      <w:r w:rsidRPr="00680FE3">
        <w:rPr>
          <w:sz w:val="28"/>
          <w:szCs w:val="28"/>
        </w:rPr>
        <w:t>плановый период 2022 и 2023 годов</w:t>
      </w:r>
      <w:r>
        <w:rPr>
          <w:sz w:val="28"/>
          <w:szCs w:val="28"/>
        </w:rPr>
        <w:t xml:space="preserve"> (далее – местный</w:t>
      </w:r>
      <w:r w:rsidRPr="00680FE3">
        <w:rPr>
          <w:sz w:val="28"/>
          <w:szCs w:val="28"/>
        </w:rPr>
        <w:t xml:space="preserve"> бюджет), </w:t>
      </w:r>
      <w:r>
        <w:rPr>
          <w:sz w:val="28"/>
          <w:szCs w:val="28"/>
        </w:rPr>
        <w:t xml:space="preserve">с учетом </w:t>
      </w:r>
      <w:r w:rsidRPr="00AE5553">
        <w:rPr>
          <w:sz w:val="28"/>
          <w:szCs w:val="28"/>
        </w:rPr>
        <w:t xml:space="preserve">сложившейся экономической ситуации </w:t>
      </w:r>
      <w:r>
        <w:rPr>
          <w:sz w:val="28"/>
          <w:szCs w:val="28"/>
        </w:rPr>
        <w:t xml:space="preserve">в </w:t>
      </w:r>
      <w:r w:rsidRPr="00AE5553">
        <w:rPr>
          <w:sz w:val="28"/>
          <w:szCs w:val="28"/>
        </w:rPr>
        <w:t>Новосибирской области</w:t>
      </w:r>
      <w:r>
        <w:rPr>
          <w:sz w:val="28"/>
          <w:szCs w:val="28"/>
        </w:rPr>
        <w:t xml:space="preserve"> и Краснозерском районе</w:t>
      </w:r>
      <w:r w:rsidRPr="00AE5553">
        <w:rPr>
          <w:sz w:val="28"/>
          <w:szCs w:val="28"/>
        </w:rPr>
        <w:t>,</w:t>
      </w:r>
      <w:r w:rsidRPr="00680FE3">
        <w:rPr>
          <w:sz w:val="28"/>
          <w:szCs w:val="28"/>
        </w:rPr>
        <w:t xml:space="preserve"> а</w:t>
      </w:r>
      <w:r>
        <w:rPr>
          <w:sz w:val="28"/>
          <w:szCs w:val="28"/>
        </w:rPr>
        <w:t xml:space="preserve"> </w:t>
      </w:r>
      <w:r w:rsidRPr="00680FE3">
        <w:rPr>
          <w:sz w:val="28"/>
          <w:szCs w:val="28"/>
        </w:rPr>
        <w:t>также тенденций ее развития.</w:t>
      </w:r>
    </w:p>
    <w:p w:rsidR="004E1C68" w:rsidRPr="00502BB6" w:rsidRDefault="004E1C68" w:rsidP="004E1C68">
      <w:pPr>
        <w:pStyle w:val="a7"/>
        <w:ind w:left="0" w:firstLine="709"/>
        <w:jc w:val="both"/>
        <w:rPr>
          <w:sz w:val="28"/>
          <w:szCs w:val="28"/>
        </w:rPr>
      </w:pPr>
      <w:r w:rsidRPr="00680FE3">
        <w:rPr>
          <w:sz w:val="28"/>
          <w:szCs w:val="28"/>
        </w:rPr>
        <w:t>При подготовке Основных направле</w:t>
      </w:r>
      <w:r>
        <w:rPr>
          <w:sz w:val="28"/>
          <w:szCs w:val="28"/>
        </w:rPr>
        <w:t>ний были учтены положения Указа</w:t>
      </w:r>
      <w:r w:rsidRPr="00680FE3">
        <w:rPr>
          <w:sz w:val="28"/>
          <w:szCs w:val="28"/>
        </w:rPr>
        <w:t xml:space="preserve"> Президента Российской Федерации от 21</w:t>
      </w:r>
      <w:r>
        <w:rPr>
          <w:sz w:val="28"/>
          <w:szCs w:val="28"/>
        </w:rPr>
        <w:t>.07.2020 № </w:t>
      </w:r>
      <w:r w:rsidRPr="00680FE3">
        <w:rPr>
          <w:sz w:val="28"/>
          <w:szCs w:val="28"/>
        </w:rPr>
        <w:t>474 «О национальных целях развития Российской Федерации на период до 2030 года», послания Президента Российской Федерации Федеральному Собранию от 15 января 2020 года</w:t>
      </w:r>
      <w:r>
        <w:rPr>
          <w:sz w:val="28"/>
          <w:szCs w:val="28"/>
        </w:rPr>
        <w:t xml:space="preserve">, Основные направления </w:t>
      </w:r>
      <w:r w:rsidRPr="00043904">
        <w:rPr>
          <w:sz w:val="28"/>
          <w:szCs w:val="28"/>
        </w:rPr>
        <w:t xml:space="preserve">бюджетной и налоговой </w:t>
      </w:r>
      <w:r>
        <w:rPr>
          <w:sz w:val="28"/>
          <w:szCs w:val="28"/>
        </w:rPr>
        <w:t xml:space="preserve">политики Новосибирской области </w:t>
      </w:r>
      <w:r w:rsidRPr="00043904">
        <w:rPr>
          <w:sz w:val="28"/>
          <w:szCs w:val="28"/>
        </w:rPr>
        <w:t>на 2021 год и плановый период 2022 и 2023 годов</w:t>
      </w:r>
      <w:r>
        <w:rPr>
          <w:sz w:val="28"/>
          <w:szCs w:val="28"/>
        </w:rPr>
        <w:t xml:space="preserve"> от 21.09.2020 г № 420-рп.</w:t>
      </w:r>
    </w:p>
    <w:p w:rsidR="004E1C68" w:rsidRPr="00C96A79" w:rsidRDefault="004E1C68" w:rsidP="004E1C68">
      <w:pPr>
        <w:pStyle w:val="a7"/>
        <w:ind w:left="0" w:firstLine="709"/>
        <w:jc w:val="both"/>
        <w:rPr>
          <w:sz w:val="28"/>
          <w:szCs w:val="28"/>
        </w:rPr>
      </w:pPr>
      <w:r>
        <w:rPr>
          <w:sz w:val="28"/>
          <w:szCs w:val="28"/>
        </w:rPr>
        <w:t>О</w:t>
      </w:r>
      <w:r w:rsidRPr="00C96A79">
        <w:rPr>
          <w:sz w:val="28"/>
          <w:szCs w:val="28"/>
        </w:rPr>
        <w:t xml:space="preserve">сновных параметров прогноза социально-экономического развития </w:t>
      </w:r>
      <w:r>
        <w:rPr>
          <w:sz w:val="28"/>
          <w:szCs w:val="28"/>
        </w:rPr>
        <w:t>Полойского сельсовета Краснозерского района</w:t>
      </w:r>
      <w:r w:rsidRPr="00C96A79">
        <w:rPr>
          <w:sz w:val="28"/>
          <w:szCs w:val="28"/>
        </w:rPr>
        <w:t xml:space="preserve"> Новосибирской области на 2021 год и плановый период 2022 и 2023 годов и приоритетов социально-экономического развития Новосибирской области на 2021</w:t>
      </w:r>
      <w:r>
        <w:rPr>
          <w:sz w:val="28"/>
          <w:szCs w:val="28"/>
        </w:rPr>
        <w:t xml:space="preserve"> </w:t>
      </w:r>
      <w:r w:rsidRPr="00C96A79">
        <w:rPr>
          <w:sz w:val="28"/>
          <w:szCs w:val="28"/>
        </w:rPr>
        <w:t>год и плановый период 2022 и 2023 годов.</w:t>
      </w:r>
    </w:p>
    <w:p w:rsidR="004E1C68" w:rsidRPr="00C96A79" w:rsidRDefault="004E1C68" w:rsidP="004E1C68">
      <w:pPr>
        <w:suppressAutoHyphens/>
        <w:autoSpaceDE w:val="0"/>
        <w:autoSpaceDN w:val="0"/>
        <w:adjustRightInd w:val="0"/>
        <w:spacing w:after="0" w:line="240" w:lineRule="auto"/>
        <w:jc w:val="center"/>
        <w:outlineLvl w:val="1"/>
        <w:rPr>
          <w:rFonts w:ascii="Times New Roman" w:hAnsi="Times New Roman" w:cs="Times New Roman"/>
          <w:sz w:val="28"/>
          <w:szCs w:val="28"/>
        </w:rPr>
      </w:pPr>
    </w:p>
    <w:p w:rsidR="004E1C68" w:rsidRPr="00C96A79" w:rsidRDefault="004E1C68" w:rsidP="004E1C68">
      <w:pPr>
        <w:pStyle w:val="a7"/>
        <w:autoSpaceDE w:val="0"/>
        <w:autoSpaceDN w:val="0"/>
        <w:adjustRightInd w:val="0"/>
        <w:ind w:left="0"/>
        <w:jc w:val="center"/>
        <w:outlineLvl w:val="1"/>
        <w:rPr>
          <w:b/>
          <w:sz w:val="28"/>
          <w:szCs w:val="28"/>
        </w:rPr>
      </w:pPr>
      <w:r w:rsidRPr="00C96A79">
        <w:rPr>
          <w:b/>
          <w:sz w:val="28"/>
          <w:szCs w:val="28"/>
          <w:lang w:val="en-US"/>
        </w:rPr>
        <w:t>II</w:t>
      </w:r>
      <w:r w:rsidRPr="00C96A79">
        <w:rPr>
          <w:b/>
          <w:sz w:val="28"/>
          <w:szCs w:val="28"/>
        </w:rPr>
        <w:t>. Налоговая политика</w:t>
      </w:r>
    </w:p>
    <w:p w:rsidR="004E1C68" w:rsidRPr="00C96A79" w:rsidRDefault="004E1C68" w:rsidP="004E1C68">
      <w:pPr>
        <w:suppressAutoHyphens/>
        <w:spacing w:after="0" w:line="240" w:lineRule="auto"/>
        <w:jc w:val="center"/>
        <w:rPr>
          <w:rFonts w:ascii="Times New Roman" w:hAnsi="Times New Roman" w:cs="Times New Roman"/>
          <w:sz w:val="28"/>
          <w:szCs w:val="28"/>
        </w:rPr>
      </w:pPr>
    </w:p>
    <w:p w:rsidR="004E1C68" w:rsidRPr="00C96A79" w:rsidRDefault="004E1C68" w:rsidP="004E1C68">
      <w:pPr>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96A79">
        <w:rPr>
          <w:rFonts w:ascii="Times New Roman" w:eastAsia="Calibri" w:hAnsi="Times New Roman" w:cs="Times New Roman"/>
          <w:color w:val="000000"/>
          <w:sz w:val="28"/>
          <w:szCs w:val="28"/>
        </w:rPr>
        <w:lastRenderedPageBreak/>
        <w:t>На протяжении 20</w:t>
      </w:r>
      <w:r>
        <w:rPr>
          <w:rFonts w:ascii="Times New Roman" w:eastAsia="Calibri" w:hAnsi="Times New Roman" w:cs="Times New Roman"/>
          <w:color w:val="000000"/>
          <w:sz w:val="28"/>
          <w:szCs w:val="28"/>
        </w:rPr>
        <w:t>19 года экономическое развитие поселения</w:t>
      </w:r>
      <w:r w:rsidRPr="00C96A79">
        <w:rPr>
          <w:rFonts w:ascii="Times New Roman" w:eastAsia="Calibri" w:hAnsi="Times New Roman" w:cs="Times New Roman"/>
          <w:color w:val="000000"/>
          <w:sz w:val="28"/>
          <w:szCs w:val="28"/>
        </w:rPr>
        <w:t xml:space="preserve"> соответствовало общим тенденциям Российской Федерации. Во 2 квартале отчетного финансового года отмечено замедление развития в ключевых отраслях экономики </w:t>
      </w:r>
      <w:r>
        <w:rPr>
          <w:rFonts w:ascii="Times New Roman" w:eastAsia="Calibri" w:hAnsi="Times New Roman" w:cs="Times New Roman"/>
          <w:color w:val="000000"/>
          <w:sz w:val="28"/>
          <w:szCs w:val="28"/>
        </w:rPr>
        <w:t>Полойского сельсовета Краснозерского района</w:t>
      </w:r>
      <w:r w:rsidRPr="00C96A79">
        <w:rPr>
          <w:rFonts w:ascii="Times New Roman" w:eastAsia="Calibri" w:hAnsi="Times New Roman" w:cs="Times New Roman"/>
          <w:color w:val="000000"/>
          <w:sz w:val="28"/>
          <w:szCs w:val="28"/>
        </w:rPr>
        <w:t xml:space="preserve"> Новосибирской области.</w:t>
      </w:r>
    </w:p>
    <w:p w:rsidR="004E1C68" w:rsidRPr="00C96A79" w:rsidRDefault="004E1C68" w:rsidP="004E1C68">
      <w:pPr>
        <w:pStyle w:val="ad"/>
        <w:spacing w:before="0" w:beforeAutospacing="0" w:after="0"/>
        <w:ind w:firstLine="708"/>
        <w:jc w:val="both"/>
        <w:rPr>
          <w:sz w:val="28"/>
          <w:szCs w:val="28"/>
        </w:rPr>
      </w:pPr>
      <w:r w:rsidRPr="00C96A79">
        <w:rPr>
          <w:sz w:val="28"/>
          <w:szCs w:val="28"/>
        </w:rPr>
        <w:t xml:space="preserve">По итогам 2019 года объем валового продукта </w:t>
      </w:r>
      <w:r>
        <w:rPr>
          <w:rFonts w:eastAsia="Calibri"/>
          <w:color w:val="000000"/>
          <w:sz w:val="28"/>
          <w:szCs w:val="28"/>
        </w:rPr>
        <w:t>Полойского сельсовета Краснозерского района</w:t>
      </w:r>
      <w:r w:rsidRPr="00C96A79">
        <w:rPr>
          <w:rFonts w:eastAsia="Calibri"/>
          <w:color w:val="000000"/>
          <w:sz w:val="28"/>
          <w:szCs w:val="28"/>
        </w:rPr>
        <w:t xml:space="preserve"> </w:t>
      </w:r>
      <w:r w:rsidRPr="00C96A79">
        <w:rPr>
          <w:sz w:val="28"/>
          <w:szCs w:val="28"/>
        </w:rPr>
        <w:t>Новосибирской области – обобщающего показателя, демонстрирующего результат производства товаров и услуг в район</w:t>
      </w:r>
      <w:r>
        <w:rPr>
          <w:sz w:val="28"/>
          <w:szCs w:val="28"/>
        </w:rPr>
        <w:t>е</w:t>
      </w:r>
      <w:r w:rsidRPr="00C96A79">
        <w:rPr>
          <w:sz w:val="28"/>
          <w:szCs w:val="28"/>
        </w:rPr>
        <w:t xml:space="preserve">, </w:t>
      </w:r>
      <w:r>
        <w:rPr>
          <w:sz w:val="28"/>
          <w:szCs w:val="28"/>
        </w:rPr>
        <w:t xml:space="preserve">1,06 </w:t>
      </w:r>
      <w:r w:rsidRPr="00C96A79">
        <w:rPr>
          <w:sz w:val="28"/>
          <w:szCs w:val="28"/>
        </w:rPr>
        <w:t xml:space="preserve">млн. рублей </w:t>
      </w:r>
      <w:r>
        <w:rPr>
          <w:sz w:val="28"/>
          <w:szCs w:val="28"/>
        </w:rPr>
        <w:t>100</w:t>
      </w:r>
      <w:r w:rsidRPr="00C96A79">
        <w:rPr>
          <w:sz w:val="28"/>
          <w:szCs w:val="28"/>
        </w:rPr>
        <w:t xml:space="preserve">% к уровню 2018 года. </w:t>
      </w:r>
    </w:p>
    <w:p w:rsidR="004E1C68" w:rsidRPr="00C96A79" w:rsidRDefault="004E1C68" w:rsidP="004E1C68">
      <w:pPr>
        <w:spacing w:after="0" w:line="240" w:lineRule="auto"/>
        <w:ind w:firstLine="709"/>
        <w:jc w:val="both"/>
        <w:rPr>
          <w:rFonts w:ascii="Times New Roman" w:eastAsia="Times New Roman" w:hAnsi="Times New Roman" w:cs="Times New Roman"/>
          <w:sz w:val="28"/>
          <w:szCs w:val="28"/>
        </w:rPr>
      </w:pPr>
      <w:r w:rsidRPr="00C96A79">
        <w:rPr>
          <w:rFonts w:ascii="Times New Roman" w:eastAsia="Times New Roman" w:hAnsi="Times New Roman" w:cs="Times New Roman"/>
          <w:sz w:val="28"/>
          <w:szCs w:val="28"/>
        </w:rPr>
        <w:t xml:space="preserve">Оборот розничной торговли за 2019 год составил </w:t>
      </w:r>
      <w:r>
        <w:rPr>
          <w:rFonts w:ascii="Times New Roman" w:eastAsia="Times New Roman" w:hAnsi="Times New Roman" w:cs="Times New Roman"/>
          <w:sz w:val="28"/>
          <w:szCs w:val="28"/>
        </w:rPr>
        <w:t>42</w:t>
      </w:r>
      <w:r w:rsidRPr="00C96A79">
        <w:rPr>
          <w:rFonts w:ascii="Times New Roman" w:eastAsia="Times New Roman" w:hAnsi="Times New Roman" w:cs="Times New Roman"/>
          <w:sz w:val="28"/>
          <w:szCs w:val="28"/>
        </w:rPr>
        <w:t xml:space="preserve"> млн. рублей с индексом физическог</w:t>
      </w:r>
      <w:r>
        <w:rPr>
          <w:rFonts w:ascii="Times New Roman" w:eastAsia="Times New Roman" w:hAnsi="Times New Roman" w:cs="Times New Roman"/>
          <w:sz w:val="28"/>
          <w:szCs w:val="28"/>
        </w:rPr>
        <w:t>о объема к уровню 2018 года 100</w:t>
      </w:r>
      <w:r w:rsidRPr="00C96A79">
        <w:rPr>
          <w:rFonts w:ascii="Times New Roman" w:eastAsia="Times New Roman" w:hAnsi="Times New Roman" w:cs="Times New Roman"/>
          <w:sz w:val="28"/>
          <w:szCs w:val="28"/>
        </w:rPr>
        <w:t xml:space="preserve"> %, что показывает стабильную потребительскую активность населения </w:t>
      </w:r>
      <w:r>
        <w:rPr>
          <w:rFonts w:ascii="Times New Roman" w:eastAsia="Times New Roman" w:hAnsi="Times New Roman" w:cs="Times New Roman"/>
          <w:sz w:val="28"/>
          <w:szCs w:val="28"/>
        </w:rPr>
        <w:t>Полойского сельсовета Краснозерского района</w:t>
      </w:r>
      <w:r w:rsidRPr="00C96A79">
        <w:rPr>
          <w:rFonts w:ascii="Times New Roman" w:eastAsia="Times New Roman" w:hAnsi="Times New Roman" w:cs="Times New Roman"/>
          <w:sz w:val="28"/>
          <w:szCs w:val="28"/>
        </w:rPr>
        <w:t xml:space="preserve"> Новосибирской области.</w:t>
      </w:r>
    </w:p>
    <w:p w:rsidR="004E1C68" w:rsidRPr="00C96A79" w:rsidRDefault="004E1C68" w:rsidP="004E1C68">
      <w:pPr>
        <w:suppressAutoHyphens/>
        <w:spacing w:after="0" w:line="240" w:lineRule="auto"/>
        <w:ind w:firstLine="709"/>
        <w:jc w:val="both"/>
        <w:rPr>
          <w:rFonts w:ascii="Times New Roman" w:eastAsia="Calibri" w:hAnsi="Times New Roman" w:cs="Times New Roman"/>
          <w:sz w:val="28"/>
          <w:szCs w:val="28"/>
        </w:rPr>
      </w:pPr>
      <w:r w:rsidRPr="00C96A79">
        <w:rPr>
          <w:rFonts w:ascii="Times New Roman" w:eastAsia="Calibri" w:hAnsi="Times New Roman" w:cs="Times New Roman"/>
          <w:sz w:val="28"/>
          <w:szCs w:val="28"/>
        </w:rPr>
        <w:t xml:space="preserve">Сохранилась положительная динамика заработной платы. По сравнению с 2018 годом </w:t>
      </w:r>
      <w:r w:rsidRPr="005A349D">
        <w:rPr>
          <w:rFonts w:ascii="Times New Roman" w:hAnsi="Times New Roman"/>
          <w:sz w:val="28"/>
          <w:szCs w:val="28"/>
        </w:rPr>
        <w:t>среднемесячная заработная плата по полному кругу предприяти</w:t>
      </w:r>
      <w:r>
        <w:rPr>
          <w:rFonts w:ascii="Times New Roman" w:hAnsi="Times New Roman"/>
          <w:sz w:val="28"/>
          <w:szCs w:val="28"/>
        </w:rPr>
        <w:t>й осталась на прежнем уровне и составила 11300</w:t>
      </w:r>
      <w:r w:rsidRPr="005A349D">
        <w:rPr>
          <w:rFonts w:ascii="Times New Roman" w:hAnsi="Times New Roman"/>
          <w:sz w:val="28"/>
          <w:szCs w:val="28"/>
        </w:rPr>
        <w:t xml:space="preserve"> рубля.</w:t>
      </w:r>
    </w:p>
    <w:p w:rsidR="004E1C68" w:rsidRPr="00C96A79" w:rsidRDefault="004E1C68" w:rsidP="004E1C68">
      <w:pPr>
        <w:suppressAutoHyphens/>
        <w:spacing w:after="0" w:line="240" w:lineRule="auto"/>
        <w:ind w:firstLine="709"/>
        <w:jc w:val="both"/>
        <w:rPr>
          <w:rFonts w:ascii="Times New Roman" w:hAnsi="Times New Roman" w:cs="Times New Roman"/>
          <w:sz w:val="28"/>
          <w:szCs w:val="28"/>
        </w:rPr>
      </w:pPr>
      <w:r w:rsidRPr="00C96A79">
        <w:rPr>
          <w:rFonts w:ascii="Times New Roman" w:hAnsi="Times New Roman" w:cs="Times New Roman"/>
          <w:sz w:val="28"/>
          <w:szCs w:val="28"/>
        </w:rPr>
        <w:t>В период 2019-2020 годов приняты решения, направленные на обеспечение и поддержание устойчивого социально-экономического развития.</w:t>
      </w:r>
    </w:p>
    <w:p w:rsidR="004E1C68" w:rsidRPr="00C96A79" w:rsidRDefault="004E1C68" w:rsidP="004E1C68">
      <w:pPr>
        <w:suppressAutoHyphens/>
        <w:spacing w:after="0" w:line="240" w:lineRule="auto"/>
        <w:ind w:firstLine="709"/>
        <w:jc w:val="both"/>
        <w:rPr>
          <w:rFonts w:ascii="Times New Roman" w:hAnsi="Times New Roman" w:cs="Times New Roman"/>
          <w:sz w:val="28"/>
          <w:szCs w:val="28"/>
        </w:rPr>
      </w:pPr>
      <w:r w:rsidRPr="00C96A79">
        <w:rPr>
          <w:rFonts w:ascii="Times New Roman" w:hAnsi="Times New Roman" w:cs="Times New Roman"/>
          <w:sz w:val="28"/>
          <w:szCs w:val="28"/>
        </w:rPr>
        <w:t>1. В части повышения собираемости налогов и снижения уровня недоимки:</w:t>
      </w:r>
    </w:p>
    <w:p w:rsidR="004E1C68" w:rsidRPr="00C96A79" w:rsidRDefault="004E1C68" w:rsidP="004E1C68">
      <w:pPr>
        <w:suppressAutoHyphens/>
        <w:spacing w:after="0" w:line="240" w:lineRule="auto"/>
        <w:ind w:firstLine="709"/>
        <w:jc w:val="both"/>
        <w:rPr>
          <w:rFonts w:ascii="Times New Roman" w:hAnsi="Times New Roman" w:cs="Times New Roman"/>
          <w:sz w:val="28"/>
          <w:szCs w:val="28"/>
        </w:rPr>
      </w:pPr>
      <w:r w:rsidRPr="00C96A79">
        <w:rPr>
          <w:rFonts w:ascii="Times New Roman" w:hAnsi="Times New Roman" w:cs="Times New Roman"/>
          <w:sz w:val="28"/>
          <w:szCs w:val="28"/>
        </w:rPr>
        <w:t>1.1. Проведение информационной к</w:t>
      </w:r>
      <w:r w:rsidRPr="00C96A79">
        <w:rPr>
          <w:rFonts w:ascii="Times New Roman" w:hAnsi="Times New Roman" w:cs="Times New Roman"/>
          <w:sz w:val="28"/>
          <w:szCs w:val="28"/>
          <w:shd w:val="clear" w:color="auto" w:fill="FFFFFF" w:themeFill="background1"/>
        </w:rPr>
        <w:t>ам</w:t>
      </w:r>
      <w:r w:rsidRPr="00C96A79">
        <w:rPr>
          <w:rFonts w:ascii="Times New Roman" w:hAnsi="Times New Roman" w:cs="Times New Roman"/>
          <w:sz w:val="28"/>
          <w:szCs w:val="28"/>
        </w:rPr>
        <w:t>пании о порядке и сроках уплаты имущественных налогов физическими лицами, а также о необходимости погашения уже имеющейся задолженности</w:t>
      </w:r>
      <w:r w:rsidRPr="00C96A79">
        <w:rPr>
          <w:rFonts w:ascii="Times New Roman" w:hAnsi="Times New Roman" w:cs="Times New Roman"/>
          <w:sz w:val="28"/>
          <w:szCs w:val="28"/>
          <w:shd w:val="clear" w:color="auto" w:fill="FFFFFF" w:themeFill="background1"/>
        </w:rPr>
        <w:t>, в совокупности с иными мерами работы с гражданами-налогоплательщиками,</w:t>
      </w:r>
      <w:r w:rsidRPr="00C96A79">
        <w:rPr>
          <w:rFonts w:ascii="Times New Roman" w:hAnsi="Times New Roman" w:cs="Times New Roman"/>
          <w:sz w:val="28"/>
          <w:szCs w:val="28"/>
        </w:rPr>
        <w:t xml:space="preserve"> способствовало увеличению собираемости. </w:t>
      </w:r>
    </w:p>
    <w:p w:rsidR="004E1C68" w:rsidRPr="00C96A79" w:rsidRDefault="004E1C68" w:rsidP="004E1C68">
      <w:pPr>
        <w:autoSpaceDE w:val="0"/>
        <w:autoSpaceDN w:val="0"/>
        <w:spacing w:after="0" w:line="240" w:lineRule="auto"/>
        <w:ind w:firstLine="709"/>
        <w:jc w:val="both"/>
        <w:rPr>
          <w:rFonts w:ascii="Times New Roman" w:hAnsi="Times New Roman" w:cs="Times New Roman"/>
          <w:sz w:val="28"/>
          <w:szCs w:val="28"/>
        </w:rPr>
      </w:pPr>
      <w:r w:rsidRPr="00C96A79">
        <w:rPr>
          <w:rFonts w:ascii="Times New Roman" w:hAnsi="Times New Roman" w:cs="Times New Roman"/>
          <w:sz w:val="28"/>
          <w:szCs w:val="28"/>
        </w:rPr>
        <w:t>1.2. </w:t>
      </w:r>
      <w:r w:rsidRPr="00C96A79">
        <w:rPr>
          <w:rFonts w:ascii="Times New Roman" w:hAnsi="Times New Roman" w:cs="Times New Roman"/>
          <w:sz w:val="28"/>
          <w:szCs w:val="28"/>
          <w:shd w:val="clear" w:color="auto" w:fill="FFFFFF"/>
        </w:rPr>
        <w:t>В целях сокращения налоговой задолженности УФНС по НСО ежемесячно предоставляет органам местного самоуправления сведения об организациях, имеющих задолженность по платежам в бюджеты бюджетной системы Российской Федерации, а также ежеквартально информирует о задолженности организаций, имеющих территориальную принадлежность к район</w:t>
      </w:r>
      <w:r>
        <w:rPr>
          <w:rFonts w:ascii="Times New Roman" w:hAnsi="Times New Roman" w:cs="Times New Roman"/>
          <w:sz w:val="28"/>
          <w:szCs w:val="28"/>
          <w:shd w:val="clear" w:color="auto" w:fill="FFFFFF"/>
        </w:rPr>
        <w:t>у</w:t>
      </w:r>
      <w:r w:rsidRPr="00C96A79">
        <w:rPr>
          <w:rFonts w:ascii="Times New Roman" w:hAnsi="Times New Roman" w:cs="Times New Roman"/>
          <w:sz w:val="28"/>
          <w:szCs w:val="28"/>
          <w:shd w:val="clear" w:color="auto" w:fill="FFFFFF"/>
        </w:rPr>
        <w:t xml:space="preserve">. </w:t>
      </w:r>
      <w:r w:rsidRPr="00C96A79">
        <w:rPr>
          <w:rFonts w:ascii="Times New Roman" w:hAnsi="Times New Roman" w:cs="Times New Roman"/>
          <w:sz w:val="28"/>
          <w:szCs w:val="28"/>
        </w:rPr>
        <w:t xml:space="preserve">Администрацией </w:t>
      </w:r>
      <w:r>
        <w:rPr>
          <w:rFonts w:ascii="Times New Roman" w:hAnsi="Times New Roman" w:cs="Times New Roman"/>
          <w:sz w:val="28"/>
          <w:szCs w:val="28"/>
        </w:rPr>
        <w:t>Полойского сельсовета Краснозерского района</w:t>
      </w:r>
      <w:r w:rsidRPr="00C96A79">
        <w:rPr>
          <w:rFonts w:ascii="Times New Roman" w:hAnsi="Times New Roman" w:cs="Times New Roman"/>
          <w:sz w:val="28"/>
          <w:szCs w:val="28"/>
        </w:rPr>
        <w:t xml:space="preserve"> проводятся мероприятия, побуждающие к  погашению задолженности. Проводятся заседания комиссии при администрации </w:t>
      </w:r>
      <w:r>
        <w:rPr>
          <w:rFonts w:ascii="Times New Roman" w:hAnsi="Times New Roman" w:cs="Times New Roman"/>
          <w:sz w:val="28"/>
          <w:szCs w:val="28"/>
        </w:rPr>
        <w:t>Полойского сельсовета Краснозерского района</w:t>
      </w:r>
      <w:r w:rsidRPr="00C96A79">
        <w:rPr>
          <w:rFonts w:ascii="Times New Roman" w:hAnsi="Times New Roman" w:cs="Times New Roman"/>
          <w:sz w:val="28"/>
          <w:szCs w:val="28"/>
        </w:rPr>
        <w:t xml:space="preserve"> Новосибирской области по вопросам погашения задолженности по платежам в  бюджет.</w:t>
      </w:r>
    </w:p>
    <w:p w:rsidR="004E1C68" w:rsidRPr="00C96A79" w:rsidRDefault="004E1C68" w:rsidP="004E1C68">
      <w:pPr>
        <w:pStyle w:val="ad"/>
        <w:spacing w:before="0" w:beforeAutospacing="0" w:after="0"/>
        <w:ind w:firstLine="708"/>
        <w:jc w:val="both"/>
        <w:rPr>
          <w:sz w:val="28"/>
          <w:szCs w:val="28"/>
        </w:rPr>
      </w:pPr>
      <w:r w:rsidRPr="00C96A79">
        <w:rPr>
          <w:sz w:val="28"/>
          <w:szCs w:val="28"/>
        </w:rPr>
        <w:t>1.3. Поскольку вопрос соблюдения налоговой дисциплины муниципальными учреждениями остается приоритетной задачей, в положения об оплате труда включена зависимость получения стимулирующих выплат руководителями от состояния неурегулированной задолженности по налогам, сборам и иным обязательным платежам в бюджеты бюджетной системы Российской Федерации.</w:t>
      </w:r>
    </w:p>
    <w:p w:rsidR="004E1C68" w:rsidRPr="00C96A79" w:rsidRDefault="004E1C68" w:rsidP="004E1C68">
      <w:pPr>
        <w:autoSpaceDE w:val="0"/>
        <w:autoSpaceDN w:val="0"/>
        <w:spacing w:after="0" w:line="240" w:lineRule="auto"/>
        <w:ind w:firstLine="709"/>
        <w:jc w:val="both"/>
        <w:rPr>
          <w:rFonts w:ascii="Times New Roman" w:hAnsi="Times New Roman" w:cs="Times New Roman"/>
          <w:sz w:val="28"/>
          <w:szCs w:val="28"/>
          <w:shd w:val="clear" w:color="auto" w:fill="FFFFFF"/>
        </w:rPr>
      </w:pPr>
    </w:p>
    <w:p w:rsidR="004E1C68" w:rsidRPr="00C96A79" w:rsidRDefault="004E1C68" w:rsidP="004E1C68">
      <w:pPr>
        <w:spacing w:after="0" w:line="240" w:lineRule="auto"/>
        <w:ind w:firstLine="709"/>
        <w:jc w:val="both"/>
        <w:rPr>
          <w:rFonts w:ascii="Times New Roman" w:hAnsi="Times New Roman" w:cs="Times New Roman"/>
          <w:sz w:val="28"/>
          <w:szCs w:val="28"/>
        </w:rPr>
      </w:pPr>
      <w:r w:rsidRPr="00C96A79">
        <w:rPr>
          <w:rFonts w:ascii="Times New Roman" w:hAnsi="Times New Roman" w:cs="Times New Roman"/>
          <w:sz w:val="28"/>
          <w:szCs w:val="28"/>
        </w:rPr>
        <w:t>2. В части укрепления доходной части местных бюджетов:</w:t>
      </w:r>
    </w:p>
    <w:p w:rsidR="004E1C68" w:rsidRPr="00C96A79" w:rsidRDefault="004E1C68" w:rsidP="004E1C68">
      <w:pPr>
        <w:spacing w:after="0" w:line="240" w:lineRule="auto"/>
        <w:ind w:firstLine="709"/>
        <w:jc w:val="both"/>
        <w:rPr>
          <w:rFonts w:ascii="Times New Roman" w:hAnsi="Times New Roman" w:cs="Times New Roman"/>
          <w:strike/>
          <w:sz w:val="28"/>
          <w:szCs w:val="28"/>
        </w:rPr>
      </w:pPr>
      <w:r w:rsidRPr="00C96A79">
        <w:rPr>
          <w:rFonts w:ascii="Times New Roman" w:hAnsi="Times New Roman" w:cs="Times New Roman"/>
          <w:sz w:val="28"/>
          <w:szCs w:val="28"/>
        </w:rPr>
        <w:t xml:space="preserve">2.1. Для укрепления доходной части местных бюджетов администрацией </w:t>
      </w:r>
      <w:r>
        <w:rPr>
          <w:rFonts w:ascii="Times New Roman" w:hAnsi="Times New Roman" w:cs="Times New Roman"/>
          <w:sz w:val="28"/>
          <w:szCs w:val="28"/>
        </w:rPr>
        <w:t>Полойского сельсовета Краснозерского района</w:t>
      </w:r>
      <w:r w:rsidRPr="00C96A79">
        <w:rPr>
          <w:rFonts w:ascii="Times New Roman" w:hAnsi="Times New Roman" w:cs="Times New Roman"/>
          <w:sz w:val="28"/>
          <w:szCs w:val="28"/>
        </w:rPr>
        <w:t xml:space="preserve"> в 2019 году были приняты планы мероприятий, направленные </w:t>
      </w:r>
      <w:r>
        <w:rPr>
          <w:rFonts w:ascii="Times New Roman" w:hAnsi="Times New Roman" w:cs="Times New Roman"/>
          <w:sz w:val="28"/>
          <w:szCs w:val="28"/>
        </w:rPr>
        <w:t>н</w:t>
      </w:r>
      <w:r w:rsidRPr="00C96A79">
        <w:rPr>
          <w:rFonts w:ascii="Times New Roman" w:hAnsi="Times New Roman" w:cs="Times New Roman"/>
          <w:sz w:val="28"/>
          <w:szCs w:val="28"/>
        </w:rPr>
        <w:t>а</w:t>
      </w:r>
      <w:r>
        <w:rPr>
          <w:rFonts w:ascii="Times New Roman" w:hAnsi="Times New Roman" w:cs="Times New Roman"/>
          <w:sz w:val="28"/>
          <w:szCs w:val="28"/>
        </w:rPr>
        <w:t xml:space="preserve"> </w:t>
      </w:r>
      <w:r w:rsidRPr="00C96A79">
        <w:rPr>
          <w:rFonts w:ascii="Times New Roman" w:hAnsi="Times New Roman" w:cs="Times New Roman"/>
          <w:sz w:val="28"/>
          <w:szCs w:val="28"/>
        </w:rPr>
        <w:t>уменьшение задолженности по имущественным налогам физических лиц.</w:t>
      </w:r>
      <w:r>
        <w:rPr>
          <w:rFonts w:ascii="Times New Roman" w:hAnsi="Times New Roman" w:cs="Times New Roman"/>
          <w:sz w:val="28"/>
          <w:szCs w:val="28"/>
          <w:shd w:val="clear" w:color="auto" w:fill="FFFFFF" w:themeFill="background1"/>
        </w:rPr>
        <w:t xml:space="preserve"> У</w:t>
      </w:r>
      <w:r w:rsidRPr="00C96A79">
        <w:rPr>
          <w:rFonts w:ascii="Times New Roman" w:hAnsi="Times New Roman" w:cs="Times New Roman"/>
          <w:sz w:val="28"/>
          <w:szCs w:val="28"/>
          <w:shd w:val="clear" w:color="auto" w:fill="FFFFFF" w:themeFill="background1"/>
        </w:rPr>
        <w:t>величилось</w:t>
      </w:r>
      <w:r w:rsidRPr="00C96A79">
        <w:rPr>
          <w:rFonts w:ascii="Times New Roman" w:hAnsi="Times New Roman" w:cs="Times New Roman"/>
          <w:sz w:val="28"/>
          <w:szCs w:val="28"/>
        </w:rPr>
        <w:t xml:space="preserve"> количество граждан, подключившихся к сервису «Личный кабинет налогоплательщика»</w:t>
      </w:r>
      <w:r>
        <w:rPr>
          <w:rFonts w:ascii="Times New Roman" w:hAnsi="Times New Roman" w:cs="Times New Roman"/>
          <w:sz w:val="28"/>
          <w:szCs w:val="28"/>
        </w:rPr>
        <w:t>.</w:t>
      </w:r>
    </w:p>
    <w:p w:rsidR="004E1C68" w:rsidRPr="00C96A79" w:rsidRDefault="004E1C68" w:rsidP="004E1C68">
      <w:pPr>
        <w:spacing w:after="0" w:line="240" w:lineRule="auto"/>
        <w:ind w:firstLine="709"/>
        <w:jc w:val="both"/>
        <w:rPr>
          <w:rFonts w:ascii="Times New Roman" w:hAnsi="Times New Roman" w:cs="Times New Roman"/>
          <w:sz w:val="28"/>
          <w:szCs w:val="28"/>
        </w:rPr>
      </w:pPr>
      <w:r w:rsidRPr="00C96A79">
        <w:rPr>
          <w:rFonts w:ascii="Times New Roman" w:hAnsi="Times New Roman" w:cs="Times New Roman"/>
          <w:sz w:val="28"/>
          <w:szCs w:val="28"/>
        </w:rPr>
        <w:lastRenderedPageBreak/>
        <w:t xml:space="preserve">2.2. Правительством Новосибирской области с Главным управлением Министерства внутренних дел Российской Федерации по Новосибирской области (далее – ГУ МВД РФ по НСО) был рассмотрен вопрос о наличии случаев массовой регистрации граждан в непригодных для жилья домах (сгоревших, перенаселенных, в аварийном состоянии, под расселение, нежилых зданиях). По результатам было принято решение, что в случае обращений граждан, зарегистрированных в непригодных для проживания жилых домах и помещениях, необходимо информировать Управление по вопросам миграции ГУ МВД РФ по НСО. В течение 2019-2020 годов в администрацию </w:t>
      </w:r>
      <w:r>
        <w:rPr>
          <w:rFonts w:ascii="Times New Roman" w:hAnsi="Times New Roman" w:cs="Times New Roman"/>
          <w:sz w:val="28"/>
          <w:szCs w:val="28"/>
        </w:rPr>
        <w:t>Полойского сельсовета Краснозерского района</w:t>
      </w:r>
      <w:r w:rsidRPr="00C96A79">
        <w:rPr>
          <w:rFonts w:ascii="Times New Roman" w:hAnsi="Times New Roman" w:cs="Times New Roman"/>
          <w:sz w:val="28"/>
          <w:szCs w:val="28"/>
        </w:rPr>
        <w:t xml:space="preserve"> обращений по данному вопросу не поступало.</w:t>
      </w:r>
    </w:p>
    <w:p w:rsidR="004E1C68" w:rsidRPr="00C96A79" w:rsidRDefault="004E1C68" w:rsidP="004E1C68">
      <w:pPr>
        <w:tabs>
          <w:tab w:val="left" w:pos="1418"/>
        </w:tabs>
        <w:spacing w:after="0" w:line="240" w:lineRule="auto"/>
        <w:jc w:val="center"/>
        <w:rPr>
          <w:rFonts w:ascii="Times New Roman" w:hAnsi="Times New Roman" w:cs="Times New Roman"/>
          <w:color w:val="000000" w:themeColor="text1"/>
          <w:sz w:val="28"/>
          <w:szCs w:val="28"/>
        </w:rPr>
      </w:pPr>
    </w:p>
    <w:p w:rsidR="004E1C68" w:rsidRPr="00C96A79" w:rsidRDefault="004E1C68" w:rsidP="004E1C68">
      <w:pPr>
        <w:tabs>
          <w:tab w:val="left" w:pos="1418"/>
        </w:tabs>
        <w:spacing w:after="0" w:line="240" w:lineRule="auto"/>
        <w:jc w:val="center"/>
        <w:rPr>
          <w:rFonts w:ascii="Times New Roman" w:hAnsi="Times New Roman" w:cs="Times New Roman"/>
          <w:color w:val="000000" w:themeColor="text1"/>
          <w:sz w:val="28"/>
          <w:szCs w:val="28"/>
        </w:rPr>
      </w:pPr>
      <w:r w:rsidRPr="00C96A79">
        <w:rPr>
          <w:rFonts w:ascii="Times New Roman" w:hAnsi="Times New Roman" w:cs="Times New Roman"/>
          <w:color w:val="000000" w:themeColor="text1"/>
          <w:sz w:val="28"/>
          <w:szCs w:val="28"/>
        </w:rPr>
        <w:t>Направления налоговой политики на 2021-2023 годы</w:t>
      </w:r>
    </w:p>
    <w:p w:rsidR="004E1C68" w:rsidRPr="00C96A79" w:rsidRDefault="004E1C68" w:rsidP="004E1C68">
      <w:pPr>
        <w:tabs>
          <w:tab w:val="left" w:pos="1418"/>
        </w:tabs>
        <w:spacing w:after="0" w:line="240" w:lineRule="auto"/>
        <w:jc w:val="center"/>
        <w:rPr>
          <w:rFonts w:ascii="Times New Roman" w:hAnsi="Times New Roman" w:cs="Times New Roman"/>
          <w:color w:val="000000" w:themeColor="text1"/>
          <w:sz w:val="28"/>
          <w:szCs w:val="28"/>
        </w:rPr>
      </w:pPr>
    </w:p>
    <w:p w:rsidR="004E1C68" w:rsidRPr="00C96A79" w:rsidRDefault="004E1C68" w:rsidP="004E1C68">
      <w:pPr>
        <w:suppressAutoHyphens/>
        <w:spacing w:after="0" w:line="240" w:lineRule="auto"/>
        <w:ind w:firstLine="709"/>
        <w:jc w:val="both"/>
        <w:rPr>
          <w:rFonts w:ascii="Times New Roman" w:hAnsi="Times New Roman" w:cs="Times New Roman"/>
          <w:sz w:val="28"/>
          <w:szCs w:val="28"/>
        </w:rPr>
      </w:pPr>
      <w:r w:rsidRPr="00C96A79">
        <w:rPr>
          <w:rFonts w:ascii="Times New Roman" w:hAnsi="Times New Roman" w:cs="Times New Roman"/>
          <w:sz w:val="28"/>
          <w:szCs w:val="28"/>
        </w:rPr>
        <w:t xml:space="preserve">Восстановление ключевых макроэкономических показателей на докризисный уровень является основой стабильного социально-экономического развития </w:t>
      </w:r>
      <w:r>
        <w:rPr>
          <w:rFonts w:ascii="Times New Roman" w:hAnsi="Times New Roman" w:cs="Times New Roman"/>
          <w:sz w:val="28"/>
          <w:szCs w:val="28"/>
        </w:rPr>
        <w:t>Полойского сельсовета Краснозерского района</w:t>
      </w:r>
      <w:r w:rsidRPr="00C96A79">
        <w:rPr>
          <w:rFonts w:ascii="Times New Roman" w:hAnsi="Times New Roman" w:cs="Times New Roman"/>
          <w:sz w:val="28"/>
          <w:szCs w:val="28"/>
        </w:rPr>
        <w:t xml:space="preserve"> Новосибирской области. В качестве приоритетной цели налоговой политики в среднесрочной перспективе выступает создание условий для обеспечения сбалансированности бюджета </w:t>
      </w:r>
      <w:r>
        <w:rPr>
          <w:rFonts w:ascii="Times New Roman" w:hAnsi="Times New Roman" w:cs="Times New Roman"/>
          <w:sz w:val="28"/>
          <w:szCs w:val="28"/>
        </w:rPr>
        <w:t>Полойского сельсовета Краснозерского района</w:t>
      </w:r>
      <w:r w:rsidRPr="00C96A79">
        <w:rPr>
          <w:rFonts w:ascii="Times New Roman" w:hAnsi="Times New Roman" w:cs="Times New Roman"/>
          <w:sz w:val="28"/>
          <w:szCs w:val="28"/>
        </w:rPr>
        <w:t xml:space="preserve"> Новосибирской области. Достижению поставленной цели будет способствовать решение ряда задач в следующих направлениях:</w:t>
      </w:r>
    </w:p>
    <w:p w:rsidR="004E1C68" w:rsidRPr="00C96A79" w:rsidRDefault="004E1C68" w:rsidP="004E1C68">
      <w:pPr>
        <w:pStyle w:val="a7"/>
        <w:ind w:left="0" w:firstLine="709"/>
        <w:jc w:val="both"/>
        <w:rPr>
          <w:sz w:val="28"/>
          <w:szCs w:val="28"/>
        </w:rPr>
      </w:pPr>
      <w:r w:rsidRPr="00C96A79">
        <w:rPr>
          <w:sz w:val="28"/>
          <w:szCs w:val="28"/>
        </w:rPr>
        <w:t>1. Проведение оценки эффективности налоговых расходов:</w:t>
      </w:r>
    </w:p>
    <w:p w:rsidR="004E1C68" w:rsidRPr="00C96A79" w:rsidRDefault="004E1C68" w:rsidP="004E1C6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6A79">
        <w:rPr>
          <w:rFonts w:ascii="Times New Roman" w:hAnsi="Times New Roman" w:cs="Times New Roman"/>
          <w:sz w:val="28"/>
          <w:szCs w:val="28"/>
        </w:rPr>
        <w:t xml:space="preserve">1.1. В 2019 году завершено формирование на федеральном уровне нормативной правовой базы, регламентирующей общие требования к оценке эффективности налоговых расходов. Постановлением Правительства Новосибирской области от 28.10.2019 № 418-п установлен Порядок формирования перечня налоговых расходов Новосибирской области и оценки налоговых расходов Новосибирской области. </w:t>
      </w:r>
      <w:r w:rsidRPr="00C96A79">
        <w:rPr>
          <w:rFonts w:ascii="Times New Roman" w:hAnsi="Times New Roman" w:cs="Times New Roman"/>
          <w:color w:val="000000" w:themeColor="text1"/>
          <w:sz w:val="28"/>
          <w:szCs w:val="28"/>
        </w:rPr>
        <w:t xml:space="preserve">В текущем году Министерством финансов Российской Федерации завершено формирование типовых методических рекомендаций по оценке налоговых расходов муниципальных образований. Принимая во внимание необходимость систематизации и повышения контроля над налоговыми расходами </w:t>
      </w:r>
      <w:r>
        <w:rPr>
          <w:rFonts w:ascii="Times New Roman" w:hAnsi="Times New Roman" w:cs="Times New Roman"/>
          <w:color w:val="000000" w:themeColor="text1"/>
          <w:sz w:val="28"/>
          <w:szCs w:val="28"/>
        </w:rPr>
        <w:t>местного бюджета</w:t>
      </w:r>
      <w:r w:rsidRPr="00C96A79">
        <w:rPr>
          <w:rFonts w:ascii="Times New Roman" w:hAnsi="Times New Roman" w:cs="Times New Roman"/>
          <w:color w:val="000000" w:themeColor="text1"/>
          <w:sz w:val="28"/>
          <w:szCs w:val="28"/>
        </w:rPr>
        <w:t xml:space="preserve">, до конца 2020 года </w:t>
      </w:r>
      <w:r w:rsidRPr="00105822">
        <w:rPr>
          <w:rFonts w:ascii="Times New Roman" w:hAnsi="Times New Roman" w:cs="Times New Roman"/>
          <w:color w:val="000000" w:themeColor="text1"/>
          <w:sz w:val="28"/>
          <w:szCs w:val="28"/>
        </w:rPr>
        <w:t>будет подготовлен и утвержден порядок формирования перечня налоговых расходов и порядки оценки налоговых расходов.</w:t>
      </w:r>
      <w:r w:rsidRPr="00C96A79">
        <w:rPr>
          <w:rFonts w:ascii="Times New Roman" w:hAnsi="Times New Roman" w:cs="Times New Roman"/>
          <w:color w:val="000000" w:themeColor="text1"/>
          <w:sz w:val="28"/>
          <w:szCs w:val="28"/>
        </w:rPr>
        <w:t xml:space="preserve"> </w:t>
      </w:r>
    </w:p>
    <w:p w:rsidR="004E1C68" w:rsidRPr="00C96A79" w:rsidRDefault="004E1C68" w:rsidP="004E1C6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6A79">
        <w:rPr>
          <w:rFonts w:ascii="Times New Roman" w:hAnsi="Times New Roman" w:cs="Times New Roman"/>
          <w:color w:val="000000" w:themeColor="text1"/>
          <w:sz w:val="28"/>
          <w:szCs w:val="28"/>
        </w:rPr>
        <w:t xml:space="preserve">Начиная с 2021 года оценка налоговых расходов </w:t>
      </w:r>
      <w:r>
        <w:rPr>
          <w:rFonts w:ascii="Times New Roman" w:hAnsi="Times New Roman" w:cs="Times New Roman"/>
          <w:color w:val="000000" w:themeColor="text1"/>
          <w:sz w:val="28"/>
          <w:szCs w:val="28"/>
        </w:rPr>
        <w:t>Полойского сельсовета Краснозерского района</w:t>
      </w:r>
      <w:r w:rsidRPr="00C96A79">
        <w:rPr>
          <w:rFonts w:ascii="Times New Roman" w:hAnsi="Times New Roman" w:cs="Times New Roman"/>
          <w:color w:val="000000" w:themeColor="text1"/>
          <w:sz w:val="28"/>
          <w:szCs w:val="28"/>
        </w:rPr>
        <w:t xml:space="preserve">  должна производиться на основании принятых нормативных правовых актов с соблюдением общих требований бюджетного законодательства.</w:t>
      </w:r>
    </w:p>
    <w:p w:rsidR="004E1C68" w:rsidRPr="00C96A79" w:rsidRDefault="004E1C68" w:rsidP="004E1C68">
      <w:pPr>
        <w:spacing w:after="0" w:line="240" w:lineRule="auto"/>
        <w:ind w:firstLine="709"/>
        <w:jc w:val="both"/>
        <w:rPr>
          <w:rFonts w:ascii="Times New Roman" w:hAnsi="Times New Roman" w:cs="Times New Roman"/>
          <w:color w:val="000000" w:themeColor="text1"/>
          <w:sz w:val="28"/>
          <w:szCs w:val="28"/>
        </w:rPr>
      </w:pPr>
      <w:r w:rsidRPr="00C96A79">
        <w:rPr>
          <w:rFonts w:ascii="Times New Roman" w:hAnsi="Times New Roman" w:cs="Times New Roman"/>
          <w:color w:val="000000" w:themeColor="text1"/>
          <w:sz w:val="28"/>
          <w:szCs w:val="28"/>
        </w:rPr>
        <w:t xml:space="preserve">Реализация данного мероприятия будет способствовать росту прозрачности налоговой политики и анализу эффективности налоговых мер, действующих в рамках социально-экономической политики. </w:t>
      </w:r>
    </w:p>
    <w:p w:rsidR="004E1C68" w:rsidRPr="004E1C68" w:rsidRDefault="004E1C68" w:rsidP="004E1C68">
      <w:pPr>
        <w:pStyle w:val="a9"/>
        <w:ind w:firstLine="709"/>
        <w:jc w:val="both"/>
        <w:rPr>
          <w:rFonts w:ascii="Times New Roman" w:hAnsi="Times New Roman" w:cs="Times New Roman"/>
          <w:color w:val="000000" w:themeColor="text1"/>
          <w:sz w:val="28"/>
          <w:szCs w:val="28"/>
        </w:rPr>
      </w:pPr>
      <w:r w:rsidRPr="004E1C68">
        <w:rPr>
          <w:rFonts w:ascii="Times New Roman" w:hAnsi="Times New Roman" w:cs="Times New Roman"/>
          <w:color w:val="000000" w:themeColor="text1"/>
          <w:sz w:val="28"/>
          <w:szCs w:val="28"/>
        </w:rPr>
        <w:t>2. Повышение собираемости налогов и снижение уровня недоимки:</w:t>
      </w:r>
    </w:p>
    <w:p w:rsidR="004E1C68" w:rsidRPr="004E1C68" w:rsidRDefault="004E1C68" w:rsidP="004E1C68">
      <w:pPr>
        <w:pStyle w:val="a9"/>
        <w:ind w:firstLine="709"/>
        <w:jc w:val="both"/>
        <w:rPr>
          <w:rFonts w:ascii="Times New Roman" w:hAnsi="Times New Roman" w:cs="Times New Roman"/>
          <w:color w:val="000000" w:themeColor="text1"/>
          <w:sz w:val="28"/>
          <w:szCs w:val="28"/>
        </w:rPr>
      </w:pPr>
      <w:r w:rsidRPr="004E1C68">
        <w:rPr>
          <w:rFonts w:ascii="Times New Roman" w:hAnsi="Times New Roman" w:cs="Times New Roman"/>
          <w:color w:val="000000" w:themeColor="text1"/>
          <w:sz w:val="28"/>
          <w:szCs w:val="28"/>
        </w:rPr>
        <w:t xml:space="preserve">2.1. Благодаря межведомственному взаимодействию УФНС по НСО, и </w:t>
      </w:r>
      <w:r w:rsidRPr="004E1C68">
        <w:rPr>
          <w:rFonts w:ascii="Times New Roman" w:hAnsi="Times New Roman" w:cs="Times New Roman"/>
          <w:sz w:val="28"/>
          <w:szCs w:val="28"/>
        </w:rPr>
        <w:t>администрациями</w:t>
      </w:r>
      <w:r w:rsidRPr="004E1C68">
        <w:rPr>
          <w:rFonts w:ascii="Times New Roman" w:hAnsi="Times New Roman" w:cs="Times New Roman"/>
          <w:color w:val="000000" w:themeColor="text1"/>
          <w:sz w:val="28"/>
          <w:szCs w:val="28"/>
        </w:rPr>
        <w:t xml:space="preserve"> Полойского сельсовета Краснозерского района Новосибирской области ежегодно растет показатель собираемости имущественных налогов с физических лиц.</w:t>
      </w:r>
    </w:p>
    <w:p w:rsidR="004E1C68" w:rsidRPr="004E1C68" w:rsidRDefault="004E1C68" w:rsidP="004E1C68">
      <w:pPr>
        <w:pStyle w:val="a9"/>
        <w:ind w:firstLine="709"/>
        <w:jc w:val="both"/>
        <w:rPr>
          <w:rFonts w:ascii="Times New Roman" w:hAnsi="Times New Roman" w:cs="Times New Roman"/>
          <w:color w:val="000000" w:themeColor="text1"/>
          <w:sz w:val="28"/>
          <w:szCs w:val="28"/>
        </w:rPr>
      </w:pPr>
      <w:r w:rsidRPr="004E1C68">
        <w:rPr>
          <w:rFonts w:ascii="Times New Roman" w:hAnsi="Times New Roman" w:cs="Times New Roman"/>
          <w:color w:val="000000" w:themeColor="text1"/>
          <w:sz w:val="28"/>
          <w:szCs w:val="28"/>
        </w:rPr>
        <w:lastRenderedPageBreak/>
        <w:t>Актуальным остается поддержание достигнутого уровня собираемости в текущем году и стимулирование его роста в среднесрочной перспективе.</w:t>
      </w:r>
    </w:p>
    <w:p w:rsidR="004E1C68" w:rsidRPr="004E1C68" w:rsidRDefault="004E1C68" w:rsidP="004E1C68">
      <w:pPr>
        <w:pStyle w:val="a9"/>
        <w:ind w:firstLine="709"/>
        <w:jc w:val="both"/>
        <w:rPr>
          <w:rFonts w:ascii="Times New Roman" w:hAnsi="Times New Roman" w:cs="Times New Roman"/>
          <w:color w:val="000000" w:themeColor="text1"/>
          <w:sz w:val="28"/>
          <w:szCs w:val="28"/>
        </w:rPr>
      </w:pPr>
      <w:r w:rsidRPr="004E1C68">
        <w:rPr>
          <w:rFonts w:ascii="Times New Roman" w:hAnsi="Times New Roman" w:cs="Times New Roman"/>
          <w:color w:val="000000" w:themeColor="text1"/>
          <w:sz w:val="28"/>
          <w:szCs w:val="28"/>
        </w:rPr>
        <w:t xml:space="preserve">Для выполнения поставленной задачи необходимо расширение мест и каналов распространения информационных материалов, что обеспечит увеличение охвата граждан, осведомленных о сроке и порядке исполнения налоговых обязательств, о правах налогоплательщиков и новшествах в сфере налогообложения. </w:t>
      </w:r>
    </w:p>
    <w:p w:rsidR="004E1C68" w:rsidRPr="004E1C68" w:rsidRDefault="004E1C68" w:rsidP="004E1C68">
      <w:pPr>
        <w:pStyle w:val="a9"/>
        <w:ind w:firstLine="709"/>
        <w:jc w:val="both"/>
        <w:rPr>
          <w:rFonts w:ascii="Times New Roman" w:hAnsi="Times New Roman" w:cs="Times New Roman"/>
          <w:sz w:val="28"/>
          <w:szCs w:val="28"/>
        </w:rPr>
      </w:pPr>
      <w:r w:rsidRPr="004E1C68">
        <w:rPr>
          <w:rFonts w:ascii="Times New Roman" w:hAnsi="Times New Roman" w:cs="Times New Roman"/>
          <w:color w:val="000000" w:themeColor="text1"/>
          <w:sz w:val="28"/>
          <w:szCs w:val="28"/>
        </w:rPr>
        <w:t xml:space="preserve">3.2. Совершенствование механизма взаимодействия ОМС с организациями, имеющими задолженность по платежам в бюджеты бюджетной системы Российской Федерации, </w:t>
      </w:r>
      <w:r w:rsidRPr="004E1C68">
        <w:rPr>
          <w:rFonts w:ascii="Times New Roman" w:hAnsi="Times New Roman" w:cs="Times New Roman"/>
          <w:sz w:val="28"/>
          <w:szCs w:val="28"/>
        </w:rPr>
        <w:t>основанного на утвержденных комиссией при администрации Полойского сельсовета Краснозерского района Новосибирской области по вопросам погашения задолженности по платежам в местный бюджет Новосибирской области.</w:t>
      </w:r>
    </w:p>
    <w:p w:rsidR="004E1C68" w:rsidRPr="00680FE3" w:rsidRDefault="004E1C68" w:rsidP="004E1C68">
      <w:pPr>
        <w:suppressAutoHyphens/>
        <w:spacing w:after="0" w:line="240" w:lineRule="auto"/>
        <w:jc w:val="center"/>
        <w:rPr>
          <w:rFonts w:ascii="Times New Roman" w:eastAsia="Calibri" w:hAnsi="Times New Roman" w:cs="Times New Roman"/>
          <w:b/>
          <w:bCs/>
          <w:sz w:val="28"/>
          <w:szCs w:val="28"/>
        </w:rPr>
      </w:pPr>
      <w:r w:rsidRPr="00680FE3">
        <w:rPr>
          <w:rFonts w:ascii="Times New Roman" w:eastAsia="Calibri" w:hAnsi="Times New Roman" w:cs="Times New Roman"/>
          <w:b/>
          <w:bCs/>
          <w:sz w:val="28"/>
          <w:szCs w:val="28"/>
          <w:lang w:val="en-US"/>
        </w:rPr>
        <w:t>III</w:t>
      </w:r>
      <w:r w:rsidRPr="00680FE3">
        <w:rPr>
          <w:rFonts w:ascii="Times New Roman" w:eastAsia="Calibri" w:hAnsi="Times New Roman" w:cs="Times New Roman"/>
          <w:b/>
          <w:bCs/>
          <w:sz w:val="28"/>
          <w:szCs w:val="28"/>
        </w:rPr>
        <w:t>. Бюджетная политика</w:t>
      </w:r>
    </w:p>
    <w:p w:rsidR="004E1C68" w:rsidRPr="00680FE3" w:rsidRDefault="004E1C68" w:rsidP="004E1C68">
      <w:pPr>
        <w:suppressAutoHyphens/>
        <w:autoSpaceDE w:val="0"/>
        <w:autoSpaceDN w:val="0"/>
        <w:adjustRightInd w:val="0"/>
        <w:spacing w:after="0" w:line="240" w:lineRule="auto"/>
        <w:jc w:val="center"/>
        <w:rPr>
          <w:rFonts w:ascii="Times New Roman" w:hAnsi="Times New Roman" w:cs="Times New Roman"/>
          <w:sz w:val="28"/>
          <w:szCs w:val="28"/>
        </w:rPr>
      </w:pPr>
    </w:p>
    <w:p w:rsidR="004E1C68" w:rsidRDefault="004E1C68" w:rsidP="004E1C68">
      <w:pPr>
        <w:suppressAutoHyphens/>
        <w:spacing w:after="0" w:line="240" w:lineRule="auto"/>
        <w:jc w:val="center"/>
        <w:rPr>
          <w:rFonts w:ascii="Times New Roman" w:hAnsi="Times New Roman" w:cs="Times New Roman"/>
          <w:sz w:val="28"/>
          <w:szCs w:val="28"/>
        </w:rPr>
      </w:pPr>
      <w:r w:rsidRPr="00680FE3">
        <w:rPr>
          <w:rFonts w:ascii="Times New Roman" w:hAnsi="Times New Roman" w:cs="Times New Roman"/>
          <w:sz w:val="28"/>
          <w:szCs w:val="28"/>
        </w:rPr>
        <w:t>Итоги реализации бюджетной политики в 2019</w:t>
      </w:r>
      <w:r>
        <w:rPr>
          <w:rFonts w:ascii="Times New Roman" w:hAnsi="Times New Roman" w:cs="Times New Roman"/>
          <w:sz w:val="28"/>
          <w:szCs w:val="28"/>
        </w:rPr>
        <w:t>-</w:t>
      </w:r>
      <w:r w:rsidRPr="00680FE3">
        <w:rPr>
          <w:rFonts w:ascii="Times New Roman" w:hAnsi="Times New Roman" w:cs="Times New Roman"/>
          <w:sz w:val="28"/>
          <w:szCs w:val="28"/>
        </w:rPr>
        <w:t>2020 годах</w:t>
      </w:r>
    </w:p>
    <w:p w:rsidR="004E1C68" w:rsidRPr="00680FE3" w:rsidRDefault="004E1C68" w:rsidP="004E1C68">
      <w:pPr>
        <w:suppressAutoHyphens/>
        <w:spacing w:after="0" w:line="240" w:lineRule="auto"/>
        <w:jc w:val="center"/>
        <w:rPr>
          <w:rFonts w:ascii="Times New Roman" w:hAnsi="Times New Roman" w:cs="Times New Roman"/>
          <w:sz w:val="28"/>
          <w:szCs w:val="28"/>
        </w:rPr>
      </w:pPr>
    </w:p>
    <w:p w:rsidR="004E1C68" w:rsidRPr="00680FE3" w:rsidRDefault="004E1C68" w:rsidP="004E1C68">
      <w:pPr>
        <w:suppressAutoHyphens/>
        <w:spacing w:after="0" w:line="240" w:lineRule="auto"/>
        <w:ind w:firstLine="708"/>
        <w:jc w:val="both"/>
        <w:rPr>
          <w:rFonts w:ascii="Times New Roman" w:hAnsi="Times New Roman" w:cs="Times New Roman"/>
          <w:sz w:val="28"/>
          <w:szCs w:val="28"/>
        </w:rPr>
      </w:pPr>
      <w:r w:rsidRPr="005F2609">
        <w:rPr>
          <w:rFonts w:ascii="Times New Roman" w:hAnsi="Times New Roman" w:cs="Times New Roman"/>
          <w:sz w:val="28"/>
          <w:szCs w:val="28"/>
        </w:rPr>
        <w:t xml:space="preserve">Устойчивый экономический рост </w:t>
      </w:r>
      <w:r>
        <w:rPr>
          <w:rFonts w:ascii="Times New Roman" w:hAnsi="Times New Roman" w:cs="Times New Roman"/>
          <w:sz w:val="28"/>
          <w:szCs w:val="28"/>
        </w:rPr>
        <w:t>Полойского сельсовета Краснозерского района</w:t>
      </w:r>
      <w:r w:rsidRPr="005F2609">
        <w:rPr>
          <w:rFonts w:ascii="Times New Roman" w:hAnsi="Times New Roman" w:cs="Times New Roman"/>
          <w:sz w:val="28"/>
          <w:szCs w:val="28"/>
        </w:rPr>
        <w:t xml:space="preserve"> Новосибирской области предопределил дальнейшее улучшение показателей, характеризующих муниципальные финансы района. Выбранный вектор бюджетной политики позволил уравновесить финансовые обязательства практически во всех отраслях, обеспечить надежное финансирование приоритетных расходов, исключить образование просроченной кредиторской задолженности и фактически обеспечить бeздeфицитнocть местного бюджета. Четкая приоритизация расходов в совокупности с политикой рационального использования бюджетных средств и оптимизационных мероприятий позволили реализовать широкий спектр направлений бюджетной политики:</w:t>
      </w:r>
    </w:p>
    <w:p w:rsidR="004E1C68" w:rsidRDefault="004E1C68" w:rsidP="004E1C68">
      <w:pPr>
        <w:pStyle w:val="ad"/>
        <w:spacing w:before="0" w:beforeAutospacing="0" w:after="0"/>
        <w:ind w:firstLine="709"/>
        <w:jc w:val="both"/>
        <w:rPr>
          <w:sz w:val="28"/>
          <w:szCs w:val="28"/>
        </w:rPr>
      </w:pPr>
      <w:r>
        <w:rPr>
          <w:sz w:val="28"/>
          <w:szCs w:val="28"/>
        </w:rPr>
        <w:t>1. Важным аспектом являлась поддержка доходов населения. Для этого на территории Полойского сельсовета Краснозерского района Новосибирской области:</w:t>
      </w:r>
    </w:p>
    <w:p w:rsidR="004E1C68" w:rsidRPr="00680FE3" w:rsidRDefault="004E1C68" w:rsidP="004E1C68">
      <w:pPr>
        <w:spacing w:after="0" w:line="240" w:lineRule="auto"/>
        <w:ind w:firstLine="709"/>
        <w:jc w:val="both"/>
        <w:rPr>
          <w:rFonts w:ascii="Times New Roman" w:eastAsia="Times New Roman" w:hAnsi="Times New Roman" w:cs="Times New Roman"/>
          <w:sz w:val="28"/>
          <w:szCs w:val="28"/>
        </w:rPr>
      </w:pPr>
      <w:r w:rsidRPr="00680FE3">
        <w:rPr>
          <w:rFonts w:ascii="Times New Roman" w:eastAsia="Times New Roman" w:hAnsi="Times New Roman" w:cs="Times New Roman"/>
          <w:sz w:val="28"/>
          <w:szCs w:val="28"/>
        </w:rPr>
        <w:t>сохранено соотношение заработной платы работникам «указных» категорий на уровне достигнутых в 2018 году соотношений 100% и 200% к средней заработной плате «наемных работников» по Новосибирской области;</w:t>
      </w:r>
    </w:p>
    <w:p w:rsidR="004E1C68" w:rsidRPr="00680FE3" w:rsidRDefault="004E1C68" w:rsidP="004E1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выплачивается</w:t>
      </w:r>
      <w:r w:rsidRPr="00680FE3">
        <w:rPr>
          <w:rFonts w:ascii="Times New Roman" w:eastAsia="Times New Roman" w:hAnsi="Times New Roman" w:cs="Times New Roman"/>
          <w:sz w:val="28"/>
          <w:szCs w:val="28"/>
        </w:rPr>
        <w:t xml:space="preserve"> заработная плата не ниже прожиточного минимума второго квар</w:t>
      </w:r>
      <w:r>
        <w:rPr>
          <w:rFonts w:ascii="Times New Roman" w:eastAsia="Times New Roman" w:hAnsi="Times New Roman" w:cs="Times New Roman"/>
          <w:sz w:val="28"/>
          <w:szCs w:val="28"/>
        </w:rPr>
        <w:t>тала 2019 года, которая с районным коэффициентом составила 11300</w:t>
      </w:r>
      <w:r w:rsidRPr="00680FE3">
        <w:rPr>
          <w:rFonts w:ascii="Times New Roman" w:eastAsia="Times New Roman" w:hAnsi="Times New Roman" w:cs="Times New Roman"/>
          <w:sz w:val="28"/>
          <w:szCs w:val="28"/>
        </w:rPr>
        <w:t xml:space="preserve"> руб</w:t>
      </w:r>
      <w:r>
        <w:rPr>
          <w:rFonts w:ascii="Times New Roman" w:eastAsia="Times New Roman" w:hAnsi="Times New Roman" w:cs="Times New Roman"/>
          <w:sz w:val="28"/>
          <w:szCs w:val="28"/>
        </w:rPr>
        <w:t>.</w:t>
      </w:r>
      <w:r w:rsidRPr="00680FE3">
        <w:rPr>
          <w:rFonts w:ascii="Times New Roman" w:eastAsia="Times New Roman" w:hAnsi="Times New Roman" w:cs="Times New Roman"/>
          <w:sz w:val="28"/>
          <w:szCs w:val="28"/>
        </w:rPr>
        <w:t xml:space="preserve">; </w:t>
      </w:r>
    </w:p>
    <w:p w:rsidR="004E1C68" w:rsidRPr="00137CFE" w:rsidRDefault="004E1C68" w:rsidP="004E1C6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были</w:t>
      </w:r>
      <w:r w:rsidRPr="00CD3CD3">
        <w:rPr>
          <w:rFonts w:ascii="Times New Roman" w:eastAsia="Times New Roman" w:hAnsi="Times New Roman" w:cs="Times New Roman"/>
          <w:sz w:val="28"/>
          <w:szCs w:val="28"/>
        </w:rPr>
        <w:t xml:space="preserve"> проинде</w:t>
      </w:r>
      <w:r>
        <w:rPr>
          <w:rFonts w:ascii="Times New Roman" w:eastAsia="Times New Roman" w:hAnsi="Times New Roman" w:cs="Times New Roman"/>
          <w:sz w:val="28"/>
          <w:szCs w:val="28"/>
        </w:rPr>
        <w:t>ксированы с 01.10.2020 на 3</w:t>
      </w:r>
      <w:r w:rsidRPr="00CD3CD3">
        <w:rPr>
          <w:rFonts w:ascii="Times New Roman" w:eastAsia="Times New Roman" w:hAnsi="Times New Roman" w:cs="Times New Roman"/>
          <w:sz w:val="28"/>
          <w:szCs w:val="28"/>
        </w:rPr>
        <w:t>% фонды оплаты труда работников бюджетной сферы</w:t>
      </w:r>
      <w:r>
        <w:rPr>
          <w:rFonts w:ascii="Times New Roman" w:eastAsia="Times New Roman" w:hAnsi="Times New Roman" w:cs="Times New Roman"/>
          <w:sz w:val="28"/>
          <w:szCs w:val="28"/>
        </w:rPr>
        <w:t xml:space="preserve">, </w:t>
      </w:r>
      <w:r w:rsidRPr="00AE5553">
        <w:rPr>
          <w:rFonts w:ascii="Times New Roman" w:eastAsia="Times New Roman" w:hAnsi="Times New Roman" w:cs="Times New Roman"/>
          <w:sz w:val="28"/>
          <w:szCs w:val="28"/>
        </w:rPr>
        <w:t>не связанных</w:t>
      </w:r>
      <w:r>
        <w:rPr>
          <w:rFonts w:ascii="Times New Roman" w:eastAsia="Times New Roman" w:hAnsi="Times New Roman" w:cs="Times New Roman"/>
          <w:sz w:val="28"/>
          <w:szCs w:val="28"/>
        </w:rPr>
        <w:t xml:space="preserve"> с </w:t>
      </w:r>
      <w:r w:rsidRPr="00CD3CD3">
        <w:rPr>
          <w:rFonts w:ascii="Times New Roman" w:eastAsia="Times New Roman" w:hAnsi="Times New Roman" w:cs="Times New Roman"/>
          <w:sz w:val="28"/>
          <w:szCs w:val="28"/>
        </w:rPr>
        <w:t>майскими</w:t>
      </w:r>
      <w:r>
        <w:rPr>
          <w:rFonts w:ascii="Times New Roman" w:eastAsia="Times New Roman" w:hAnsi="Times New Roman" w:cs="Times New Roman"/>
          <w:sz w:val="28"/>
          <w:szCs w:val="28"/>
        </w:rPr>
        <w:t xml:space="preserve"> у</w:t>
      </w:r>
      <w:r w:rsidRPr="00CD3CD3">
        <w:rPr>
          <w:rFonts w:ascii="Times New Roman" w:eastAsia="Times New Roman" w:hAnsi="Times New Roman" w:cs="Times New Roman"/>
          <w:sz w:val="28"/>
          <w:szCs w:val="28"/>
        </w:rPr>
        <w:t xml:space="preserve">казами </w:t>
      </w:r>
      <w:r>
        <w:rPr>
          <w:rFonts w:ascii="Times New Roman" w:eastAsia="Times New Roman" w:hAnsi="Times New Roman" w:cs="Times New Roman"/>
          <w:sz w:val="28"/>
          <w:szCs w:val="28"/>
        </w:rPr>
        <w:t>Президента Российской Федерации.</w:t>
      </w:r>
    </w:p>
    <w:p w:rsidR="004E1C68" w:rsidRDefault="004E1C68" w:rsidP="004E1C68">
      <w:pPr>
        <w:suppressAutoHyphens/>
        <w:spacing w:after="0" w:line="240" w:lineRule="auto"/>
        <w:ind w:firstLine="709"/>
        <w:jc w:val="both"/>
        <w:rPr>
          <w:rFonts w:ascii="Times New Roman" w:hAnsi="Times New Roman" w:cs="Times New Roman"/>
          <w:sz w:val="28"/>
          <w:szCs w:val="28"/>
        </w:rPr>
      </w:pPr>
      <w:r w:rsidRPr="00897B14">
        <w:rPr>
          <w:rFonts w:ascii="Times New Roman" w:hAnsi="Times New Roman" w:cs="Times New Roman"/>
          <w:sz w:val="28"/>
          <w:szCs w:val="28"/>
        </w:rPr>
        <w:t>В сфер</w:t>
      </w:r>
      <w:r>
        <w:rPr>
          <w:rFonts w:ascii="Times New Roman" w:hAnsi="Times New Roman" w:cs="Times New Roman"/>
          <w:sz w:val="28"/>
          <w:szCs w:val="28"/>
        </w:rPr>
        <w:t>е предоставления муниципальных</w:t>
      </w:r>
      <w:r w:rsidRPr="00897B14">
        <w:rPr>
          <w:rFonts w:ascii="Times New Roman" w:hAnsi="Times New Roman" w:cs="Times New Roman"/>
          <w:sz w:val="28"/>
          <w:szCs w:val="28"/>
        </w:rPr>
        <w:t xml:space="preserve"> услуг, учитывая поставленную задачу оптимизации структуры сети и штатной численности организаций, разработана система критериев оценки и проведен анализ сети организаций, подведомственных органам власти, с точки зрения функциональной оправданности их деятельности. </w:t>
      </w:r>
      <w:r>
        <w:rPr>
          <w:rFonts w:ascii="Times New Roman" w:hAnsi="Times New Roman" w:cs="Times New Roman"/>
          <w:sz w:val="28"/>
          <w:szCs w:val="28"/>
        </w:rPr>
        <w:t xml:space="preserve">Принят комплекс мероприятий по </w:t>
      </w:r>
      <w:r w:rsidRPr="00897B14">
        <w:rPr>
          <w:rFonts w:ascii="Times New Roman" w:hAnsi="Times New Roman" w:cs="Times New Roman"/>
          <w:sz w:val="28"/>
          <w:szCs w:val="28"/>
        </w:rPr>
        <w:t xml:space="preserve">оптимизации </w:t>
      </w:r>
      <w:r w:rsidRPr="00897B14">
        <w:rPr>
          <w:rFonts w:ascii="Times New Roman" w:hAnsi="Times New Roman" w:cs="Times New Roman"/>
          <w:sz w:val="28"/>
          <w:szCs w:val="28"/>
        </w:rPr>
        <w:lastRenderedPageBreak/>
        <w:t>учреждений, в которых определен план конкретных мероприятий по проверке сети учреждений на</w:t>
      </w:r>
      <w:r>
        <w:rPr>
          <w:rFonts w:ascii="Times New Roman" w:hAnsi="Times New Roman" w:cs="Times New Roman"/>
          <w:sz w:val="28"/>
          <w:szCs w:val="28"/>
        </w:rPr>
        <w:t>  </w:t>
      </w:r>
      <w:r w:rsidRPr="00897B14">
        <w:rPr>
          <w:rFonts w:ascii="Times New Roman" w:hAnsi="Times New Roman" w:cs="Times New Roman"/>
          <w:sz w:val="28"/>
          <w:szCs w:val="28"/>
        </w:rPr>
        <w:t>соответствие выработанным критериям, укрупнения, перевода ряда обеспечивающих функций и услуг на</w:t>
      </w:r>
      <w:r>
        <w:rPr>
          <w:rFonts w:ascii="Times New Roman" w:hAnsi="Times New Roman" w:cs="Times New Roman"/>
          <w:sz w:val="28"/>
          <w:szCs w:val="28"/>
        </w:rPr>
        <w:t xml:space="preserve"> централизацию</w:t>
      </w:r>
      <w:r w:rsidRPr="00897B14">
        <w:rPr>
          <w:rFonts w:ascii="Times New Roman" w:hAnsi="Times New Roman" w:cs="Times New Roman"/>
          <w:sz w:val="28"/>
          <w:szCs w:val="28"/>
        </w:rPr>
        <w:t xml:space="preserve">. </w:t>
      </w:r>
      <w:r>
        <w:rPr>
          <w:rFonts w:ascii="Times New Roman" w:hAnsi="Times New Roman" w:cs="Times New Roman"/>
          <w:sz w:val="28"/>
          <w:szCs w:val="28"/>
        </w:rPr>
        <w:t>На уровне муниципального района принято Распоряжение администрации Полойского сельсовета Краснозерского района Новосибирской области от 26.06.2020г № 287-р «Об организации комплекса мероприятий по оптимизации муниципальных учреждений культуры в Краснозерском районе Новосибирской области».</w:t>
      </w:r>
    </w:p>
    <w:p w:rsidR="004E1C68" w:rsidRPr="00897B14" w:rsidRDefault="004E1C68" w:rsidP="004E1C68">
      <w:pPr>
        <w:suppressAutoHyphens/>
        <w:spacing w:after="0" w:line="240" w:lineRule="auto"/>
        <w:ind w:firstLine="709"/>
        <w:jc w:val="both"/>
        <w:rPr>
          <w:rFonts w:ascii="Times New Roman" w:hAnsi="Times New Roman" w:cs="Times New Roman"/>
          <w:sz w:val="28"/>
          <w:szCs w:val="28"/>
        </w:rPr>
      </w:pPr>
      <w:r w:rsidRPr="00897B14">
        <w:rPr>
          <w:rFonts w:ascii="Times New Roman" w:hAnsi="Times New Roman" w:cs="Times New Roman"/>
          <w:sz w:val="28"/>
          <w:szCs w:val="28"/>
        </w:rPr>
        <w:t>2. В сфере межбюджетных</w:t>
      </w:r>
      <w:r>
        <w:rPr>
          <w:rFonts w:ascii="Times New Roman" w:hAnsi="Times New Roman" w:cs="Times New Roman"/>
          <w:sz w:val="28"/>
          <w:szCs w:val="28"/>
        </w:rPr>
        <w:t xml:space="preserve"> отношений с местными бюджетами.</w:t>
      </w:r>
    </w:p>
    <w:p w:rsidR="004E1C68" w:rsidRDefault="004E1C68" w:rsidP="004E1C68">
      <w:pPr>
        <w:autoSpaceDE w:val="0"/>
        <w:autoSpaceDN w:val="0"/>
        <w:adjustRightInd w:val="0"/>
        <w:spacing w:after="0" w:line="240" w:lineRule="auto"/>
        <w:ind w:firstLine="709"/>
        <w:jc w:val="both"/>
        <w:rPr>
          <w:rFonts w:ascii="Times New Roman" w:hAnsi="Times New Roman" w:cs="Times New Roman"/>
          <w:sz w:val="28"/>
          <w:szCs w:val="28"/>
        </w:rPr>
      </w:pPr>
      <w:r w:rsidRPr="00A32368">
        <w:rPr>
          <w:rFonts w:ascii="Times New Roman" w:hAnsi="Times New Roman" w:cs="Times New Roman"/>
          <w:sz w:val="28"/>
          <w:szCs w:val="28"/>
        </w:rPr>
        <w:t>При расчете объемов нецелевой финансовой помощи му</w:t>
      </w:r>
      <w:r>
        <w:rPr>
          <w:rFonts w:ascii="Times New Roman" w:hAnsi="Times New Roman" w:cs="Times New Roman"/>
          <w:sz w:val="28"/>
          <w:szCs w:val="28"/>
        </w:rPr>
        <w:t>ниципальным образованиям на 2021-2023</w:t>
      </w:r>
      <w:r w:rsidRPr="00A32368">
        <w:rPr>
          <w:rFonts w:ascii="Times New Roman" w:hAnsi="Times New Roman" w:cs="Times New Roman"/>
          <w:sz w:val="28"/>
          <w:szCs w:val="28"/>
        </w:rPr>
        <w:t xml:space="preserve"> годы финансовый орган будет руководствоваться </w:t>
      </w:r>
      <w:r>
        <w:rPr>
          <w:rFonts w:ascii="Times New Roman" w:hAnsi="Times New Roman" w:cs="Times New Roman"/>
          <w:sz w:val="28"/>
          <w:szCs w:val="28"/>
        </w:rPr>
        <w:t xml:space="preserve">методикой </w:t>
      </w:r>
      <w:r w:rsidRPr="00574BF8">
        <w:rPr>
          <w:rFonts w:ascii="Times New Roman" w:hAnsi="Times New Roman" w:cs="Times New Roman"/>
          <w:sz w:val="28"/>
          <w:szCs w:val="28"/>
        </w:rPr>
        <w:t>форм</w:t>
      </w:r>
      <w:r>
        <w:rPr>
          <w:rFonts w:ascii="Times New Roman" w:hAnsi="Times New Roman" w:cs="Times New Roman"/>
          <w:sz w:val="28"/>
          <w:szCs w:val="28"/>
        </w:rPr>
        <w:t xml:space="preserve">ирования общего объема дотации и порядком распределения между </w:t>
      </w:r>
      <w:r w:rsidRPr="00574BF8">
        <w:rPr>
          <w:rFonts w:ascii="Times New Roman" w:hAnsi="Times New Roman" w:cs="Times New Roman"/>
          <w:sz w:val="28"/>
          <w:szCs w:val="28"/>
        </w:rPr>
        <w:t>пос</w:t>
      </w:r>
      <w:r>
        <w:rPr>
          <w:rFonts w:ascii="Times New Roman" w:hAnsi="Times New Roman" w:cs="Times New Roman"/>
          <w:sz w:val="28"/>
          <w:szCs w:val="28"/>
        </w:rPr>
        <w:t xml:space="preserve">елениями Полойского сельсовета Краснозерского района </w:t>
      </w:r>
      <w:r w:rsidRPr="00574BF8">
        <w:rPr>
          <w:rFonts w:ascii="Times New Roman" w:hAnsi="Times New Roman" w:cs="Times New Roman"/>
          <w:sz w:val="28"/>
          <w:szCs w:val="28"/>
        </w:rPr>
        <w:t>Новосиб</w:t>
      </w:r>
      <w:r>
        <w:rPr>
          <w:rFonts w:ascii="Times New Roman" w:hAnsi="Times New Roman" w:cs="Times New Roman"/>
          <w:sz w:val="28"/>
          <w:szCs w:val="28"/>
        </w:rPr>
        <w:t xml:space="preserve">ирской области дотации </w:t>
      </w:r>
      <w:r w:rsidRPr="00574BF8">
        <w:rPr>
          <w:rFonts w:ascii="Times New Roman" w:hAnsi="Times New Roman" w:cs="Times New Roman"/>
          <w:sz w:val="28"/>
          <w:szCs w:val="28"/>
        </w:rPr>
        <w:t>на выравнивание бюджетной обеспеченности</w:t>
      </w:r>
      <w:r>
        <w:rPr>
          <w:rFonts w:ascii="Times New Roman" w:hAnsi="Times New Roman" w:cs="Times New Roman"/>
          <w:sz w:val="28"/>
          <w:szCs w:val="28"/>
        </w:rPr>
        <w:t>, методикой расчета и порядком предоставления субсидии</w:t>
      </w:r>
      <w:r w:rsidRPr="0019692A">
        <w:rPr>
          <w:rFonts w:ascii="Times New Roman" w:hAnsi="Times New Roman" w:cs="Times New Roman"/>
          <w:sz w:val="28"/>
          <w:szCs w:val="28"/>
        </w:rPr>
        <w:t xml:space="preserve"> муниципальным обра</w:t>
      </w:r>
      <w:r>
        <w:rPr>
          <w:rFonts w:ascii="Times New Roman" w:hAnsi="Times New Roman" w:cs="Times New Roman"/>
          <w:sz w:val="28"/>
          <w:szCs w:val="28"/>
        </w:rPr>
        <w:t xml:space="preserve">зованиям Полойского сельсовета Краснозерского района </w:t>
      </w:r>
      <w:r w:rsidRPr="0019692A">
        <w:rPr>
          <w:rFonts w:ascii="Times New Roman" w:hAnsi="Times New Roman" w:cs="Times New Roman"/>
          <w:sz w:val="28"/>
          <w:szCs w:val="28"/>
        </w:rPr>
        <w:t>Новосиби</w:t>
      </w:r>
      <w:r>
        <w:rPr>
          <w:rFonts w:ascii="Times New Roman" w:hAnsi="Times New Roman" w:cs="Times New Roman"/>
          <w:sz w:val="28"/>
          <w:szCs w:val="28"/>
        </w:rPr>
        <w:t xml:space="preserve">рской области за счет субсидии </w:t>
      </w:r>
      <w:r w:rsidRPr="0019692A">
        <w:rPr>
          <w:rFonts w:ascii="Times New Roman" w:hAnsi="Times New Roman" w:cs="Times New Roman"/>
          <w:sz w:val="28"/>
          <w:szCs w:val="28"/>
        </w:rPr>
        <w:t>на реализа</w:t>
      </w:r>
      <w:r>
        <w:rPr>
          <w:rFonts w:ascii="Times New Roman" w:hAnsi="Times New Roman" w:cs="Times New Roman"/>
          <w:sz w:val="28"/>
          <w:szCs w:val="28"/>
        </w:rPr>
        <w:t xml:space="preserve">цию мероприятий по обеспечению </w:t>
      </w:r>
      <w:r w:rsidRPr="0019692A">
        <w:rPr>
          <w:rFonts w:ascii="Times New Roman" w:hAnsi="Times New Roman" w:cs="Times New Roman"/>
          <w:sz w:val="28"/>
          <w:szCs w:val="28"/>
        </w:rPr>
        <w:t>сбаланс</w:t>
      </w:r>
      <w:r>
        <w:rPr>
          <w:rFonts w:ascii="Times New Roman" w:hAnsi="Times New Roman" w:cs="Times New Roman"/>
          <w:sz w:val="28"/>
          <w:szCs w:val="28"/>
        </w:rPr>
        <w:t xml:space="preserve">ированности местных бюджетов в </w:t>
      </w:r>
      <w:r w:rsidRPr="0019692A">
        <w:rPr>
          <w:rFonts w:ascii="Times New Roman" w:hAnsi="Times New Roman" w:cs="Times New Roman"/>
          <w:sz w:val="28"/>
          <w:szCs w:val="28"/>
        </w:rPr>
        <w:t>рам</w:t>
      </w:r>
      <w:r>
        <w:rPr>
          <w:rFonts w:ascii="Times New Roman" w:hAnsi="Times New Roman" w:cs="Times New Roman"/>
          <w:sz w:val="28"/>
          <w:szCs w:val="28"/>
        </w:rPr>
        <w:t xml:space="preserve">ках государственной программы </w:t>
      </w:r>
      <w:r w:rsidRPr="0019692A">
        <w:rPr>
          <w:rFonts w:ascii="Times New Roman" w:hAnsi="Times New Roman" w:cs="Times New Roman"/>
          <w:sz w:val="28"/>
          <w:szCs w:val="28"/>
        </w:rPr>
        <w:t>Новосибирской о</w:t>
      </w:r>
      <w:r>
        <w:rPr>
          <w:rFonts w:ascii="Times New Roman" w:hAnsi="Times New Roman" w:cs="Times New Roman"/>
          <w:sz w:val="28"/>
          <w:szCs w:val="28"/>
        </w:rPr>
        <w:t xml:space="preserve">бласти «Управление финансами в </w:t>
      </w:r>
      <w:r w:rsidRPr="0019692A">
        <w:rPr>
          <w:rFonts w:ascii="Times New Roman" w:hAnsi="Times New Roman" w:cs="Times New Roman"/>
          <w:sz w:val="28"/>
          <w:szCs w:val="28"/>
        </w:rPr>
        <w:t>Новос</w:t>
      </w:r>
      <w:r>
        <w:rPr>
          <w:rFonts w:ascii="Times New Roman" w:hAnsi="Times New Roman" w:cs="Times New Roman"/>
          <w:sz w:val="28"/>
          <w:szCs w:val="28"/>
        </w:rPr>
        <w:t xml:space="preserve">ибирской области» на исполнение </w:t>
      </w:r>
      <w:r w:rsidRPr="0019692A">
        <w:rPr>
          <w:rFonts w:ascii="Times New Roman" w:hAnsi="Times New Roman" w:cs="Times New Roman"/>
          <w:sz w:val="28"/>
          <w:szCs w:val="28"/>
        </w:rPr>
        <w:t>первоочередных расходных полномочий поселений</w:t>
      </w:r>
      <w:r>
        <w:rPr>
          <w:rFonts w:ascii="Times New Roman" w:hAnsi="Times New Roman" w:cs="Times New Roman"/>
          <w:sz w:val="28"/>
          <w:szCs w:val="28"/>
        </w:rPr>
        <w:t>.</w:t>
      </w:r>
    </w:p>
    <w:p w:rsidR="004E1C68" w:rsidRPr="000A2B0F" w:rsidRDefault="004E1C68" w:rsidP="004E1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Утверждены </w:t>
      </w:r>
      <w:r w:rsidRPr="00AE09F5">
        <w:rPr>
          <w:rFonts w:ascii="Times New Roman" w:hAnsi="Times New Roman" w:cs="Times New Roman"/>
          <w:sz w:val="28"/>
          <w:szCs w:val="28"/>
        </w:rPr>
        <w:t xml:space="preserve">требования к формированию, предоставлению и распределению субсидий из бюджета </w:t>
      </w:r>
      <w:r>
        <w:rPr>
          <w:rFonts w:ascii="Times New Roman" w:hAnsi="Times New Roman" w:cs="Times New Roman"/>
          <w:sz w:val="28"/>
          <w:szCs w:val="28"/>
        </w:rPr>
        <w:t>Полойского сельсовета Краснозерского района</w:t>
      </w:r>
      <w:r w:rsidRPr="00AE09F5">
        <w:rPr>
          <w:rFonts w:ascii="Times New Roman" w:hAnsi="Times New Roman" w:cs="Times New Roman"/>
          <w:sz w:val="28"/>
          <w:szCs w:val="28"/>
        </w:rPr>
        <w:t xml:space="preserve"> бюджетам по</w:t>
      </w:r>
      <w:r>
        <w:rPr>
          <w:rFonts w:ascii="Times New Roman" w:hAnsi="Times New Roman" w:cs="Times New Roman"/>
          <w:sz w:val="28"/>
          <w:szCs w:val="28"/>
        </w:rPr>
        <w:t>селений. Это обеспечило выполнение</w:t>
      </w:r>
      <w:r w:rsidRPr="00AE09F5">
        <w:rPr>
          <w:rFonts w:ascii="Times New Roman" w:hAnsi="Times New Roman" w:cs="Times New Roman"/>
          <w:sz w:val="28"/>
          <w:szCs w:val="28"/>
        </w:rPr>
        <w:t xml:space="preserve"> базовых условий предоставления субсидий местным бюджетам, ответственности за несоблюдение условий их предоставления муниципальными образованиями.</w:t>
      </w:r>
    </w:p>
    <w:p w:rsidR="004E1C68" w:rsidRDefault="004E1C68" w:rsidP="004E1C68">
      <w:pPr>
        <w:autoSpaceDE w:val="0"/>
        <w:autoSpaceDN w:val="0"/>
        <w:adjustRightInd w:val="0"/>
        <w:spacing w:after="0" w:line="240" w:lineRule="auto"/>
        <w:ind w:firstLine="709"/>
        <w:jc w:val="both"/>
        <w:rPr>
          <w:rFonts w:ascii="Times New Roman" w:hAnsi="Times New Roman" w:cs="Times New Roman"/>
          <w:sz w:val="28"/>
          <w:szCs w:val="28"/>
        </w:rPr>
      </w:pPr>
      <w:r w:rsidRPr="00897B14">
        <w:rPr>
          <w:rFonts w:ascii="Times New Roman" w:hAnsi="Times New Roman" w:cs="Times New Roman"/>
          <w:sz w:val="28"/>
          <w:szCs w:val="28"/>
        </w:rPr>
        <w:t>3. </w:t>
      </w:r>
      <w:r>
        <w:rPr>
          <w:rFonts w:ascii="Times New Roman" w:hAnsi="Times New Roman" w:cs="Times New Roman"/>
          <w:sz w:val="28"/>
          <w:szCs w:val="28"/>
        </w:rPr>
        <w:t>Расходы</w:t>
      </w:r>
      <w:r w:rsidRPr="00897B14">
        <w:rPr>
          <w:rFonts w:ascii="Times New Roman" w:hAnsi="Times New Roman" w:cs="Times New Roman"/>
          <w:sz w:val="28"/>
          <w:szCs w:val="28"/>
        </w:rPr>
        <w:t xml:space="preserve"> на содержание и обеспечение деятельности органов </w:t>
      </w:r>
      <w:r>
        <w:rPr>
          <w:rFonts w:ascii="Times New Roman" w:hAnsi="Times New Roman" w:cs="Times New Roman"/>
          <w:sz w:val="28"/>
          <w:szCs w:val="28"/>
        </w:rPr>
        <w:t xml:space="preserve">муниципальной </w:t>
      </w:r>
      <w:r w:rsidRPr="00897B14">
        <w:rPr>
          <w:rFonts w:ascii="Times New Roman" w:hAnsi="Times New Roman" w:cs="Times New Roman"/>
          <w:sz w:val="28"/>
          <w:szCs w:val="28"/>
        </w:rPr>
        <w:t xml:space="preserve">власти </w:t>
      </w:r>
      <w:r>
        <w:rPr>
          <w:rFonts w:ascii="Times New Roman" w:hAnsi="Times New Roman" w:cs="Times New Roman"/>
          <w:sz w:val="28"/>
          <w:szCs w:val="28"/>
        </w:rPr>
        <w:t>в 2020</w:t>
      </w:r>
      <w:r w:rsidRPr="00897B14">
        <w:rPr>
          <w:rFonts w:ascii="Times New Roman" w:hAnsi="Times New Roman" w:cs="Times New Roman"/>
          <w:sz w:val="28"/>
          <w:szCs w:val="28"/>
        </w:rPr>
        <w:t xml:space="preserve"> году </w:t>
      </w:r>
      <w:r>
        <w:rPr>
          <w:rFonts w:ascii="Times New Roman" w:hAnsi="Times New Roman" w:cs="Times New Roman"/>
          <w:sz w:val="28"/>
          <w:szCs w:val="28"/>
        </w:rPr>
        <w:t>не превысили</w:t>
      </w:r>
      <w:r w:rsidRPr="00897B14">
        <w:rPr>
          <w:rFonts w:ascii="Times New Roman" w:hAnsi="Times New Roman" w:cs="Times New Roman"/>
          <w:sz w:val="28"/>
          <w:szCs w:val="28"/>
        </w:rPr>
        <w:t xml:space="preserve"> установленный на </w:t>
      </w:r>
      <w:r>
        <w:rPr>
          <w:rFonts w:ascii="Times New Roman" w:hAnsi="Times New Roman" w:cs="Times New Roman"/>
          <w:sz w:val="28"/>
          <w:szCs w:val="28"/>
        </w:rPr>
        <w:t xml:space="preserve">областном </w:t>
      </w:r>
      <w:r w:rsidRPr="00897B14">
        <w:rPr>
          <w:rFonts w:ascii="Times New Roman" w:hAnsi="Times New Roman" w:cs="Times New Roman"/>
          <w:sz w:val="28"/>
          <w:szCs w:val="28"/>
        </w:rPr>
        <w:t xml:space="preserve">уровне норматив. </w:t>
      </w:r>
      <w:r>
        <w:rPr>
          <w:rFonts w:ascii="Times New Roman" w:hAnsi="Times New Roman" w:cs="Times New Roman"/>
          <w:sz w:val="28"/>
          <w:szCs w:val="28"/>
        </w:rPr>
        <w:t>Соблюдение указанных нормативов будет обеспечиваться и в текущем году,</w:t>
      </w:r>
    </w:p>
    <w:p w:rsidR="004E1C68" w:rsidRDefault="004E1C68" w:rsidP="004E1C68">
      <w:pPr>
        <w:autoSpaceDE w:val="0"/>
        <w:autoSpaceDN w:val="0"/>
        <w:adjustRightInd w:val="0"/>
        <w:spacing w:after="0" w:line="240" w:lineRule="auto"/>
        <w:ind w:firstLine="709"/>
        <w:jc w:val="both"/>
        <w:rPr>
          <w:rFonts w:ascii="Times New Roman" w:hAnsi="Times New Roman" w:cs="Times New Roman"/>
          <w:sz w:val="28"/>
          <w:szCs w:val="28"/>
        </w:rPr>
      </w:pPr>
      <w:r w:rsidRPr="00897B14">
        <w:rPr>
          <w:rFonts w:ascii="Times New Roman" w:hAnsi="Times New Roman" w:cs="Times New Roman"/>
          <w:sz w:val="28"/>
          <w:szCs w:val="28"/>
        </w:rPr>
        <w:t>Совместная с</w:t>
      </w:r>
      <w:r>
        <w:rPr>
          <w:rFonts w:ascii="Times New Roman" w:hAnsi="Times New Roman" w:cs="Times New Roman"/>
          <w:sz w:val="28"/>
          <w:szCs w:val="28"/>
        </w:rPr>
        <w:t xml:space="preserve"> муниципальными образованиями</w:t>
      </w:r>
      <w:r w:rsidRPr="00897B14">
        <w:rPr>
          <w:rFonts w:ascii="Times New Roman" w:hAnsi="Times New Roman" w:cs="Times New Roman"/>
          <w:sz w:val="28"/>
          <w:szCs w:val="28"/>
        </w:rPr>
        <w:t xml:space="preserve"> работа по контролю за исполнением</w:t>
      </w:r>
      <w:r>
        <w:rPr>
          <w:rFonts w:ascii="Times New Roman" w:hAnsi="Times New Roman" w:cs="Times New Roman"/>
          <w:sz w:val="28"/>
          <w:szCs w:val="28"/>
        </w:rPr>
        <w:t xml:space="preserve"> </w:t>
      </w:r>
      <w:r w:rsidRPr="00897B14">
        <w:rPr>
          <w:rFonts w:ascii="Times New Roman" w:hAnsi="Times New Roman" w:cs="Times New Roman"/>
          <w:sz w:val="28"/>
          <w:szCs w:val="28"/>
        </w:rPr>
        <w:t>расходов на содержание органов местного самоуправления положительно сказывается на снижении количества нарушений по соблюдению установленного норматива.</w:t>
      </w:r>
    </w:p>
    <w:p w:rsidR="004E1C68" w:rsidRDefault="004E1C68" w:rsidP="004E1C68">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Положительные результаты достигнуты в управлении бюджетными средствами.</w:t>
      </w:r>
    </w:p>
    <w:p w:rsidR="004E1C68" w:rsidRPr="00FF2CAA" w:rsidRDefault="004E1C68" w:rsidP="004E1C68">
      <w:pPr>
        <w:autoSpaceDE w:val="0"/>
        <w:autoSpaceDN w:val="0"/>
        <w:spacing w:after="0" w:line="240" w:lineRule="auto"/>
        <w:ind w:firstLine="709"/>
        <w:jc w:val="both"/>
        <w:rPr>
          <w:rFonts w:ascii="Times New Roman" w:hAnsi="Times New Roman" w:cs="Times New Roman"/>
          <w:sz w:val="28"/>
          <w:szCs w:val="28"/>
        </w:rPr>
      </w:pPr>
      <w:r w:rsidRPr="00FF2CAA">
        <w:rPr>
          <w:rFonts w:ascii="Times New Roman" w:hAnsi="Times New Roman" w:cs="Times New Roman"/>
          <w:sz w:val="28"/>
          <w:szCs w:val="28"/>
        </w:rPr>
        <w:t xml:space="preserve">Необходимый объем денежных средств на едином счете бюджета для  своевременного и безусловного исполнения всех денежных обязательств бюджета </w:t>
      </w:r>
      <w:r>
        <w:rPr>
          <w:rFonts w:ascii="Times New Roman" w:hAnsi="Times New Roman" w:cs="Times New Roman"/>
          <w:sz w:val="28"/>
          <w:szCs w:val="28"/>
        </w:rPr>
        <w:t>Полойского сельсовета Краснозерского района</w:t>
      </w:r>
      <w:r w:rsidRPr="00FF2CAA">
        <w:rPr>
          <w:rFonts w:ascii="Times New Roman" w:hAnsi="Times New Roman" w:cs="Times New Roman"/>
          <w:sz w:val="28"/>
          <w:szCs w:val="28"/>
        </w:rPr>
        <w:t xml:space="preserve"> Новосибирской области будет обеспечен.</w:t>
      </w:r>
    </w:p>
    <w:p w:rsidR="004E1C68" w:rsidRPr="00680FE3" w:rsidRDefault="004E1C68" w:rsidP="004E1C68">
      <w:pPr>
        <w:autoSpaceDE w:val="0"/>
        <w:autoSpaceDN w:val="0"/>
        <w:spacing w:after="0" w:line="240" w:lineRule="auto"/>
        <w:ind w:firstLine="709"/>
        <w:jc w:val="both"/>
        <w:rPr>
          <w:rFonts w:ascii="Times New Roman" w:hAnsi="Times New Roman" w:cs="Times New Roman"/>
          <w:sz w:val="28"/>
          <w:szCs w:val="28"/>
        </w:rPr>
      </w:pPr>
      <w:r w:rsidRPr="00FF2CAA">
        <w:rPr>
          <w:rFonts w:ascii="Times New Roman" w:hAnsi="Times New Roman" w:cs="Times New Roman"/>
          <w:sz w:val="28"/>
          <w:szCs w:val="28"/>
        </w:rPr>
        <w:t>Во избежание случаев использования подрядчиками (субподрядчиками) предоставляемых в порядке авансирования бюджетных средств на направления, не связанные с выполнением контрактных обязательств, реализуется пилотный проект по казначейскому сопровождению средств, предоставляемых из бюджета региона, в соответствии с распоряжением Правительства Российской Федера</w:t>
      </w:r>
      <w:r>
        <w:rPr>
          <w:rFonts w:ascii="Times New Roman" w:hAnsi="Times New Roman" w:cs="Times New Roman"/>
          <w:sz w:val="28"/>
          <w:szCs w:val="28"/>
        </w:rPr>
        <w:t>ции от 07.03.2019 №368-р. В 2021</w:t>
      </w:r>
      <w:r w:rsidRPr="00FF2CAA">
        <w:rPr>
          <w:rFonts w:ascii="Times New Roman" w:hAnsi="Times New Roman" w:cs="Times New Roman"/>
          <w:sz w:val="28"/>
          <w:szCs w:val="28"/>
        </w:rPr>
        <w:t xml:space="preserve"> году органам муниципальной власти необходимо продолжить практику применения данного механизма, а по значимым дорогостоящим объектам, возводимым на территории района, применять расширенное банковское сопровождение и расширенное казначейское </w:t>
      </w:r>
      <w:r w:rsidRPr="00FF2CAA">
        <w:rPr>
          <w:rFonts w:ascii="Times New Roman" w:hAnsi="Times New Roman" w:cs="Times New Roman"/>
          <w:sz w:val="28"/>
          <w:szCs w:val="28"/>
        </w:rPr>
        <w:lastRenderedPageBreak/>
        <w:t>сопровождение средств, что позволит предотвратить нарушения, связанные с нецелевым расходованием средств.</w:t>
      </w:r>
    </w:p>
    <w:p w:rsidR="004E1C68" w:rsidRPr="00680FE3" w:rsidRDefault="004E1C68" w:rsidP="004E1C68">
      <w:pPr>
        <w:autoSpaceDE w:val="0"/>
        <w:autoSpaceDN w:val="0"/>
        <w:adjustRightInd w:val="0"/>
        <w:spacing w:after="0" w:line="240" w:lineRule="auto"/>
        <w:ind w:firstLine="709"/>
        <w:jc w:val="both"/>
        <w:rPr>
          <w:rFonts w:ascii="Times New Roman" w:hAnsi="Times New Roman" w:cs="Times New Roman"/>
          <w:sz w:val="28"/>
          <w:szCs w:val="28"/>
        </w:rPr>
      </w:pPr>
    </w:p>
    <w:p w:rsidR="004E1C68" w:rsidRPr="00680FE3" w:rsidRDefault="004E1C68" w:rsidP="004E1C68">
      <w:pPr>
        <w:suppressAutoHyphens/>
        <w:spacing w:after="0" w:line="240" w:lineRule="auto"/>
        <w:jc w:val="center"/>
        <w:rPr>
          <w:rFonts w:ascii="Times New Roman" w:hAnsi="Times New Roman" w:cs="Times New Roman"/>
          <w:sz w:val="28"/>
          <w:szCs w:val="28"/>
        </w:rPr>
      </w:pPr>
      <w:r w:rsidRPr="00680FE3">
        <w:rPr>
          <w:rFonts w:ascii="Times New Roman" w:hAnsi="Times New Roman" w:cs="Times New Roman"/>
          <w:sz w:val="28"/>
          <w:szCs w:val="28"/>
        </w:rPr>
        <w:t>Направления бюджетной политики на 2021</w:t>
      </w:r>
      <w:r>
        <w:rPr>
          <w:rFonts w:ascii="Times New Roman" w:hAnsi="Times New Roman" w:cs="Times New Roman"/>
          <w:sz w:val="28"/>
          <w:szCs w:val="28"/>
        </w:rPr>
        <w:t>-</w:t>
      </w:r>
      <w:r w:rsidRPr="00680FE3">
        <w:rPr>
          <w:rFonts w:ascii="Times New Roman" w:hAnsi="Times New Roman" w:cs="Times New Roman"/>
          <w:sz w:val="28"/>
          <w:szCs w:val="28"/>
        </w:rPr>
        <w:t>2023 годы</w:t>
      </w:r>
    </w:p>
    <w:p w:rsidR="004E1C68" w:rsidRPr="00680FE3" w:rsidRDefault="004E1C68" w:rsidP="004E1C68">
      <w:pPr>
        <w:suppressAutoHyphens/>
        <w:spacing w:after="0" w:line="240" w:lineRule="auto"/>
        <w:jc w:val="center"/>
        <w:rPr>
          <w:rFonts w:ascii="Times New Roman" w:hAnsi="Times New Roman" w:cs="Times New Roman"/>
          <w:sz w:val="28"/>
          <w:szCs w:val="28"/>
        </w:rPr>
      </w:pPr>
    </w:p>
    <w:p w:rsidR="004E1C68" w:rsidRDefault="004E1C68" w:rsidP="004E1C68">
      <w:pPr>
        <w:pStyle w:val="17"/>
        <w:ind w:firstLine="709"/>
      </w:pPr>
      <w:r>
        <w:t>Бюджетная политика на 2021-2023 годы главным образом будет сосредоточена на исполнении, в первую очередь, принятых бюджетных обязательств с учетом существующих бюджетных ограничений, проведении социально-экономических преобразований, достижении измеримых, общественно значимых результатов.</w:t>
      </w:r>
    </w:p>
    <w:p w:rsidR="004E1C68" w:rsidRDefault="004E1C68" w:rsidP="004E1C68">
      <w:pPr>
        <w:pStyle w:val="ConsPlusNormal"/>
        <w:widowControl/>
        <w:ind w:firstLine="709"/>
        <w:jc w:val="both"/>
        <w:rPr>
          <w:rFonts w:ascii="Times New Roman" w:hAnsi="Times New Roman" w:cs="Times New Roman"/>
          <w:sz w:val="28"/>
          <w:szCs w:val="28"/>
        </w:rPr>
      </w:pPr>
      <w:r>
        <w:rPr>
          <w:rFonts w:ascii="Times New Roman" w:hAnsi="Times New Roman" w:cs="Times New Roman"/>
          <w:bCs/>
          <w:sz w:val="28"/>
          <w:szCs w:val="28"/>
        </w:rPr>
        <w:t>В условиях снижения</w:t>
      </w:r>
      <w:r w:rsidRPr="004E3F6D">
        <w:rPr>
          <w:rFonts w:ascii="Times New Roman" w:hAnsi="Times New Roman" w:cs="Times New Roman"/>
          <w:bCs/>
          <w:sz w:val="28"/>
          <w:szCs w:val="28"/>
        </w:rPr>
        <w:t xml:space="preserve"> темпов социально-экономического развития и соот</w:t>
      </w:r>
      <w:r>
        <w:rPr>
          <w:rFonts w:ascii="Times New Roman" w:hAnsi="Times New Roman" w:cs="Times New Roman"/>
          <w:bCs/>
          <w:sz w:val="28"/>
          <w:szCs w:val="28"/>
        </w:rPr>
        <w:t xml:space="preserve">ветственно налоговой активности </w:t>
      </w:r>
      <w:r w:rsidRPr="004E3F6D">
        <w:rPr>
          <w:rFonts w:ascii="Times New Roman" w:hAnsi="Times New Roman" w:cs="Times New Roman"/>
          <w:bCs/>
          <w:sz w:val="28"/>
          <w:szCs w:val="28"/>
        </w:rPr>
        <w:t xml:space="preserve">в совокупности с ограничениями по уровню </w:t>
      </w:r>
      <w:r>
        <w:rPr>
          <w:rFonts w:ascii="Times New Roman" w:hAnsi="Times New Roman" w:cs="Times New Roman"/>
          <w:bCs/>
          <w:sz w:val="28"/>
          <w:szCs w:val="28"/>
        </w:rPr>
        <w:t xml:space="preserve">муниципального </w:t>
      </w:r>
      <w:r w:rsidRPr="004E3F6D">
        <w:rPr>
          <w:rFonts w:ascii="Times New Roman" w:hAnsi="Times New Roman" w:cs="Times New Roman"/>
          <w:bCs/>
          <w:sz w:val="28"/>
          <w:szCs w:val="28"/>
        </w:rPr>
        <w:t>долга необходимо исходить из консервативных оценок</w:t>
      </w:r>
      <w:r>
        <w:rPr>
          <w:rFonts w:ascii="Times New Roman" w:hAnsi="Times New Roman" w:cs="Times New Roman"/>
          <w:bCs/>
          <w:sz w:val="28"/>
          <w:szCs w:val="28"/>
        </w:rPr>
        <w:t xml:space="preserve"> прогноза поступления дополнительных финансовых ресурсов</w:t>
      </w:r>
      <w:r w:rsidRPr="004E3F6D">
        <w:rPr>
          <w:rFonts w:ascii="Times New Roman" w:hAnsi="Times New Roman" w:cs="Times New Roman"/>
          <w:bCs/>
          <w:sz w:val="28"/>
          <w:szCs w:val="28"/>
        </w:rPr>
        <w:t xml:space="preserve">, чтобы минимизировать </w:t>
      </w:r>
      <w:r>
        <w:rPr>
          <w:rFonts w:ascii="Times New Roman" w:hAnsi="Times New Roman" w:cs="Times New Roman"/>
          <w:bCs/>
          <w:sz w:val="28"/>
          <w:szCs w:val="28"/>
        </w:rPr>
        <w:t>возникновение</w:t>
      </w:r>
      <w:r w:rsidRPr="004E3F6D">
        <w:rPr>
          <w:rFonts w:ascii="Times New Roman" w:hAnsi="Times New Roman" w:cs="Times New Roman"/>
          <w:bCs/>
          <w:sz w:val="28"/>
          <w:szCs w:val="28"/>
        </w:rPr>
        <w:t xml:space="preserve"> дополнительных бюджетных рисков и разбалансированности.</w:t>
      </w:r>
      <w:r>
        <w:rPr>
          <w:rFonts w:ascii="Times New Roman" w:hAnsi="Times New Roman" w:cs="Times New Roman"/>
          <w:bCs/>
          <w:sz w:val="28"/>
          <w:szCs w:val="28"/>
        </w:rPr>
        <w:t xml:space="preserve"> </w:t>
      </w:r>
      <w:r>
        <w:rPr>
          <w:rFonts w:ascii="Times New Roman" w:hAnsi="Times New Roman" w:cs="Times New Roman"/>
          <w:color w:val="000000" w:themeColor="text1"/>
          <w:sz w:val="28"/>
          <w:szCs w:val="28"/>
        </w:rPr>
        <w:t xml:space="preserve">В этой связи всем участникам бюджетного процесса при </w:t>
      </w:r>
      <w:r>
        <w:rPr>
          <w:rFonts w:ascii="Times New Roman" w:hAnsi="Times New Roman" w:cs="Times New Roman"/>
          <w:sz w:val="28"/>
          <w:szCs w:val="28"/>
        </w:rPr>
        <w:t>планировании бюджетных расходов необходимо:</w:t>
      </w:r>
    </w:p>
    <w:p w:rsidR="004E1C68" w:rsidRPr="00553E71" w:rsidRDefault="004E1C68" w:rsidP="004E1C6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осуществить </w:t>
      </w:r>
      <w:r w:rsidRPr="00A726F9">
        <w:rPr>
          <w:rFonts w:ascii="Times New Roman" w:hAnsi="Times New Roman" w:cs="Times New Roman"/>
          <w:sz w:val="28"/>
          <w:szCs w:val="28"/>
        </w:rPr>
        <w:t xml:space="preserve">пересмотр </w:t>
      </w:r>
      <w:r>
        <w:rPr>
          <w:rFonts w:ascii="Times New Roman" w:hAnsi="Times New Roman" w:cs="Times New Roman"/>
          <w:sz w:val="28"/>
          <w:szCs w:val="28"/>
        </w:rPr>
        <w:t>отраслевых приоритетов</w:t>
      </w:r>
      <w:r w:rsidRPr="00A726F9">
        <w:rPr>
          <w:rFonts w:ascii="Times New Roman" w:hAnsi="Times New Roman" w:cs="Times New Roman"/>
          <w:sz w:val="28"/>
          <w:szCs w:val="28"/>
        </w:rPr>
        <w:t>, отказ</w:t>
      </w:r>
      <w:r>
        <w:rPr>
          <w:rFonts w:ascii="Times New Roman" w:hAnsi="Times New Roman" w:cs="Times New Roman"/>
          <w:sz w:val="28"/>
          <w:szCs w:val="28"/>
        </w:rPr>
        <w:t>авшись</w:t>
      </w:r>
      <w:r w:rsidRPr="00A726F9">
        <w:rPr>
          <w:rFonts w:ascii="Times New Roman" w:hAnsi="Times New Roman" w:cs="Times New Roman"/>
          <w:sz w:val="28"/>
          <w:szCs w:val="28"/>
        </w:rPr>
        <w:t xml:space="preserve"> от низкоприоритетных зад</w:t>
      </w:r>
      <w:r>
        <w:rPr>
          <w:rFonts w:ascii="Times New Roman" w:hAnsi="Times New Roman" w:cs="Times New Roman"/>
          <w:sz w:val="28"/>
          <w:szCs w:val="28"/>
        </w:rPr>
        <w:t>ач и обязательств, сконцентрировав бюджетные и управленческие ресурсы</w:t>
      </w:r>
      <w:r w:rsidRPr="00A726F9">
        <w:rPr>
          <w:rFonts w:ascii="Times New Roman" w:hAnsi="Times New Roman" w:cs="Times New Roman"/>
          <w:sz w:val="28"/>
          <w:szCs w:val="28"/>
        </w:rPr>
        <w:t xml:space="preserve"> на решении </w:t>
      </w:r>
      <w:r>
        <w:rPr>
          <w:rFonts w:ascii="Times New Roman" w:hAnsi="Times New Roman" w:cs="Times New Roman"/>
          <w:sz w:val="28"/>
          <w:szCs w:val="28"/>
        </w:rPr>
        <w:t>задач</w:t>
      </w:r>
      <w:r w:rsidRPr="00A726F9">
        <w:rPr>
          <w:rFonts w:ascii="Times New Roman" w:hAnsi="Times New Roman" w:cs="Times New Roman"/>
          <w:sz w:val="28"/>
          <w:szCs w:val="28"/>
        </w:rPr>
        <w:t xml:space="preserve"> экономического и социального развития </w:t>
      </w:r>
      <w:r>
        <w:rPr>
          <w:rFonts w:ascii="Times New Roman" w:hAnsi="Times New Roman" w:cs="Times New Roman"/>
          <w:sz w:val="28"/>
          <w:szCs w:val="28"/>
        </w:rPr>
        <w:t xml:space="preserve">Полойского сельсовета Краснозерского района Новосибирской </w:t>
      </w:r>
      <w:r w:rsidRPr="00A726F9">
        <w:rPr>
          <w:rFonts w:ascii="Times New Roman" w:hAnsi="Times New Roman" w:cs="Times New Roman"/>
          <w:sz w:val="28"/>
          <w:szCs w:val="28"/>
        </w:rPr>
        <w:t>области</w:t>
      </w:r>
      <w:r>
        <w:rPr>
          <w:rFonts w:ascii="Times New Roman" w:hAnsi="Times New Roman" w:cs="Times New Roman"/>
          <w:sz w:val="28"/>
          <w:szCs w:val="28"/>
        </w:rPr>
        <w:t xml:space="preserve"> </w:t>
      </w:r>
      <w:r w:rsidRPr="00553E71">
        <w:rPr>
          <w:rFonts w:ascii="Times New Roman" w:hAnsi="Times New Roman" w:cs="Times New Roman"/>
          <w:sz w:val="28"/>
          <w:szCs w:val="28"/>
        </w:rPr>
        <w:t>с безусловной реализацией национальных и региональных проектов;</w:t>
      </w:r>
    </w:p>
    <w:p w:rsidR="004E1C68" w:rsidRPr="00553E71" w:rsidRDefault="004E1C68" w:rsidP="004E1C68">
      <w:pPr>
        <w:pStyle w:val="afe"/>
        <w:spacing w:line="240" w:lineRule="auto"/>
        <w:ind w:right="0" w:firstLine="709"/>
        <w:rPr>
          <w:rFonts w:ascii="Times New Roman" w:hAnsi="Times New Roman"/>
          <w:sz w:val="28"/>
          <w:szCs w:val="28"/>
        </w:rPr>
      </w:pPr>
      <w:r>
        <w:rPr>
          <w:rFonts w:ascii="Times New Roman" w:hAnsi="Times New Roman"/>
          <w:sz w:val="28"/>
          <w:szCs w:val="28"/>
        </w:rPr>
        <w:t>сдвинуть расходные</w:t>
      </w:r>
      <w:r w:rsidRPr="00A726F9">
        <w:rPr>
          <w:rFonts w:ascii="Times New Roman" w:hAnsi="Times New Roman"/>
          <w:sz w:val="28"/>
          <w:szCs w:val="28"/>
        </w:rPr>
        <w:t xml:space="preserve"> о</w:t>
      </w:r>
      <w:r>
        <w:rPr>
          <w:rFonts w:ascii="Times New Roman" w:hAnsi="Times New Roman"/>
          <w:sz w:val="28"/>
          <w:szCs w:val="28"/>
        </w:rPr>
        <w:t>жидания</w:t>
      </w:r>
      <w:r w:rsidRPr="00A726F9">
        <w:rPr>
          <w:rFonts w:ascii="Times New Roman" w:hAnsi="Times New Roman"/>
          <w:sz w:val="28"/>
          <w:szCs w:val="28"/>
        </w:rPr>
        <w:t xml:space="preserve"> второстепенных задач на </w:t>
      </w:r>
      <w:r>
        <w:rPr>
          <w:rFonts w:ascii="Times New Roman" w:hAnsi="Times New Roman"/>
          <w:sz w:val="28"/>
          <w:szCs w:val="28"/>
        </w:rPr>
        <w:t>последующие бюджетные циклы</w:t>
      </w:r>
      <w:r w:rsidRPr="00A726F9">
        <w:rPr>
          <w:rFonts w:ascii="Times New Roman" w:hAnsi="Times New Roman"/>
          <w:sz w:val="28"/>
          <w:szCs w:val="28"/>
        </w:rPr>
        <w:t xml:space="preserve">, </w:t>
      </w:r>
      <w:r>
        <w:rPr>
          <w:rFonts w:ascii="Times New Roman" w:hAnsi="Times New Roman"/>
          <w:sz w:val="28"/>
          <w:szCs w:val="28"/>
        </w:rPr>
        <w:t>тем самым сосредоточить</w:t>
      </w:r>
      <w:r w:rsidRPr="00A726F9">
        <w:rPr>
          <w:rFonts w:ascii="Times New Roman" w:hAnsi="Times New Roman"/>
          <w:sz w:val="28"/>
          <w:szCs w:val="28"/>
        </w:rPr>
        <w:t xml:space="preserve"> дополнительные ресурсы и о</w:t>
      </w:r>
      <w:r>
        <w:rPr>
          <w:rFonts w:ascii="Times New Roman" w:hAnsi="Times New Roman"/>
          <w:sz w:val="28"/>
          <w:szCs w:val="28"/>
        </w:rPr>
        <w:t>блегчить управленческие решения;</w:t>
      </w:r>
    </w:p>
    <w:p w:rsidR="004E1C68" w:rsidRPr="004E3F6D" w:rsidRDefault="004E1C68" w:rsidP="004E1C6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рассматривать вопросы принятия новых расходных обязательств только при наличии финансовой поддержки со стороны областного центра и источника софинансирования внутри действующих бюджетных обязательств</w:t>
      </w:r>
      <w:r w:rsidRPr="004E3F6D">
        <w:rPr>
          <w:rFonts w:ascii="Times New Roman" w:hAnsi="Times New Roman" w:cs="Times New Roman"/>
          <w:sz w:val="28"/>
          <w:szCs w:val="28"/>
        </w:rPr>
        <w:t>;</w:t>
      </w:r>
    </w:p>
    <w:p w:rsidR="004E1C68" w:rsidRDefault="004E1C68" w:rsidP="004E1C6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исключить мероприятия с низкой приоритизацией.</w:t>
      </w:r>
    </w:p>
    <w:p w:rsidR="004E1C68" w:rsidRDefault="004E1C68" w:rsidP="004E1C68">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деятельности органов муниципальной власти необходимо производить исходя из </w:t>
      </w:r>
      <w:r>
        <w:rPr>
          <w:rFonts w:ascii="Times New Roman" w:hAnsi="Times New Roman" w:cs="Times New Roman"/>
          <w:sz w:val="28"/>
          <w:szCs w:val="28"/>
        </w:rPr>
        <w:t>иерархии</w:t>
      </w:r>
      <w:r w:rsidRPr="004E3F6D">
        <w:rPr>
          <w:rFonts w:ascii="Times New Roman" w:hAnsi="Times New Roman" w:cs="Times New Roman"/>
          <w:sz w:val="28"/>
          <w:szCs w:val="28"/>
        </w:rPr>
        <w:t xml:space="preserve"> расходных обязательств внутри курируемой отрасли</w:t>
      </w:r>
      <w:r>
        <w:rPr>
          <w:rFonts w:ascii="Times New Roman" w:hAnsi="Times New Roman" w:cs="Times New Roman"/>
          <w:sz w:val="28"/>
          <w:szCs w:val="28"/>
        </w:rPr>
        <w:t>, в</w:t>
      </w:r>
      <w:r w:rsidRPr="004E3F6D">
        <w:rPr>
          <w:rFonts w:ascii="Times New Roman" w:hAnsi="Times New Roman" w:cs="Times New Roman"/>
          <w:sz w:val="28"/>
          <w:szCs w:val="28"/>
        </w:rPr>
        <w:t xml:space="preserve"> кото</w:t>
      </w:r>
      <w:r>
        <w:rPr>
          <w:rFonts w:ascii="Times New Roman" w:hAnsi="Times New Roman" w:cs="Times New Roman"/>
          <w:sz w:val="28"/>
          <w:szCs w:val="28"/>
        </w:rPr>
        <w:t>рой будет распределен финансовый</w:t>
      </w:r>
      <w:r w:rsidRPr="004E3F6D">
        <w:rPr>
          <w:rFonts w:ascii="Times New Roman" w:hAnsi="Times New Roman" w:cs="Times New Roman"/>
          <w:sz w:val="28"/>
          <w:szCs w:val="28"/>
        </w:rPr>
        <w:t xml:space="preserve"> ресурс</w:t>
      </w:r>
      <w:r>
        <w:rPr>
          <w:rFonts w:ascii="Times New Roman" w:hAnsi="Times New Roman" w:cs="Times New Roman"/>
          <w:sz w:val="28"/>
          <w:szCs w:val="28"/>
        </w:rPr>
        <w:t xml:space="preserve">, </w:t>
      </w:r>
      <w:r w:rsidRPr="00C200F8">
        <w:rPr>
          <w:rFonts w:ascii="Times New Roman" w:hAnsi="Times New Roman" w:cs="Times New Roman"/>
          <w:sz w:val="28"/>
          <w:szCs w:val="28"/>
        </w:rPr>
        <w:t>и акцентов по</w:t>
      </w:r>
      <w:r>
        <w:rPr>
          <w:rFonts w:ascii="Times New Roman" w:eastAsia="Times New Roman" w:hAnsi="Times New Roman" w:cs="Times New Roman"/>
          <w:sz w:val="28"/>
          <w:szCs w:val="28"/>
        </w:rPr>
        <w:t xml:space="preserve"> следующим направлениям.</w:t>
      </w:r>
    </w:p>
    <w:p w:rsidR="004E1C68" w:rsidRPr="002D7E94" w:rsidRDefault="004E1C68" w:rsidP="004E1C6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2D7E94">
        <w:rPr>
          <w:rFonts w:ascii="Times New Roman" w:hAnsi="Times New Roman" w:cs="Times New Roman"/>
          <w:sz w:val="28"/>
          <w:szCs w:val="28"/>
        </w:rPr>
        <w:t>. В социальной сфере.</w:t>
      </w:r>
    </w:p>
    <w:p w:rsidR="004E1C68" w:rsidRPr="002D7E94" w:rsidRDefault="004E1C68" w:rsidP="004E1C68">
      <w:pPr>
        <w:autoSpaceDE w:val="0"/>
        <w:autoSpaceDN w:val="0"/>
        <w:adjustRightInd w:val="0"/>
        <w:spacing w:after="0" w:line="240" w:lineRule="auto"/>
        <w:ind w:firstLine="709"/>
        <w:jc w:val="both"/>
        <w:rPr>
          <w:rFonts w:ascii="Times New Roman" w:hAnsi="Times New Roman" w:cs="Times New Roman"/>
          <w:sz w:val="28"/>
          <w:szCs w:val="28"/>
        </w:rPr>
      </w:pPr>
      <w:r w:rsidRPr="002D7E94">
        <w:rPr>
          <w:rFonts w:ascii="Times New Roman" w:hAnsi="Times New Roman" w:cs="Times New Roman"/>
          <w:sz w:val="28"/>
          <w:szCs w:val="28"/>
        </w:rPr>
        <w:t xml:space="preserve">Задача </w:t>
      </w:r>
      <w:r>
        <w:rPr>
          <w:rFonts w:ascii="Times New Roman" w:hAnsi="Times New Roman" w:cs="Times New Roman"/>
          <w:sz w:val="28"/>
          <w:szCs w:val="28"/>
        </w:rPr>
        <w:t xml:space="preserve">органа местного самоуправления </w:t>
      </w:r>
      <w:r w:rsidRPr="002D7E94">
        <w:rPr>
          <w:rFonts w:ascii="Times New Roman" w:hAnsi="Times New Roman" w:cs="Times New Roman"/>
          <w:sz w:val="28"/>
          <w:szCs w:val="28"/>
        </w:rPr>
        <w:t>по сохранению уровня доходов населения будет решаться путем формирования бюджетных ассигнований с:</w:t>
      </w:r>
    </w:p>
    <w:p w:rsidR="004E1C68" w:rsidRDefault="004E1C68" w:rsidP="004E1C68">
      <w:pPr>
        <w:autoSpaceDE w:val="0"/>
        <w:autoSpaceDN w:val="0"/>
        <w:adjustRightInd w:val="0"/>
        <w:spacing w:after="0" w:line="240" w:lineRule="auto"/>
        <w:ind w:firstLine="709"/>
        <w:jc w:val="both"/>
        <w:rPr>
          <w:rFonts w:ascii="Times New Roman" w:hAnsi="Times New Roman" w:cs="Times New Roman"/>
          <w:sz w:val="28"/>
          <w:szCs w:val="28"/>
        </w:rPr>
      </w:pPr>
      <w:r w:rsidRPr="002D7E94">
        <w:rPr>
          <w:rFonts w:ascii="Times New Roman" w:hAnsi="Times New Roman" w:cs="Times New Roman"/>
          <w:sz w:val="28"/>
          <w:szCs w:val="28"/>
        </w:rPr>
        <w:t>сохранением достигнутого соотношения между уровнем оплаты труда отдельных категорий работников бюджетной сферы и уровнем средней заработной платы в регионе.</w:t>
      </w:r>
      <w:r>
        <w:rPr>
          <w:rFonts w:ascii="Times New Roman" w:hAnsi="Times New Roman" w:cs="Times New Roman"/>
          <w:sz w:val="28"/>
          <w:szCs w:val="28"/>
        </w:rPr>
        <w:t xml:space="preserve"> </w:t>
      </w:r>
      <w:r w:rsidRPr="002D7E94">
        <w:rPr>
          <w:rFonts w:ascii="Times New Roman" w:hAnsi="Times New Roman" w:cs="Times New Roman"/>
          <w:sz w:val="28"/>
          <w:szCs w:val="28"/>
        </w:rPr>
        <w:t>Для этого продолжит действие особый порядок использования бюджетных средств,</w:t>
      </w:r>
      <w:r>
        <w:rPr>
          <w:rFonts w:ascii="Times New Roman" w:hAnsi="Times New Roman" w:cs="Times New Roman"/>
          <w:sz w:val="28"/>
          <w:szCs w:val="28"/>
        </w:rPr>
        <w:t xml:space="preserve"> который в отличие от 2020 года</w:t>
      </w:r>
      <w:r w:rsidRPr="002D7E94">
        <w:rPr>
          <w:rFonts w:ascii="Times New Roman" w:hAnsi="Times New Roman" w:cs="Times New Roman"/>
          <w:sz w:val="28"/>
          <w:szCs w:val="28"/>
        </w:rPr>
        <w:t xml:space="preserve"> будет предусматривать резервирование дополнительной потребности на данные цели в полном объеме на</w:t>
      </w:r>
      <w:r>
        <w:rPr>
          <w:rFonts w:ascii="Times New Roman" w:hAnsi="Times New Roman" w:cs="Times New Roman"/>
          <w:sz w:val="28"/>
          <w:szCs w:val="28"/>
        </w:rPr>
        <w:t xml:space="preserve"> </w:t>
      </w:r>
      <w:r w:rsidRPr="002D7E94">
        <w:rPr>
          <w:rFonts w:ascii="Times New Roman" w:hAnsi="Times New Roman" w:cs="Times New Roman"/>
          <w:sz w:val="28"/>
          <w:szCs w:val="28"/>
        </w:rPr>
        <w:t>4</w:t>
      </w:r>
      <w:r>
        <w:rPr>
          <w:rFonts w:ascii="Times New Roman" w:hAnsi="Times New Roman" w:cs="Times New Roman"/>
          <w:sz w:val="28"/>
          <w:szCs w:val="28"/>
        </w:rPr>
        <w:t xml:space="preserve"> </w:t>
      </w:r>
      <w:r w:rsidRPr="002D7E94">
        <w:rPr>
          <w:rFonts w:ascii="Times New Roman" w:hAnsi="Times New Roman" w:cs="Times New Roman"/>
          <w:sz w:val="28"/>
          <w:szCs w:val="28"/>
        </w:rPr>
        <w:t>квартал текущего финансового года. П</w:t>
      </w:r>
      <w:r>
        <w:rPr>
          <w:rFonts w:ascii="Times New Roman" w:hAnsi="Times New Roman" w:cs="Times New Roman"/>
          <w:sz w:val="28"/>
          <w:szCs w:val="28"/>
        </w:rPr>
        <w:t xml:space="preserve">редоставление зарезервированных </w:t>
      </w:r>
      <w:r w:rsidRPr="002D7E94">
        <w:rPr>
          <w:rFonts w:ascii="Times New Roman" w:hAnsi="Times New Roman" w:cs="Times New Roman"/>
          <w:sz w:val="28"/>
          <w:szCs w:val="28"/>
        </w:rPr>
        <w:t xml:space="preserve">средств будет осуществляться по мере необходимости доведения средней заработной платы работников до уровня прогнозного значения среднемесячного </w:t>
      </w:r>
      <w:r>
        <w:rPr>
          <w:rFonts w:ascii="Times New Roman" w:hAnsi="Times New Roman" w:cs="Times New Roman"/>
          <w:sz w:val="28"/>
          <w:szCs w:val="28"/>
        </w:rPr>
        <w:t>дохода от трудовой деятельности</w:t>
      </w:r>
      <w:r w:rsidRPr="002D7E94">
        <w:rPr>
          <w:rFonts w:ascii="Times New Roman" w:hAnsi="Times New Roman" w:cs="Times New Roman"/>
          <w:sz w:val="28"/>
          <w:szCs w:val="28"/>
        </w:rPr>
        <w:t xml:space="preserve"> только после его уточнения министерством труда и социального развития </w:t>
      </w:r>
      <w:r>
        <w:rPr>
          <w:rFonts w:ascii="Times New Roman" w:hAnsi="Times New Roman" w:cs="Times New Roman"/>
          <w:sz w:val="28"/>
          <w:szCs w:val="28"/>
        </w:rPr>
        <w:t>Новосибирской области. При этом</w:t>
      </w:r>
      <w:r w:rsidRPr="002D7E94">
        <w:rPr>
          <w:rFonts w:ascii="Times New Roman" w:hAnsi="Times New Roman" w:cs="Times New Roman"/>
          <w:sz w:val="28"/>
          <w:szCs w:val="28"/>
        </w:rPr>
        <w:t xml:space="preserve"> в интересах бережного отношения к бюджетным ресурсам </w:t>
      </w:r>
      <w:r w:rsidRPr="002D7E94">
        <w:rPr>
          <w:rFonts w:ascii="Times New Roman" w:hAnsi="Times New Roman" w:cs="Times New Roman"/>
          <w:sz w:val="28"/>
          <w:szCs w:val="28"/>
        </w:rPr>
        <w:lastRenderedPageBreak/>
        <w:t>необходимо не допускать финансирования превышенного контрольног</w:t>
      </w:r>
      <w:r>
        <w:rPr>
          <w:rFonts w:ascii="Times New Roman" w:hAnsi="Times New Roman" w:cs="Times New Roman"/>
          <w:sz w:val="28"/>
          <w:szCs w:val="28"/>
        </w:rPr>
        <w:t>о значения уровня оплаты труда;</w:t>
      </w:r>
    </w:p>
    <w:p w:rsidR="004E1C68" w:rsidRDefault="004E1C68" w:rsidP="004E1C68">
      <w:pPr>
        <w:autoSpaceDE w:val="0"/>
        <w:autoSpaceDN w:val="0"/>
        <w:adjustRightInd w:val="0"/>
        <w:spacing w:after="0" w:line="240" w:lineRule="auto"/>
        <w:ind w:firstLine="709"/>
        <w:jc w:val="both"/>
        <w:rPr>
          <w:rFonts w:ascii="Times New Roman" w:hAnsi="Times New Roman" w:cs="Times New Roman"/>
          <w:sz w:val="28"/>
          <w:szCs w:val="28"/>
        </w:rPr>
      </w:pPr>
      <w:r w:rsidRPr="002D7E94">
        <w:rPr>
          <w:rFonts w:ascii="Times New Roman" w:hAnsi="Times New Roman" w:cs="Times New Roman"/>
          <w:sz w:val="28"/>
          <w:szCs w:val="28"/>
        </w:rPr>
        <w:t xml:space="preserve">повышением минимального размера оплаты труда работникам </w:t>
      </w:r>
      <w:r>
        <w:rPr>
          <w:rFonts w:ascii="Times New Roman" w:hAnsi="Times New Roman" w:cs="Times New Roman"/>
          <w:sz w:val="28"/>
          <w:szCs w:val="28"/>
        </w:rPr>
        <w:t>муниципальных</w:t>
      </w:r>
      <w:r w:rsidRPr="002D7E94">
        <w:rPr>
          <w:rFonts w:ascii="Times New Roman" w:hAnsi="Times New Roman" w:cs="Times New Roman"/>
          <w:sz w:val="28"/>
          <w:szCs w:val="28"/>
        </w:rPr>
        <w:t xml:space="preserve"> учреждений до уровня прожиточного минимума, установленного за 2 квартал предыдущего </w:t>
      </w:r>
      <w:r>
        <w:rPr>
          <w:rFonts w:ascii="Times New Roman" w:hAnsi="Times New Roman" w:cs="Times New Roman"/>
          <w:sz w:val="28"/>
          <w:szCs w:val="28"/>
        </w:rPr>
        <w:t>года, и районного коэффициента;</w:t>
      </w:r>
    </w:p>
    <w:p w:rsidR="004E1C68" w:rsidRPr="002D7E94" w:rsidRDefault="004E1C68" w:rsidP="004E1C68">
      <w:pPr>
        <w:autoSpaceDE w:val="0"/>
        <w:autoSpaceDN w:val="0"/>
        <w:adjustRightInd w:val="0"/>
        <w:spacing w:after="0" w:line="240" w:lineRule="auto"/>
        <w:ind w:firstLine="709"/>
        <w:jc w:val="both"/>
        <w:rPr>
          <w:rFonts w:ascii="Times New Roman" w:hAnsi="Times New Roman" w:cs="Times New Roman"/>
          <w:sz w:val="28"/>
          <w:szCs w:val="28"/>
        </w:rPr>
      </w:pPr>
      <w:r w:rsidRPr="002D7E94">
        <w:rPr>
          <w:rFonts w:ascii="Times New Roman" w:hAnsi="Times New Roman" w:cs="Times New Roman"/>
          <w:sz w:val="28"/>
          <w:szCs w:val="28"/>
        </w:rPr>
        <w:t xml:space="preserve">индексацией оплаты труда работников </w:t>
      </w:r>
      <w:r>
        <w:rPr>
          <w:rFonts w:ascii="Times New Roman" w:hAnsi="Times New Roman" w:cs="Times New Roman"/>
          <w:sz w:val="28"/>
          <w:szCs w:val="28"/>
        </w:rPr>
        <w:t>муниципальных</w:t>
      </w:r>
      <w:r w:rsidRPr="002D7E94">
        <w:rPr>
          <w:rFonts w:ascii="Times New Roman" w:hAnsi="Times New Roman" w:cs="Times New Roman"/>
          <w:sz w:val="28"/>
          <w:szCs w:val="28"/>
        </w:rPr>
        <w:t xml:space="preserve"> учреждений, </w:t>
      </w:r>
      <w:r w:rsidRPr="00C200F8">
        <w:rPr>
          <w:rFonts w:ascii="Times New Roman" w:hAnsi="Times New Roman" w:cs="Times New Roman"/>
          <w:sz w:val="28"/>
          <w:szCs w:val="28"/>
        </w:rPr>
        <w:t>не являющихся</w:t>
      </w:r>
      <w:r w:rsidRPr="002D7E94">
        <w:rPr>
          <w:rFonts w:ascii="Times New Roman" w:hAnsi="Times New Roman" w:cs="Times New Roman"/>
          <w:sz w:val="28"/>
          <w:szCs w:val="28"/>
        </w:rPr>
        <w:t xml:space="preserve"> «указными» категориями, в соответствии с</w:t>
      </w:r>
      <w:r>
        <w:rPr>
          <w:rFonts w:ascii="Times New Roman" w:hAnsi="Times New Roman" w:cs="Times New Roman"/>
          <w:sz w:val="28"/>
          <w:szCs w:val="28"/>
        </w:rPr>
        <w:t> </w:t>
      </w:r>
      <w:r w:rsidRPr="002D7E94">
        <w:rPr>
          <w:rFonts w:ascii="Times New Roman" w:hAnsi="Times New Roman" w:cs="Times New Roman"/>
          <w:sz w:val="28"/>
          <w:szCs w:val="28"/>
        </w:rPr>
        <w:t xml:space="preserve">прогнозным уровнем инфляции. </w:t>
      </w:r>
    </w:p>
    <w:p w:rsidR="004E1C68" w:rsidRPr="002D7E94" w:rsidRDefault="004E1C68" w:rsidP="004E1C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оказании муниципальных </w:t>
      </w:r>
      <w:r w:rsidRPr="002D7E94">
        <w:rPr>
          <w:rFonts w:ascii="Times New Roman" w:hAnsi="Times New Roman" w:cs="Times New Roman"/>
          <w:sz w:val="28"/>
          <w:szCs w:val="28"/>
        </w:rPr>
        <w:t xml:space="preserve">услуг </w:t>
      </w:r>
      <w:r>
        <w:rPr>
          <w:rFonts w:ascii="Times New Roman" w:hAnsi="Times New Roman" w:cs="Times New Roman"/>
          <w:sz w:val="28"/>
          <w:szCs w:val="28"/>
        </w:rPr>
        <w:t>органу муниципальной власти</w:t>
      </w:r>
      <w:r w:rsidRPr="002D7E94">
        <w:rPr>
          <w:rFonts w:ascii="Times New Roman" w:hAnsi="Times New Roman" w:cs="Times New Roman"/>
          <w:sz w:val="28"/>
          <w:szCs w:val="28"/>
        </w:rPr>
        <w:t xml:space="preserve"> совместно с их подведомственными учреждениями необходимо сосредоточиться на</w:t>
      </w:r>
      <w:r>
        <w:rPr>
          <w:rFonts w:ascii="Times New Roman" w:hAnsi="Times New Roman" w:cs="Times New Roman"/>
          <w:sz w:val="28"/>
          <w:szCs w:val="28"/>
        </w:rPr>
        <w:t xml:space="preserve"> </w:t>
      </w:r>
      <w:r w:rsidRPr="002D7E94">
        <w:rPr>
          <w:rFonts w:ascii="Times New Roman" w:hAnsi="Times New Roman" w:cs="Times New Roman"/>
          <w:sz w:val="28"/>
          <w:szCs w:val="28"/>
        </w:rPr>
        <w:t xml:space="preserve">выполнении мероприятий утвержденных планов оптимизации сети </w:t>
      </w:r>
      <w:r>
        <w:rPr>
          <w:rFonts w:ascii="Times New Roman" w:hAnsi="Times New Roman" w:cs="Times New Roman"/>
          <w:sz w:val="28"/>
          <w:szCs w:val="28"/>
        </w:rPr>
        <w:t>муниципальных  учреждений для</w:t>
      </w:r>
      <w:r w:rsidRPr="002D7E94">
        <w:rPr>
          <w:rFonts w:ascii="Times New Roman" w:hAnsi="Times New Roman" w:cs="Times New Roman"/>
          <w:sz w:val="28"/>
          <w:szCs w:val="28"/>
        </w:rPr>
        <w:t xml:space="preserve"> сохранения бюджетных ресурсов в учреждениях и возможности направления их на обеспечение самых неотложных нужд. </w:t>
      </w:r>
    </w:p>
    <w:p w:rsidR="004E1C68" w:rsidRPr="002D7E94" w:rsidRDefault="004E1C68" w:rsidP="004E1C68">
      <w:pPr>
        <w:autoSpaceDE w:val="0"/>
        <w:autoSpaceDN w:val="0"/>
        <w:adjustRightInd w:val="0"/>
        <w:spacing w:after="0" w:line="240" w:lineRule="auto"/>
        <w:ind w:firstLine="709"/>
        <w:jc w:val="both"/>
        <w:rPr>
          <w:rFonts w:ascii="Times New Roman" w:hAnsi="Times New Roman" w:cs="Times New Roman"/>
          <w:sz w:val="28"/>
          <w:szCs w:val="28"/>
        </w:rPr>
      </w:pPr>
      <w:r w:rsidRPr="002D7E94">
        <w:rPr>
          <w:rFonts w:ascii="Times New Roman" w:hAnsi="Times New Roman" w:cs="Times New Roman"/>
          <w:sz w:val="28"/>
          <w:szCs w:val="28"/>
        </w:rPr>
        <w:t xml:space="preserve">В предстоящем периоде для реализации задач, поставленных Президентом Российской Федерации в послании Федеральному Собранию Российской Федерации 15 января 2020 года, бюджетными ресурсами будет обеспечено горячее питание школьникам начальных классов и ежемесячные выплаты </w:t>
      </w:r>
      <w:r>
        <w:rPr>
          <w:rFonts w:ascii="Times New Roman" w:hAnsi="Times New Roman" w:cs="Times New Roman"/>
          <w:sz w:val="28"/>
          <w:szCs w:val="28"/>
        </w:rPr>
        <w:t>за классное руководств</w:t>
      </w:r>
      <w:r w:rsidRPr="002D7E94">
        <w:rPr>
          <w:rFonts w:ascii="Times New Roman" w:hAnsi="Times New Roman" w:cs="Times New Roman"/>
          <w:sz w:val="28"/>
          <w:szCs w:val="28"/>
        </w:rPr>
        <w:t>о</w:t>
      </w:r>
      <w:r>
        <w:rPr>
          <w:rFonts w:ascii="Times New Roman" w:hAnsi="Times New Roman" w:cs="Times New Roman"/>
          <w:sz w:val="28"/>
          <w:szCs w:val="28"/>
        </w:rPr>
        <w:t xml:space="preserve"> педагогическим работникам муниципальных общеобразовательных организаций</w:t>
      </w:r>
      <w:r w:rsidRPr="002D7E94">
        <w:rPr>
          <w:rFonts w:ascii="Times New Roman" w:hAnsi="Times New Roman" w:cs="Times New Roman"/>
          <w:sz w:val="28"/>
          <w:szCs w:val="28"/>
        </w:rPr>
        <w:t>.</w:t>
      </w:r>
    </w:p>
    <w:p w:rsidR="004E1C68" w:rsidRPr="002D7E94" w:rsidRDefault="004E1C68" w:rsidP="004E1C6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2D7E94">
        <w:rPr>
          <w:rFonts w:ascii="Times New Roman" w:hAnsi="Times New Roman" w:cs="Times New Roman"/>
          <w:sz w:val="28"/>
          <w:szCs w:val="28"/>
        </w:rPr>
        <w:t>. В сфере межбюджетных отношений.</w:t>
      </w:r>
    </w:p>
    <w:p w:rsidR="004E1C68" w:rsidRDefault="004E1C68" w:rsidP="004E1C68">
      <w:pPr>
        <w:pStyle w:val="a5"/>
        <w:tabs>
          <w:tab w:val="left" w:pos="5880"/>
          <w:tab w:val="right" w:pos="9922"/>
        </w:tabs>
        <w:ind w:firstLine="709"/>
        <w:jc w:val="both"/>
        <w:rPr>
          <w:sz w:val="28"/>
          <w:szCs w:val="28"/>
        </w:rPr>
      </w:pPr>
      <w:r w:rsidRPr="00680FE3">
        <w:rPr>
          <w:sz w:val="28"/>
          <w:szCs w:val="28"/>
        </w:rPr>
        <w:t>Будет продолжена</w:t>
      </w:r>
      <w:r>
        <w:rPr>
          <w:sz w:val="28"/>
          <w:szCs w:val="28"/>
        </w:rPr>
        <w:t>:</w:t>
      </w:r>
    </w:p>
    <w:p w:rsidR="004E1C68" w:rsidRPr="00680FE3" w:rsidRDefault="004E1C68" w:rsidP="004E1C68">
      <w:pPr>
        <w:spacing w:after="0" w:line="240" w:lineRule="auto"/>
        <w:ind w:firstLine="709"/>
        <w:jc w:val="both"/>
        <w:rPr>
          <w:rFonts w:ascii="Times New Roman" w:hAnsi="Times New Roman" w:cs="Times New Roman"/>
          <w:sz w:val="28"/>
          <w:szCs w:val="28"/>
        </w:rPr>
      </w:pPr>
      <w:r w:rsidRPr="00DA07DD">
        <w:rPr>
          <w:rFonts w:ascii="Times New Roman" w:eastAsiaTheme="minorHAnsi" w:hAnsi="Times New Roman" w:cs="Times New Roman"/>
          <w:sz w:val="28"/>
          <w:szCs w:val="28"/>
        </w:rPr>
        <w:t xml:space="preserve">поддержка популярности проектов инициативного бюджетирования ввиду положительной динамики числа участников конкурсного отбора. Положительный эффект по данному направлению будет достигнут </w:t>
      </w:r>
      <w:r>
        <w:rPr>
          <w:rFonts w:ascii="Times New Roman" w:eastAsiaTheme="minorHAnsi" w:hAnsi="Times New Roman" w:cs="Times New Roman"/>
          <w:sz w:val="28"/>
          <w:szCs w:val="28"/>
        </w:rPr>
        <w:t>существенным</w:t>
      </w:r>
      <w:r w:rsidRPr="00DA07DD">
        <w:rPr>
          <w:rFonts w:ascii="Times New Roman" w:eastAsiaTheme="minorHAnsi" w:hAnsi="Times New Roman" w:cs="Times New Roman"/>
          <w:sz w:val="28"/>
          <w:szCs w:val="28"/>
        </w:rPr>
        <w:t xml:space="preserve"> обновлением законодательной базы как на федеральном, так</w:t>
      </w:r>
      <w:r>
        <w:rPr>
          <w:rFonts w:ascii="Times New Roman" w:eastAsiaTheme="minorHAnsi" w:hAnsi="Times New Roman" w:cs="Times New Roman"/>
          <w:sz w:val="28"/>
          <w:szCs w:val="28"/>
        </w:rPr>
        <w:t xml:space="preserve"> и на региональном уровне в 2021</w:t>
      </w:r>
      <w:r w:rsidRPr="00DA07DD">
        <w:rPr>
          <w:rFonts w:ascii="Times New Roman" w:eastAsiaTheme="minorHAnsi" w:hAnsi="Times New Roman" w:cs="Times New Roman"/>
          <w:sz w:val="28"/>
          <w:szCs w:val="28"/>
        </w:rPr>
        <w:t xml:space="preserve"> году.</w:t>
      </w:r>
    </w:p>
    <w:p w:rsidR="004E1C68" w:rsidRPr="00C96A79" w:rsidRDefault="004E1C68" w:rsidP="004E1C68">
      <w:pPr>
        <w:suppressAutoHyphens/>
        <w:spacing w:after="0" w:line="240" w:lineRule="auto"/>
        <w:ind w:firstLine="709"/>
        <w:jc w:val="both"/>
        <w:rPr>
          <w:rFonts w:ascii="Times New Roman" w:hAnsi="Times New Roman" w:cs="Times New Roman"/>
          <w:sz w:val="28"/>
          <w:szCs w:val="28"/>
        </w:rPr>
      </w:pPr>
      <w:r w:rsidRPr="00C96A79">
        <w:rPr>
          <w:rFonts w:ascii="Times New Roman" w:hAnsi="Times New Roman" w:cs="Times New Roman"/>
          <w:sz w:val="28"/>
          <w:szCs w:val="28"/>
        </w:rPr>
        <w:t>3. В реальном секторе экономики.</w:t>
      </w:r>
    </w:p>
    <w:p w:rsidR="004E1C68" w:rsidRPr="00C96A79" w:rsidRDefault="004E1C68" w:rsidP="004E1C68">
      <w:pPr>
        <w:autoSpaceDE w:val="0"/>
        <w:autoSpaceDN w:val="0"/>
        <w:adjustRightInd w:val="0"/>
        <w:spacing w:after="0" w:line="240" w:lineRule="auto"/>
        <w:ind w:firstLine="709"/>
        <w:jc w:val="both"/>
        <w:rPr>
          <w:rFonts w:ascii="Times New Roman" w:hAnsi="Times New Roman" w:cs="Times New Roman"/>
          <w:sz w:val="28"/>
          <w:szCs w:val="28"/>
        </w:rPr>
      </w:pPr>
      <w:r w:rsidRPr="00C96A79">
        <w:rPr>
          <w:rFonts w:ascii="Times New Roman" w:hAnsi="Times New Roman" w:cs="Times New Roman"/>
          <w:sz w:val="28"/>
          <w:szCs w:val="28"/>
        </w:rPr>
        <w:t>Сохранится преемственность подходов к муниципальной поддержке со смещением акцентов на влияние кризисных явлений в экономике, выражающаяся в:</w:t>
      </w:r>
    </w:p>
    <w:p w:rsidR="004E1C68" w:rsidRPr="00C96A79" w:rsidRDefault="004E1C68" w:rsidP="004E1C68">
      <w:pPr>
        <w:autoSpaceDE w:val="0"/>
        <w:autoSpaceDN w:val="0"/>
        <w:adjustRightInd w:val="0"/>
        <w:spacing w:after="0" w:line="240" w:lineRule="auto"/>
        <w:ind w:firstLine="709"/>
        <w:jc w:val="both"/>
        <w:rPr>
          <w:rFonts w:ascii="Times New Roman" w:hAnsi="Times New Roman" w:cs="Times New Roman"/>
          <w:sz w:val="28"/>
          <w:szCs w:val="28"/>
        </w:rPr>
      </w:pPr>
      <w:r w:rsidRPr="00C96A79">
        <w:rPr>
          <w:rFonts w:ascii="Times New Roman" w:hAnsi="Times New Roman" w:cs="Times New Roman"/>
          <w:sz w:val="28"/>
          <w:szCs w:val="28"/>
        </w:rPr>
        <w:t>гарантиях содействия развитию бизнеса на долгосрочную перспективу (сохранение базовых условий и ключевых параметров предоставления бюджетных ресурсов, прозрачность мер поддержки);</w:t>
      </w:r>
    </w:p>
    <w:p w:rsidR="004E1C68" w:rsidRPr="00C96A79" w:rsidRDefault="004E1C68" w:rsidP="004E1C68">
      <w:pPr>
        <w:autoSpaceDE w:val="0"/>
        <w:autoSpaceDN w:val="0"/>
        <w:adjustRightInd w:val="0"/>
        <w:spacing w:after="0" w:line="240" w:lineRule="auto"/>
        <w:ind w:firstLine="709"/>
        <w:jc w:val="both"/>
        <w:rPr>
          <w:rFonts w:ascii="Times New Roman" w:hAnsi="Times New Roman" w:cs="Times New Roman"/>
          <w:sz w:val="28"/>
          <w:szCs w:val="28"/>
        </w:rPr>
      </w:pPr>
      <w:r w:rsidRPr="00C96A79">
        <w:rPr>
          <w:rFonts w:ascii="Times New Roman" w:hAnsi="Times New Roman" w:cs="Times New Roman"/>
          <w:sz w:val="28"/>
          <w:szCs w:val="28"/>
        </w:rPr>
        <w:t xml:space="preserve">обоснованном применении штрафных санкций к получателям ресурсов для возмещения бюджетных потерь. При нестабильном финансовом состоянии организаций, заключивших соглашения о предоставлении субсидий, завершение обязательств по которым запланировано в 2020 и на последующие годы по причине наличия ограничений по деятельности из-за пандемии коронавируса, целесообразно согласование с федеральными ведомствами продления сроков достижения целевых показателей результативности, синхронизировав их с целями и задачами региональных проектов. </w:t>
      </w:r>
    </w:p>
    <w:p w:rsidR="004E1C68" w:rsidRPr="00C96A79" w:rsidRDefault="004E1C68" w:rsidP="004E1C68">
      <w:pPr>
        <w:autoSpaceDE w:val="0"/>
        <w:autoSpaceDN w:val="0"/>
        <w:adjustRightInd w:val="0"/>
        <w:spacing w:after="0" w:line="240" w:lineRule="auto"/>
        <w:ind w:firstLine="709"/>
        <w:jc w:val="both"/>
        <w:rPr>
          <w:rFonts w:ascii="Times New Roman" w:hAnsi="Times New Roman" w:cs="Times New Roman"/>
          <w:sz w:val="28"/>
          <w:szCs w:val="28"/>
        </w:rPr>
      </w:pPr>
      <w:r w:rsidRPr="00C96A79">
        <w:rPr>
          <w:rFonts w:ascii="Times New Roman" w:hAnsi="Times New Roman" w:cs="Times New Roman"/>
          <w:sz w:val="28"/>
          <w:szCs w:val="28"/>
        </w:rPr>
        <w:t>Основными задачами в отраслях экономики в предстоящей перспективе будут следующие.</w:t>
      </w:r>
    </w:p>
    <w:p w:rsidR="004E1C68" w:rsidRPr="00C96A79" w:rsidRDefault="004E1C68" w:rsidP="004E1C68">
      <w:pPr>
        <w:autoSpaceDE w:val="0"/>
        <w:autoSpaceDN w:val="0"/>
        <w:adjustRightInd w:val="0"/>
        <w:spacing w:after="0" w:line="240" w:lineRule="auto"/>
        <w:ind w:firstLine="709"/>
        <w:jc w:val="both"/>
        <w:rPr>
          <w:rFonts w:ascii="Times New Roman" w:hAnsi="Times New Roman" w:cs="Times New Roman"/>
          <w:sz w:val="28"/>
          <w:szCs w:val="28"/>
        </w:rPr>
      </w:pPr>
      <w:r w:rsidRPr="00C96A79">
        <w:rPr>
          <w:rFonts w:ascii="Times New Roman" w:hAnsi="Times New Roman" w:cs="Times New Roman"/>
          <w:sz w:val="28"/>
          <w:szCs w:val="28"/>
        </w:rPr>
        <w:t>В сфере поддержки инвестиционной деятельности –</w:t>
      </w:r>
      <w:r>
        <w:rPr>
          <w:rFonts w:ascii="Times New Roman" w:hAnsi="Times New Roman" w:cs="Times New Roman"/>
          <w:sz w:val="28"/>
          <w:szCs w:val="28"/>
        </w:rPr>
        <w:t xml:space="preserve"> </w:t>
      </w:r>
      <w:r w:rsidRPr="00C96A79">
        <w:rPr>
          <w:rFonts w:ascii="Times New Roman" w:hAnsi="Times New Roman" w:cs="Times New Roman"/>
          <w:sz w:val="28"/>
          <w:szCs w:val="28"/>
        </w:rPr>
        <w:t xml:space="preserve">увеличение инвестиций в основной капитал, привлечение внебюджетных средств в </w:t>
      </w:r>
      <w:r w:rsidRPr="00C96A79">
        <w:rPr>
          <w:rFonts w:ascii="Times New Roman" w:hAnsi="Times New Roman" w:cs="Times New Roman"/>
          <w:sz w:val="28"/>
          <w:szCs w:val="28"/>
        </w:rPr>
        <w:lastRenderedPageBreak/>
        <w:t xml:space="preserve">экономику и повышение инвестиционной привлекательности </w:t>
      </w:r>
      <w:r>
        <w:rPr>
          <w:rFonts w:ascii="Times New Roman" w:hAnsi="Times New Roman" w:cs="Times New Roman"/>
          <w:sz w:val="28"/>
          <w:szCs w:val="28"/>
        </w:rPr>
        <w:t>Полойского сельсовета Краснозерского района</w:t>
      </w:r>
      <w:r w:rsidRPr="00C96A79">
        <w:rPr>
          <w:rFonts w:ascii="Times New Roman" w:hAnsi="Times New Roman" w:cs="Times New Roman"/>
          <w:sz w:val="28"/>
          <w:szCs w:val="28"/>
        </w:rPr>
        <w:t xml:space="preserve"> Новосибирской области. </w:t>
      </w:r>
    </w:p>
    <w:p w:rsidR="004E1C68" w:rsidRPr="00C96A79" w:rsidRDefault="004E1C68" w:rsidP="004E1C68">
      <w:pPr>
        <w:autoSpaceDE w:val="0"/>
        <w:autoSpaceDN w:val="0"/>
        <w:adjustRightInd w:val="0"/>
        <w:spacing w:after="0" w:line="240" w:lineRule="auto"/>
        <w:ind w:firstLine="709"/>
        <w:jc w:val="both"/>
        <w:rPr>
          <w:rFonts w:ascii="Times New Roman" w:hAnsi="Times New Roman" w:cs="Times New Roman"/>
          <w:sz w:val="28"/>
          <w:szCs w:val="28"/>
        </w:rPr>
      </w:pPr>
      <w:r w:rsidRPr="00C96A79">
        <w:rPr>
          <w:rFonts w:ascii="Times New Roman" w:hAnsi="Times New Roman" w:cs="Times New Roman"/>
          <w:sz w:val="28"/>
          <w:szCs w:val="28"/>
        </w:rPr>
        <w:t>Мобильность субъектов малого и среднего предпринимательства в плане переориентации деятельности при существующих экономических вызовах является ключевым инструментом для сохранения и развития реального сектора на ближайшую перспективу.</w:t>
      </w:r>
    </w:p>
    <w:p w:rsidR="004E1C68" w:rsidRPr="00C96A79" w:rsidRDefault="004E1C68" w:rsidP="004E1C68">
      <w:pPr>
        <w:autoSpaceDE w:val="0"/>
        <w:autoSpaceDN w:val="0"/>
        <w:adjustRightInd w:val="0"/>
        <w:spacing w:after="0" w:line="240" w:lineRule="auto"/>
        <w:ind w:firstLine="709"/>
        <w:jc w:val="both"/>
        <w:rPr>
          <w:rFonts w:ascii="Times New Roman" w:hAnsi="Times New Roman" w:cs="Times New Roman"/>
          <w:sz w:val="28"/>
          <w:szCs w:val="28"/>
        </w:rPr>
      </w:pPr>
      <w:r w:rsidRPr="00C96A79">
        <w:rPr>
          <w:rFonts w:ascii="Times New Roman" w:hAnsi="Times New Roman" w:cs="Times New Roman"/>
          <w:sz w:val="28"/>
          <w:szCs w:val="28"/>
        </w:rPr>
        <w:t>При реализации бюджетных задач в сфере жилищно-коммунального хозяйства необходимо сосредоточиться на разработке и реализации индивидуальных программ оздоровления организаций жилищно-коммунального комплекса, повышении финансовой дисциплины, снижении их убыточности, в том числе за счет модернизации действующего оборудования и инженерных сетей; более активного использования механизма концессий, в части капитального строительства объектов необходимо реализовывать мероприятия, определенные для бюджетных инвестиций.</w:t>
      </w:r>
    </w:p>
    <w:p w:rsidR="004E1C68" w:rsidRPr="00C96A79" w:rsidRDefault="004E1C68" w:rsidP="004E1C68">
      <w:pPr>
        <w:autoSpaceDE w:val="0"/>
        <w:autoSpaceDN w:val="0"/>
        <w:adjustRightInd w:val="0"/>
        <w:spacing w:after="0" w:line="240" w:lineRule="auto"/>
        <w:ind w:firstLine="709"/>
        <w:jc w:val="both"/>
        <w:rPr>
          <w:rFonts w:ascii="Times New Roman" w:hAnsi="Times New Roman" w:cs="Times New Roman"/>
          <w:sz w:val="28"/>
          <w:szCs w:val="28"/>
        </w:rPr>
      </w:pPr>
      <w:r w:rsidRPr="00C96A79">
        <w:rPr>
          <w:rFonts w:ascii="Times New Roman" w:hAnsi="Times New Roman" w:cs="Times New Roman"/>
          <w:sz w:val="28"/>
          <w:szCs w:val="28"/>
        </w:rPr>
        <w:t xml:space="preserve">Для дорожной отрасли актуальной остается задача выполнения работ на принципах контрактов жизненного цикла, которые являются действенным инструментом, способствующим эффективному и безопасному инвестированию бюджетных средств в инновационное развитие дорожной отрасли. </w:t>
      </w:r>
    </w:p>
    <w:p w:rsidR="004E1C68" w:rsidRPr="00C17F58" w:rsidRDefault="004E1C68" w:rsidP="004E1C68">
      <w:pPr>
        <w:autoSpaceDE w:val="0"/>
        <w:autoSpaceDN w:val="0"/>
        <w:adjustRightInd w:val="0"/>
        <w:spacing w:after="0" w:line="240" w:lineRule="auto"/>
        <w:ind w:firstLine="709"/>
        <w:jc w:val="both"/>
        <w:rPr>
          <w:rFonts w:ascii="Times New Roman" w:hAnsi="Times New Roman" w:cs="Times New Roman"/>
          <w:sz w:val="28"/>
          <w:szCs w:val="28"/>
        </w:rPr>
      </w:pPr>
      <w:r w:rsidRPr="00C96A79">
        <w:rPr>
          <w:rFonts w:ascii="Times New Roman" w:hAnsi="Times New Roman" w:cs="Times New Roman"/>
          <w:sz w:val="28"/>
          <w:szCs w:val="28"/>
        </w:rPr>
        <w:t xml:space="preserve">Восстановление реального сектора экономики в регионах будет реализовываться с поддержкой из областного бюджета Новосибирской области. </w:t>
      </w:r>
      <w:r w:rsidRPr="00C17F58">
        <w:rPr>
          <w:rFonts w:ascii="Times New Roman" w:hAnsi="Times New Roman" w:cs="Times New Roman"/>
          <w:sz w:val="28"/>
          <w:szCs w:val="28"/>
        </w:rPr>
        <w:t>Поэтому отраслевым министерствам необходимо сосредоточить внимание на мониторинге решений, принимаемых Правительством Новосибирской области в данной сфере, с целью адаптации применительно к Краснозерскому району Новосибирской области и при этом активно вести разъяснительную работу среди хозяйствующих субъектов об имеющихся инструментах поддержки.</w:t>
      </w:r>
    </w:p>
    <w:p w:rsidR="004E1C68" w:rsidRPr="00C96A79" w:rsidRDefault="004E1C68" w:rsidP="004E1C68">
      <w:pPr>
        <w:suppressAutoHyphens/>
        <w:spacing w:after="0" w:line="240" w:lineRule="auto"/>
        <w:ind w:firstLine="709"/>
        <w:jc w:val="both"/>
        <w:rPr>
          <w:rFonts w:ascii="Times New Roman" w:hAnsi="Times New Roman" w:cs="Times New Roman"/>
          <w:sz w:val="28"/>
          <w:szCs w:val="28"/>
        </w:rPr>
      </w:pPr>
      <w:r w:rsidRPr="00C96A79">
        <w:rPr>
          <w:rFonts w:ascii="Times New Roman" w:hAnsi="Times New Roman" w:cs="Times New Roman"/>
          <w:sz w:val="28"/>
          <w:szCs w:val="28"/>
        </w:rPr>
        <w:t>4. В сфере муниципального управления.</w:t>
      </w:r>
    </w:p>
    <w:p w:rsidR="004E1C68" w:rsidRPr="00C96A79" w:rsidRDefault="004E1C68" w:rsidP="004E1C68">
      <w:pPr>
        <w:spacing w:after="0" w:line="240" w:lineRule="auto"/>
        <w:ind w:firstLine="709"/>
        <w:jc w:val="both"/>
        <w:rPr>
          <w:rFonts w:ascii="Times New Roman" w:hAnsi="Times New Roman" w:cs="Times New Roman"/>
          <w:sz w:val="28"/>
          <w:szCs w:val="28"/>
        </w:rPr>
      </w:pPr>
      <w:r w:rsidRPr="00C96A79">
        <w:rPr>
          <w:rFonts w:ascii="Times New Roman" w:hAnsi="Times New Roman" w:cs="Times New Roman"/>
          <w:sz w:val="28"/>
          <w:szCs w:val="28"/>
        </w:rPr>
        <w:t>При формировании и осуществлении расходов на содержание и обеспечение деятельности органов местного самоуправления необходимо:</w:t>
      </w:r>
    </w:p>
    <w:p w:rsidR="004E1C68" w:rsidRPr="00C96A79" w:rsidRDefault="004E1C68" w:rsidP="004E1C68">
      <w:pPr>
        <w:spacing w:after="0" w:line="240" w:lineRule="auto"/>
        <w:ind w:firstLine="709"/>
        <w:jc w:val="both"/>
        <w:rPr>
          <w:rFonts w:ascii="Times New Roman" w:hAnsi="Times New Roman" w:cs="Times New Roman"/>
          <w:sz w:val="28"/>
          <w:szCs w:val="28"/>
        </w:rPr>
      </w:pPr>
      <w:r w:rsidRPr="00C96A79">
        <w:rPr>
          <w:rFonts w:ascii="Times New Roman" w:hAnsi="Times New Roman" w:cs="Times New Roman"/>
          <w:sz w:val="28"/>
          <w:szCs w:val="28"/>
        </w:rPr>
        <w:t>обеспечить соблюдение</w:t>
      </w:r>
      <w:r>
        <w:rPr>
          <w:rFonts w:ascii="Times New Roman" w:hAnsi="Times New Roman" w:cs="Times New Roman"/>
          <w:sz w:val="28"/>
          <w:szCs w:val="28"/>
        </w:rPr>
        <w:t xml:space="preserve"> </w:t>
      </w:r>
      <w:r w:rsidRPr="00C96A79">
        <w:rPr>
          <w:rFonts w:ascii="Times New Roman" w:hAnsi="Times New Roman" w:cs="Times New Roman"/>
          <w:sz w:val="28"/>
          <w:szCs w:val="28"/>
        </w:rPr>
        <w:t>норматива,</w:t>
      </w:r>
      <w:r>
        <w:rPr>
          <w:rFonts w:ascii="Times New Roman" w:hAnsi="Times New Roman" w:cs="Times New Roman"/>
          <w:sz w:val="28"/>
          <w:szCs w:val="28"/>
        </w:rPr>
        <w:t xml:space="preserve"> </w:t>
      </w:r>
      <w:r w:rsidRPr="00C96A79">
        <w:rPr>
          <w:rFonts w:ascii="Times New Roman" w:hAnsi="Times New Roman" w:cs="Times New Roman"/>
          <w:sz w:val="28"/>
          <w:szCs w:val="28"/>
        </w:rPr>
        <w:t>установленного на областном уровне;</w:t>
      </w:r>
    </w:p>
    <w:p w:rsidR="004E1C68" w:rsidRPr="00C96A79" w:rsidRDefault="004E1C68" w:rsidP="004E1C68">
      <w:pPr>
        <w:spacing w:after="0" w:line="240" w:lineRule="auto"/>
        <w:ind w:firstLine="709"/>
        <w:jc w:val="both"/>
        <w:rPr>
          <w:rFonts w:ascii="Times New Roman" w:hAnsi="Times New Roman" w:cs="Times New Roman"/>
          <w:sz w:val="28"/>
          <w:szCs w:val="28"/>
        </w:rPr>
      </w:pPr>
      <w:r w:rsidRPr="00C96A79">
        <w:rPr>
          <w:rFonts w:ascii="Times New Roman" w:hAnsi="Times New Roman" w:cs="Times New Roman"/>
          <w:sz w:val="28"/>
          <w:szCs w:val="28"/>
        </w:rPr>
        <w:t>в условиях возрастающего блока задач, поставленных перед</w:t>
      </w:r>
      <w:r>
        <w:rPr>
          <w:rFonts w:ascii="Times New Roman" w:hAnsi="Times New Roman" w:cs="Times New Roman"/>
          <w:sz w:val="28"/>
          <w:szCs w:val="28"/>
        </w:rPr>
        <w:t xml:space="preserve"> </w:t>
      </w:r>
      <w:r w:rsidRPr="00C96A79">
        <w:rPr>
          <w:rFonts w:ascii="Times New Roman" w:hAnsi="Times New Roman" w:cs="Times New Roman"/>
          <w:sz w:val="28"/>
          <w:szCs w:val="28"/>
        </w:rPr>
        <w:t>органами местного самоуправления, сохранить эффективность их работы в рамках действующей штатной численности;</w:t>
      </w:r>
    </w:p>
    <w:p w:rsidR="004E1C68" w:rsidRPr="00C96A79" w:rsidRDefault="004E1C68" w:rsidP="004E1C68">
      <w:pPr>
        <w:spacing w:after="0" w:line="240" w:lineRule="auto"/>
        <w:ind w:firstLine="709"/>
        <w:jc w:val="both"/>
        <w:rPr>
          <w:rFonts w:ascii="Times New Roman" w:hAnsi="Times New Roman" w:cs="Times New Roman"/>
          <w:sz w:val="28"/>
          <w:szCs w:val="28"/>
        </w:rPr>
      </w:pPr>
      <w:r w:rsidRPr="00C96A79">
        <w:rPr>
          <w:rFonts w:ascii="Times New Roman" w:hAnsi="Times New Roman" w:cs="Times New Roman"/>
          <w:sz w:val="28"/>
          <w:szCs w:val="28"/>
        </w:rPr>
        <w:t>инициативы, связанные с изменениями функций и полномочий, рассматривать комиссией по вопросам муниципального управления в Краснозерском районе Новосибирской области.</w:t>
      </w:r>
    </w:p>
    <w:p w:rsidR="004E1C68" w:rsidRDefault="004E1C68" w:rsidP="004E1C68">
      <w:pPr>
        <w:suppressAutoHyphens/>
        <w:spacing w:after="0" w:line="240" w:lineRule="auto"/>
        <w:ind w:firstLine="709"/>
        <w:jc w:val="both"/>
        <w:rPr>
          <w:rFonts w:ascii="Times New Roman" w:hAnsi="Times New Roman" w:cs="Times New Roman"/>
          <w:sz w:val="28"/>
          <w:szCs w:val="28"/>
        </w:rPr>
      </w:pPr>
      <w:r w:rsidRPr="00C17F58">
        <w:rPr>
          <w:rFonts w:ascii="Times New Roman" w:hAnsi="Times New Roman" w:cs="Times New Roman"/>
          <w:sz w:val="28"/>
          <w:szCs w:val="28"/>
        </w:rPr>
        <w:t xml:space="preserve">В отношении расходов органов местного самоуправления утвержден финансовый норматив формирования расходов на содержание органов местного самоуправления муниципальных образований </w:t>
      </w:r>
      <w:r>
        <w:rPr>
          <w:rFonts w:ascii="Times New Roman" w:hAnsi="Times New Roman" w:cs="Times New Roman"/>
          <w:sz w:val="28"/>
          <w:szCs w:val="28"/>
        </w:rPr>
        <w:t>Полойского сельсовета Краснозерского района</w:t>
      </w:r>
      <w:r w:rsidRPr="00C17F58">
        <w:rPr>
          <w:rFonts w:ascii="Times New Roman" w:hAnsi="Times New Roman" w:cs="Times New Roman"/>
          <w:sz w:val="28"/>
          <w:szCs w:val="28"/>
        </w:rPr>
        <w:t xml:space="preserve"> Новосибирской области</w:t>
      </w:r>
      <w:r w:rsidRPr="00E424FC">
        <w:rPr>
          <w:rFonts w:ascii="Times New Roman" w:hAnsi="Times New Roman" w:cs="Times New Roman"/>
          <w:color w:val="FF0000"/>
          <w:sz w:val="28"/>
          <w:szCs w:val="28"/>
        </w:rPr>
        <w:t>.</w:t>
      </w:r>
      <w:r w:rsidRPr="00C96A79">
        <w:rPr>
          <w:rFonts w:ascii="Times New Roman" w:hAnsi="Times New Roman" w:cs="Times New Roman"/>
          <w:sz w:val="28"/>
          <w:szCs w:val="28"/>
        </w:rPr>
        <w:t xml:space="preserve"> Приоритетным остается</w:t>
      </w:r>
      <w:r w:rsidRPr="00680FE3">
        <w:rPr>
          <w:rFonts w:ascii="Times New Roman" w:hAnsi="Times New Roman" w:cs="Times New Roman"/>
          <w:sz w:val="28"/>
          <w:szCs w:val="28"/>
        </w:rPr>
        <w:t xml:space="preserve"> контроль соблюдения органами местного самоуправления всех уровней указанных нормативов, методологическое сопровождение вопросов формирования и исполнения расходов на содержание органов местного самоуправления и расширение практики укрупнения (объединения) малочисленных муниципальных образований, особенно систематически превышающих норматив. </w:t>
      </w:r>
    </w:p>
    <w:p w:rsidR="004E1C68" w:rsidRPr="00680FE3" w:rsidRDefault="004E1C68" w:rsidP="004E1C68">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680FE3">
        <w:rPr>
          <w:rFonts w:ascii="Times New Roman" w:hAnsi="Times New Roman" w:cs="Times New Roman"/>
          <w:sz w:val="28"/>
          <w:szCs w:val="28"/>
        </w:rPr>
        <w:t>. </w:t>
      </w:r>
      <w:r>
        <w:rPr>
          <w:rFonts w:ascii="Times New Roman" w:hAnsi="Times New Roman" w:cs="Times New Roman"/>
          <w:sz w:val="28"/>
          <w:szCs w:val="28"/>
        </w:rPr>
        <w:t>Н</w:t>
      </w:r>
      <w:r w:rsidRPr="00680FE3">
        <w:rPr>
          <w:rFonts w:ascii="Times New Roman" w:hAnsi="Times New Roman" w:cs="Times New Roman"/>
          <w:sz w:val="28"/>
          <w:szCs w:val="28"/>
        </w:rPr>
        <w:t>аправления повышения эффективности бюджетной политики.</w:t>
      </w:r>
    </w:p>
    <w:p w:rsidR="004E1C68" w:rsidRPr="00201B64" w:rsidRDefault="004E1C68" w:rsidP="004E1C68">
      <w:pPr>
        <w:pStyle w:val="a7"/>
        <w:ind w:left="0" w:firstLine="709"/>
        <w:jc w:val="both"/>
        <w:rPr>
          <w:color w:val="0F1112"/>
          <w:sz w:val="28"/>
          <w:szCs w:val="28"/>
        </w:rPr>
      </w:pPr>
      <w:r w:rsidRPr="00680FE3">
        <w:rPr>
          <w:sz w:val="28"/>
          <w:szCs w:val="28"/>
        </w:rPr>
        <w:lastRenderedPageBreak/>
        <w:t>С 2020 года к работе на Едином портале бюджетной системы (ЕПБС)</w:t>
      </w:r>
      <w:r>
        <w:rPr>
          <w:sz w:val="28"/>
          <w:szCs w:val="28"/>
        </w:rPr>
        <w:t xml:space="preserve"> </w:t>
      </w:r>
      <w:r w:rsidRPr="00680FE3">
        <w:rPr>
          <w:sz w:val="28"/>
          <w:szCs w:val="28"/>
        </w:rPr>
        <w:t xml:space="preserve">подключены муниципальные образования </w:t>
      </w:r>
      <w:r>
        <w:rPr>
          <w:sz w:val="28"/>
          <w:szCs w:val="28"/>
        </w:rPr>
        <w:t xml:space="preserve">Полойского сельсовета Краснозерского района </w:t>
      </w:r>
      <w:r w:rsidRPr="00680FE3">
        <w:rPr>
          <w:sz w:val="28"/>
          <w:szCs w:val="28"/>
        </w:rPr>
        <w:t>Ново</w:t>
      </w:r>
      <w:r>
        <w:rPr>
          <w:sz w:val="28"/>
          <w:szCs w:val="28"/>
        </w:rPr>
        <w:t>сибирской области. Эт</w:t>
      </w:r>
      <w:r>
        <w:rPr>
          <w:color w:val="0F1112"/>
          <w:sz w:val="28"/>
          <w:szCs w:val="28"/>
        </w:rPr>
        <w:t xml:space="preserve">о позволит в полной мере реализовать задачу портала – прозрачность </w:t>
      </w:r>
      <w:r w:rsidRPr="004D7D84">
        <w:rPr>
          <w:color w:val="0F1112"/>
          <w:sz w:val="28"/>
          <w:szCs w:val="28"/>
        </w:rPr>
        <w:t xml:space="preserve">бюджетов бюджетной системы государства и </w:t>
      </w:r>
      <w:r>
        <w:rPr>
          <w:color w:val="0F1112"/>
          <w:sz w:val="28"/>
          <w:szCs w:val="28"/>
        </w:rPr>
        <w:t xml:space="preserve">доступ </w:t>
      </w:r>
      <w:r w:rsidRPr="004D7D84">
        <w:rPr>
          <w:color w:val="0F1112"/>
          <w:sz w:val="28"/>
          <w:szCs w:val="28"/>
        </w:rPr>
        <w:t>к информации о бюджетной системе Российской Федерации и об организации бюджетного пр</w:t>
      </w:r>
      <w:r>
        <w:rPr>
          <w:color w:val="0F1112"/>
          <w:sz w:val="28"/>
          <w:szCs w:val="28"/>
        </w:rPr>
        <w:t xml:space="preserve">оцесса в Российской Федерации. </w:t>
      </w:r>
      <w:r w:rsidRPr="00680FE3">
        <w:rPr>
          <w:sz w:val="28"/>
          <w:szCs w:val="28"/>
        </w:rPr>
        <w:t>В</w:t>
      </w:r>
      <w:r>
        <w:rPr>
          <w:sz w:val="28"/>
          <w:szCs w:val="28"/>
        </w:rPr>
        <w:t> </w:t>
      </w:r>
      <w:r w:rsidRPr="00680FE3">
        <w:rPr>
          <w:sz w:val="28"/>
          <w:szCs w:val="28"/>
        </w:rPr>
        <w:t>целом организация работы финансовых служб муниципальных образований по размещению информации на ЕПБС</w:t>
      </w:r>
      <w:r>
        <w:rPr>
          <w:sz w:val="28"/>
          <w:szCs w:val="28"/>
        </w:rPr>
        <w:t xml:space="preserve"> продолжается</w:t>
      </w:r>
      <w:r w:rsidRPr="00680FE3">
        <w:rPr>
          <w:sz w:val="28"/>
          <w:szCs w:val="28"/>
        </w:rPr>
        <w:t>.</w:t>
      </w:r>
    </w:p>
    <w:p w:rsidR="004E1C68" w:rsidRPr="00680FE3" w:rsidRDefault="004E1C68" w:rsidP="004E1C68">
      <w:pPr>
        <w:spacing w:after="0" w:line="240" w:lineRule="auto"/>
        <w:ind w:firstLine="709"/>
        <w:jc w:val="both"/>
        <w:rPr>
          <w:rFonts w:ascii="Times New Roman" w:eastAsiaTheme="minorHAnsi" w:hAnsi="Times New Roman" w:cs="Times New Roman"/>
          <w:sz w:val="28"/>
          <w:szCs w:val="28"/>
        </w:rPr>
      </w:pPr>
      <w:r w:rsidRPr="00680FE3">
        <w:rPr>
          <w:rFonts w:ascii="Times New Roman" w:hAnsi="Times New Roman" w:cs="Times New Roman"/>
          <w:sz w:val="28"/>
          <w:szCs w:val="28"/>
        </w:rPr>
        <w:t xml:space="preserve">В ближайшей перспективе </w:t>
      </w:r>
      <w:r w:rsidRPr="00680FE3">
        <w:rPr>
          <w:rFonts w:ascii="Times New Roman" w:eastAsiaTheme="minorHAnsi" w:hAnsi="Times New Roman" w:cs="Times New Roman"/>
          <w:sz w:val="28"/>
          <w:szCs w:val="28"/>
        </w:rPr>
        <w:t xml:space="preserve">с целью усиления контроля </w:t>
      </w:r>
      <w:r w:rsidRPr="00680FE3">
        <w:rPr>
          <w:rFonts w:ascii="Times New Roman" w:hAnsi="Times New Roman" w:cs="Times New Roman"/>
          <w:sz w:val="28"/>
          <w:szCs w:val="28"/>
        </w:rPr>
        <w:t>корректности, оперативности и своевременности размещения информации на</w:t>
      </w:r>
      <w:r w:rsidRPr="00680FE3">
        <w:rPr>
          <w:rFonts w:ascii="Times New Roman" w:eastAsiaTheme="minorHAnsi" w:hAnsi="Times New Roman" w:cs="Times New Roman"/>
          <w:sz w:val="28"/>
          <w:szCs w:val="28"/>
        </w:rPr>
        <w:t xml:space="preserve"> Едином портале планируется консолидировать работу по размещению и согласованию информации финансовыми органами </w:t>
      </w:r>
      <w:r>
        <w:rPr>
          <w:rFonts w:ascii="Times New Roman" w:eastAsiaTheme="minorHAnsi" w:hAnsi="Times New Roman" w:cs="Times New Roman"/>
          <w:sz w:val="28"/>
          <w:szCs w:val="28"/>
        </w:rPr>
        <w:t xml:space="preserve">Полойского сельсовета Краснозерского района </w:t>
      </w:r>
      <w:r w:rsidRPr="00680FE3">
        <w:rPr>
          <w:rFonts w:ascii="Times New Roman" w:eastAsiaTheme="minorHAnsi" w:hAnsi="Times New Roman" w:cs="Times New Roman"/>
          <w:sz w:val="28"/>
          <w:szCs w:val="28"/>
        </w:rPr>
        <w:t>Новосибирской области всех уровней в рамках одного оператора, а также продолжить процесс автоматизации выгрузки информации из</w:t>
      </w:r>
      <w:r>
        <w:rPr>
          <w:rFonts w:ascii="Times New Roman" w:eastAsiaTheme="minorHAnsi" w:hAnsi="Times New Roman" w:cs="Times New Roman"/>
          <w:sz w:val="28"/>
          <w:szCs w:val="28"/>
        </w:rPr>
        <w:t> </w:t>
      </w:r>
      <w:r w:rsidRPr="00680FE3">
        <w:rPr>
          <w:rFonts w:ascii="Times New Roman" w:eastAsiaTheme="minorHAnsi" w:hAnsi="Times New Roman" w:cs="Times New Roman"/>
          <w:sz w:val="28"/>
          <w:szCs w:val="28"/>
        </w:rPr>
        <w:t>существующих информационных систем</w:t>
      </w:r>
      <w:r>
        <w:rPr>
          <w:rFonts w:ascii="Times New Roman" w:eastAsiaTheme="minorHAnsi" w:hAnsi="Times New Roman" w:cs="Times New Roman"/>
          <w:sz w:val="28"/>
          <w:szCs w:val="28"/>
        </w:rPr>
        <w:t>.</w:t>
      </w:r>
      <w:r w:rsidRPr="00680FE3">
        <w:rPr>
          <w:rFonts w:ascii="Times New Roman" w:eastAsiaTheme="minorHAnsi" w:hAnsi="Times New Roman" w:cs="Times New Roman"/>
          <w:sz w:val="28"/>
          <w:szCs w:val="28"/>
        </w:rPr>
        <w:t xml:space="preserve"> Такая централизация на фоне роста объема информации, подлежащей размещению, позволит избежать необходимост</w:t>
      </w:r>
      <w:r>
        <w:rPr>
          <w:rFonts w:ascii="Times New Roman" w:eastAsiaTheme="minorHAnsi" w:hAnsi="Times New Roman" w:cs="Times New Roman"/>
          <w:sz w:val="28"/>
          <w:szCs w:val="28"/>
        </w:rPr>
        <w:t>и</w:t>
      </w:r>
      <w:r w:rsidRPr="00680FE3">
        <w:rPr>
          <w:rFonts w:ascii="Times New Roman" w:eastAsiaTheme="minorHAnsi" w:hAnsi="Times New Roman" w:cs="Times New Roman"/>
          <w:sz w:val="28"/>
          <w:szCs w:val="28"/>
        </w:rPr>
        <w:t xml:space="preserve"> увеличения числа сотрудников муниципальных финансовых органов и позволит сэкономить бюджетные средства на их содержание и обучение, а также будут исключены риски нарушения сроков по размещению информации на</w:t>
      </w:r>
      <w:r>
        <w:rPr>
          <w:rFonts w:ascii="Times New Roman" w:eastAsiaTheme="minorHAnsi" w:hAnsi="Times New Roman" w:cs="Times New Roman"/>
          <w:sz w:val="28"/>
          <w:szCs w:val="28"/>
        </w:rPr>
        <w:t> </w:t>
      </w:r>
      <w:r w:rsidRPr="00680FE3">
        <w:rPr>
          <w:rFonts w:ascii="Times New Roman" w:eastAsiaTheme="minorHAnsi" w:hAnsi="Times New Roman" w:cs="Times New Roman"/>
          <w:sz w:val="28"/>
          <w:szCs w:val="28"/>
        </w:rPr>
        <w:t xml:space="preserve">портале. </w:t>
      </w:r>
    </w:p>
    <w:p w:rsidR="004E1C68" w:rsidRDefault="004E1C68" w:rsidP="004E1C68">
      <w:pPr>
        <w:pStyle w:val="a5"/>
        <w:ind w:firstLine="709"/>
        <w:jc w:val="both"/>
        <w:rPr>
          <w:sz w:val="28"/>
          <w:szCs w:val="28"/>
        </w:rPr>
      </w:pPr>
      <w:r w:rsidRPr="00F5399B">
        <w:rPr>
          <w:sz w:val="28"/>
          <w:szCs w:val="28"/>
        </w:rPr>
        <w:t xml:space="preserve">В 2021-2023 </w:t>
      </w:r>
      <w:r>
        <w:rPr>
          <w:sz w:val="28"/>
          <w:szCs w:val="28"/>
        </w:rPr>
        <w:t>гг в целях</w:t>
      </w:r>
      <w:r w:rsidRPr="00B0474C">
        <w:rPr>
          <w:sz w:val="28"/>
          <w:szCs w:val="28"/>
        </w:rPr>
        <w:t xml:space="preserve"> обеспечения эффективного и целевого расходования бюджетных средств, снижения потерь и повышения финансовой дисциплины, администрации </w:t>
      </w:r>
      <w:r>
        <w:rPr>
          <w:sz w:val="28"/>
          <w:szCs w:val="28"/>
        </w:rPr>
        <w:t>Полойского сельсовета Краснозерского района</w:t>
      </w:r>
      <w:r w:rsidRPr="00B0474C">
        <w:rPr>
          <w:sz w:val="28"/>
          <w:szCs w:val="28"/>
        </w:rPr>
        <w:t xml:space="preserve"> Новосибирской области необходимо продолжить осуществление внутреннего финансового контроля и внутреннего финансового аудита в соответствии с федеральными стандартами внутреннего финансового аудита, установленными Министерством финансов Новосибирской области</w:t>
      </w:r>
      <w:r>
        <w:rPr>
          <w:sz w:val="28"/>
          <w:szCs w:val="28"/>
        </w:rPr>
        <w:t>.</w:t>
      </w:r>
    </w:p>
    <w:p w:rsidR="004E1C68" w:rsidRDefault="004E1C68" w:rsidP="004E1C68">
      <w:pPr>
        <w:suppressAutoHyphens/>
        <w:autoSpaceDE w:val="0"/>
        <w:autoSpaceDN w:val="0"/>
        <w:adjustRightInd w:val="0"/>
        <w:spacing w:after="0" w:line="240" w:lineRule="auto"/>
        <w:jc w:val="both"/>
        <w:rPr>
          <w:rFonts w:ascii="Times New Roman" w:hAnsi="Times New Roman" w:cs="Times New Roman"/>
          <w:sz w:val="28"/>
          <w:szCs w:val="28"/>
        </w:rPr>
      </w:pPr>
    </w:p>
    <w:p w:rsidR="004E1C68" w:rsidRPr="00680FE3" w:rsidRDefault="004E1C68" w:rsidP="004E1C68">
      <w:pPr>
        <w:suppressAutoHyphens/>
        <w:autoSpaceDE w:val="0"/>
        <w:autoSpaceDN w:val="0"/>
        <w:adjustRightInd w:val="0"/>
        <w:spacing w:after="0" w:line="240" w:lineRule="auto"/>
        <w:jc w:val="both"/>
        <w:rPr>
          <w:rFonts w:ascii="Times New Roman" w:hAnsi="Times New Roman" w:cs="Times New Roman"/>
          <w:sz w:val="28"/>
          <w:szCs w:val="28"/>
        </w:rPr>
      </w:pPr>
    </w:p>
    <w:p w:rsidR="004E1C68" w:rsidRPr="0074323F" w:rsidRDefault="004E1C68" w:rsidP="004E1C68">
      <w:pPr>
        <w:suppressAutoHyphens/>
        <w:spacing w:after="0" w:line="240" w:lineRule="auto"/>
        <w:jc w:val="center"/>
        <w:rPr>
          <w:rStyle w:val="af0"/>
          <w:rFonts w:ascii="Times New Roman" w:hAnsi="Times New Roman" w:cs="Times New Roman"/>
          <w:b w:val="0"/>
          <w:sz w:val="28"/>
          <w:szCs w:val="28"/>
        </w:rPr>
      </w:pPr>
    </w:p>
    <w:p w:rsidR="00C26569" w:rsidRDefault="00C26569" w:rsidP="00C26569"/>
    <w:p w:rsidR="00C26569" w:rsidRDefault="00C26569" w:rsidP="00C26569"/>
    <w:p w:rsidR="00C26569" w:rsidRDefault="00C26569" w:rsidP="00C26569"/>
    <w:p w:rsidR="00C26569" w:rsidRDefault="00C26569" w:rsidP="00C26569"/>
    <w:p w:rsidR="00C26569" w:rsidRDefault="00C26569" w:rsidP="00C26569"/>
    <w:p w:rsidR="00C26569" w:rsidRDefault="00C26569" w:rsidP="00C26569"/>
    <w:p w:rsidR="005705CC" w:rsidRDefault="005705CC" w:rsidP="00192C9B">
      <w:pPr>
        <w:rPr>
          <w:rFonts w:ascii="Times New Roman" w:hAnsi="Times New Roman" w:cs="Times New Roman"/>
          <w:sz w:val="28"/>
          <w:szCs w:val="28"/>
        </w:rPr>
      </w:pPr>
    </w:p>
    <w:p w:rsidR="004E1C68" w:rsidRDefault="004E1C68" w:rsidP="00192C9B">
      <w:pPr>
        <w:rPr>
          <w:rFonts w:ascii="Times New Roman" w:hAnsi="Times New Roman" w:cs="Times New Roman"/>
          <w:sz w:val="28"/>
          <w:szCs w:val="28"/>
        </w:rPr>
      </w:pPr>
    </w:p>
    <w:p w:rsidR="004E1C68" w:rsidRDefault="004E1C68" w:rsidP="00192C9B">
      <w:pPr>
        <w:rPr>
          <w:rFonts w:ascii="Times New Roman" w:hAnsi="Times New Roman" w:cs="Times New Roman"/>
          <w:sz w:val="28"/>
          <w:szCs w:val="28"/>
        </w:rPr>
      </w:pPr>
    </w:p>
    <w:p w:rsidR="004E1C68" w:rsidRDefault="004E1C68" w:rsidP="00192C9B">
      <w:pPr>
        <w:rPr>
          <w:rFonts w:ascii="Times New Roman" w:hAnsi="Times New Roman" w:cs="Times New Roman"/>
          <w:sz w:val="28"/>
          <w:szCs w:val="28"/>
        </w:rPr>
      </w:pPr>
    </w:p>
    <w:p w:rsidR="004E1C68" w:rsidRDefault="004E1C68" w:rsidP="00192C9B">
      <w:pPr>
        <w:rPr>
          <w:rFonts w:ascii="Times New Roman" w:hAnsi="Times New Roman" w:cs="Times New Roman"/>
          <w:sz w:val="28"/>
          <w:szCs w:val="28"/>
        </w:rPr>
      </w:pPr>
    </w:p>
    <w:p w:rsidR="004E1C68" w:rsidRDefault="004E1C68" w:rsidP="00192C9B">
      <w:pPr>
        <w:rPr>
          <w:rFonts w:ascii="Times New Roman" w:hAnsi="Times New Roman" w:cs="Times New Roman"/>
          <w:sz w:val="28"/>
          <w:szCs w:val="28"/>
        </w:rPr>
      </w:pPr>
    </w:p>
    <w:p w:rsidR="004E1C68" w:rsidRDefault="004E1C68" w:rsidP="00192C9B">
      <w:pPr>
        <w:rPr>
          <w:rFonts w:ascii="Times New Roman" w:hAnsi="Times New Roman" w:cs="Times New Roman"/>
          <w:sz w:val="28"/>
          <w:szCs w:val="28"/>
        </w:rPr>
      </w:pPr>
    </w:p>
    <w:p w:rsidR="004E1C68" w:rsidRDefault="004E1C68" w:rsidP="00192C9B">
      <w:pPr>
        <w:rPr>
          <w:rFonts w:ascii="Times New Roman" w:hAnsi="Times New Roman" w:cs="Times New Roman"/>
          <w:sz w:val="28"/>
          <w:szCs w:val="28"/>
        </w:rPr>
      </w:pPr>
    </w:p>
    <w:p w:rsidR="004E1C68" w:rsidRPr="004E1C68" w:rsidRDefault="004E1C68" w:rsidP="004E1C68">
      <w:pPr>
        <w:pStyle w:val="17"/>
        <w:ind w:left="5954" w:firstLine="0"/>
        <w:jc w:val="right"/>
        <w:rPr>
          <w:sz w:val="24"/>
          <w:szCs w:val="24"/>
        </w:rPr>
      </w:pPr>
      <w:r w:rsidRPr="004E1C68">
        <w:rPr>
          <w:sz w:val="24"/>
          <w:szCs w:val="24"/>
        </w:rPr>
        <w:t>УТВЕРЖДЕНЫ</w:t>
      </w:r>
    </w:p>
    <w:p w:rsidR="004E1C68" w:rsidRPr="004E1C68" w:rsidRDefault="004E1C68" w:rsidP="004E1C68">
      <w:pPr>
        <w:pStyle w:val="17"/>
        <w:ind w:left="5954" w:firstLine="0"/>
        <w:jc w:val="right"/>
        <w:rPr>
          <w:sz w:val="24"/>
          <w:szCs w:val="24"/>
        </w:rPr>
      </w:pPr>
      <w:r w:rsidRPr="004E1C68">
        <w:rPr>
          <w:sz w:val="24"/>
          <w:szCs w:val="24"/>
        </w:rPr>
        <w:t>Постановлением Главы Полойского сельсовета Краснозерского района Новосибирской области</w:t>
      </w:r>
    </w:p>
    <w:p w:rsidR="004E1C68" w:rsidRPr="004E1C68" w:rsidRDefault="004E1C68" w:rsidP="004E1C68">
      <w:pPr>
        <w:pStyle w:val="17"/>
        <w:ind w:left="5954" w:firstLine="0"/>
        <w:jc w:val="right"/>
        <w:rPr>
          <w:sz w:val="24"/>
          <w:szCs w:val="24"/>
        </w:rPr>
      </w:pPr>
      <w:r w:rsidRPr="004E1C68">
        <w:rPr>
          <w:sz w:val="24"/>
          <w:szCs w:val="24"/>
        </w:rPr>
        <w:t xml:space="preserve">от    03.11.2020   № 69 </w:t>
      </w:r>
    </w:p>
    <w:p w:rsidR="004E1C68" w:rsidRPr="00150EA9" w:rsidRDefault="004E1C68" w:rsidP="004E1C68">
      <w:pPr>
        <w:tabs>
          <w:tab w:val="left" w:pos="6350"/>
        </w:tabs>
        <w:autoSpaceDE w:val="0"/>
        <w:autoSpaceDN w:val="0"/>
        <w:adjustRightInd w:val="0"/>
        <w:spacing w:after="0" w:line="240" w:lineRule="auto"/>
        <w:ind w:firstLine="540"/>
        <w:jc w:val="both"/>
        <w:rPr>
          <w:rFonts w:ascii="Times New Roman" w:hAnsi="Times New Roman" w:cs="Times New Roman"/>
          <w:sz w:val="28"/>
          <w:szCs w:val="28"/>
        </w:rPr>
      </w:pPr>
    </w:p>
    <w:p w:rsidR="004E1C68" w:rsidRPr="00150EA9" w:rsidRDefault="004E1C68" w:rsidP="004E1C68">
      <w:pPr>
        <w:pStyle w:val="ConsPlusTitle"/>
        <w:jc w:val="center"/>
      </w:pPr>
      <w:r w:rsidRPr="00150EA9">
        <w:t>ОСНОВНЫЕ НАПРАВЛЕНИЯ</w:t>
      </w:r>
    </w:p>
    <w:p w:rsidR="004E1C68" w:rsidRDefault="004E1C68" w:rsidP="004E1C68">
      <w:pPr>
        <w:pStyle w:val="ConsPlusTitle"/>
        <w:jc w:val="center"/>
      </w:pPr>
      <w:r>
        <w:t xml:space="preserve"> муниципальной </w:t>
      </w:r>
      <w:r w:rsidRPr="00150EA9">
        <w:t xml:space="preserve">долговой политики </w:t>
      </w:r>
    </w:p>
    <w:p w:rsidR="004E1C68" w:rsidRPr="00150EA9" w:rsidRDefault="004E1C68" w:rsidP="004E1C68">
      <w:pPr>
        <w:pStyle w:val="ConsPlusTitle"/>
        <w:jc w:val="center"/>
      </w:pPr>
      <w:r>
        <w:t xml:space="preserve">Полойского сельсовета Краснозерского района </w:t>
      </w:r>
      <w:r w:rsidRPr="00150EA9">
        <w:t xml:space="preserve">Новосибирской области </w:t>
      </w:r>
    </w:p>
    <w:p w:rsidR="004E1C68" w:rsidRPr="00150EA9" w:rsidRDefault="004E1C68" w:rsidP="004E1C68">
      <w:pPr>
        <w:pStyle w:val="ConsPlusTitle"/>
        <w:jc w:val="center"/>
      </w:pPr>
      <w:r w:rsidRPr="00150EA9">
        <w:t>на 20</w:t>
      </w:r>
      <w:r>
        <w:t>21</w:t>
      </w:r>
      <w:r w:rsidRPr="00150EA9">
        <w:t xml:space="preserve"> год и плановый период 202</w:t>
      </w:r>
      <w:r>
        <w:t>2</w:t>
      </w:r>
      <w:r w:rsidRPr="00150EA9">
        <w:t xml:space="preserve"> и 202</w:t>
      </w:r>
      <w:r>
        <w:t>3</w:t>
      </w:r>
      <w:r w:rsidRPr="00150EA9">
        <w:t xml:space="preserve"> годов</w:t>
      </w:r>
    </w:p>
    <w:p w:rsidR="004E1C68" w:rsidRPr="00F37CCA" w:rsidRDefault="004E1C68" w:rsidP="004E1C68">
      <w:pPr>
        <w:pStyle w:val="ConsPlusTitle"/>
        <w:rPr>
          <w:b w:val="0"/>
        </w:rPr>
      </w:pPr>
    </w:p>
    <w:p w:rsidR="004E1C68" w:rsidRDefault="004E1C68" w:rsidP="004E1C6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Муниципальная</w:t>
      </w:r>
      <w:r w:rsidRPr="003A6E3B">
        <w:rPr>
          <w:rFonts w:ascii="Times New Roman" w:eastAsia="Calibri" w:hAnsi="Times New Roman" w:cs="Times New Roman"/>
          <w:sz w:val="28"/>
          <w:szCs w:val="28"/>
        </w:rPr>
        <w:t xml:space="preserve"> долговая политика</w:t>
      </w:r>
      <w:r>
        <w:rPr>
          <w:rFonts w:ascii="Times New Roman" w:eastAsia="Calibri" w:hAnsi="Times New Roman" w:cs="Times New Roman"/>
          <w:sz w:val="28"/>
          <w:szCs w:val="28"/>
        </w:rPr>
        <w:t xml:space="preserve"> Полойского сельсовета Краснозерского района</w:t>
      </w:r>
      <w:r w:rsidRPr="003A6E3B">
        <w:rPr>
          <w:rFonts w:ascii="Times New Roman" w:eastAsia="Calibri" w:hAnsi="Times New Roman" w:cs="Times New Roman"/>
          <w:sz w:val="28"/>
          <w:szCs w:val="28"/>
        </w:rPr>
        <w:t xml:space="preserve"> Новосибирской области (далее – долговая политика) неразрывно связана с налоговой и бюджетной политикой, ее разработка и реализация направлены на решение задач по обеспечению сбалансированности бюджета </w:t>
      </w:r>
      <w:r>
        <w:rPr>
          <w:rFonts w:ascii="Times New Roman" w:eastAsia="Calibri" w:hAnsi="Times New Roman" w:cs="Times New Roman"/>
          <w:sz w:val="28"/>
          <w:szCs w:val="28"/>
        </w:rPr>
        <w:t xml:space="preserve">Полойского сельсовета Краснозерского района </w:t>
      </w:r>
      <w:r w:rsidRPr="003A6E3B">
        <w:rPr>
          <w:rFonts w:ascii="Times New Roman" w:eastAsia="Calibri" w:hAnsi="Times New Roman" w:cs="Times New Roman"/>
          <w:sz w:val="28"/>
          <w:szCs w:val="28"/>
        </w:rPr>
        <w:t xml:space="preserve">Новосибирской области на 2021 год и плановый период 2022 и 2023 годов, обеспечению потребностей в заемном финансировании, своевременного и полного исполнения </w:t>
      </w:r>
      <w:r>
        <w:rPr>
          <w:rFonts w:ascii="Times New Roman" w:eastAsia="Calibri" w:hAnsi="Times New Roman" w:cs="Times New Roman"/>
          <w:sz w:val="28"/>
          <w:szCs w:val="28"/>
        </w:rPr>
        <w:t xml:space="preserve">муниципальных </w:t>
      </w:r>
      <w:r w:rsidRPr="003A6E3B">
        <w:rPr>
          <w:rFonts w:ascii="Times New Roman" w:eastAsia="Calibri" w:hAnsi="Times New Roman" w:cs="Times New Roman"/>
          <w:sz w:val="28"/>
          <w:szCs w:val="28"/>
        </w:rPr>
        <w:t xml:space="preserve">долговых обязательств, минимизации расходов на обслуживание </w:t>
      </w:r>
      <w:r>
        <w:rPr>
          <w:rFonts w:ascii="Times New Roman" w:eastAsia="Calibri" w:hAnsi="Times New Roman" w:cs="Times New Roman"/>
          <w:sz w:val="28"/>
          <w:szCs w:val="28"/>
        </w:rPr>
        <w:t xml:space="preserve">муниципального </w:t>
      </w:r>
      <w:r w:rsidRPr="003A6E3B">
        <w:rPr>
          <w:rFonts w:ascii="Times New Roman" w:eastAsia="Calibri" w:hAnsi="Times New Roman" w:cs="Times New Roman"/>
          <w:sz w:val="28"/>
          <w:szCs w:val="28"/>
        </w:rPr>
        <w:t>долга, поддержания объема и структуры долговых обязательств, исключающих их неисполнение.</w:t>
      </w:r>
    </w:p>
    <w:p w:rsidR="004E1C68" w:rsidRPr="00F37CCA" w:rsidRDefault="004E1C68" w:rsidP="004E1C68">
      <w:pPr>
        <w:spacing w:after="0" w:line="240" w:lineRule="auto"/>
        <w:ind w:firstLine="708"/>
        <w:rPr>
          <w:rFonts w:ascii="Times New Roman" w:eastAsia="Calibri" w:hAnsi="Times New Roman" w:cs="Times New Roman"/>
          <w:sz w:val="28"/>
          <w:szCs w:val="28"/>
        </w:rPr>
      </w:pPr>
    </w:p>
    <w:p w:rsidR="004E1C68" w:rsidRPr="00150EA9" w:rsidRDefault="004E1C68" w:rsidP="004E1C68">
      <w:pPr>
        <w:pStyle w:val="ConsPlusNormal"/>
        <w:ind w:firstLine="0"/>
        <w:jc w:val="center"/>
        <w:rPr>
          <w:rFonts w:ascii="Times New Roman" w:hAnsi="Times New Roman" w:cs="Times New Roman"/>
          <w:sz w:val="28"/>
          <w:szCs w:val="28"/>
        </w:rPr>
      </w:pPr>
      <w:r w:rsidRPr="003837EB">
        <w:rPr>
          <w:rFonts w:ascii="Times New Roman" w:hAnsi="Times New Roman" w:cs="Times New Roman"/>
          <w:sz w:val="28"/>
          <w:szCs w:val="28"/>
        </w:rPr>
        <w:t>Итоги реализации долговой политики предыдущего периода</w:t>
      </w:r>
    </w:p>
    <w:p w:rsidR="004E1C68" w:rsidRPr="00150EA9" w:rsidRDefault="004E1C68" w:rsidP="004E1C68">
      <w:pPr>
        <w:pStyle w:val="ConsPlusNormal"/>
        <w:ind w:firstLine="0"/>
        <w:rPr>
          <w:rFonts w:ascii="Times New Roman" w:hAnsi="Times New Roman" w:cs="Times New Roman"/>
          <w:sz w:val="28"/>
          <w:szCs w:val="28"/>
        </w:rPr>
      </w:pPr>
    </w:p>
    <w:p w:rsidR="004E1C68" w:rsidRPr="00150EA9" w:rsidRDefault="004E1C68" w:rsidP="004E1C68">
      <w:pPr>
        <w:shd w:val="clear" w:color="auto" w:fill="FFFFFF"/>
        <w:spacing w:after="0" w:line="240" w:lineRule="auto"/>
        <w:ind w:firstLine="709"/>
        <w:jc w:val="both"/>
        <w:rPr>
          <w:rFonts w:ascii="Times New Roman" w:hAnsi="Times New Roman" w:cs="Times New Roman"/>
          <w:sz w:val="28"/>
          <w:szCs w:val="28"/>
        </w:rPr>
      </w:pPr>
      <w:bookmarkStart w:id="182" w:name="OpenBudget"/>
      <w:bookmarkEnd w:id="182"/>
      <w:r>
        <w:rPr>
          <w:rFonts w:ascii="Times New Roman" w:eastAsia="Times New Roman" w:hAnsi="Times New Roman" w:cs="Times New Roman"/>
          <w:sz w:val="28"/>
          <w:szCs w:val="28"/>
        </w:rPr>
        <w:t>Качественное завершение 2018</w:t>
      </w:r>
      <w:r w:rsidRPr="00150EA9">
        <w:rPr>
          <w:rFonts w:ascii="Times New Roman" w:eastAsia="Times New Roman" w:hAnsi="Times New Roman" w:cs="Times New Roman"/>
          <w:sz w:val="28"/>
          <w:szCs w:val="28"/>
        </w:rPr>
        <w:t xml:space="preserve"> года, положившее задел для успешного исполнения бюджета, а также уверенная динамика поступления со</w:t>
      </w:r>
      <w:r>
        <w:rPr>
          <w:rFonts w:ascii="Times New Roman" w:eastAsia="Times New Roman" w:hAnsi="Times New Roman" w:cs="Times New Roman"/>
          <w:sz w:val="28"/>
          <w:szCs w:val="28"/>
        </w:rPr>
        <w:t>бственных доходов в течение 2019</w:t>
      </w:r>
      <w:r w:rsidRPr="00150EA9">
        <w:rPr>
          <w:rFonts w:ascii="Times New Roman" w:eastAsia="Times New Roman" w:hAnsi="Times New Roman" w:cs="Times New Roman"/>
          <w:sz w:val="28"/>
          <w:szCs w:val="28"/>
        </w:rPr>
        <w:t xml:space="preserve"> года позволили обеспечить ритмичное финансирование расходов, предусмотренных </w:t>
      </w:r>
      <w:r>
        <w:rPr>
          <w:rFonts w:ascii="Times New Roman" w:eastAsia="Times New Roman" w:hAnsi="Times New Roman" w:cs="Times New Roman"/>
          <w:sz w:val="28"/>
          <w:szCs w:val="28"/>
        </w:rPr>
        <w:t xml:space="preserve">решением </w:t>
      </w:r>
      <w:r w:rsidRPr="00150EA9">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150EA9">
        <w:rPr>
          <w:rFonts w:ascii="Times New Roman" w:eastAsia="Times New Roman" w:hAnsi="Times New Roman" w:cs="Times New Roman"/>
          <w:sz w:val="28"/>
          <w:szCs w:val="28"/>
        </w:rPr>
        <w:t>бюджете</w:t>
      </w:r>
      <w:r>
        <w:rPr>
          <w:rFonts w:ascii="Times New Roman" w:eastAsia="Times New Roman" w:hAnsi="Times New Roman" w:cs="Times New Roman"/>
          <w:sz w:val="28"/>
          <w:szCs w:val="28"/>
        </w:rPr>
        <w:t xml:space="preserve"> Полойского сельсовета Краснозерского района</w:t>
      </w:r>
      <w:r w:rsidRPr="00150EA9">
        <w:rPr>
          <w:rFonts w:ascii="Times New Roman" w:eastAsia="Times New Roman" w:hAnsi="Times New Roman" w:cs="Times New Roman"/>
          <w:sz w:val="28"/>
          <w:szCs w:val="28"/>
        </w:rPr>
        <w:t xml:space="preserve"> Новосибирской области, достичь сбалансированног</w:t>
      </w:r>
      <w:r>
        <w:rPr>
          <w:rFonts w:ascii="Times New Roman" w:eastAsia="Times New Roman" w:hAnsi="Times New Roman" w:cs="Times New Roman"/>
          <w:sz w:val="28"/>
          <w:szCs w:val="28"/>
        </w:rPr>
        <w:t>о результата исполнения бюджета.</w:t>
      </w:r>
    </w:p>
    <w:p w:rsidR="004E1C68" w:rsidRPr="00150EA9" w:rsidRDefault="004E1C68" w:rsidP="004E1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Привлечение </w:t>
      </w:r>
      <w:r w:rsidRPr="00150EA9">
        <w:rPr>
          <w:rFonts w:ascii="Times New Roman" w:hAnsi="Times New Roman" w:cs="Times New Roman"/>
          <w:sz w:val="28"/>
          <w:szCs w:val="28"/>
        </w:rPr>
        <w:t xml:space="preserve">долговых обязательств </w:t>
      </w:r>
      <w:r>
        <w:rPr>
          <w:rFonts w:ascii="Times New Roman" w:hAnsi="Times New Roman" w:cs="Times New Roman"/>
          <w:sz w:val="28"/>
          <w:szCs w:val="28"/>
        </w:rPr>
        <w:t xml:space="preserve">в бюджет Полойского сельсовета Краснозерского района </w:t>
      </w:r>
      <w:r w:rsidRPr="00150EA9">
        <w:rPr>
          <w:rFonts w:ascii="Times New Roman" w:hAnsi="Times New Roman" w:cs="Times New Roman"/>
          <w:sz w:val="28"/>
          <w:szCs w:val="28"/>
        </w:rPr>
        <w:t>Новосибирской области</w:t>
      </w:r>
      <w:r>
        <w:rPr>
          <w:rFonts w:ascii="Times New Roman" w:hAnsi="Times New Roman" w:cs="Times New Roman"/>
          <w:sz w:val="28"/>
          <w:szCs w:val="28"/>
        </w:rPr>
        <w:t xml:space="preserve"> не</w:t>
      </w:r>
      <w:r w:rsidRPr="00150EA9">
        <w:rPr>
          <w:rFonts w:ascii="Times New Roman" w:hAnsi="Times New Roman" w:cs="Times New Roman"/>
          <w:sz w:val="28"/>
          <w:szCs w:val="28"/>
        </w:rPr>
        <w:t xml:space="preserve"> осуществлялось.</w:t>
      </w:r>
    </w:p>
    <w:p w:rsidR="004E1C68" w:rsidRPr="00150EA9" w:rsidRDefault="004E1C68" w:rsidP="004E1C68">
      <w:pPr>
        <w:pStyle w:val="ConsPlusNormal"/>
        <w:ind w:firstLine="709"/>
        <w:jc w:val="both"/>
        <w:rPr>
          <w:rFonts w:ascii="Times New Roman" w:hAnsi="Times New Roman" w:cs="Times New Roman"/>
          <w:sz w:val="28"/>
          <w:szCs w:val="28"/>
        </w:rPr>
      </w:pPr>
    </w:p>
    <w:p w:rsidR="004E1C68" w:rsidRPr="00150EA9" w:rsidRDefault="004E1C68" w:rsidP="004E1C68">
      <w:pPr>
        <w:pStyle w:val="ConsPlusNormal"/>
        <w:ind w:firstLine="0"/>
        <w:jc w:val="center"/>
        <w:rPr>
          <w:rFonts w:ascii="Times New Roman" w:hAnsi="Times New Roman" w:cs="Times New Roman"/>
          <w:sz w:val="28"/>
          <w:szCs w:val="28"/>
        </w:rPr>
      </w:pPr>
      <w:r w:rsidRPr="00150EA9">
        <w:rPr>
          <w:rFonts w:ascii="Times New Roman" w:hAnsi="Times New Roman" w:cs="Times New Roman"/>
          <w:sz w:val="28"/>
          <w:szCs w:val="28"/>
        </w:rPr>
        <w:t>Состояние</w:t>
      </w:r>
      <w:r>
        <w:rPr>
          <w:rFonts w:ascii="Times New Roman" w:hAnsi="Times New Roman" w:cs="Times New Roman"/>
          <w:sz w:val="28"/>
          <w:szCs w:val="28"/>
        </w:rPr>
        <w:t xml:space="preserve"> муниципального</w:t>
      </w:r>
      <w:r w:rsidRPr="00150EA9">
        <w:rPr>
          <w:rFonts w:ascii="Times New Roman" w:hAnsi="Times New Roman" w:cs="Times New Roman"/>
          <w:sz w:val="28"/>
          <w:szCs w:val="28"/>
        </w:rPr>
        <w:t xml:space="preserve"> долга и реа</w:t>
      </w:r>
      <w:r>
        <w:rPr>
          <w:rFonts w:ascii="Times New Roman" w:hAnsi="Times New Roman" w:cs="Times New Roman"/>
          <w:sz w:val="28"/>
          <w:szCs w:val="28"/>
        </w:rPr>
        <w:t>лизация долговой политики в 2020</w:t>
      </w:r>
      <w:r w:rsidRPr="00150EA9">
        <w:rPr>
          <w:rFonts w:ascii="Times New Roman" w:hAnsi="Times New Roman" w:cs="Times New Roman"/>
          <w:sz w:val="28"/>
          <w:szCs w:val="28"/>
        </w:rPr>
        <w:t xml:space="preserve"> году</w:t>
      </w:r>
    </w:p>
    <w:p w:rsidR="004E1C68" w:rsidRPr="00150EA9" w:rsidRDefault="004E1C68" w:rsidP="004E1C68">
      <w:pPr>
        <w:pStyle w:val="ConsPlusNormal"/>
        <w:ind w:firstLine="0"/>
        <w:rPr>
          <w:rFonts w:ascii="Times New Roman" w:hAnsi="Times New Roman" w:cs="Times New Roman"/>
          <w:sz w:val="28"/>
          <w:szCs w:val="28"/>
        </w:rPr>
      </w:pPr>
    </w:p>
    <w:p w:rsidR="004E1C68" w:rsidRPr="00150EA9" w:rsidRDefault="004E1C68" w:rsidP="004E1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150EA9">
        <w:rPr>
          <w:rFonts w:ascii="Times New Roman" w:hAnsi="Times New Roman" w:cs="Times New Roman"/>
          <w:sz w:val="28"/>
          <w:szCs w:val="28"/>
        </w:rPr>
        <w:t xml:space="preserve">олговая политика </w:t>
      </w:r>
      <w:r>
        <w:rPr>
          <w:rFonts w:ascii="Times New Roman" w:hAnsi="Times New Roman" w:cs="Times New Roman"/>
          <w:sz w:val="28"/>
          <w:szCs w:val="28"/>
        </w:rPr>
        <w:t xml:space="preserve">Полойского сельсовета Краснозерского района </w:t>
      </w:r>
      <w:r w:rsidRPr="00150EA9">
        <w:rPr>
          <w:rFonts w:ascii="Times New Roman" w:hAnsi="Times New Roman" w:cs="Times New Roman"/>
          <w:sz w:val="28"/>
          <w:szCs w:val="28"/>
        </w:rPr>
        <w:t>Новосиб</w:t>
      </w:r>
      <w:r>
        <w:rPr>
          <w:rFonts w:ascii="Times New Roman" w:hAnsi="Times New Roman" w:cs="Times New Roman"/>
          <w:sz w:val="28"/>
          <w:szCs w:val="28"/>
        </w:rPr>
        <w:t>ирской области, направлена на  </w:t>
      </w:r>
      <w:r w:rsidRPr="00150EA9">
        <w:rPr>
          <w:rFonts w:ascii="Times New Roman" w:hAnsi="Times New Roman" w:cs="Times New Roman"/>
          <w:sz w:val="28"/>
          <w:szCs w:val="28"/>
        </w:rPr>
        <w:t>стаб</w:t>
      </w:r>
      <w:r>
        <w:rPr>
          <w:rFonts w:ascii="Times New Roman" w:hAnsi="Times New Roman" w:cs="Times New Roman"/>
          <w:sz w:val="28"/>
          <w:szCs w:val="28"/>
        </w:rPr>
        <w:t>илизацию объема муниципального  долга</w:t>
      </w:r>
      <w:r w:rsidRPr="00150EA9">
        <w:rPr>
          <w:rFonts w:ascii="Times New Roman" w:hAnsi="Times New Roman" w:cs="Times New Roman"/>
          <w:sz w:val="28"/>
          <w:szCs w:val="28"/>
        </w:rPr>
        <w:t xml:space="preserve"> </w:t>
      </w:r>
      <w:r>
        <w:rPr>
          <w:rFonts w:ascii="Times New Roman" w:hAnsi="Times New Roman" w:cs="Times New Roman"/>
          <w:sz w:val="28"/>
          <w:szCs w:val="28"/>
        </w:rPr>
        <w:t>и отсутствие долговой нагрузки.</w:t>
      </w:r>
    </w:p>
    <w:p w:rsidR="004E1C68" w:rsidRDefault="004E1C68" w:rsidP="004E1C68">
      <w:pPr>
        <w:pStyle w:val="ConsPlusNormal"/>
        <w:ind w:firstLine="709"/>
        <w:jc w:val="both"/>
        <w:rPr>
          <w:rFonts w:ascii="Times New Roman" w:hAnsi="Times New Roman" w:cs="Times New Roman"/>
          <w:sz w:val="28"/>
          <w:szCs w:val="28"/>
        </w:rPr>
      </w:pPr>
      <w:r w:rsidRPr="00150EA9">
        <w:rPr>
          <w:rFonts w:ascii="Times New Roman" w:hAnsi="Times New Roman" w:cs="Times New Roman"/>
          <w:sz w:val="28"/>
          <w:szCs w:val="28"/>
        </w:rPr>
        <w:t>По состоянию на 01.01.</w:t>
      </w:r>
      <w:r>
        <w:rPr>
          <w:rFonts w:ascii="Times New Roman" w:hAnsi="Times New Roman" w:cs="Times New Roman"/>
          <w:sz w:val="28"/>
          <w:szCs w:val="28"/>
        </w:rPr>
        <w:t>2020</w:t>
      </w:r>
      <w:r w:rsidRPr="00150EA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w:t>
      </w:r>
      <w:r w:rsidRPr="00150EA9">
        <w:rPr>
          <w:rFonts w:ascii="Times New Roman" w:hAnsi="Times New Roman" w:cs="Times New Roman"/>
          <w:sz w:val="28"/>
          <w:szCs w:val="28"/>
        </w:rPr>
        <w:t>дол</w:t>
      </w:r>
      <w:r>
        <w:rPr>
          <w:rFonts w:ascii="Times New Roman" w:hAnsi="Times New Roman" w:cs="Times New Roman"/>
          <w:sz w:val="28"/>
          <w:szCs w:val="28"/>
        </w:rPr>
        <w:t>г в бюджете Полойского сельсовета Краснозерского района Новосибирской области отсутствовал.</w:t>
      </w:r>
      <w:r w:rsidRPr="00150EA9">
        <w:rPr>
          <w:rFonts w:ascii="Times New Roman" w:hAnsi="Times New Roman" w:cs="Times New Roman"/>
          <w:sz w:val="28"/>
          <w:szCs w:val="28"/>
        </w:rPr>
        <w:t xml:space="preserve"> </w:t>
      </w:r>
    </w:p>
    <w:p w:rsidR="004E1C68" w:rsidRPr="00150EA9" w:rsidRDefault="004E1C68" w:rsidP="004E1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Расходы</w:t>
      </w:r>
      <w:r w:rsidRPr="00150EA9">
        <w:rPr>
          <w:rFonts w:ascii="Times New Roman" w:hAnsi="Times New Roman" w:cs="Times New Roman"/>
          <w:sz w:val="28"/>
          <w:szCs w:val="28"/>
        </w:rPr>
        <w:t xml:space="preserve"> на обслуж</w:t>
      </w:r>
      <w:r>
        <w:rPr>
          <w:rFonts w:ascii="Times New Roman" w:hAnsi="Times New Roman" w:cs="Times New Roman"/>
          <w:sz w:val="28"/>
          <w:szCs w:val="28"/>
        </w:rPr>
        <w:t>ивание муниципального долга 2020 году не</w:t>
      </w:r>
      <w:r w:rsidRPr="00150EA9">
        <w:rPr>
          <w:rFonts w:ascii="Times New Roman" w:hAnsi="Times New Roman" w:cs="Times New Roman"/>
          <w:sz w:val="28"/>
          <w:szCs w:val="28"/>
        </w:rPr>
        <w:t xml:space="preserve"> </w:t>
      </w:r>
      <w:r>
        <w:rPr>
          <w:rFonts w:ascii="Times New Roman" w:hAnsi="Times New Roman" w:cs="Times New Roman"/>
          <w:sz w:val="28"/>
          <w:szCs w:val="28"/>
        </w:rPr>
        <w:t xml:space="preserve">предусматривались в местном бюджете т.к. не возникала необходимость в </w:t>
      </w:r>
      <w:r>
        <w:rPr>
          <w:rFonts w:ascii="Times New Roman" w:hAnsi="Times New Roman" w:cs="Times New Roman"/>
          <w:sz w:val="28"/>
          <w:szCs w:val="28"/>
        </w:rPr>
        <w:lastRenderedPageBreak/>
        <w:t>привлечении коммерческого кредита.</w:t>
      </w:r>
    </w:p>
    <w:p w:rsidR="004E1C68" w:rsidRDefault="004E1C68" w:rsidP="004E1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2020</w:t>
      </w:r>
      <w:r w:rsidRPr="00150EA9">
        <w:rPr>
          <w:rFonts w:ascii="Times New Roman" w:hAnsi="Times New Roman" w:cs="Times New Roman"/>
          <w:sz w:val="28"/>
          <w:szCs w:val="28"/>
        </w:rPr>
        <w:t xml:space="preserve"> году долговая политика </w:t>
      </w:r>
      <w:r>
        <w:rPr>
          <w:rFonts w:ascii="Times New Roman" w:hAnsi="Times New Roman" w:cs="Times New Roman"/>
          <w:sz w:val="28"/>
          <w:szCs w:val="28"/>
        </w:rPr>
        <w:t xml:space="preserve">Полойского сельсовета Краснозерского района </w:t>
      </w:r>
      <w:r w:rsidRPr="00150EA9">
        <w:rPr>
          <w:rFonts w:ascii="Times New Roman" w:hAnsi="Times New Roman" w:cs="Times New Roman"/>
          <w:sz w:val="28"/>
          <w:szCs w:val="28"/>
        </w:rPr>
        <w:t xml:space="preserve">Новосибирской области сохраняет тенденции по стабилизации уровня </w:t>
      </w:r>
      <w:r>
        <w:rPr>
          <w:rFonts w:ascii="Times New Roman" w:hAnsi="Times New Roman" w:cs="Times New Roman"/>
          <w:sz w:val="28"/>
          <w:szCs w:val="28"/>
        </w:rPr>
        <w:t xml:space="preserve">муниципального </w:t>
      </w:r>
      <w:r w:rsidRPr="00150EA9">
        <w:rPr>
          <w:rFonts w:ascii="Times New Roman" w:hAnsi="Times New Roman" w:cs="Times New Roman"/>
          <w:sz w:val="28"/>
          <w:szCs w:val="28"/>
        </w:rPr>
        <w:t xml:space="preserve">долга и </w:t>
      </w:r>
      <w:r>
        <w:rPr>
          <w:rFonts w:ascii="Times New Roman" w:hAnsi="Times New Roman" w:cs="Times New Roman"/>
          <w:sz w:val="28"/>
          <w:szCs w:val="28"/>
        </w:rPr>
        <w:t xml:space="preserve">отсутствие </w:t>
      </w:r>
      <w:r w:rsidRPr="00150EA9">
        <w:rPr>
          <w:rFonts w:ascii="Times New Roman" w:hAnsi="Times New Roman" w:cs="Times New Roman"/>
          <w:sz w:val="28"/>
          <w:szCs w:val="28"/>
        </w:rPr>
        <w:t>долговой нагрузк</w:t>
      </w:r>
      <w:r>
        <w:rPr>
          <w:rFonts w:ascii="Times New Roman" w:hAnsi="Times New Roman" w:cs="Times New Roman"/>
          <w:sz w:val="28"/>
          <w:szCs w:val="28"/>
        </w:rPr>
        <w:t>и.</w:t>
      </w:r>
    </w:p>
    <w:p w:rsidR="004E1C68" w:rsidRPr="00150EA9" w:rsidRDefault="004E1C68" w:rsidP="004E1C68">
      <w:pPr>
        <w:pStyle w:val="ConsPlusNormal"/>
        <w:ind w:firstLine="709"/>
        <w:jc w:val="both"/>
        <w:rPr>
          <w:rFonts w:ascii="Times New Roman" w:hAnsi="Times New Roman" w:cs="Times New Roman"/>
          <w:sz w:val="28"/>
          <w:szCs w:val="28"/>
        </w:rPr>
      </w:pPr>
    </w:p>
    <w:p w:rsidR="004E1C68" w:rsidRDefault="004E1C68" w:rsidP="004E1C68">
      <w:pPr>
        <w:pStyle w:val="ConsPlusNormal"/>
        <w:ind w:firstLine="0"/>
        <w:jc w:val="center"/>
        <w:rPr>
          <w:rFonts w:ascii="Times New Roman" w:hAnsi="Times New Roman" w:cs="Times New Roman"/>
          <w:sz w:val="28"/>
          <w:szCs w:val="28"/>
        </w:rPr>
      </w:pPr>
      <w:r w:rsidRPr="00150EA9">
        <w:rPr>
          <w:rFonts w:ascii="Times New Roman" w:hAnsi="Times New Roman" w:cs="Times New Roman"/>
          <w:sz w:val="28"/>
          <w:szCs w:val="28"/>
        </w:rPr>
        <w:t xml:space="preserve">Основные факторы, определяющие характер и направления </w:t>
      </w:r>
    </w:p>
    <w:p w:rsidR="004E1C68" w:rsidRDefault="004E1C68" w:rsidP="004E1C68">
      <w:pPr>
        <w:pStyle w:val="ConsPlusNormal"/>
        <w:ind w:firstLine="0"/>
        <w:jc w:val="center"/>
        <w:rPr>
          <w:rFonts w:ascii="Times New Roman" w:hAnsi="Times New Roman" w:cs="Times New Roman"/>
          <w:sz w:val="28"/>
          <w:szCs w:val="28"/>
        </w:rPr>
      </w:pPr>
      <w:r w:rsidRPr="00150EA9">
        <w:rPr>
          <w:rFonts w:ascii="Times New Roman" w:hAnsi="Times New Roman" w:cs="Times New Roman"/>
          <w:sz w:val="28"/>
          <w:szCs w:val="28"/>
        </w:rPr>
        <w:t xml:space="preserve">долговой политики </w:t>
      </w:r>
      <w:r>
        <w:rPr>
          <w:rFonts w:ascii="Times New Roman" w:hAnsi="Times New Roman" w:cs="Times New Roman"/>
          <w:sz w:val="28"/>
          <w:szCs w:val="28"/>
        </w:rPr>
        <w:t xml:space="preserve">Полойского сельсовета Краснозерского района Новосибирской области </w:t>
      </w:r>
    </w:p>
    <w:p w:rsidR="004E1C68" w:rsidRPr="00150EA9" w:rsidRDefault="004E1C68" w:rsidP="004E1C6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на 2021-2023</w:t>
      </w:r>
      <w:r w:rsidRPr="00150EA9">
        <w:rPr>
          <w:rFonts w:ascii="Times New Roman" w:hAnsi="Times New Roman" w:cs="Times New Roman"/>
          <w:sz w:val="28"/>
          <w:szCs w:val="28"/>
        </w:rPr>
        <w:t xml:space="preserve"> годы</w:t>
      </w:r>
    </w:p>
    <w:p w:rsidR="004E1C68" w:rsidRPr="00150EA9" w:rsidRDefault="004E1C68" w:rsidP="004E1C68">
      <w:pPr>
        <w:pStyle w:val="ConsPlusNormal"/>
        <w:ind w:firstLine="709"/>
        <w:rPr>
          <w:rFonts w:ascii="Times New Roman" w:hAnsi="Times New Roman" w:cs="Times New Roman"/>
          <w:sz w:val="28"/>
          <w:szCs w:val="28"/>
        </w:rPr>
      </w:pPr>
    </w:p>
    <w:p w:rsidR="004E1C68" w:rsidRPr="00150EA9" w:rsidRDefault="004E1C68" w:rsidP="004E1C68">
      <w:pPr>
        <w:pStyle w:val="ConsPlusNormal"/>
        <w:ind w:firstLine="709"/>
        <w:jc w:val="both"/>
        <w:rPr>
          <w:rFonts w:ascii="Times New Roman" w:hAnsi="Times New Roman" w:cs="Times New Roman"/>
          <w:sz w:val="28"/>
          <w:szCs w:val="28"/>
        </w:rPr>
      </w:pPr>
      <w:r w:rsidRPr="00150EA9">
        <w:rPr>
          <w:rFonts w:ascii="Times New Roman" w:hAnsi="Times New Roman" w:cs="Times New Roman"/>
          <w:sz w:val="28"/>
          <w:szCs w:val="28"/>
        </w:rPr>
        <w:t>Основными факторами, определяющими характер и направления долговой политики</w:t>
      </w:r>
      <w:r>
        <w:rPr>
          <w:rFonts w:ascii="Times New Roman" w:hAnsi="Times New Roman" w:cs="Times New Roman"/>
          <w:sz w:val="28"/>
          <w:szCs w:val="28"/>
        </w:rPr>
        <w:t xml:space="preserve"> Полойского сельсовета Краснозерского района Новосибирской области на 2021-2023</w:t>
      </w:r>
      <w:r w:rsidRPr="00150EA9">
        <w:rPr>
          <w:rFonts w:ascii="Times New Roman" w:hAnsi="Times New Roman" w:cs="Times New Roman"/>
          <w:sz w:val="28"/>
          <w:szCs w:val="28"/>
        </w:rPr>
        <w:t xml:space="preserve"> годы, являются:</w:t>
      </w:r>
    </w:p>
    <w:p w:rsidR="004E1C68" w:rsidRDefault="004E1C68" w:rsidP="004E1C68">
      <w:pPr>
        <w:pStyle w:val="ConsPlusNormal"/>
        <w:ind w:firstLine="709"/>
        <w:jc w:val="both"/>
        <w:rPr>
          <w:rFonts w:ascii="Times New Roman" w:hAnsi="Times New Roman" w:cs="Times New Roman"/>
          <w:sz w:val="28"/>
          <w:szCs w:val="28"/>
        </w:rPr>
      </w:pPr>
      <w:r w:rsidRPr="00150EA9">
        <w:rPr>
          <w:rFonts w:ascii="Times New Roman" w:hAnsi="Times New Roman" w:cs="Times New Roman"/>
          <w:sz w:val="28"/>
          <w:szCs w:val="28"/>
        </w:rPr>
        <w:t>влияние рисков нестабиль</w:t>
      </w:r>
      <w:r>
        <w:rPr>
          <w:rFonts w:ascii="Times New Roman" w:hAnsi="Times New Roman" w:cs="Times New Roman"/>
          <w:sz w:val="28"/>
          <w:szCs w:val="28"/>
        </w:rPr>
        <w:t>ной экономической ситуации,</w:t>
      </w:r>
    </w:p>
    <w:p w:rsidR="004E1C68" w:rsidRPr="00150EA9" w:rsidRDefault="004E1C68" w:rsidP="004E1C68">
      <w:pPr>
        <w:pStyle w:val="ConsPlusNormal"/>
        <w:ind w:firstLine="709"/>
        <w:jc w:val="both"/>
        <w:rPr>
          <w:rFonts w:ascii="Times New Roman" w:hAnsi="Times New Roman" w:cs="Times New Roman"/>
          <w:sz w:val="28"/>
          <w:szCs w:val="28"/>
        </w:rPr>
      </w:pPr>
      <w:r w:rsidRPr="00150EA9">
        <w:rPr>
          <w:rFonts w:ascii="Times New Roman" w:hAnsi="Times New Roman" w:cs="Times New Roman"/>
          <w:sz w:val="28"/>
          <w:szCs w:val="28"/>
        </w:rPr>
        <w:t>изменчивость финансовой конъюнктуры, обусловленная неустойчивым экономическим ростом.</w:t>
      </w:r>
    </w:p>
    <w:p w:rsidR="004E1C68" w:rsidRPr="00150EA9" w:rsidRDefault="004E1C68" w:rsidP="004E1C68">
      <w:pPr>
        <w:pStyle w:val="ConsPlusNormal"/>
        <w:ind w:firstLine="709"/>
        <w:jc w:val="both"/>
        <w:rPr>
          <w:rFonts w:ascii="Times New Roman" w:hAnsi="Times New Roman" w:cs="Times New Roman"/>
          <w:sz w:val="28"/>
          <w:szCs w:val="28"/>
        </w:rPr>
      </w:pPr>
      <w:r w:rsidRPr="00150EA9">
        <w:rPr>
          <w:rFonts w:ascii="Times New Roman" w:hAnsi="Times New Roman" w:cs="Times New Roman"/>
          <w:sz w:val="28"/>
          <w:szCs w:val="28"/>
        </w:rPr>
        <w:t>Приоритеты долго</w:t>
      </w:r>
      <w:r>
        <w:rPr>
          <w:rFonts w:ascii="Times New Roman" w:hAnsi="Times New Roman" w:cs="Times New Roman"/>
          <w:sz w:val="28"/>
          <w:szCs w:val="28"/>
        </w:rPr>
        <w:t>вой политики, сложившиеся в 2018-2020</w:t>
      </w:r>
      <w:r w:rsidRPr="00150EA9">
        <w:rPr>
          <w:rFonts w:ascii="Times New Roman" w:hAnsi="Times New Roman" w:cs="Times New Roman"/>
          <w:sz w:val="28"/>
          <w:szCs w:val="28"/>
        </w:rPr>
        <w:t xml:space="preserve"> годах, будут сохранены.</w:t>
      </w:r>
    </w:p>
    <w:p w:rsidR="004E1C68" w:rsidRPr="00150EA9" w:rsidRDefault="004E1C68" w:rsidP="004E1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150EA9">
        <w:rPr>
          <w:rFonts w:ascii="Times New Roman" w:hAnsi="Times New Roman" w:cs="Times New Roman"/>
          <w:sz w:val="28"/>
          <w:szCs w:val="28"/>
        </w:rPr>
        <w:t>оддержание об</w:t>
      </w:r>
      <w:r>
        <w:rPr>
          <w:rFonts w:ascii="Times New Roman" w:hAnsi="Times New Roman" w:cs="Times New Roman"/>
          <w:sz w:val="28"/>
          <w:szCs w:val="28"/>
        </w:rPr>
        <w:t xml:space="preserve">ъема и структуры муниципального долга, </w:t>
      </w:r>
      <w:r w:rsidRPr="00150EA9">
        <w:rPr>
          <w:rFonts w:ascii="Times New Roman" w:hAnsi="Times New Roman" w:cs="Times New Roman"/>
          <w:sz w:val="28"/>
          <w:szCs w:val="28"/>
        </w:rPr>
        <w:t>своевременное исполнение долговых обязательств при обеспечении минимизации расходов</w:t>
      </w:r>
      <w:r>
        <w:rPr>
          <w:rFonts w:ascii="Times New Roman" w:hAnsi="Times New Roman" w:cs="Times New Roman"/>
          <w:sz w:val="28"/>
          <w:szCs w:val="28"/>
        </w:rPr>
        <w:t xml:space="preserve"> на обслуживание муниципальног</w:t>
      </w:r>
      <w:r w:rsidRPr="00150EA9">
        <w:rPr>
          <w:rFonts w:ascii="Times New Roman" w:hAnsi="Times New Roman" w:cs="Times New Roman"/>
          <w:sz w:val="28"/>
          <w:szCs w:val="28"/>
        </w:rPr>
        <w:t xml:space="preserve">о долга будут принципами управления </w:t>
      </w:r>
      <w:r>
        <w:rPr>
          <w:rFonts w:ascii="Times New Roman" w:hAnsi="Times New Roman" w:cs="Times New Roman"/>
          <w:sz w:val="28"/>
          <w:szCs w:val="28"/>
        </w:rPr>
        <w:t xml:space="preserve">муниципальным </w:t>
      </w:r>
      <w:r w:rsidRPr="00150EA9">
        <w:rPr>
          <w:rFonts w:ascii="Times New Roman" w:hAnsi="Times New Roman" w:cs="Times New Roman"/>
          <w:sz w:val="28"/>
          <w:szCs w:val="28"/>
        </w:rPr>
        <w:t>долгом</w:t>
      </w:r>
      <w:r>
        <w:rPr>
          <w:rFonts w:ascii="Times New Roman" w:hAnsi="Times New Roman" w:cs="Times New Roman"/>
          <w:sz w:val="28"/>
          <w:szCs w:val="28"/>
        </w:rPr>
        <w:t xml:space="preserve"> Полойского сельсовета Краснозерского района</w:t>
      </w:r>
      <w:r w:rsidRPr="00150EA9">
        <w:rPr>
          <w:rFonts w:ascii="Times New Roman" w:hAnsi="Times New Roman" w:cs="Times New Roman"/>
          <w:sz w:val="28"/>
          <w:szCs w:val="28"/>
        </w:rPr>
        <w:t xml:space="preserve"> Новосибирской области. </w:t>
      </w:r>
    </w:p>
    <w:p w:rsidR="004E1C68" w:rsidRPr="00150EA9" w:rsidRDefault="004E1C68" w:rsidP="004E1C68">
      <w:pPr>
        <w:pStyle w:val="ConsPlusNormal"/>
        <w:ind w:firstLine="709"/>
        <w:jc w:val="both"/>
        <w:rPr>
          <w:rFonts w:ascii="Times New Roman" w:hAnsi="Times New Roman" w:cs="Times New Roman"/>
          <w:sz w:val="28"/>
          <w:szCs w:val="28"/>
        </w:rPr>
      </w:pPr>
    </w:p>
    <w:p w:rsidR="004E1C68" w:rsidRPr="00150EA9" w:rsidRDefault="004E1C68" w:rsidP="004E1C68">
      <w:pPr>
        <w:pStyle w:val="ConsPlusNormal"/>
        <w:ind w:firstLine="0"/>
        <w:jc w:val="center"/>
        <w:rPr>
          <w:rFonts w:ascii="Times New Roman" w:hAnsi="Times New Roman" w:cs="Times New Roman"/>
          <w:sz w:val="28"/>
          <w:szCs w:val="28"/>
        </w:rPr>
      </w:pPr>
      <w:r w:rsidRPr="00150EA9">
        <w:rPr>
          <w:rFonts w:ascii="Times New Roman" w:hAnsi="Times New Roman" w:cs="Times New Roman"/>
          <w:sz w:val="28"/>
          <w:szCs w:val="28"/>
        </w:rPr>
        <w:t xml:space="preserve">Цели и </w:t>
      </w:r>
      <w:r>
        <w:rPr>
          <w:rFonts w:ascii="Times New Roman" w:hAnsi="Times New Roman" w:cs="Times New Roman"/>
          <w:sz w:val="28"/>
          <w:szCs w:val="28"/>
        </w:rPr>
        <w:t>задачи долговой политики на 2021-2023</w:t>
      </w:r>
      <w:r w:rsidRPr="00150EA9">
        <w:rPr>
          <w:rFonts w:ascii="Times New Roman" w:hAnsi="Times New Roman" w:cs="Times New Roman"/>
          <w:sz w:val="28"/>
          <w:szCs w:val="28"/>
        </w:rPr>
        <w:t xml:space="preserve"> годы,</w:t>
      </w:r>
      <w:r>
        <w:rPr>
          <w:rFonts w:ascii="Times New Roman" w:hAnsi="Times New Roman" w:cs="Times New Roman"/>
          <w:sz w:val="28"/>
          <w:szCs w:val="28"/>
        </w:rPr>
        <w:t xml:space="preserve"> </w:t>
      </w:r>
      <w:r w:rsidRPr="00150EA9">
        <w:rPr>
          <w:rFonts w:ascii="Times New Roman" w:hAnsi="Times New Roman" w:cs="Times New Roman"/>
          <w:sz w:val="28"/>
          <w:szCs w:val="28"/>
        </w:rPr>
        <w:t>инструменты ее реализации.</w:t>
      </w:r>
    </w:p>
    <w:p w:rsidR="004E1C68" w:rsidRPr="00150EA9" w:rsidRDefault="004E1C68" w:rsidP="004E1C68">
      <w:pPr>
        <w:pStyle w:val="ConsPlusNormal"/>
        <w:ind w:firstLine="0"/>
        <w:jc w:val="center"/>
        <w:rPr>
          <w:rFonts w:ascii="Times New Roman" w:hAnsi="Times New Roman" w:cs="Times New Roman"/>
          <w:sz w:val="28"/>
          <w:szCs w:val="28"/>
        </w:rPr>
      </w:pPr>
      <w:r w:rsidRPr="00150EA9">
        <w:rPr>
          <w:rFonts w:ascii="Times New Roman" w:hAnsi="Times New Roman" w:cs="Times New Roman"/>
          <w:sz w:val="28"/>
          <w:szCs w:val="28"/>
        </w:rPr>
        <w:t xml:space="preserve">Анализ рисков для бюджета, возникающих в процессе управления </w:t>
      </w:r>
      <w:r>
        <w:rPr>
          <w:rFonts w:ascii="Times New Roman" w:hAnsi="Times New Roman" w:cs="Times New Roman"/>
          <w:sz w:val="28"/>
          <w:szCs w:val="28"/>
        </w:rPr>
        <w:t xml:space="preserve">муниципальным </w:t>
      </w:r>
      <w:r w:rsidRPr="00150EA9">
        <w:rPr>
          <w:rFonts w:ascii="Times New Roman" w:hAnsi="Times New Roman" w:cs="Times New Roman"/>
          <w:sz w:val="28"/>
          <w:szCs w:val="28"/>
        </w:rPr>
        <w:t>долгом</w:t>
      </w:r>
      <w:r>
        <w:rPr>
          <w:rFonts w:ascii="Times New Roman" w:hAnsi="Times New Roman" w:cs="Times New Roman"/>
          <w:sz w:val="28"/>
          <w:szCs w:val="28"/>
        </w:rPr>
        <w:t xml:space="preserve"> Полойского сельсовета Краснозерского района</w:t>
      </w:r>
      <w:r w:rsidRPr="00150EA9">
        <w:rPr>
          <w:rFonts w:ascii="Times New Roman" w:hAnsi="Times New Roman" w:cs="Times New Roman"/>
          <w:sz w:val="28"/>
          <w:szCs w:val="28"/>
        </w:rPr>
        <w:t xml:space="preserve"> Новосибирской области</w:t>
      </w:r>
    </w:p>
    <w:p w:rsidR="004E1C68" w:rsidRPr="00150EA9" w:rsidRDefault="004E1C68" w:rsidP="004E1C68">
      <w:pPr>
        <w:pStyle w:val="ConsPlusNormal"/>
        <w:ind w:firstLine="709"/>
        <w:jc w:val="both"/>
        <w:rPr>
          <w:rFonts w:ascii="Times New Roman" w:hAnsi="Times New Roman" w:cs="Times New Roman"/>
          <w:sz w:val="28"/>
          <w:szCs w:val="28"/>
        </w:rPr>
      </w:pPr>
    </w:p>
    <w:p w:rsidR="004E1C68" w:rsidRPr="00150EA9" w:rsidRDefault="004E1C68" w:rsidP="004E1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Программа</w:t>
      </w:r>
      <w:r w:rsidRPr="00150EA9">
        <w:rPr>
          <w:rFonts w:ascii="Times New Roman" w:hAnsi="Times New Roman" w:cs="Times New Roman"/>
          <w:sz w:val="28"/>
          <w:szCs w:val="28"/>
        </w:rPr>
        <w:t xml:space="preserve"> заимствований н</w:t>
      </w:r>
      <w:r>
        <w:rPr>
          <w:rFonts w:ascii="Times New Roman" w:hAnsi="Times New Roman" w:cs="Times New Roman"/>
          <w:sz w:val="28"/>
          <w:szCs w:val="28"/>
        </w:rPr>
        <w:t>а 2021 год и плановый период 2022</w:t>
      </w:r>
      <w:r w:rsidRPr="00150EA9">
        <w:rPr>
          <w:rFonts w:ascii="Times New Roman" w:hAnsi="Times New Roman" w:cs="Times New Roman"/>
          <w:sz w:val="28"/>
          <w:szCs w:val="28"/>
        </w:rPr>
        <w:t>-</w:t>
      </w:r>
      <w:r>
        <w:rPr>
          <w:rFonts w:ascii="Times New Roman" w:hAnsi="Times New Roman" w:cs="Times New Roman"/>
          <w:sz w:val="28"/>
          <w:szCs w:val="28"/>
        </w:rPr>
        <w:t>2023 годов будет сформирована</w:t>
      </w:r>
      <w:r w:rsidRPr="00150EA9">
        <w:rPr>
          <w:rFonts w:ascii="Times New Roman" w:hAnsi="Times New Roman" w:cs="Times New Roman"/>
          <w:sz w:val="28"/>
          <w:szCs w:val="28"/>
        </w:rPr>
        <w:t xml:space="preserve"> исходя из необходимости продолжения решения основных задач долговой политики, утвержденных ранее, а именно:</w:t>
      </w:r>
    </w:p>
    <w:p w:rsidR="004E1C68" w:rsidRDefault="004E1C68" w:rsidP="004E1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Стабилизации уровня муниципального долга, отсутствие долговой нагрузки</w:t>
      </w:r>
      <w:r w:rsidRPr="00150EA9">
        <w:rPr>
          <w:rFonts w:ascii="Times New Roman" w:hAnsi="Times New Roman" w:cs="Times New Roman"/>
          <w:sz w:val="28"/>
          <w:szCs w:val="28"/>
        </w:rPr>
        <w:t xml:space="preserve"> </w:t>
      </w:r>
      <w:r>
        <w:rPr>
          <w:rFonts w:ascii="Times New Roman" w:hAnsi="Times New Roman" w:cs="Times New Roman"/>
          <w:sz w:val="28"/>
          <w:szCs w:val="28"/>
        </w:rPr>
        <w:t>на бюджет Полойского сельсовета Краснозерского района Новосибирской области.</w:t>
      </w:r>
    </w:p>
    <w:p w:rsidR="004E1C68" w:rsidRPr="00150EA9" w:rsidRDefault="004E1C68" w:rsidP="004E1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150EA9">
        <w:rPr>
          <w:rFonts w:ascii="Times New Roman" w:hAnsi="Times New Roman" w:cs="Times New Roman"/>
          <w:sz w:val="28"/>
          <w:szCs w:val="28"/>
        </w:rPr>
        <w:t xml:space="preserve">Минимизации расходов на обслуживание </w:t>
      </w:r>
      <w:r>
        <w:rPr>
          <w:rFonts w:ascii="Times New Roman" w:hAnsi="Times New Roman" w:cs="Times New Roman"/>
          <w:sz w:val="28"/>
          <w:szCs w:val="28"/>
        </w:rPr>
        <w:t xml:space="preserve">муниципального </w:t>
      </w:r>
      <w:r w:rsidRPr="00150EA9">
        <w:rPr>
          <w:rFonts w:ascii="Times New Roman" w:hAnsi="Times New Roman" w:cs="Times New Roman"/>
          <w:sz w:val="28"/>
          <w:szCs w:val="28"/>
        </w:rPr>
        <w:t>долга.</w:t>
      </w:r>
    </w:p>
    <w:p w:rsidR="004E1C68" w:rsidRPr="00150EA9" w:rsidRDefault="004E1C68" w:rsidP="004E1C68">
      <w:pPr>
        <w:pStyle w:val="ConsPlusNormal"/>
        <w:ind w:firstLine="709"/>
        <w:jc w:val="both"/>
        <w:rPr>
          <w:rFonts w:ascii="Times New Roman" w:hAnsi="Times New Roman" w:cs="Times New Roman"/>
          <w:sz w:val="28"/>
          <w:szCs w:val="28"/>
        </w:rPr>
      </w:pPr>
      <w:r w:rsidRPr="00150EA9">
        <w:rPr>
          <w:rFonts w:ascii="Times New Roman" w:eastAsia="Calibri" w:hAnsi="Times New Roman" w:cs="Times New Roman"/>
          <w:sz w:val="28"/>
          <w:szCs w:val="28"/>
        </w:rPr>
        <w:t>В настоящее время основания для фор</w:t>
      </w:r>
      <w:r>
        <w:rPr>
          <w:rFonts w:ascii="Times New Roman" w:eastAsia="Calibri" w:hAnsi="Times New Roman" w:cs="Times New Roman"/>
          <w:sz w:val="28"/>
          <w:szCs w:val="28"/>
        </w:rPr>
        <w:t>мирования местного бюджета на 2021 год и плановый период 2022-2023</w:t>
      </w:r>
      <w:r w:rsidRPr="00150EA9">
        <w:rPr>
          <w:rFonts w:ascii="Times New Roman" w:eastAsia="Calibri" w:hAnsi="Times New Roman" w:cs="Times New Roman"/>
          <w:sz w:val="28"/>
          <w:szCs w:val="28"/>
        </w:rPr>
        <w:t xml:space="preserve"> годов с дефицитом, источником покрытия которого будут являться долговые обязательства, отсутствуют. </w:t>
      </w:r>
      <w:r w:rsidRPr="00150EA9">
        <w:rPr>
          <w:rFonts w:ascii="Times New Roman" w:hAnsi="Times New Roman" w:cs="Times New Roman"/>
          <w:sz w:val="28"/>
          <w:szCs w:val="28"/>
        </w:rPr>
        <w:t>Планирование будет осуществляться в целях обеспечения соответствия объема расходных обязательств реальным доходным источникам и источникам покрытия дефицита бюджета без ув</w:t>
      </w:r>
      <w:r>
        <w:rPr>
          <w:rFonts w:ascii="Times New Roman" w:hAnsi="Times New Roman" w:cs="Times New Roman"/>
          <w:sz w:val="28"/>
          <w:szCs w:val="28"/>
        </w:rPr>
        <w:t>еличения объема муниципального</w:t>
      </w:r>
      <w:r w:rsidRPr="00150EA9">
        <w:rPr>
          <w:rFonts w:ascii="Times New Roman" w:hAnsi="Times New Roman" w:cs="Times New Roman"/>
          <w:sz w:val="28"/>
          <w:szCs w:val="28"/>
        </w:rPr>
        <w:t xml:space="preserve"> долга.</w:t>
      </w:r>
    </w:p>
    <w:p w:rsidR="004E1C68" w:rsidRPr="00150EA9" w:rsidRDefault="004E1C68" w:rsidP="004E1C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Привлечение в </w:t>
      </w:r>
      <w:r w:rsidRPr="00150EA9">
        <w:rPr>
          <w:rFonts w:ascii="Times New Roman" w:hAnsi="Times New Roman" w:cs="Times New Roman"/>
          <w:sz w:val="28"/>
          <w:szCs w:val="28"/>
        </w:rPr>
        <w:t xml:space="preserve"> бюджет </w:t>
      </w:r>
      <w:r>
        <w:rPr>
          <w:rFonts w:ascii="Times New Roman" w:hAnsi="Times New Roman" w:cs="Times New Roman"/>
          <w:sz w:val="28"/>
          <w:szCs w:val="28"/>
        </w:rPr>
        <w:t xml:space="preserve">Полойского сельсовета Краснозерского района </w:t>
      </w:r>
      <w:r w:rsidRPr="00150EA9">
        <w:rPr>
          <w:rFonts w:ascii="Times New Roman" w:hAnsi="Times New Roman" w:cs="Times New Roman"/>
          <w:sz w:val="28"/>
          <w:szCs w:val="28"/>
        </w:rPr>
        <w:t>Но</w:t>
      </w:r>
      <w:r>
        <w:rPr>
          <w:rFonts w:ascii="Times New Roman" w:hAnsi="Times New Roman" w:cs="Times New Roman"/>
          <w:sz w:val="28"/>
          <w:szCs w:val="28"/>
        </w:rPr>
        <w:t>восибирской области кредитов от </w:t>
      </w:r>
      <w:r w:rsidRPr="00150EA9">
        <w:rPr>
          <w:rFonts w:ascii="Times New Roman" w:hAnsi="Times New Roman" w:cs="Times New Roman"/>
          <w:sz w:val="28"/>
          <w:szCs w:val="28"/>
        </w:rPr>
        <w:t>кредитных организаций будет осуществляться в соответствии с условиями заключенных Соглашений.</w:t>
      </w:r>
    </w:p>
    <w:p w:rsidR="004E1C68" w:rsidRPr="00150EA9" w:rsidRDefault="004E1C68" w:rsidP="004E1C68">
      <w:pPr>
        <w:pStyle w:val="ConsPlusNormal"/>
        <w:ind w:firstLine="709"/>
        <w:jc w:val="both"/>
        <w:rPr>
          <w:rFonts w:ascii="Times New Roman" w:hAnsi="Times New Roman" w:cs="Times New Roman"/>
          <w:sz w:val="28"/>
          <w:szCs w:val="28"/>
        </w:rPr>
      </w:pPr>
      <w:r w:rsidRPr="00150EA9">
        <w:rPr>
          <w:rFonts w:ascii="Times New Roman" w:hAnsi="Times New Roman" w:cs="Times New Roman"/>
          <w:sz w:val="28"/>
          <w:szCs w:val="28"/>
        </w:rPr>
        <w:t xml:space="preserve">Аналогичное условие необходимо будет соблюдать муниципальным </w:t>
      </w:r>
      <w:r>
        <w:rPr>
          <w:rFonts w:ascii="Times New Roman" w:hAnsi="Times New Roman" w:cs="Times New Roman"/>
          <w:sz w:val="28"/>
          <w:szCs w:val="28"/>
        </w:rPr>
        <w:lastRenderedPageBreak/>
        <w:t xml:space="preserve">районом </w:t>
      </w:r>
      <w:r w:rsidRPr="00150EA9">
        <w:rPr>
          <w:rFonts w:ascii="Times New Roman" w:hAnsi="Times New Roman" w:cs="Times New Roman"/>
          <w:sz w:val="28"/>
          <w:szCs w:val="28"/>
        </w:rPr>
        <w:t>при получении бюджетных кредитов из областного бюджета Новосибирской области.</w:t>
      </w:r>
    </w:p>
    <w:p w:rsidR="004E1C68" w:rsidRPr="00150EA9" w:rsidRDefault="004E1C68" w:rsidP="004E1C68">
      <w:pPr>
        <w:pStyle w:val="ConsPlusNormal"/>
        <w:ind w:firstLine="709"/>
        <w:jc w:val="both"/>
        <w:rPr>
          <w:rFonts w:ascii="Times New Roman" w:hAnsi="Times New Roman" w:cs="Times New Roman"/>
          <w:sz w:val="28"/>
          <w:szCs w:val="28"/>
        </w:rPr>
      </w:pPr>
      <w:r w:rsidRPr="00150EA9">
        <w:rPr>
          <w:rFonts w:ascii="Times New Roman" w:hAnsi="Times New Roman" w:cs="Times New Roman"/>
          <w:sz w:val="28"/>
          <w:szCs w:val="28"/>
        </w:rPr>
        <w:t>В рамках достижения поставленных задач необходимо обеспечить:</w:t>
      </w:r>
    </w:p>
    <w:p w:rsidR="004E1C68" w:rsidRPr="00150EA9" w:rsidRDefault="004E1C68" w:rsidP="004E1C68">
      <w:pPr>
        <w:pStyle w:val="ConsPlusNormal"/>
        <w:ind w:firstLine="709"/>
        <w:jc w:val="both"/>
        <w:rPr>
          <w:rFonts w:ascii="Times New Roman" w:hAnsi="Times New Roman" w:cs="Times New Roman"/>
          <w:sz w:val="28"/>
          <w:szCs w:val="28"/>
        </w:rPr>
      </w:pPr>
      <w:r w:rsidRPr="00150EA9">
        <w:rPr>
          <w:rFonts w:ascii="Times New Roman" w:hAnsi="Times New Roman" w:cs="Times New Roman"/>
          <w:sz w:val="28"/>
          <w:szCs w:val="28"/>
        </w:rPr>
        <w:t>поддержание диалога с участниками долгового рынка, информационной открытости;</w:t>
      </w:r>
    </w:p>
    <w:p w:rsidR="004E1C68" w:rsidRPr="00150EA9" w:rsidRDefault="004E1C68" w:rsidP="004E1C68">
      <w:pPr>
        <w:pStyle w:val="ConsPlusNormal"/>
        <w:ind w:firstLine="709"/>
        <w:jc w:val="both"/>
        <w:rPr>
          <w:rFonts w:ascii="Times New Roman" w:hAnsi="Times New Roman" w:cs="Times New Roman"/>
          <w:sz w:val="28"/>
          <w:szCs w:val="28"/>
        </w:rPr>
      </w:pPr>
      <w:r w:rsidRPr="00150EA9">
        <w:rPr>
          <w:rFonts w:ascii="Times New Roman" w:hAnsi="Times New Roman" w:cs="Times New Roman"/>
          <w:sz w:val="28"/>
          <w:szCs w:val="28"/>
        </w:rPr>
        <w:t>выстраивание взаимоотноше</w:t>
      </w:r>
      <w:r>
        <w:rPr>
          <w:rFonts w:ascii="Times New Roman" w:hAnsi="Times New Roman" w:cs="Times New Roman"/>
          <w:sz w:val="28"/>
          <w:szCs w:val="28"/>
        </w:rPr>
        <w:t xml:space="preserve">ний с кредитными организациями </w:t>
      </w:r>
      <w:r w:rsidRPr="00150EA9">
        <w:rPr>
          <w:rFonts w:ascii="Times New Roman" w:hAnsi="Times New Roman" w:cs="Times New Roman"/>
          <w:sz w:val="28"/>
          <w:szCs w:val="28"/>
        </w:rPr>
        <w:t xml:space="preserve"> на основе конкурсных процедур;</w:t>
      </w:r>
    </w:p>
    <w:p w:rsidR="004E1C68" w:rsidRPr="00150EA9" w:rsidRDefault="004E1C68" w:rsidP="004E1C68">
      <w:pPr>
        <w:pStyle w:val="ConsPlusNormal"/>
        <w:ind w:firstLine="709"/>
        <w:jc w:val="both"/>
        <w:rPr>
          <w:rFonts w:ascii="Times New Roman" w:hAnsi="Times New Roman" w:cs="Times New Roman"/>
          <w:sz w:val="28"/>
          <w:szCs w:val="28"/>
        </w:rPr>
      </w:pPr>
      <w:r w:rsidRPr="00150EA9">
        <w:rPr>
          <w:rFonts w:ascii="Times New Roman" w:hAnsi="Times New Roman" w:cs="Times New Roman"/>
          <w:sz w:val="28"/>
          <w:szCs w:val="28"/>
        </w:rPr>
        <w:t>формирование благоприятной кредитной истории;</w:t>
      </w:r>
    </w:p>
    <w:p w:rsidR="004E1C68" w:rsidRPr="00150EA9" w:rsidRDefault="004E1C68" w:rsidP="004E1C68">
      <w:pPr>
        <w:pStyle w:val="ConsPlusNormal"/>
        <w:ind w:firstLine="709"/>
        <w:jc w:val="both"/>
        <w:rPr>
          <w:rFonts w:ascii="Times New Roman" w:hAnsi="Times New Roman" w:cs="Times New Roman"/>
          <w:sz w:val="28"/>
          <w:szCs w:val="28"/>
        </w:rPr>
      </w:pPr>
      <w:r w:rsidRPr="00150EA9">
        <w:rPr>
          <w:rFonts w:ascii="Times New Roman" w:hAnsi="Times New Roman" w:cs="Times New Roman"/>
          <w:sz w:val="28"/>
          <w:szCs w:val="28"/>
        </w:rPr>
        <w:t>поддержание высо</w:t>
      </w:r>
      <w:r>
        <w:rPr>
          <w:rFonts w:ascii="Times New Roman" w:hAnsi="Times New Roman" w:cs="Times New Roman"/>
          <w:sz w:val="28"/>
          <w:szCs w:val="28"/>
        </w:rPr>
        <w:t>кого кредитного качества муниципального района</w:t>
      </w:r>
      <w:r w:rsidRPr="00150EA9">
        <w:rPr>
          <w:rFonts w:ascii="Times New Roman" w:hAnsi="Times New Roman" w:cs="Times New Roman"/>
          <w:sz w:val="28"/>
          <w:szCs w:val="28"/>
        </w:rPr>
        <w:t>.</w:t>
      </w:r>
    </w:p>
    <w:p w:rsidR="004E1C68" w:rsidRPr="00150EA9" w:rsidRDefault="004E1C68" w:rsidP="004E1C68">
      <w:pPr>
        <w:spacing w:after="0" w:line="240" w:lineRule="auto"/>
        <w:rPr>
          <w:rFonts w:ascii="Times New Roman" w:hAnsi="Times New Roman" w:cs="Times New Roman"/>
          <w:sz w:val="28"/>
          <w:szCs w:val="28"/>
        </w:rPr>
      </w:pPr>
    </w:p>
    <w:p w:rsidR="004E1C68" w:rsidRPr="00053E1C" w:rsidRDefault="004E1C68" w:rsidP="004E1C68">
      <w:pPr>
        <w:spacing w:after="0" w:line="240" w:lineRule="auto"/>
        <w:jc w:val="center"/>
        <w:rPr>
          <w:rFonts w:ascii="Times New Roman" w:hAnsi="Times New Roman" w:cs="Times New Roman"/>
          <w:sz w:val="28"/>
          <w:szCs w:val="28"/>
        </w:rPr>
      </w:pPr>
      <w:r w:rsidRPr="00150EA9">
        <w:rPr>
          <w:rFonts w:ascii="Times New Roman" w:hAnsi="Times New Roman" w:cs="Times New Roman"/>
          <w:sz w:val="28"/>
          <w:szCs w:val="28"/>
        </w:rPr>
        <w:t>__________</w:t>
      </w:r>
    </w:p>
    <w:p w:rsidR="004E1C68" w:rsidRDefault="004E1C68" w:rsidP="00192C9B">
      <w:pPr>
        <w:rPr>
          <w:rFonts w:ascii="Times New Roman" w:hAnsi="Times New Roman" w:cs="Times New Roman"/>
          <w:sz w:val="28"/>
          <w:szCs w:val="28"/>
        </w:rPr>
      </w:pPr>
    </w:p>
    <w:p w:rsidR="004E1C68" w:rsidRDefault="004E1C68" w:rsidP="00192C9B">
      <w:pPr>
        <w:rPr>
          <w:rFonts w:ascii="Times New Roman" w:hAnsi="Times New Roman" w:cs="Times New Roman"/>
          <w:sz w:val="28"/>
          <w:szCs w:val="28"/>
        </w:rPr>
      </w:pPr>
    </w:p>
    <w:p w:rsidR="004E1C68" w:rsidRDefault="004E1C68" w:rsidP="00192C9B">
      <w:pPr>
        <w:rPr>
          <w:rFonts w:ascii="Times New Roman" w:hAnsi="Times New Roman" w:cs="Times New Roman"/>
          <w:sz w:val="28"/>
          <w:szCs w:val="28"/>
        </w:rPr>
      </w:pPr>
    </w:p>
    <w:p w:rsidR="004E1C68" w:rsidRDefault="004E1C68" w:rsidP="00192C9B">
      <w:pPr>
        <w:rPr>
          <w:rFonts w:ascii="Times New Roman" w:hAnsi="Times New Roman" w:cs="Times New Roman"/>
          <w:sz w:val="28"/>
          <w:szCs w:val="28"/>
        </w:rPr>
      </w:pPr>
    </w:p>
    <w:p w:rsidR="004E1C68" w:rsidRDefault="004E1C68"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956D69" w:rsidRPr="003438AF" w:rsidRDefault="00956D69" w:rsidP="00956D69">
      <w:pPr>
        <w:spacing w:after="0" w:line="240" w:lineRule="auto"/>
        <w:ind w:left="-284"/>
        <w:rPr>
          <w:rFonts w:ascii="Times New Roman" w:hAnsi="Times New Roman"/>
          <w:sz w:val="28"/>
          <w:szCs w:val="28"/>
        </w:rPr>
      </w:pPr>
      <w:r>
        <w:rPr>
          <w:rFonts w:ascii="Times New Roman" w:hAnsi="Times New Roman"/>
          <w:sz w:val="28"/>
          <w:szCs w:val="28"/>
        </w:rPr>
        <w:t xml:space="preserve">                                                 </w:t>
      </w:r>
      <w:r w:rsidRPr="003438AF">
        <w:rPr>
          <w:rFonts w:ascii="Times New Roman" w:hAnsi="Times New Roman"/>
          <w:sz w:val="28"/>
          <w:szCs w:val="28"/>
        </w:rPr>
        <w:t>АДМИНИСТРАЦИЯ</w:t>
      </w:r>
    </w:p>
    <w:p w:rsidR="00956D69" w:rsidRPr="003438AF" w:rsidRDefault="00956D69" w:rsidP="00956D69">
      <w:pPr>
        <w:spacing w:after="0" w:line="240" w:lineRule="auto"/>
        <w:ind w:left="-284"/>
        <w:rPr>
          <w:rFonts w:ascii="Times New Roman" w:hAnsi="Times New Roman"/>
          <w:sz w:val="28"/>
          <w:szCs w:val="28"/>
        </w:rPr>
      </w:pPr>
      <w:r>
        <w:rPr>
          <w:rFonts w:ascii="Times New Roman" w:hAnsi="Times New Roman"/>
          <w:sz w:val="28"/>
          <w:szCs w:val="28"/>
        </w:rPr>
        <w:t xml:space="preserve">                                     ПОЛОЙ</w:t>
      </w:r>
      <w:r w:rsidRPr="003438AF">
        <w:rPr>
          <w:rFonts w:ascii="Times New Roman" w:hAnsi="Times New Roman"/>
          <w:sz w:val="28"/>
          <w:szCs w:val="28"/>
        </w:rPr>
        <w:t>СКОГО СЕЛЬСОВЕТА</w:t>
      </w:r>
    </w:p>
    <w:p w:rsidR="00956D69" w:rsidRPr="003438AF" w:rsidRDefault="00956D69" w:rsidP="00956D69">
      <w:pPr>
        <w:spacing w:after="0" w:line="240" w:lineRule="auto"/>
        <w:ind w:left="-284"/>
        <w:jc w:val="center"/>
        <w:rPr>
          <w:rFonts w:ascii="Times New Roman" w:hAnsi="Times New Roman"/>
          <w:sz w:val="28"/>
          <w:szCs w:val="28"/>
        </w:rPr>
      </w:pPr>
      <w:r w:rsidRPr="003438AF">
        <w:rPr>
          <w:rFonts w:ascii="Times New Roman" w:hAnsi="Times New Roman"/>
          <w:sz w:val="28"/>
          <w:szCs w:val="28"/>
        </w:rPr>
        <w:t xml:space="preserve"> КРАСНОЗЕРСКОГО РАЙОНА НОВОСИБИРСКОЙ ОБЛАСТИ </w:t>
      </w:r>
    </w:p>
    <w:p w:rsidR="00956D69" w:rsidRPr="003438AF" w:rsidRDefault="00956D69" w:rsidP="00956D69">
      <w:pPr>
        <w:spacing w:after="0" w:line="240" w:lineRule="auto"/>
        <w:ind w:left="-284"/>
        <w:jc w:val="center"/>
        <w:rPr>
          <w:rFonts w:ascii="Times New Roman" w:hAnsi="Times New Roman"/>
          <w:sz w:val="28"/>
          <w:szCs w:val="28"/>
        </w:rPr>
      </w:pPr>
    </w:p>
    <w:p w:rsidR="00956D69" w:rsidRPr="003438AF" w:rsidRDefault="00956D69" w:rsidP="00956D69">
      <w:pPr>
        <w:spacing w:after="0" w:line="240" w:lineRule="auto"/>
        <w:ind w:left="-284"/>
        <w:jc w:val="center"/>
        <w:rPr>
          <w:rFonts w:ascii="Times New Roman" w:hAnsi="Times New Roman"/>
          <w:sz w:val="28"/>
          <w:szCs w:val="28"/>
        </w:rPr>
      </w:pPr>
      <w:r w:rsidRPr="003438AF">
        <w:rPr>
          <w:rFonts w:ascii="Times New Roman" w:hAnsi="Times New Roman"/>
          <w:sz w:val="28"/>
          <w:szCs w:val="28"/>
        </w:rPr>
        <w:t>ПОСТАНОВЛЕНИЕ</w:t>
      </w:r>
    </w:p>
    <w:p w:rsidR="00956D69" w:rsidRPr="003438AF" w:rsidRDefault="00956D69" w:rsidP="00956D69">
      <w:pPr>
        <w:spacing w:after="0" w:line="240" w:lineRule="auto"/>
        <w:ind w:left="-284"/>
        <w:jc w:val="center"/>
        <w:rPr>
          <w:rFonts w:ascii="Times New Roman" w:hAnsi="Times New Roman"/>
          <w:sz w:val="28"/>
          <w:szCs w:val="28"/>
        </w:rPr>
      </w:pPr>
    </w:p>
    <w:p w:rsidR="00956D69" w:rsidRDefault="00956D69" w:rsidP="00956D69">
      <w:pPr>
        <w:spacing w:after="0" w:line="240" w:lineRule="auto"/>
        <w:ind w:left="-284"/>
        <w:jc w:val="both"/>
        <w:rPr>
          <w:rFonts w:ascii="Times New Roman" w:hAnsi="Times New Roman"/>
          <w:sz w:val="28"/>
          <w:szCs w:val="28"/>
        </w:rPr>
      </w:pPr>
      <w:r>
        <w:rPr>
          <w:rFonts w:ascii="Times New Roman" w:hAnsi="Times New Roman"/>
          <w:sz w:val="28"/>
          <w:szCs w:val="28"/>
        </w:rPr>
        <w:t>18.11.2020                                                                                                                    № 70</w:t>
      </w:r>
    </w:p>
    <w:p w:rsidR="00956D69" w:rsidRDefault="00956D69" w:rsidP="00956D69">
      <w:pPr>
        <w:spacing w:after="0" w:line="240" w:lineRule="auto"/>
        <w:ind w:left="-284"/>
        <w:jc w:val="center"/>
        <w:rPr>
          <w:rFonts w:ascii="Times New Roman" w:hAnsi="Times New Roman"/>
          <w:sz w:val="28"/>
          <w:szCs w:val="28"/>
        </w:rPr>
      </w:pPr>
      <w:r>
        <w:rPr>
          <w:rFonts w:ascii="Times New Roman" w:hAnsi="Times New Roman"/>
          <w:sz w:val="28"/>
          <w:szCs w:val="28"/>
        </w:rPr>
        <w:t>с. Полойка</w:t>
      </w:r>
    </w:p>
    <w:p w:rsidR="00956D69" w:rsidRDefault="00956D69" w:rsidP="00956D69">
      <w:pPr>
        <w:spacing w:after="0" w:line="303" w:lineRule="exact"/>
        <w:rPr>
          <w:rFonts w:ascii="Times New Roman" w:hAnsi="Times New Roman" w:cs="Times New Roman"/>
          <w:sz w:val="18"/>
          <w:szCs w:val="18"/>
        </w:rPr>
      </w:pPr>
    </w:p>
    <w:p w:rsidR="00956D69" w:rsidRPr="00834909" w:rsidRDefault="00956D69" w:rsidP="00956D69">
      <w:pPr>
        <w:spacing w:after="0" w:line="303" w:lineRule="exact"/>
        <w:rPr>
          <w:rFonts w:ascii="Times New Roman" w:hAnsi="Times New Roman" w:cs="Times New Roman"/>
          <w:sz w:val="28"/>
          <w:szCs w:val="28"/>
        </w:rPr>
      </w:pPr>
      <w:r w:rsidRPr="00834909">
        <w:rPr>
          <w:rFonts w:ascii="Times New Roman" w:hAnsi="Times New Roman" w:cs="Times New Roman"/>
          <w:sz w:val="28"/>
          <w:szCs w:val="28"/>
        </w:rPr>
        <w:t>О прогнозе социально-экономического развития Полойского сельсовета</w:t>
      </w:r>
    </w:p>
    <w:p w:rsidR="00956D69" w:rsidRDefault="00956D69" w:rsidP="00956D69">
      <w:pPr>
        <w:spacing w:after="0" w:line="303" w:lineRule="exact"/>
        <w:rPr>
          <w:rFonts w:ascii="Times New Roman" w:hAnsi="Times New Roman" w:cs="Times New Roman"/>
          <w:sz w:val="28"/>
          <w:szCs w:val="28"/>
        </w:rPr>
      </w:pPr>
      <w:r w:rsidRPr="00834909">
        <w:rPr>
          <w:rFonts w:ascii="Times New Roman" w:hAnsi="Times New Roman" w:cs="Times New Roman"/>
          <w:sz w:val="28"/>
          <w:szCs w:val="28"/>
        </w:rPr>
        <w:t>Краснозерского райо</w:t>
      </w:r>
      <w:r>
        <w:rPr>
          <w:rFonts w:ascii="Times New Roman" w:hAnsi="Times New Roman" w:cs="Times New Roman"/>
          <w:sz w:val="28"/>
          <w:szCs w:val="28"/>
        </w:rPr>
        <w:t>на Новосибирской области на 2021-2023</w:t>
      </w:r>
      <w:r w:rsidRPr="00834909">
        <w:rPr>
          <w:rFonts w:ascii="Times New Roman" w:hAnsi="Times New Roman" w:cs="Times New Roman"/>
          <w:sz w:val="28"/>
          <w:szCs w:val="28"/>
        </w:rPr>
        <w:t xml:space="preserve"> годы</w:t>
      </w:r>
    </w:p>
    <w:p w:rsidR="00956D69" w:rsidRDefault="00956D69" w:rsidP="00956D69">
      <w:pPr>
        <w:spacing w:after="0" w:line="303" w:lineRule="exact"/>
        <w:rPr>
          <w:rFonts w:ascii="Times New Roman" w:hAnsi="Times New Roman" w:cs="Times New Roman"/>
          <w:sz w:val="28"/>
          <w:szCs w:val="28"/>
        </w:rPr>
      </w:pPr>
    </w:p>
    <w:p w:rsidR="00956D69" w:rsidRDefault="00956D69" w:rsidP="00956D69">
      <w:pPr>
        <w:spacing w:after="0" w:line="303" w:lineRule="exact"/>
        <w:rPr>
          <w:rFonts w:ascii="Times New Roman" w:hAnsi="Times New Roman" w:cs="Times New Roman"/>
          <w:sz w:val="28"/>
          <w:szCs w:val="28"/>
        </w:rPr>
      </w:pPr>
    </w:p>
    <w:p w:rsidR="00956D69" w:rsidRDefault="00956D69" w:rsidP="00956D69">
      <w:pPr>
        <w:spacing w:after="0" w:line="303" w:lineRule="exact"/>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173 Бюджетного кодекса Российской Федерации, постановлением администрации Полойского сельсовета Краснозерского района Новосибирской области «О подготовке прогноза социально-экономического развития Полойского  сельсовета на 2021 и плановый период 2022-2023 годов, плана социально-экономического развития Полойского сельсовета Краснозерского района Новосибирской области на 2021 год и плановый период 2022-2023 годов»,</w:t>
      </w:r>
    </w:p>
    <w:p w:rsidR="00956D69" w:rsidRDefault="00956D69" w:rsidP="00956D69">
      <w:pPr>
        <w:spacing w:after="0" w:line="303" w:lineRule="exact"/>
        <w:rPr>
          <w:rFonts w:ascii="Times New Roman" w:hAnsi="Times New Roman" w:cs="Times New Roman"/>
          <w:sz w:val="28"/>
          <w:szCs w:val="28"/>
        </w:rPr>
      </w:pPr>
      <w:r>
        <w:rPr>
          <w:rFonts w:ascii="Times New Roman" w:hAnsi="Times New Roman" w:cs="Times New Roman"/>
          <w:sz w:val="28"/>
          <w:szCs w:val="28"/>
        </w:rPr>
        <w:t>ПОСТАНОВЛЯЕТ:</w:t>
      </w:r>
    </w:p>
    <w:p w:rsidR="00956D69" w:rsidRDefault="00956D69" w:rsidP="00956D69">
      <w:pPr>
        <w:spacing w:after="0" w:line="303" w:lineRule="exact"/>
        <w:rPr>
          <w:rFonts w:ascii="Times New Roman" w:hAnsi="Times New Roman" w:cs="Times New Roman"/>
          <w:sz w:val="28"/>
          <w:szCs w:val="28"/>
        </w:rPr>
      </w:pPr>
      <w:r>
        <w:rPr>
          <w:rFonts w:ascii="Times New Roman" w:hAnsi="Times New Roman" w:cs="Times New Roman"/>
          <w:sz w:val="28"/>
          <w:szCs w:val="28"/>
        </w:rPr>
        <w:t>1.</w:t>
      </w:r>
      <w:r w:rsidRPr="00E82800">
        <w:rPr>
          <w:rFonts w:ascii="Times New Roman" w:hAnsi="Times New Roman" w:cs="Times New Roman"/>
          <w:sz w:val="28"/>
          <w:szCs w:val="28"/>
        </w:rPr>
        <w:t>Одоб</w:t>
      </w:r>
      <w:r>
        <w:rPr>
          <w:rFonts w:ascii="Times New Roman" w:hAnsi="Times New Roman" w:cs="Times New Roman"/>
          <w:sz w:val="28"/>
          <w:szCs w:val="28"/>
        </w:rPr>
        <w:t>рить прилагаемый прогноз на 2021</w:t>
      </w:r>
      <w:r w:rsidRPr="00E82800">
        <w:rPr>
          <w:rFonts w:ascii="Times New Roman" w:hAnsi="Times New Roman" w:cs="Times New Roman"/>
          <w:sz w:val="28"/>
          <w:szCs w:val="28"/>
        </w:rPr>
        <w:t xml:space="preserve"> год и плановый период</w:t>
      </w:r>
      <w:r>
        <w:rPr>
          <w:rFonts w:ascii="Times New Roman" w:hAnsi="Times New Roman" w:cs="Times New Roman"/>
          <w:sz w:val="28"/>
          <w:szCs w:val="28"/>
        </w:rPr>
        <w:t xml:space="preserve"> 2022-2023</w:t>
      </w:r>
      <w:r w:rsidRPr="00E82800">
        <w:rPr>
          <w:rFonts w:ascii="Times New Roman" w:hAnsi="Times New Roman" w:cs="Times New Roman"/>
          <w:sz w:val="28"/>
          <w:szCs w:val="28"/>
        </w:rPr>
        <w:t xml:space="preserve"> годы  Полойского сельсовета Краснозерского района Новосиб</w:t>
      </w:r>
      <w:r>
        <w:rPr>
          <w:rFonts w:ascii="Times New Roman" w:hAnsi="Times New Roman" w:cs="Times New Roman"/>
          <w:sz w:val="28"/>
          <w:szCs w:val="28"/>
        </w:rPr>
        <w:t xml:space="preserve">ирской области </w:t>
      </w:r>
    </w:p>
    <w:p w:rsidR="00956D69" w:rsidRPr="00E82800" w:rsidRDefault="00956D69" w:rsidP="00956D69">
      <w:pPr>
        <w:spacing w:after="0" w:line="303" w:lineRule="exact"/>
        <w:rPr>
          <w:rFonts w:ascii="Times New Roman" w:hAnsi="Times New Roman" w:cs="Times New Roman"/>
          <w:sz w:val="28"/>
          <w:szCs w:val="28"/>
        </w:rPr>
      </w:pPr>
      <w:r w:rsidRPr="00E82800">
        <w:rPr>
          <w:rFonts w:ascii="Times New Roman" w:hAnsi="Times New Roman" w:cs="Times New Roman"/>
          <w:sz w:val="28"/>
          <w:szCs w:val="28"/>
        </w:rPr>
        <w:t xml:space="preserve"> ( далее - прогноз социально экономического развития).</w:t>
      </w:r>
    </w:p>
    <w:p w:rsidR="00956D69" w:rsidRPr="00E82800" w:rsidRDefault="00956D69" w:rsidP="00956D69">
      <w:pPr>
        <w:spacing w:after="0" w:line="303" w:lineRule="exact"/>
        <w:rPr>
          <w:rFonts w:ascii="Times New Roman" w:hAnsi="Times New Roman" w:cs="Times New Roman"/>
          <w:sz w:val="28"/>
          <w:szCs w:val="28"/>
        </w:rPr>
      </w:pPr>
      <w:r>
        <w:rPr>
          <w:rFonts w:ascii="Times New Roman" w:hAnsi="Times New Roman" w:cs="Times New Roman"/>
          <w:sz w:val="28"/>
          <w:szCs w:val="28"/>
        </w:rPr>
        <w:t>2.Специалисту</w:t>
      </w:r>
      <w:r w:rsidRPr="00E82800">
        <w:rPr>
          <w:rFonts w:ascii="Times New Roman" w:hAnsi="Times New Roman" w:cs="Times New Roman"/>
          <w:sz w:val="28"/>
          <w:szCs w:val="28"/>
        </w:rPr>
        <w:t xml:space="preserve"> администрации Полойского сельсовета Краснозерского района Новосибирской области при разработке плано</w:t>
      </w:r>
      <w:r>
        <w:rPr>
          <w:rFonts w:ascii="Times New Roman" w:hAnsi="Times New Roman" w:cs="Times New Roman"/>
          <w:sz w:val="28"/>
          <w:szCs w:val="28"/>
        </w:rPr>
        <w:t>во-прогнозных документов на 2021-2023</w:t>
      </w:r>
      <w:r w:rsidRPr="00E82800">
        <w:rPr>
          <w:rFonts w:ascii="Times New Roman" w:hAnsi="Times New Roman" w:cs="Times New Roman"/>
          <w:sz w:val="28"/>
          <w:szCs w:val="28"/>
        </w:rPr>
        <w:t xml:space="preserve"> годы руководствоваться прогнозом социально-экономического развития.</w:t>
      </w:r>
    </w:p>
    <w:p w:rsidR="00956D69" w:rsidRPr="00E82800" w:rsidRDefault="00956D69" w:rsidP="00956D69">
      <w:pPr>
        <w:spacing w:after="0" w:line="303" w:lineRule="exact"/>
        <w:rPr>
          <w:rFonts w:ascii="Times New Roman" w:hAnsi="Times New Roman" w:cs="Times New Roman"/>
          <w:sz w:val="28"/>
          <w:szCs w:val="28"/>
        </w:rPr>
      </w:pPr>
      <w:r>
        <w:rPr>
          <w:rFonts w:ascii="Times New Roman" w:hAnsi="Times New Roman" w:cs="Times New Roman"/>
          <w:sz w:val="28"/>
          <w:szCs w:val="28"/>
        </w:rPr>
        <w:t>3.</w:t>
      </w:r>
      <w:r w:rsidRPr="00E82800">
        <w:rPr>
          <w:rFonts w:ascii="Times New Roman" w:hAnsi="Times New Roman" w:cs="Times New Roman"/>
          <w:sz w:val="28"/>
          <w:szCs w:val="28"/>
        </w:rPr>
        <w:t>Контроль за исполнением данного постановления оставляю за собой.</w:t>
      </w:r>
    </w:p>
    <w:p w:rsidR="00956D69" w:rsidRPr="00834909" w:rsidRDefault="00956D69" w:rsidP="00956D69">
      <w:pPr>
        <w:spacing w:after="0" w:line="303" w:lineRule="exact"/>
        <w:rPr>
          <w:rFonts w:ascii="Times New Roman" w:hAnsi="Times New Roman" w:cs="Times New Roman"/>
          <w:sz w:val="28"/>
          <w:szCs w:val="28"/>
        </w:rPr>
      </w:pPr>
    </w:p>
    <w:p w:rsidR="00956D69" w:rsidRDefault="00956D69" w:rsidP="00956D69">
      <w:pPr>
        <w:spacing w:after="0" w:line="303" w:lineRule="exact"/>
        <w:rPr>
          <w:rFonts w:ascii="Times New Roman" w:hAnsi="Times New Roman" w:cs="Times New Roman"/>
          <w:sz w:val="18"/>
          <w:szCs w:val="18"/>
        </w:rPr>
      </w:pPr>
    </w:p>
    <w:p w:rsidR="00956D69" w:rsidRDefault="00956D69" w:rsidP="00956D69">
      <w:pPr>
        <w:spacing w:after="0" w:line="303" w:lineRule="exact"/>
        <w:rPr>
          <w:rFonts w:ascii="Times New Roman" w:hAnsi="Times New Roman" w:cs="Times New Roman"/>
          <w:sz w:val="18"/>
          <w:szCs w:val="18"/>
        </w:rPr>
      </w:pPr>
    </w:p>
    <w:p w:rsidR="00956D69" w:rsidRPr="00E82800" w:rsidRDefault="00956D69" w:rsidP="00956D69">
      <w:pPr>
        <w:spacing w:after="0" w:line="303" w:lineRule="exact"/>
        <w:rPr>
          <w:rFonts w:ascii="Times New Roman" w:hAnsi="Times New Roman" w:cs="Times New Roman"/>
          <w:sz w:val="28"/>
          <w:szCs w:val="28"/>
        </w:rPr>
      </w:pPr>
      <w:r w:rsidRPr="00E82800">
        <w:rPr>
          <w:rFonts w:ascii="Times New Roman" w:hAnsi="Times New Roman" w:cs="Times New Roman"/>
          <w:sz w:val="28"/>
          <w:szCs w:val="28"/>
        </w:rPr>
        <w:t>Глава Полойского сельсовета</w:t>
      </w:r>
    </w:p>
    <w:p w:rsidR="00956D69" w:rsidRPr="00E82800" w:rsidRDefault="00956D69" w:rsidP="00956D69">
      <w:pPr>
        <w:spacing w:after="0" w:line="303" w:lineRule="exact"/>
        <w:rPr>
          <w:rFonts w:ascii="Times New Roman" w:hAnsi="Times New Roman" w:cs="Times New Roman"/>
          <w:sz w:val="28"/>
          <w:szCs w:val="28"/>
        </w:rPr>
      </w:pPr>
      <w:r w:rsidRPr="00E82800">
        <w:rPr>
          <w:rFonts w:ascii="Times New Roman" w:hAnsi="Times New Roman" w:cs="Times New Roman"/>
          <w:sz w:val="28"/>
          <w:szCs w:val="28"/>
        </w:rPr>
        <w:t>Краснозерского района</w:t>
      </w:r>
    </w:p>
    <w:p w:rsidR="00956D69" w:rsidRPr="00E82800" w:rsidRDefault="00956D69" w:rsidP="00956D69">
      <w:pPr>
        <w:spacing w:after="0" w:line="303" w:lineRule="exact"/>
        <w:rPr>
          <w:rFonts w:ascii="Times New Roman" w:hAnsi="Times New Roman" w:cs="Times New Roman"/>
          <w:sz w:val="28"/>
          <w:szCs w:val="28"/>
        </w:rPr>
      </w:pPr>
      <w:r w:rsidRPr="00E82800">
        <w:rPr>
          <w:rFonts w:ascii="Times New Roman" w:hAnsi="Times New Roman" w:cs="Times New Roman"/>
          <w:sz w:val="28"/>
          <w:szCs w:val="28"/>
        </w:rPr>
        <w:t>Новосибирской</w:t>
      </w:r>
      <w:r>
        <w:rPr>
          <w:rFonts w:ascii="Times New Roman" w:hAnsi="Times New Roman" w:cs="Times New Roman"/>
          <w:sz w:val="28"/>
          <w:szCs w:val="28"/>
        </w:rPr>
        <w:t xml:space="preserve"> области </w:t>
      </w:r>
      <w:r w:rsidRPr="00E82800">
        <w:rPr>
          <w:rFonts w:ascii="Times New Roman" w:hAnsi="Times New Roman" w:cs="Times New Roman"/>
          <w:sz w:val="28"/>
          <w:szCs w:val="28"/>
        </w:rPr>
        <w:t xml:space="preserve">                                                                     С.А. Кречетова</w:t>
      </w:r>
    </w:p>
    <w:p w:rsidR="00956D69" w:rsidRPr="00E82800" w:rsidRDefault="00956D69" w:rsidP="00956D69">
      <w:pPr>
        <w:spacing w:after="0" w:line="303" w:lineRule="exact"/>
        <w:rPr>
          <w:rFonts w:ascii="Times New Roman" w:hAnsi="Times New Roman" w:cs="Times New Roman"/>
          <w:sz w:val="28"/>
          <w:szCs w:val="28"/>
        </w:rPr>
      </w:pPr>
    </w:p>
    <w:p w:rsidR="00956D69" w:rsidRPr="00E82800" w:rsidRDefault="00956D69" w:rsidP="00956D69">
      <w:pPr>
        <w:spacing w:after="0" w:line="303" w:lineRule="exact"/>
        <w:rPr>
          <w:rFonts w:ascii="Times New Roman" w:hAnsi="Times New Roman" w:cs="Times New Roman"/>
          <w:sz w:val="28"/>
          <w:szCs w:val="28"/>
        </w:rPr>
      </w:pPr>
    </w:p>
    <w:p w:rsidR="00956D69" w:rsidRPr="00E82800" w:rsidRDefault="00956D69" w:rsidP="00956D69">
      <w:pPr>
        <w:spacing w:after="0" w:line="303" w:lineRule="exact"/>
        <w:rPr>
          <w:rFonts w:ascii="Times New Roman" w:hAnsi="Times New Roman" w:cs="Times New Roman"/>
          <w:sz w:val="28"/>
          <w:szCs w:val="28"/>
        </w:rPr>
      </w:pPr>
    </w:p>
    <w:p w:rsidR="00956D69" w:rsidRPr="00E82800" w:rsidRDefault="00956D69" w:rsidP="00956D69">
      <w:pPr>
        <w:spacing w:after="0" w:line="303" w:lineRule="exact"/>
        <w:rPr>
          <w:rFonts w:ascii="Times New Roman" w:hAnsi="Times New Roman" w:cs="Times New Roman"/>
          <w:sz w:val="28"/>
          <w:szCs w:val="28"/>
        </w:rPr>
      </w:pPr>
    </w:p>
    <w:p w:rsidR="00956D69" w:rsidRPr="00E82800" w:rsidRDefault="00956D69" w:rsidP="00956D69">
      <w:pPr>
        <w:spacing w:after="0" w:line="303" w:lineRule="exact"/>
        <w:rPr>
          <w:rFonts w:ascii="Times New Roman" w:hAnsi="Times New Roman" w:cs="Times New Roman"/>
          <w:sz w:val="28"/>
          <w:szCs w:val="28"/>
        </w:rPr>
      </w:pPr>
    </w:p>
    <w:p w:rsidR="00956D69" w:rsidRPr="00E82800" w:rsidRDefault="00956D69" w:rsidP="00956D69">
      <w:pPr>
        <w:spacing w:after="0" w:line="303" w:lineRule="exact"/>
        <w:rPr>
          <w:rFonts w:ascii="Times New Roman" w:hAnsi="Times New Roman" w:cs="Times New Roman"/>
          <w:sz w:val="28"/>
          <w:szCs w:val="28"/>
        </w:rPr>
      </w:pPr>
    </w:p>
    <w:p w:rsidR="00956D69" w:rsidRPr="00E82800" w:rsidRDefault="00956D69" w:rsidP="00956D69">
      <w:pPr>
        <w:spacing w:after="0" w:line="303" w:lineRule="exact"/>
        <w:rPr>
          <w:rFonts w:ascii="Times New Roman" w:hAnsi="Times New Roman" w:cs="Times New Roman"/>
          <w:sz w:val="28"/>
          <w:szCs w:val="28"/>
        </w:rPr>
      </w:pPr>
    </w:p>
    <w:p w:rsidR="00956D69" w:rsidRPr="00E82800" w:rsidRDefault="00956D69" w:rsidP="00956D69">
      <w:pPr>
        <w:spacing w:after="0" w:line="303" w:lineRule="exact"/>
        <w:rPr>
          <w:rFonts w:ascii="Times New Roman" w:hAnsi="Times New Roman" w:cs="Times New Roman"/>
          <w:sz w:val="28"/>
          <w:szCs w:val="28"/>
        </w:rPr>
      </w:pPr>
    </w:p>
    <w:p w:rsidR="00956D69" w:rsidRPr="00E82800" w:rsidRDefault="00956D69" w:rsidP="00956D69">
      <w:pPr>
        <w:spacing w:after="0" w:line="303" w:lineRule="exact"/>
        <w:rPr>
          <w:rFonts w:ascii="Times New Roman" w:hAnsi="Times New Roman" w:cs="Times New Roman"/>
          <w:sz w:val="24"/>
          <w:szCs w:val="24"/>
        </w:rPr>
      </w:pPr>
      <w:r w:rsidRPr="00E82800">
        <w:rPr>
          <w:rFonts w:ascii="Times New Roman" w:hAnsi="Times New Roman" w:cs="Times New Roman"/>
          <w:sz w:val="24"/>
          <w:szCs w:val="24"/>
        </w:rPr>
        <w:t>Исп. Е.В. Ульман</w:t>
      </w:r>
    </w:p>
    <w:p w:rsidR="00956D69" w:rsidRDefault="00956D69" w:rsidP="00956D69">
      <w:pPr>
        <w:spacing w:after="0" w:line="303" w:lineRule="exact"/>
        <w:rPr>
          <w:rFonts w:ascii="Times New Roman" w:hAnsi="Times New Roman" w:cs="Times New Roman"/>
          <w:sz w:val="24"/>
          <w:szCs w:val="24"/>
        </w:rPr>
      </w:pPr>
      <w:r w:rsidRPr="00E82800">
        <w:rPr>
          <w:rFonts w:ascii="Times New Roman" w:hAnsi="Times New Roman" w:cs="Times New Roman"/>
          <w:sz w:val="24"/>
          <w:szCs w:val="24"/>
        </w:rPr>
        <w:t>76-223</w:t>
      </w:r>
    </w:p>
    <w:p w:rsidR="00CF49CE" w:rsidRDefault="00956D69" w:rsidP="00010112">
      <w:pPr>
        <w:rPr>
          <w:rFonts w:ascii="Times New Roman" w:hAnsi="Times New Roman" w:cs="Times New Roman"/>
          <w:sz w:val="28"/>
          <w:szCs w:val="28"/>
        </w:rPr>
      </w:pPr>
      <w:r>
        <w:rPr>
          <w:rStyle w:val="21"/>
          <w:color w:val="000000"/>
        </w:rPr>
        <w:t xml:space="preserve">                              </w:t>
      </w:r>
    </w:p>
    <w:p w:rsidR="00CF49CE" w:rsidRPr="00CF49CE" w:rsidRDefault="00CF49CE" w:rsidP="00CF49CE">
      <w:pPr>
        <w:spacing w:after="0" w:line="240" w:lineRule="auto"/>
        <w:rPr>
          <w:rFonts w:ascii="Times New Roman" w:hAnsi="Times New Roman" w:cs="Times New Roman"/>
          <w:sz w:val="28"/>
          <w:szCs w:val="28"/>
        </w:rPr>
      </w:pPr>
    </w:p>
    <w:p w:rsidR="00CF49CE" w:rsidRPr="00CF49CE" w:rsidRDefault="00CF49CE" w:rsidP="00CF49CE">
      <w:pPr>
        <w:spacing w:after="0" w:line="240" w:lineRule="auto"/>
        <w:rPr>
          <w:rFonts w:ascii="Times New Roman" w:hAnsi="Times New Roman" w:cs="Times New Roman"/>
          <w:sz w:val="28"/>
          <w:szCs w:val="28"/>
        </w:rPr>
      </w:pPr>
    </w:p>
    <w:p w:rsidR="00CF49CE" w:rsidRDefault="00CF49CE" w:rsidP="00CF49CE">
      <w:pPr>
        <w:spacing w:after="0" w:line="240" w:lineRule="auto"/>
        <w:rPr>
          <w:rFonts w:ascii="Times New Roman" w:hAnsi="Times New Roman" w:cs="Times New Roman"/>
          <w:sz w:val="28"/>
          <w:szCs w:val="28"/>
        </w:rPr>
      </w:pPr>
      <w:r w:rsidRPr="00CF49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49CE">
        <w:rPr>
          <w:rFonts w:ascii="Times New Roman" w:hAnsi="Times New Roman" w:cs="Times New Roman"/>
          <w:sz w:val="28"/>
          <w:szCs w:val="28"/>
        </w:rPr>
        <w:t xml:space="preserve"> АДМИНИСТРАЦИЯ  </w:t>
      </w:r>
    </w:p>
    <w:p w:rsidR="00CF49CE" w:rsidRPr="00CF49CE" w:rsidRDefault="00CF49CE" w:rsidP="00CF49C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F49CE">
        <w:rPr>
          <w:rFonts w:ascii="Times New Roman" w:hAnsi="Times New Roman" w:cs="Times New Roman"/>
          <w:sz w:val="28"/>
          <w:szCs w:val="28"/>
        </w:rPr>
        <w:t>ПОЛОЙСКОГО  СЕЛЬСОВЕТА</w:t>
      </w:r>
    </w:p>
    <w:p w:rsidR="00CF49CE" w:rsidRPr="00CF49CE" w:rsidRDefault="00CF49CE" w:rsidP="00CF49CE">
      <w:pPr>
        <w:spacing w:after="0" w:line="240" w:lineRule="auto"/>
        <w:rPr>
          <w:rFonts w:ascii="Times New Roman" w:hAnsi="Times New Roman" w:cs="Times New Roman"/>
          <w:sz w:val="28"/>
          <w:szCs w:val="28"/>
        </w:rPr>
      </w:pPr>
      <w:r w:rsidRPr="00CF49CE">
        <w:rPr>
          <w:rFonts w:ascii="Times New Roman" w:hAnsi="Times New Roman" w:cs="Times New Roman"/>
          <w:sz w:val="28"/>
          <w:szCs w:val="28"/>
        </w:rPr>
        <w:t xml:space="preserve">            КРАСНОЗЕРСКОГО РАЙОНА НОВОСИБИРСКОЙ ОБЛАСТИ</w:t>
      </w:r>
    </w:p>
    <w:p w:rsidR="00CF49CE" w:rsidRPr="00CF49CE" w:rsidRDefault="00CF49CE" w:rsidP="00CF49CE">
      <w:pPr>
        <w:spacing w:after="0" w:line="240" w:lineRule="auto"/>
        <w:rPr>
          <w:rFonts w:ascii="Times New Roman" w:hAnsi="Times New Roman" w:cs="Times New Roman"/>
          <w:sz w:val="28"/>
          <w:szCs w:val="28"/>
        </w:rPr>
      </w:pPr>
    </w:p>
    <w:p w:rsidR="00CF49CE" w:rsidRPr="00CF49CE" w:rsidRDefault="00CF49CE" w:rsidP="00CF49CE">
      <w:pPr>
        <w:spacing w:after="0" w:line="240" w:lineRule="auto"/>
        <w:rPr>
          <w:rFonts w:ascii="Times New Roman" w:hAnsi="Times New Roman" w:cs="Times New Roman"/>
          <w:sz w:val="28"/>
          <w:szCs w:val="28"/>
        </w:rPr>
      </w:pPr>
      <w:r w:rsidRPr="00CF49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49CE">
        <w:rPr>
          <w:rFonts w:ascii="Times New Roman" w:hAnsi="Times New Roman" w:cs="Times New Roman"/>
          <w:sz w:val="28"/>
          <w:szCs w:val="28"/>
        </w:rPr>
        <w:t xml:space="preserve">  ПОСТАНОВЛЕНИЕ</w:t>
      </w:r>
    </w:p>
    <w:p w:rsidR="00CF49CE" w:rsidRPr="00CF49CE" w:rsidRDefault="00CF49CE" w:rsidP="00CF49CE">
      <w:pPr>
        <w:spacing w:after="0" w:line="240" w:lineRule="auto"/>
        <w:rPr>
          <w:rFonts w:ascii="Times New Roman" w:hAnsi="Times New Roman" w:cs="Times New Roman"/>
          <w:sz w:val="28"/>
          <w:szCs w:val="28"/>
        </w:rPr>
      </w:pPr>
    </w:p>
    <w:p w:rsidR="00CF49CE" w:rsidRPr="00CF49CE" w:rsidRDefault="00CF49CE" w:rsidP="00CF49CE">
      <w:pPr>
        <w:spacing w:after="0" w:line="240" w:lineRule="auto"/>
        <w:rPr>
          <w:rFonts w:ascii="Times New Roman" w:hAnsi="Times New Roman" w:cs="Times New Roman"/>
          <w:sz w:val="28"/>
          <w:szCs w:val="28"/>
        </w:rPr>
      </w:pPr>
      <w:r w:rsidRPr="00CF49CE">
        <w:rPr>
          <w:rFonts w:ascii="Times New Roman" w:hAnsi="Times New Roman" w:cs="Times New Roman"/>
          <w:sz w:val="28"/>
          <w:szCs w:val="28"/>
        </w:rPr>
        <w:t xml:space="preserve">  30.11.2020г                         </w:t>
      </w:r>
      <w:r>
        <w:rPr>
          <w:rFonts w:ascii="Times New Roman" w:hAnsi="Times New Roman" w:cs="Times New Roman"/>
          <w:sz w:val="28"/>
          <w:szCs w:val="28"/>
        </w:rPr>
        <w:t xml:space="preserve">    </w:t>
      </w:r>
      <w:r w:rsidRPr="00CF49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49CE">
        <w:rPr>
          <w:rFonts w:ascii="Times New Roman" w:hAnsi="Times New Roman" w:cs="Times New Roman"/>
          <w:sz w:val="28"/>
          <w:szCs w:val="28"/>
        </w:rPr>
        <w:t>с. Полойка                                                   № 71</w:t>
      </w:r>
    </w:p>
    <w:p w:rsidR="00CF49CE" w:rsidRPr="00CF49CE" w:rsidRDefault="00CF49CE" w:rsidP="00CF49CE">
      <w:pPr>
        <w:spacing w:after="0" w:line="240" w:lineRule="auto"/>
        <w:rPr>
          <w:rFonts w:ascii="Times New Roman" w:hAnsi="Times New Roman" w:cs="Times New Roman"/>
          <w:sz w:val="28"/>
          <w:szCs w:val="28"/>
        </w:rPr>
      </w:pPr>
    </w:p>
    <w:p w:rsidR="00CF49CE" w:rsidRPr="00CF49CE" w:rsidRDefault="00CF49CE" w:rsidP="00CF49CE">
      <w:pPr>
        <w:spacing w:after="0" w:line="240" w:lineRule="auto"/>
        <w:ind w:right="355"/>
        <w:jc w:val="both"/>
        <w:rPr>
          <w:rFonts w:ascii="Times New Roman" w:hAnsi="Times New Roman" w:cs="Times New Roman"/>
          <w:sz w:val="28"/>
          <w:szCs w:val="28"/>
        </w:rPr>
      </w:pPr>
      <w:r w:rsidRPr="00CF49CE">
        <w:rPr>
          <w:rFonts w:ascii="Times New Roman" w:hAnsi="Times New Roman" w:cs="Times New Roman"/>
          <w:sz w:val="28"/>
          <w:szCs w:val="28"/>
        </w:rPr>
        <w:t>О внесении изменений в сводную бюджетную роспись</w:t>
      </w:r>
    </w:p>
    <w:p w:rsidR="00CF49CE" w:rsidRPr="00CF49CE" w:rsidRDefault="00CF49CE" w:rsidP="00CF49CE">
      <w:pPr>
        <w:spacing w:after="0" w:line="240" w:lineRule="auto"/>
        <w:ind w:right="355"/>
        <w:jc w:val="both"/>
        <w:rPr>
          <w:rFonts w:ascii="Times New Roman" w:hAnsi="Times New Roman" w:cs="Times New Roman"/>
          <w:sz w:val="28"/>
          <w:szCs w:val="28"/>
        </w:rPr>
      </w:pPr>
      <w:r w:rsidRPr="00CF49CE">
        <w:rPr>
          <w:rFonts w:ascii="Times New Roman" w:hAnsi="Times New Roman" w:cs="Times New Roman"/>
          <w:sz w:val="28"/>
          <w:szCs w:val="28"/>
        </w:rPr>
        <w:t xml:space="preserve">Полойского сельсовета </w:t>
      </w:r>
      <w:r>
        <w:rPr>
          <w:rFonts w:ascii="Times New Roman" w:hAnsi="Times New Roman" w:cs="Times New Roman"/>
          <w:sz w:val="28"/>
          <w:szCs w:val="28"/>
        </w:rPr>
        <w:t xml:space="preserve"> </w:t>
      </w:r>
      <w:r w:rsidRPr="00CF49CE">
        <w:rPr>
          <w:rFonts w:ascii="Times New Roman" w:hAnsi="Times New Roman" w:cs="Times New Roman"/>
          <w:sz w:val="28"/>
          <w:szCs w:val="28"/>
        </w:rPr>
        <w:t>Краснозерского района</w:t>
      </w:r>
    </w:p>
    <w:p w:rsidR="00CF49CE" w:rsidRDefault="00CF49CE" w:rsidP="00CF49CE">
      <w:pPr>
        <w:spacing w:after="0" w:line="240" w:lineRule="auto"/>
        <w:ind w:right="355"/>
        <w:jc w:val="both"/>
        <w:rPr>
          <w:rFonts w:ascii="Times New Roman" w:hAnsi="Times New Roman" w:cs="Times New Roman"/>
          <w:sz w:val="28"/>
          <w:szCs w:val="28"/>
        </w:rPr>
      </w:pPr>
      <w:r w:rsidRPr="00CF49CE">
        <w:rPr>
          <w:rFonts w:ascii="Times New Roman" w:hAnsi="Times New Roman" w:cs="Times New Roman"/>
          <w:sz w:val="28"/>
          <w:szCs w:val="28"/>
        </w:rPr>
        <w:t>Новосибирской области на 2020</w:t>
      </w:r>
      <w:r>
        <w:rPr>
          <w:rFonts w:ascii="Times New Roman" w:hAnsi="Times New Roman" w:cs="Times New Roman"/>
          <w:sz w:val="28"/>
          <w:szCs w:val="28"/>
        </w:rPr>
        <w:t xml:space="preserve"> год</w:t>
      </w:r>
      <w:r w:rsidRPr="00CF49CE">
        <w:rPr>
          <w:rFonts w:ascii="Times New Roman" w:hAnsi="Times New Roman" w:cs="Times New Roman"/>
          <w:sz w:val="28"/>
          <w:szCs w:val="28"/>
        </w:rPr>
        <w:t xml:space="preserve">   </w:t>
      </w:r>
    </w:p>
    <w:p w:rsidR="00CF49CE" w:rsidRPr="00CF49CE" w:rsidRDefault="00CF49CE" w:rsidP="00CF49CE">
      <w:pPr>
        <w:spacing w:after="0" w:line="240" w:lineRule="auto"/>
        <w:ind w:right="355"/>
        <w:jc w:val="both"/>
        <w:rPr>
          <w:rFonts w:ascii="Times New Roman" w:hAnsi="Times New Roman" w:cs="Times New Roman"/>
          <w:sz w:val="28"/>
          <w:szCs w:val="28"/>
        </w:rPr>
      </w:pPr>
      <w:r w:rsidRPr="00CF49CE">
        <w:rPr>
          <w:rFonts w:ascii="Times New Roman" w:hAnsi="Times New Roman" w:cs="Times New Roman"/>
          <w:sz w:val="28"/>
          <w:szCs w:val="28"/>
        </w:rPr>
        <w:t xml:space="preserve">     </w:t>
      </w:r>
    </w:p>
    <w:p w:rsidR="00CF49CE" w:rsidRPr="00CF49CE" w:rsidRDefault="00CF49CE" w:rsidP="00CF49CE">
      <w:pPr>
        <w:spacing w:after="0" w:line="240" w:lineRule="auto"/>
        <w:jc w:val="both"/>
        <w:rPr>
          <w:rFonts w:ascii="Times New Roman" w:hAnsi="Times New Roman" w:cs="Times New Roman"/>
          <w:sz w:val="28"/>
          <w:szCs w:val="28"/>
        </w:rPr>
      </w:pPr>
      <w:r w:rsidRPr="00CF49CE">
        <w:rPr>
          <w:rFonts w:ascii="Times New Roman" w:hAnsi="Times New Roman" w:cs="Times New Roman"/>
          <w:sz w:val="28"/>
          <w:szCs w:val="28"/>
        </w:rPr>
        <w:t xml:space="preserve">   В соответствии с пунктом 3 статьи 217 Бюджетного кодекса Российской Федерации, пунктом 16 раздела 3 «Порядка составления и ведения сводной бюджетной росписи  местного бюджета Полойского сельсовета Краснозерского района Новосибирской области, бюджетной росписи главного распорядителя   средств местного бюджета»</w:t>
      </w:r>
    </w:p>
    <w:p w:rsidR="00CF49CE" w:rsidRPr="00CF49CE" w:rsidRDefault="00CF49CE" w:rsidP="00CF49CE">
      <w:pPr>
        <w:spacing w:after="0" w:line="240" w:lineRule="auto"/>
        <w:ind w:left="-360" w:firstLine="540"/>
        <w:jc w:val="both"/>
        <w:rPr>
          <w:rFonts w:ascii="Times New Roman" w:hAnsi="Times New Roman" w:cs="Times New Roman"/>
          <w:sz w:val="28"/>
          <w:szCs w:val="28"/>
        </w:rPr>
      </w:pPr>
      <w:r w:rsidRPr="00CF49CE">
        <w:rPr>
          <w:rFonts w:ascii="Times New Roman" w:hAnsi="Times New Roman" w:cs="Times New Roman"/>
          <w:sz w:val="28"/>
          <w:szCs w:val="28"/>
        </w:rPr>
        <w:t xml:space="preserve"> ПОСТАНОВЛЯЕТ:</w:t>
      </w:r>
    </w:p>
    <w:p w:rsidR="00CF49CE" w:rsidRPr="00CF49CE" w:rsidRDefault="00CF49CE" w:rsidP="00CF49CE">
      <w:pPr>
        <w:spacing w:after="0" w:line="240" w:lineRule="auto"/>
        <w:jc w:val="both"/>
        <w:rPr>
          <w:rFonts w:ascii="Times New Roman" w:hAnsi="Times New Roman" w:cs="Times New Roman"/>
          <w:sz w:val="28"/>
          <w:szCs w:val="28"/>
        </w:rPr>
      </w:pPr>
      <w:r w:rsidRPr="00CF49CE">
        <w:rPr>
          <w:rFonts w:ascii="Times New Roman" w:hAnsi="Times New Roman" w:cs="Times New Roman"/>
          <w:sz w:val="28"/>
          <w:szCs w:val="28"/>
        </w:rPr>
        <w:t>1. Внести изменения в показатели сводной бюджетной росписи местного бюджета Полойского сельсовета Краснозерского района Новосибирской области на 2020 год, с внесением изменений в решение о бюджете, связанные с особенностями исполнения местного бюджета и распределения на основании региональных нормативных актов субсидий, субвенций, иных межбюджетных трансфертов, представленных из областного, районного бюджетов, согласно приложений 1 и 2.</w:t>
      </w:r>
    </w:p>
    <w:p w:rsidR="00CF49CE" w:rsidRPr="00CF49CE" w:rsidRDefault="00CF49CE" w:rsidP="00CF49CE">
      <w:pPr>
        <w:spacing w:after="0" w:line="240" w:lineRule="auto"/>
        <w:jc w:val="both"/>
        <w:rPr>
          <w:rFonts w:ascii="Times New Roman" w:hAnsi="Times New Roman" w:cs="Times New Roman"/>
          <w:sz w:val="28"/>
          <w:szCs w:val="28"/>
        </w:rPr>
      </w:pPr>
      <w:r w:rsidRPr="00CF49CE">
        <w:rPr>
          <w:rFonts w:ascii="Times New Roman" w:hAnsi="Times New Roman" w:cs="Times New Roman"/>
          <w:sz w:val="28"/>
          <w:szCs w:val="28"/>
        </w:rPr>
        <w:t>2. Контроль за исполнением настоящего постановления оставляю за собой.</w:t>
      </w:r>
    </w:p>
    <w:p w:rsidR="00CF49CE" w:rsidRPr="00CF49CE" w:rsidRDefault="00CF49CE" w:rsidP="00CF49CE">
      <w:pPr>
        <w:spacing w:after="0" w:line="240" w:lineRule="auto"/>
        <w:ind w:left="-360" w:firstLine="540"/>
        <w:jc w:val="both"/>
        <w:rPr>
          <w:rFonts w:ascii="Times New Roman" w:hAnsi="Times New Roman" w:cs="Times New Roman"/>
          <w:sz w:val="28"/>
          <w:szCs w:val="28"/>
        </w:rPr>
      </w:pPr>
    </w:p>
    <w:p w:rsidR="00CF49CE" w:rsidRPr="00CF49CE" w:rsidRDefault="00CF49CE" w:rsidP="00CF49CE">
      <w:pPr>
        <w:spacing w:after="0" w:line="240" w:lineRule="auto"/>
        <w:ind w:firstLine="540"/>
        <w:jc w:val="both"/>
        <w:rPr>
          <w:rFonts w:ascii="Times New Roman" w:hAnsi="Times New Roman" w:cs="Times New Roman"/>
          <w:sz w:val="28"/>
          <w:szCs w:val="28"/>
        </w:rPr>
      </w:pPr>
    </w:p>
    <w:p w:rsidR="00CF49CE" w:rsidRPr="00CF49CE" w:rsidRDefault="00CF49CE" w:rsidP="00CF49CE">
      <w:pPr>
        <w:spacing w:after="0" w:line="240" w:lineRule="auto"/>
        <w:ind w:firstLine="540"/>
        <w:jc w:val="both"/>
        <w:rPr>
          <w:rFonts w:ascii="Times New Roman" w:hAnsi="Times New Roman" w:cs="Times New Roman"/>
          <w:sz w:val="28"/>
          <w:szCs w:val="28"/>
        </w:rPr>
      </w:pPr>
    </w:p>
    <w:p w:rsidR="00CF49CE" w:rsidRPr="00CF49CE" w:rsidRDefault="00CF49CE" w:rsidP="00CF49CE">
      <w:pPr>
        <w:spacing w:after="0" w:line="240" w:lineRule="auto"/>
        <w:ind w:right="355"/>
        <w:rPr>
          <w:rFonts w:ascii="Times New Roman" w:hAnsi="Times New Roman" w:cs="Times New Roman"/>
          <w:sz w:val="28"/>
          <w:szCs w:val="28"/>
        </w:rPr>
      </w:pPr>
    </w:p>
    <w:p w:rsidR="00CF49CE" w:rsidRPr="00CF49CE" w:rsidRDefault="00CF49CE" w:rsidP="00CF49CE">
      <w:pPr>
        <w:tabs>
          <w:tab w:val="left" w:pos="0"/>
        </w:tabs>
        <w:spacing w:after="0" w:line="240" w:lineRule="auto"/>
        <w:ind w:right="-6"/>
        <w:rPr>
          <w:rFonts w:ascii="Times New Roman" w:hAnsi="Times New Roman" w:cs="Times New Roman"/>
          <w:sz w:val="28"/>
          <w:szCs w:val="28"/>
        </w:rPr>
      </w:pPr>
      <w:r w:rsidRPr="00CF49CE">
        <w:rPr>
          <w:rFonts w:ascii="Times New Roman" w:hAnsi="Times New Roman" w:cs="Times New Roman"/>
          <w:sz w:val="28"/>
          <w:szCs w:val="28"/>
        </w:rPr>
        <w:t xml:space="preserve">Глава Полойского сельсовета                                                                      Краснозерского района </w:t>
      </w:r>
    </w:p>
    <w:p w:rsidR="00CF49CE" w:rsidRPr="00CF49CE" w:rsidRDefault="00CF49CE" w:rsidP="00CF49CE">
      <w:pPr>
        <w:tabs>
          <w:tab w:val="left" w:pos="0"/>
        </w:tabs>
        <w:spacing w:after="0" w:line="240" w:lineRule="auto"/>
        <w:ind w:right="-6"/>
        <w:rPr>
          <w:rFonts w:ascii="Times New Roman" w:hAnsi="Times New Roman" w:cs="Times New Roman"/>
          <w:sz w:val="28"/>
          <w:szCs w:val="28"/>
        </w:rPr>
      </w:pPr>
      <w:r w:rsidRPr="00CF49CE">
        <w:rPr>
          <w:rFonts w:ascii="Times New Roman" w:hAnsi="Times New Roman" w:cs="Times New Roman"/>
          <w:sz w:val="28"/>
          <w:szCs w:val="28"/>
        </w:rPr>
        <w:t>Новосибирской области                                                                      С.А.Кречетова</w:t>
      </w:r>
    </w:p>
    <w:p w:rsidR="00CF49CE" w:rsidRPr="00CF49CE" w:rsidRDefault="00CF49CE" w:rsidP="00CF49CE">
      <w:pPr>
        <w:spacing w:after="0" w:line="240" w:lineRule="auto"/>
        <w:ind w:right="355"/>
        <w:rPr>
          <w:rFonts w:ascii="Times New Roman" w:hAnsi="Times New Roman" w:cs="Times New Roman"/>
          <w:sz w:val="28"/>
          <w:szCs w:val="28"/>
        </w:rPr>
      </w:pPr>
      <w:r w:rsidRPr="00CF49CE">
        <w:rPr>
          <w:rFonts w:ascii="Times New Roman" w:hAnsi="Times New Roman" w:cs="Times New Roman"/>
          <w:sz w:val="28"/>
          <w:szCs w:val="28"/>
        </w:rPr>
        <w:t xml:space="preserve">                                                         </w:t>
      </w:r>
    </w:p>
    <w:p w:rsidR="00CF49CE" w:rsidRPr="00CF49CE" w:rsidRDefault="00CF49CE" w:rsidP="00CF49CE">
      <w:pPr>
        <w:spacing w:after="0" w:line="240" w:lineRule="auto"/>
        <w:ind w:right="355"/>
        <w:rPr>
          <w:rFonts w:ascii="Times New Roman" w:hAnsi="Times New Roman" w:cs="Times New Roman"/>
          <w:sz w:val="28"/>
          <w:szCs w:val="28"/>
        </w:rPr>
      </w:pPr>
    </w:p>
    <w:p w:rsidR="00CF49CE" w:rsidRPr="00CF49CE" w:rsidRDefault="00CF49CE" w:rsidP="00CF49CE">
      <w:pPr>
        <w:spacing w:after="0" w:line="240" w:lineRule="auto"/>
        <w:ind w:right="355"/>
        <w:rPr>
          <w:rFonts w:ascii="Times New Roman" w:hAnsi="Times New Roman" w:cs="Times New Roman"/>
          <w:sz w:val="28"/>
          <w:szCs w:val="28"/>
        </w:rPr>
      </w:pPr>
    </w:p>
    <w:p w:rsidR="00CF49CE" w:rsidRPr="00CF49CE" w:rsidRDefault="00CF49CE" w:rsidP="00CF49CE">
      <w:pPr>
        <w:spacing w:after="0" w:line="240" w:lineRule="auto"/>
        <w:ind w:right="355"/>
        <w:rPr>
          <w:rFonts w:ascii="Times New Roman" w:hAnsi="Times New Roman" w:cs="Times New Roman"/>
          <w:sz w:val="28"/>
          <w:szCs w:val="28"/>
        </w:rPr>
      </w:pPr>
    </w:p>
    <w:p w:rsidR="00CF49CE" w:rsidRPr="00CF49CE" w:rsidRDefault="00CF49CE" w:rsidP="00CF49CE">
      <w:pPr>
        <w:spacing w:after="0" w:line="240" w:lineRule="auto"/>
        <w:ind w:right="355"/>
        <w:rPr>
          <w:rFonts w:ascii="Times New Roman" w:hAnsi="Times New Roman" w:cs="Times New Roman"/>
          <w:sz w:val="28"/>
          <w:szCs w:val="28"/>
        </w:rPr>
      </w:pPr>
    </w:p>
    <w:p w:rsidR="00CF49CE" w:rsidRPr="00CF49CE" w:rsidRDefault="00CF49CE" w:rsidP="00CF49CE">
      <w:pPr>
        <w:spacing w:after="0" w:line="240" w:lineRule="auto"/>
        <w:ind w:right="355"/>
        <w:rPr>
          <w:rFonts w:ascii="Times New Roman" w:hAnsi="Times New Roman" w:cs="Times New Roman"/>
          <w:sz w:val="28"/>
          <w:szCs w:val="28"/>
        </w:rPr>
      </w:pPr>
    </w:p>
    <w:p w:rsidR="00CF49CE" w:rsidRPr="00CF49CE" w:rsidRDefault="00CF49CE" w:rsidP="00CF49CE">
      <w:pPr>
        <w:spacing w:after="0" w:line="240" w:lineRule="auto"/>
        <w:ind w:right="355"/>
        <w:rPr>
          <w:rFonts w:ascii="Times New Roman" w:hAnsi="Times New Roman" w:cs="Times New Roman"/>
          <w:sz w:val="28"/>
          <w:szCs w:val="28"/>
        </w:rPr>
      </w:pPr>
    </w:p>
    <w:p w:rsidR="00CF49CE" w:rsidRPr="00CF49CE" w:rsidRDefault="00CF49CE" w:rsidP="00CF49CE">
      <w:pPr>
        <w:spacing w:after="0" w:line="240" w:lineRule="auto"/>
        <w:ind w:right="355"/>
        <w:rPr>
          <w:rFonts w:ascii="Times New Roman" w:hAnsi="Times New Roman" w:cs="Times New Roman"/>
          <w:sz w:val="28"/>
          <w:szCs w:val="28"/>
        </w:rPr>
      </w:pPr>
    </w:p>
    <w:p w:rsidR="00CF49CE" w:rsidRPr="00CF49CE" w:rsidRDefault="00CF49CE" w:rsidP="00CF49CE">
      <w:pPr>
        <w:spacing w:after="0" w:line="240" w:lineRule="auto"/>
        <w:ind w:right="355"/>
        <w:rPr>
          <w:rFonts w:ascii="Times New Roman" w:hAnsi="Times New Roman" w:cs="Times New Roman"/>
          <w:sz w:val="24"/>
          <w:szCs w:val="24"/>
        </w:rPr>
      </w:pPr>
      <w:r w:rsidRPr="00CF49CE">
        <w:rPr>
          <w:rFonts w:ascii="Times New Roman" w:hAnsi="Times New Roman" w:cs="Times New Roman"/>
          <w:sz w:val="24"/>
          <w:szCs w:val="24"/>
        </w:rPr>
        <w:t>Донцова Т.И.</w:t>
      </w:r>
    </w:p>
    <w:p w:rsidR="00CF49CE" w:rsidRPr="00CF49CE" w:rsidRDefault="00CF49CE" w:rsidP="00CF49CE">
      <w:pPr>
        <w:spacing w:after="0"/>
        <w:ind w:right="355"/>
        <w:rPr>
          <w:rFonts w:ascii="Times New Roman" w:hAnsi="Times New Roman" w:cs="Times New Roman"/>
          <w:sz w:val="24"/>
          <w:szCs w:val="24"/>
        </w:rPr>
      </w:pPr>
      <w:r w:rsidRPr="00CF49CE">
        <w:rPr>
          <w:rFonts w:ascii="Times New Roman" w:hAnsi="Times New Roman" w:cs="Times New Roman"/>
          <w:sz w:val="24"/>
          <w:szCs w:val="24"/>
        </w:rPr>
        <w:t>76-233</w:t>
      </w:r>
    </w:p>
    <w:p w:rsidR="00CF49CE" w:rsidRDefault="00CF49CE" w:rsidP="00CF49CE">
      <w:pPr>
        <w:ind w:right="355"/>
        <w:rPr>
          <w:sz w:val="16"/>
          <w:szCs w:val="16"/>
        </w:rPr>
      </w:pPr>
    </w:p>
    <w:p w:rsidR="00CF49CE" w:rsidRPr="00CF49CE" w:rsidRDefault="00CF49CE" w:rsidP="00CF49CE">
      <w:pPr>
        <w:spacing w:after="0"/>
        <w:ind w:right="355"/>
        <w:rPr>
          <w:rFonts w:ascii="Times New Roman" w:hAnsi="Times New Roman" w:cs="Times New Roman"/>
          <w:sz w:val="24"/>
          <w:szCs w:val="24"/>
        </w:rPr>
      </w:pPr>
    </w:p>
    <w:p w:rsidR="00CF49CE" w:rsidRPr="00CF49CE" w:rsidRDefault="00CF49CE" w:rsidP="00CF49CE">
      <w:pPr>
        <w:spacing w:after="0"/>
        <w:ind w:left="4956"/>
        <w:jc w:val="right"/>
        <w:rPr>
          <w:rFonts w:ascii="Times New Roman" w:hAnsi="Times New Roman" w:cs="Times New Roman"/>
          <w:sz w:val="24"/>
          <w:szCs w:val="24"/>
        </w:rPr>
      </w:pPr>
      <w:r w:rsidRPr="00CF49CE">
        <w:rPr>
          <w:rFonts w:ascii="Times New Roman" w:hAnsi="Times New Roman" w:cs="Times New Roman"/>
          <w:sz w:val="24"/>
          <w:szCs w:val="24"/>
        </w:rPr>
        <w:t xml:space="preserve">          Приложение 1 к постановлению</w:t>
      </w:r>
    </w:p>
    <w:p w:rsidR="00CF49CE" w:rsidRPr="00CF49CE" w:rsidRDefault="00CF49CE" w:rsidP="00CF49CE">
      <w:pPr>
        <w:tabs>
          <w:tab w:val="left" w:pos="5103"/>
          <w:tab w:val="left" w:pos="5812"/>
        </w:tabs>
        <w:spacing w:after="0"/>
        <w:ind w:left="4956"/>
        <w:jc w:val="right"/>
        <w:rPr>
          <w:rFonts w:ascii="Times New Roman" w:hAnsi="Times New Roman" w:cs="Times New Roman"/>
          <w:sz w:val="24"/>
          <w:szCs w:val="24"/>
        </w:rPr>
      </w:pPr>
      <w:r w:rsidRPr="00CF49CE">
        <w:rPr>
          <w:rFonts w:ascii="Times New Roman" w:hAnsi="Times New Roman" w:cs="Times New Roman"/>
          <w:sz w:val="24"/>
          <w:szCs w:val="24"/>
        </w:rPr>
        <w:t xml:space="preserve">администрации Полойского   сельсовета Краснозерского района Новосибирской области от 30.11.2020г. № 71   </w:t>
      </w:r>
    </w:p>
    <w:p w:rsidR="00CF49CE" w:rsidRPr="00CF49CE" w:rsidRDefault="00CF49CE" w:rsidP="00CF49CE">
      <w:pPr>
        <w:tabs>
          <w:tab w:val="left" w:pos="0"/>
          <w:tab w:val="left" w:pos="5812"/>
        </w:tabs>
        <w:spacing w:after="0"/>
        <w:jc w:val="center"/>
        <w:rPr>
          <w:rFonts w:ascii="Times New Roman" w:hAnsi="Times New Roman" w:cs="Times New Roman"/>
          <w:sz w:val="24"/>
          <w:szCs w:val="24"/>
        </w:rPr>
      </w:pPr>
      <w:r w:rsidRPr="00CF49CE">
        <w:rPr>
          <w:rFonts w:ascii="Times New Roman" w:hAnsi="Times New Roman" w:cs="Times New Roman"/>
          <w:sz w:val="24"/>
          <w:szCs w:val="24"/>
        </w:rPr>
        <w:t>Изменение сводной бюджетной росписи по доходам</w:t>
      </w:r>
    </w:p>
    <w:p w:rsidR="00CF49CE" w:rsidRPr="00CF49CE" w:rsidRDefault="00CF49CE" w:rsidP="00CF49CE">
      <w:pPr>
        <w:spacing w:after="0"/>
        <w:ind w:right="355"/>
        <w:jc w:val="center"/>
        <w:rPr>
          <w:rFonts w:ascii="Times New Roman" w:hAnsi="Times New Roman" w:cs="Times New Roman"/>
          <w:sz w:val="24"/>
          <w:szCs w:val="24"/>
        </w:rPr>
      </w:pPr>
    </w:p>
    <w:p w:rsidR="00CF49CE" w:rsidRPr="00CF49CE" w:rsidRDefault="00CF49CE" w:rsidP="00CF49CE">
      <w:pPr>
        <w:spacing w:after="0"/>
        <w:ind w:left="7788" w:right="355"/>
        <w:rPr>
          <w:rFonts w:ascii="Times New Roman" w:hAnsi="Times New Roman" w:cs="Times New Roman"/>
          <w:sz w:val="24"/>
          <w:szCs w:val="24"/>
        </w:rPr>
      </w:pPr>
      <w:r w:rsidRPr="00CF49CE">
        <w:rPr>
          <w:rFonts w:ascii="Times New Roman" w:hAnsi="Times New Roman" w:cs="Times New Roman"/>
          <w:sz w:val="24"/>
          <w:szCs w:val="24"/>
        </w:rPr>
        <w:t xml:space="preserve">                 тыс.руб.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80"/>
        <w:gridCol w:w="15"/>
        <w:gridCol w:w="2382"/>
        <w:gridCol w:w="14"/>
        <w:gridCol w:w="1689"/>
        <w:gridCol w:w="1287"/>
        <w:gridCol w:w="13"/>
        <w:gridCol w:w="1607"/>
      </w:tblGrid>
      <w:tr w:rsidR="00CF49CE" w:rsidRPr="00CF49CE" w:rsidTr="00CF49CE">
        <w:tc>
          <w:tcPr>
            <w:tcW w:w="2880" w:type="dxa"/>
            <w:tcBorders>
              <w:top w:val="single" w:sz="4" w:space="0" w:color="auto"/>
              <w:left w:val="single" w:sz="4" w:space="0" w:color="auto"/>
              <w:bottom w:val="single" w:sz="4" w:space="0" w:color="auto"/>
              <w:right w:val="single" w:sz="4" w:space="0" w:color="auto"/>
            </w:tcBorders>
          </w:tcPr>
          <w:p w:rsidR="00CF49CE" w:rsidRPr="00CF49CE" w:rsidRDefault="00CF49CE" w:rsidP="00CF49CE">
            <w:pPr>
              <w:spacing w:after="0"/>
              <w:ind w:right="355"/>
              <w:jc w:val="center"/>
              <w:rPr>
                <w:rFonts w:ascii="Times New Roman" w:hAnsi="Times New Roman" w:cs="Times New Roman"/>
                <w:sz w:val="24"/>
                <w:szCs w:val="24"/>
              </w:rPr>
            </w:pPr>
            <w:r w:rsidRPr="00CF49CE">
              <w:rPr>
                <w:rFonts w:ascii="Times New Roman" w:hAnsi="Times New Roman" w:cs="Times New Roman"/>
                <w:sz w:val="24"/>
                <w:szCs w:val="24"/>
              </w:rPr>
              <w:t>КБК</w:t>
            </w:r>
          </w:p>
        </w:tc>
        <w:tc>
          <w:tcPr>
            <w:tcW w:w="2340" w:type="dxa"/>
            <w:gridSpan w:val="2"/>
            <w:tcBorders>
              <w:top w:val="single" w:sz="4" w:space="0" w:color="auto"/>
              <w:left w:val="single" w:sz="4" w:space="0" w:color="auto"/>
              <w:bottom w:val="single" w:sz="4" w:space="0" w:color="auto"/>
              <w:right w:val="single" w:sz="4" w:space="0" w:color="auto"/>
            </w:tcBorders>
          </w:tcPr>
          <w:p w:rsidR="00CF49CE" w:rsidRPr="00CF49CE" w:rsidRDefault="00CF49CE" w:rsidP="00CF49CE">
            <w:pPr>
              <w:spacing w:after="0"/>
              <w:ind w:right="355"/>
              <w:rPr>
                <w:rFonts w:ascii="Times New Roman" w:hAnsi="Times New Roman" w:cs="Times New Roman"/>
                <w:sz w:val="24"/>
                <w:szCs w:val="24"/>
              </w:rPr>
            </w:pPr>
            <w:r w:rsidRPr="00CF49CE">
              <w:rPr>
                <w:rFonts w:ascii="Times New Roman" w:hAnsi="Times New Roman" w:cs="Times New Roman"/>
                <w:sz w:val="24"/>
                <w:szCs w:val="24"/>
              </w:rPr>
              <w:t>Наименование источников дохода</w:t>
            </w:r>
          </w:p>
        </w:tc>
        <w:tc>
          <w:tcPr>
            <w:tcW w:w="1620" w:type="dxa"/>
            <w:gridSpan w:val="2"/>
            <w:tcBorders>
              <w:top w:val="single" w:sz="4" w:space="0" w:color="auto"/>
              <w:left w:val="single" w:sz="4" w:space="0" w:color="auto"/>
              <w:bottom w:val="single" w:sz="4" w:space="0" w:color="auto"/>
              <w:right w:val="single" w:sz="4" w:space="0" w:color="auto"/>
            </w:tcBorders>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Показатели сводной бюджетной росписи, утвержденные решением о бюджете</w:t>
            </w:r>
          </w:p>
        </w:tc>
        <w:tc>
          <w:tcPr>
            <w:tcW w:w="1170" w:type="dxa"/>
            <w:gridSpan w:val="2"/>
            <w:tcBorders>
              <w:top w:val="single" w:sz="4" w:space="0" w:color="auto"/>
              <w:left w:val="single" w:sz="4" w:space="0" w:color="auto"/>
              <w:bottom w:val="single" w:sz="4" w:space="0" w:color="auto"/>
              <w:right w:val="single" w:sz="4" w:space="0" w:color="auto"/>
            </w:tcBorders>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 xml:space="preserve">Вносимые изменения </w:t>
            </w:r>
          </w:p>
        </w:tc>
        <w:tc>
          <w:tcPr>
            <w:tcW w:w="1928" w:type="dxa"/>
            <w:tcBorders>
              <w:top w:val="single" w:sz="4" w:space="0" w:color="auto"/>
              <w:left w:val="single" w:sz="4" w:space="0" w:color="auto"/>
              <w:bottom w:val="single" w:sz="4" w:space="0" w:color="auto"/>
              <w:right w:val="single" w:sz="4" w:space="0" w:color="auto"/>
            </w:tcBorders>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Показатели сводной бюджетной росписи с учетом внесенных изменений</w:t>
            </w:r>
          </w:p>
        </w:tc>
      </w:tr>
      <w:tr w:rsidR="00CF49CE" w:rsidRPr="00CF49CE" w:rsidTr="00CF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44"/>
        </w:trPr>
        <w:tc>
          <w:tcPr>
            <w:tcW w:w="2895" w:type="dxa"/>
            <w:gridSpan w:val="2"/>
            <w:tcBorders>
              <w:top w:val="single" w:sz="4" w:space="0" w:color="auto"/>
              <w:left w:val="single" w:sz="4" w:space="0" w:color="auto"/>
              <w:bottom w:val="single" w:sz="4" w:space="0" w:color="auto"/>
              <w:right w:val="single" w:sz="4" w:space="0" w:color="000000"/>
            </w:tcBorders>
            <w:noWrap/>
            <w:vAlign w:val="bottom"/>
          </w:tcPr>
          <w:p w:rsidR="00CF49CE" w:rsidRPr="00CF49CE" w:rsidRDefault="00CF49CE" w:rsidP="00CF49CE">
            <w:pPr>
              <w:spacing w:after="0"/>
              <w:rPr>
                <w:rFonts w:ascii="Times New Roman" w:hAnsi="Times New Roman" w:cs="Times New Roman"/>
                <w:b/>
                <w:bCs/>
                <w:sz w:val="24"/>
                <w:szCs w:val="24"/>
              </w:rPr>
            </w:pPr>
            <w:r w:rsidRPr="00CF49CE">
              <w:rPr>
                <w:rFonts w:ascii="Times New Roman" w:hAnsi="Times New Roman" w:cs="Times New Roman"/>
                <w:b/>
                <w:bCs/>
                <w:sz w:val="24"/>
                <w:szCs w:val="24"/>
              </w:rPr>
              <w:t>000 2 00 00000 00 0000 000</w:t>
            </w:r>
          </w:p>
        </w:tc>
        <w:tc>
          <w:tcPr>
            <w:tcW w:w="2340" w:type="dxa"/>
            <w:gridSpan w:val="2"/>
            <w:tcBorders>
              <w:top w:val="single" w:sz="4" w:space="0" w:color="auto"/>
              <w:left w:val="nil"/>
              <w:bottom w:val="single" w:sz="4" w:space="0" w:color="auto"/>
              <w:right w:val="single" w:sz="4" w:space="0" w:color="auto"/>
            </w:tcBorders>
            <w:shd w:val="clear" w:color="auto" w:fill="FFFFFF"/>
            <w:noWrap/>
            <w:vAlign w:val="bottom"/>
          </w:tcPr>
          <w:p w:rsidR="00CF49CE" w:rsidRPr="00CF49CE" w:rsidRDefault="00CF49CE" w:rsidP="00CF49CE">
            <w:pPr>
              <w:spacing w:after="0"/>
              <w:rPr>
                <w:rFonts w:ascii="Times New Roman" w:hAnsi="Times New Roman" w:cs="Times New Roman"/>
                <w:b/>
                <w:bCs/>
                <w:sz w:val="24"/>
                <w:szCs w:val="24"/>
              </w:rPr>
            </w:pPr>
            <w:r w:rsidRPr="00CF49CE">
              <w:rPr>
                <w:rFonts w:ascii="Times New Roman" w:hAnsi="Times New Roman" w:cs="Times New Roman"/>
                <w:b/>
                <w:bCs/>
                <w:sz w:val="24"/>
                <w:szCs w:val="24"/>
              </w:rPr>
              <w:t>БЕЗВОЗМЕЗДНЫЕ ПОСТУПЛЕНИЯ</w:t>
            </w:r>
          </w:p>
        </w:tc>
        <w:tc>
          <w:tcPr>
            <w:tcW w:w="1605" w:type="dxa"/>
            <w:tcBorders>
              <w:top w:val="single" w:sz="4" w:space="0" w:color="auto"/>
              <w:left w:val="nil"/>
              <w:bottom w:val="single" w:sz="4" w:space="0" w:color="auto"/>
              <w:right w:val="single" w:sz="4" w:space="0" w:color="auto"/>
            </w:tcBorders>
            <w:shd w:val="clear" w:color="auto" w:fill="FFFFFF"/>
            <w:vAlign w:val="center"/>
          </w:tcPr>
          <w:p w:rsidR="00CF49CE" w:rsidRPr="00CF49CE" w:rsidRDefault="00CF49CE" w:rsidP="00CF49CE">
            <w:pPr>
              <w:spacing w:after="0"/>
              <w:jc w:val="center"/>
              <w:rPr>
                <w:rFonts w:ascii="Times New Roman" w:hAnsi="Times New Roman" w:cs="Times New Roman"/>
                <w:b/>
                <w:bCs/>
                <w:sz w:val="24"/>
                <w:szCs w:val="24"/>
              </w:rPr>
            </w:pPr>
            <w:r w:rsidRPr="00CF49CE">
              <w:rPr>
                <w:rFonts w:ascii="Times New Roman" w:hAnsi="Times New Roman" w:cs="Times New Roman"/>
                <w:b/>
                <w:bCs/>
                <w:sz w:val="24"/>
                <w:szCs w:val="24"/>
              </w:rPr>
              <w:t>7248,4</w:t>
            </w:r>
          </w:p>
        </w:tc>
        <w:tc>
          <w:tcPr>
            <w:tcW w:w="1157" w:type="dxa"/>
            <w:tcBorders>
              <w:top w:val="single" w:sz="4" w:space="0" w:color="auto"/>
              <w:left w:val="nil"/>
              <w:bottom w:val="single" w:sz="4" w:space="0" w:color="auto"/>
              <w:right w:val="single" w:sz="4" w:space="0" w:color="auto"/>
            </w:tcBorders>
            <w:shd w:val="clear" w:color="auto" w:fill="FFFFFF"/>
            <w:vAlign w:val="center"/>
          </w:tcPr>
          <w:p w:rsidR="00CF49CE" w:rsidRPr="00CF49CE" w:rsidRDefault="00CF49CE" w:rsidP="00CF49CE">
            <w:pPr>
              <w:spacing w:after="0"/>
              <w:jc w:val="center"/>
              <w:rPr>
                <w:rFonts w:ascii="Times New Roman" w:hAnsi="Times New Roman" w:cs="Times New Roman"/>
                <w:b/>
                <w:bCs/>
                <w:sz w:val="24"/>
                <w:szCs w:val="24"/>
              </w:rPr>
            </w:pPr>
            <w:r w:rsidRPr="00CF49CE">
              <w:rPr>
                <w:rFonts w:ascii="Times New Roman" w:hAnsi="Times New Roman" w:cs="Times New Roman"/>
                <w:b/>
                <w:sz w:val="24"/>
                <w:szCs w:val="24"/>
              </w:rPr>
              <w:t>33,6</w:t>
            </w:r>
          </w:p>
        </w:tc>
        <w:tc>
          <w:tcPr>
            <w:tcW w:w="1941" w:type="dxa"/>
            <w:gridSpan w:val="2"/>
            <w:tcBorders>
              <w:top w:val="single" w:sz="4" w:space="0" w:color="auto"/>
              <w:left w:val="nil"/>
              <w:bottom w:val="single" w:sz="4" w:space="0" w:color="auto"/>
              <w:right w:val="single" w:sz="4" w:space="0" w:color="auto"/>
            </w:tcBorders>
            <w:shd w:val="clear" w:color="auto" w:fill="FFFFFF"/>
            <w:vAlign w:val="center"/>
          </w:tcPr>
          <w:p w:rsidR="00CF49CE" w:rsidRPr="00CF49CE" w:rsidRDefault="00CF49CE" w:rsidP="00CF49CE">
            <w:pPr>
              <w:spacing w:after="0"/>
              <w:jc w:val="center"/>
              <w:rPr>
                <w:rFonts w:ascii="Times New Roman" w:hAnsi="Times New Roman" w:cs="Times New Roman"/>
                <w:b/>
                <w:bCs/>
                <w:sz w:val="24"/>
                <w:szCs w:val="24"/>
              </w:rPr>
            </w:pPr>
            <w:r w:rsidRPr="00CF49CE">
              <w:rPr>
                <w:rFonts w:ascii="Times New Roman" w:hAnsi="Times New Roman" w:cs="Times New Roman"/>
                <w:b/>
                <w:bCs/>
                <w:sz w:val="24"/>
                <w:szCs w:val="24"/>
              </w:rPr>
              <w:t>7282,0</w:t>
            </w:r>
          </w:p>
        </w:tc>
      </w:tr>
      <w:tr w:rsidR="00CF49CE" w:rsidRPr="00CF49CE" w:rsidTr="00CF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1331"/>
        </w:trPr>
        <w:tc>
          <w:tcPr>
            <w:tcW w:w="2895" w:type="dxa"/>
            <w:gridSpan w:val="2"/>
            <w:tcBorders>
              <w:top w:val="single" w:sz="4" w:space="0" w:color="auto"/>
              <w:left w:val="single" w:sz="4" w:space="0" w:color="auto"/>
              <w:bottom w:val="single" w:sz="4" w:space="0" w:color="auto"/>
              <w:right w:val="single" w:sz="4" w:space="0" w:color="000000"/>
            </w:tcBorders>
            <w:noWrap/>
            <w:vAlign w:val="bottom"/>
          </w:tcPr>
          <w:p w:rsidR="00CF49CE" w:rsidRPr="00CF49CE" w:rsidRDefault="00CF49CE" w:rsidP="00CF49CE">
            <w:pPr>
              <w:spacing w:after="0"/>
              <w:rPr>
                <w:rFonts w:ascii="Times New Roman" w:hAnsi="Times New Roman" w:cs="Times New Roman"/>
                <w:sz w:val="24"/>
                <w:szCs w:val="24"/>
              </w:rPr>
            </w:pPr>
            <w:r w:rsidRPr="00CF49CE">
              <w:rPr>
                <w:rFonts w:ascii="Times New Roman" w:hAnsi="Times New Roman" w:cs="Times New Roman"/>
                <w:sz w:val="24"/>
                <w:szCs w:val="24"/>
              </w:rPr>
              <w:t>000 2 02 00000 00 0000 150</w:t>
            </w:r>
          </w:p>
        </w:tc>
        <w:tc>
          <w:tcPr>
            <w:tcW w:w="2340" w:type="dxa"/>
            <w:gridSpan w:val="2"/>
            <w:tcBorders>
              <w:bottom w:val="single" w:sz="4" w:space="0" w:color="auto"/>
            </w:tcBorders>
            <w:vAlign w:val="bottom"/>
          </w:tcPr>
          <w:p w:rsidR="00CF49CE" w:rsidRPr="00CF49CE" w:rsidRDefault="00CF49CE" w:rsidP="00CF49CE">
            <w:pPr>
              <w:spacing w:after="0"/>
              <w:rPr>
                <w:rFonts w:ascii="Times New Roman" w:hAnsi="Times New Roman" w:cs="Times New Roman"/>
                <w:i/>
                <w:iCs/>
                <w:sz w:val="24"/>
                <w:szCs w:val="24"/>
              </w:rPr>
            </w:pPr>
            <w:r w:rsidRPr="00CF49CE">
              <w:rPr>
                <w:rFonts w:ascii="Times New Roman" w:hAnsi="Times New Roman" w:cs="Times New Roman"/>
                <w:i/>
                <w:iCs/>
                <w:sz w:val="24"/>
                <w:szCs w:val="24"/>
              </w:rPr>
              <w:t>Иные межбюджетные трансферты</w:t>
            </w:r>
          </w:p>
          <w:p w:rsidR="00CF49CE" w:rsidRPr="00CF49CE" w:rsidRDefault="00CF49CE" w:rsidP="00CF49CE">
            <w:pPr>
              <w:spacing w:after="0"/>
              <w:rPr>
                <w:rFonts w:ascii="Times New Roman" w:hAnsi="Times New Roman" w:cs="Times New Roman"/>
                <w:sz w:val="24"/>
                <w:szCs w:val="24"/>
              </w:rPr>
            </w:pPr>
          </w:p>
        </w:tc>
        <w:tc>
          <w:tcPr>
            <w:tcW w:w="1605" w:type="dxa"/>
            <w:tcBorders>
              <w:top w:val="nil"/>
              <w:left w:val="single" w:sz="4" w:space="0" w:color="auto"/>
              <w:bottom w:val="single" w:sz="4" w:space="0" w:color="auto"/>
              <w:right w:val="single" w:sz="4" w:space="0" w:color="auto"/>
            </w:tcBorders>
            <w:shd w:val="clear" w:color="auto" w:fill="FFFFFF"/>
            <w:vAlign w:val="center"/>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7248,4</w:t>
            </w:r>
          </w:p>
        </w:tc>
        <w:tc>
          <w:tcPr>
            <w:tcW w:w="1157" w:type="dxa"/>
            <w:tcBorders>
              <w:top w:val="nil"/>
              <w:left w:val="single" w:sz="4" w:space="0" w:color="auto"/>
              <w:bottom w:val="single" w:sz="4" w:space="0" w:color="auto"/>
              <w:right w:val="single" w:sz="4" w:space="0" w:color="auto"/>
            </w:tcBorders>
            <w:shd w:val="clear" w:color="auto" w:fill="FFFFFF"/>
            <w:vAlign w:val="center"/>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33,6</w:t>
            </w:r>
          </w:p>
        </w:tc>
        <w:tc>
          <w:tcPr>
            <w:tcW w:w="1941" w:type="dxa"/>
            <w:gridSpan w:val="2"/>
            <w:tcBorders>
              <w:top w:val="nil"/>
              <w:left w:val="single" w:sz="4" w:space="0" w:color="auto"/>
              <w:bottom w:val="single" w:sz="4" w:space="0" w:color="auto"/>
              <w:right w:val="single" w:sz="4" w:space="0" w:color="auto"/>
            </w:tcBorders>
            <w:shd w:val="clear" w:color="auto" w:fill="FFFFFF"/>
            <w:vAlign w:val="center"/>
          </w:tcPr>
          <w:p w:rsidR="00CF49CE" w:rsidRPr="00CF49CE" w:rsidRDefault="00CF49CE" w:rsidP="00CF49CE">
            <w:pPr>
              <w:spacing w:after="0"/>
              <w:jc w:val="center"/>
              <w:rPr>
                <w:rFonts w:ascii="Times New Roman" w:hAnsi="Times New Roman" w:cs="Times New Roman"/>
                <w:b/>
                <w:bCs/>
                <w:sz w:val="24"/>
                <w:szCs w:val="24"/>
              </w:rPr>
            </w:pPr>
            <w:r w:rsidRPr="00CF49CE">
              <w:rPr>
                <w:rFonts w:ascii="Times New Roman" w:hAnsi="Times New Roman" w:cs="Times New Roman"/>
                <w:b/>
                <w:bCs/>
                <w:sz w:val="24"/>
                <w:szCs w:val="24"/>
              </w:rPr>
              <w:t>7282,0</w:t>
            </w:r>
          </w:p>
        </w:tc>
      </w:tr>
      <w:tr w:rsidR="00CF49CE" w:rsidRPr="00CF49CE" w:rsidTr="00CF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1350"/>
        </w:trPr>
        <w:tc>
          <w:tcPr>
            <w:tcW w:w="2895" w:type="dxa"/>
            <w:gridSpan w:val="2"/>
            <w:tcBorders>
              <w:top w:val="single" w:sz="4" w:space="0" w:color="auto"/>
              <w:left w:val="single" w:sz="4" w:space="0" w:color="auto"/>
              <w:right w:val="single" w:sz="4" w:space="0" w:color="000000"/>
            </w:tcBorders>
            <w:noWrap/>
            <w:vAlign w:val="bottom"/>
          </w:tcPr>
          <w:p w:rsidR="00CF49CE" w:rsidRPr="00CF49CE" w:rsidRDefault="00CF49CE" w:rsidP="00CF49CE">
            <w:pPr>
              <w:spacing w:after="0"/>
              <w:rPr>
                <w:rFonts w:ascii="Times New Roman" w:hAnsi="Times New Roman" w:cs="Times New Roman"/>
                <w:sz w:val="24"/>
                <w:szCs w:val="24"/>
              </w:rPr>
            </w:pPr>
            <w:r w:rsidRPr="00CF49CE">
              <w:rPr>
                <w:rFonts w:ascii="Times New Roman" w:hAnsi="Times New Roman" w:cs="Times New Roman"/>
                <w:sz w:val="24"/>
                <w:szCs w:val="24"/>
              </w:rPr>
              <w:t>000 2 02 49999 00 0000 150</w:t>
            </w:r>
          </w:p>
          <w:p w:rsidR="00CF49CE" w:rsidRPr="00CF49CE" w:rsidRDefault="00CF49CE" w:rsidP="00CF49CE">
            <w:pPr>
              <w:spacing w:after="0"/>
              <w:rPr>
                <w:rFonts w:ascii="Times New Roman" w:hAnsi="Times New Roman" w:cs="Times New Roman"/>
                <w:sz w:val="24"/>
                <w:szCs w:val="24"/>
              </w:rPr>
            </w:pPr>
          </w:p>
        </w:tc>
        <w:tc>
          <w:tcPr>
            <w:tcW w:w="2340" w:type="dxa"/>
            <w:gridSpan w:val="2"/>
            <w:tcBorders>
              <w:top w:val="single" w:sz="4" w:space="0" w:color="auto"/>
              <w:left w:val="nil"/>
              <w:right w:val="single" w:sz="4" w:space="0" w:color="auto"/>
            </w:tcBorders>
            <w:shd w:val="clear" w:color="auto" w:fill="FFFFFF"/>
          </w:tcPr>
          <w:p w:rsidR="00CF49CE" w:rsidRPr="00CF49CE" w:rsidRDefault="00CF49CE" w:rsidP="00CF49CE">
            <w:pPr>
              <w:spacing w:after="0"/>
              <w:rPr>
                <w:rFonts w:ascii="Times New Roman" w:hAnsi="Times New Roman" w:cs="Times New Roman"/>
                <w:sz w:val="24"/>
                <w:szCs w:val="24"/>
              </w:rPr>
            </w:pPr>
          </w:p>
          <w:p w:rsidR="00CF49CE" w:rsidRPr="00CF49CE" w:rsidRDefault="00CF49CE" w:rsidP="00CF49CE">
            <w:pPr>
              <w:spacing w:after="0"/>
              <w:rPr>
                <w:rFonts w:ascii="Times New Roman" w:hAnsi="Times New Roman" w:cs="Times New Roman"/>
                <w:sz w:val="24"/>
                <w:szCs w:val="24"/>
              </w:rPr>
            </w:pPr>
          </w:p>
          <w:p w:rsidR="00CF49CE" w:rsidRPr="00CF49CE" w:rsidRDefault="00CF49CE" w:rsidP="00CF49CE">
            <w:pPr>
              <w:spacing w:after="0"/>
              <w:rPr>
                <w:rFonts w:ascii="Times New Roman" w:hAnsi="Times New Roman" w:cs="Times New Roman"/>
                <w:sz w:val="24"/>
                <w:szCs w:val="24"/>
              </w:rPr>
            </w:pPr>
          </w:p>
          <w:p w:rsidR="00CF49CE" w:rsidRPr="00CF49CE" w:rsidRDefault="00CF49CE" w:rsidP="00CF49CE">
            <w:pPr>
              <w:spacing w:after="0"/>
              <w:rPr>
                <w:rFonts w:ascii="Times New Roman" w:hAnsi="Times New Roman" w:cs="Times New Roman"/>
                <w:sz w:val="24"/>
                <w:szCs w:val="24"/>
              </w:rPr>
            </w:pPr>
            <w:r w:rsidRPr="00CF49CE">
              <w:rPr>
                <w:rFonts w:ascii="Times New Roman" w:hAnsi="Times New Roman" w:cs="Times New Roman"/>
                <w:color w:val="000000"/>
                <w:sz w:val="24"/>
                <w:szCs w:val="24"/>
              </w:rPr>
              <w:t>Прочие межбюджетные трансферты, передаваемые бюджетам сельских поселений</w:t>
            </w:r>
          </w:p>
        </w:tc>
        <w:tc>
          <w:tcPr>
            <w:tcW w:w="1605" w:type="dxa"/>
            <w:tcBorders>
              <w:top w:val="nil"/>
              <w:left w:val="nil"/>
              <w:bottom w:val="single" w:sz="4" w:space="0" w:color="auto"/>
              <w:right w:val="single" w:sz="4" w:space="0" w:color="auto"/>
            </w:tcBorders>
            <w:noWrap/>
            <w:vAlign w:val="center"/>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821,3</w:t>
            </w:r>
          </w:p>
        </w:tc>
        <w:tc>
          <w:tcPr>
            <w:tcW w:w="1157" w:type="dxa"/>
            <w:tcBorders>
              <w:top w:val="nil"/>
              <w:left w:val="nil"/>
              <w:bottom w:val="single" w:sz="4" w:space="0" w:color="auto"/>
              <w:right w:val="single" w:sz="4" w:space="0" w:color="auto"/>
            </w:tcBorders>
            <w:vAlign w:val="center"/>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33,6</w:t>
            </w:r>
          </w:p>
        </w:tc>
        <w:tc>
          <w:tcPr>
            <w:tcW w:w="1941" w:type="dxa"/>
            <w:gridSpan w:val="2"/>
            <w:tcBorders>
              <w:top w:val="nil"/>
              <w:left w:val="nil"/>
              <w:bottom w:val="single" w:sz="4" w:space="0" w:color="auto"/>
              <w:right w:val="single" w:sz="4" w:space="0" w:color="auto"/>
            </w:tcBorders>
            <w:vAlign w:val="center"/>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854,9</w:t>
            </w:r>
          </w:p>
        </w:tc>
      </w:tr>
      <w:tr w:rsidR="00CF49CE" w:rsidRPr="00CF49CE" w:rsidTr="00CF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1769"/>
        </w:trPr>
        <w:tc>
          <w:tcPr>
            <w:tcW w:w="2895" w:type="dxa"/>
            <w:gridSpan w:val="2"/>
            <w:tcBorders>
              <w:top w:val="single" w:sz="4" w:space="0" w:color="auto"/>
              <w:left w:val="single" w:sz="4" w:space="0" w:color="auto"/>
              <w:bottom w:val="single" w:sz="4" w:space="0" w:color="auto"/>
              <w:right w:val="single" w:sz="4" w:space="0" w:color="000000"/>
            </w:tcBorders>
            <w:noWrap/>
            <w:vAlign w:val="bottom"/>
          </w:tcPr>
          <w:p w:rsidR="00CF49CE" w:rsidRPr="00CF49CE" w:rsidRDefault="00CF49CE" w:rsidP="00CF49CE">
            <w:pPr>
              <w:spacing w:after="0"/>
              <w:rPr>
                <w:rFonts w:ascii="Times New Roman" w:hAnsi="Times New Roman" w:cs="Times New Roman"/>
                <w:sz w:val="24"/>
                <w:szCs w:val="24"/>
              </w:rPr>
            </w:pPr>
            <w:r w:rsidRPr="00CF49CE">
              <w:rPr>
                <w:rFonts w:ascii="Times New Roman" w:hAnsi="Times New Roman" w:cs="Times New Roman"/>
                <w:sz w:val="24"/>
                <w:szCs w:val="24"/>
              </w:rPr>
              <w:t>000 2 02 49999 10 0000 150</w:t>
            </w:r>
          </w:p>
          <w:p w:rsidR="00CF49CE" w:rsidRPr="00CF49CE" w:rsidRDefault="00CF49CE" w:rsidP="00CF49CE">
            <w:pPr>
              <w:spacing w:after="0"/>
              <w:rPr>
                <w:rFonts w:ascii="Times New Roman" w:hAnsi="Times New Roman" w:cs="Times New Roman"/>
                <w:sz w:val="24"/>
                <w:szCs w:val="24"/>
              </w:rPr>
            </w:pPr>
          </w:p>
        </w:tc>
        <w:tc>
          <w:tcPr>
            <w:tcW w:w="2340" w:type="dxa"/>
            <w:gridSpan w:val="2"/>
            <w:tcBorders>
              <w:top w:val="single" w:sz="4" w:space="0" w:color="auto"/>
              <w:left w:val="nil"/>
              <w:bottom w:val="single" w:sz="4" w:space="0" w:color="auto"/>
              <w:right w:val="single" w:sz="4" w:space="0" w:color="auto"/>
            </w:tcBorders>
            <w:shd w:val="clear" w:color="auto" w:fill="FFFFFF"/>
          </w:tcPr>
          <w:p w:rsidR="00CF49CE" w:rsidRPr="00CF49CE" w:rsidRDefault="00CF49CE" w:rsidP="00CF49CE">
            <w:pPr>
              <w:spacing w:after="0"/>
              <w:rPr>
                <w:rFonts w:ascii="Times New Roman" w:hAnsi="Times New Roman" w:cs="Times New Roman"/>
                <w:sz w:val="24"/>
                <w:szCs w:val="24"/>
              </w:rPr>
            </w:pPr>
          </w:p>
          <w:p w:rsidR="00CF49CE" w:rsidRPr="00CF49CE" w:rsidRDefault="00CF49CE" w:rsidP="00CF49CE">
            <w:pPr>
              <w:spacing w:after="0"/>
              <w:rPr>
                <w:rFonts w:ascii="Times New Roman" w:hAnsi="Times New Roman" w:cs="Times New Roman"/>
                <w:sz w:val="24"/>
                <w:szCs w:val="24"/>
              </w:rPr>
            </w:pPr>
          </w:p>
          <w:p w:rsidR="00CF49CE" w:rsidRPr="00CF49CE" w:rsidRDefault="00CF49CE" w:rsidP="00CF49CE">
            <w:pPr>
              <w:spacing w:after="0"/>
              <w:rPr>
                <w:rFonts w:ascii="Times New Roman" w:hAnsi="Times New Roman" w:cs="Times New Roman"/>
                <w:sz w:val="24"/>
                <w:szCs w:val="24"/>
              </w:rPr>
            </w:pPr>
          </w:p>
          <w:p w:rsidR="00CF49CE" w:rsidRPr="00CF49CE" w:rsidRDefault="00CF49CE" w:rsidP="00CF49CE">
            <w:pPr>
              <w:spacing w:after="0"/>
              <w:rPr>
                <w:rFonts w:ascii="Times New Roman" w:hAnsi="Times New Roman" w:cs="Times New Roman"/>
                <w:sz w:val="24"/>
                <w:szCs w:val="24"/>
              </w:rPr>
            </w:pPr>
            <w:r w:rsidRPr="00CF49CE">
              <w:rPr>
                <w:rFonts w:ascii="Times New Roman" w:hAnsi="Times New Roman" w:cs="Times New Roman"/>
                <w:color w:val="000000"/>
                <w:sz w:val="24"/>
                <w:szCs w:val="24"/>
              </w:rPr>
              <w:t>Прочие межбюджетные трансферты, передаваемые бюджетам сельских поселений</w:t>
            </w:r>
          </w:p>
        </w:tc>
        <w:tc>
          <w:tcPr>
            <w:tcW w:w="1605" w:type="dxa"/>
            <w:tcBorders>
              <w:top w:val="nil"/>
              <w:left w:val="nil"/>
              <w:bottom w:val="single" w:sz="4" w:space="0" w:color="auto"/>
              <w:right w:val="single" w:sz="4" w:space="0" w:color="auto"/>
            </w:tcBorders>
            <w:noWrap/>
            <w:vAlign w:val="center"/>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821,3</w:t>
            </w:r>
          </w:p>
        </w:tc>
        <w:tc>
          <w:tcPr>
            <w:tcW w:w="1157" w:type="dxa"/>
            <w:tcBorders>
              <w:top w:val="nil"/>
              <w:left w:val="nil"/>
              <w:bottom w:val="single" w:sz="4" w:space="0" w:color="auto"/>
              <w:right w:val="single" w:sz="4" w:space="0" w:color="auto"/>
            </w:tcBorders>
            <w:vAlign w:val="center"/>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33,6</w:t>
            </w:r>
          </w:p>
        </w:tc>
        <w:tc>
          <w:tcPr>
            <w:tcW w:w="1941" w:type="dxa"/>
            <w:gridSpan w:val="2"/>
            <w:tcBorders>
              <w:top w:val="nil"/>
              <w:left w:val="nil"/>
              <w:bottom w:val="single" w:sz="4" w:space="0" w:color="auto"/>
              <w:right w:val="single" w:sz="4" w:space="0" w:color="auto"/>
            </w:tcBorders>
            <w:vAlign w:val="center"/>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854,9</w:t>
            </w:r>
          </w:p>
        </w:tc>
      </w:tr>
      <w:tr w:rsidR="00CF49CE" w:rsidRPr="00CF49CE" w:rsidTr="00CF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540"/>
        </w:trPr>
        <w:tc>
          <w:tcPr>
            <w:tcW w:w="2895" w:type="dxa"/>
            <w:gridSpan w:val="2"/>
            <w:tcBorders>
              <w:top w:val="single" w:sz="4" w:space="0" w:color="auto"/>
              <w:left w:val="single" w:sz="4" w:space="0" w:color="auto"/>
              <w:bottom w:val="single" w:sz="4" w:space="0" w:color="auto"/>
              <w:right w:val="single" w:sz="4" w:space="0" w:color="auto"/>
            </w:tcBorders>
            <w:noWrap/>
            <w:vAlign w:val="center"/>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Итого доходов:</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49CE" w:rsidRPr="00CF49CE" w:rsidRDefault="00CF49CE" w:rsidP="00CF49CE">
            <w:pPr>
              <w:spacing w:after="0"/>
              <w:jc w:val="center"/>
              <w:rPr>
                <w:rFonts w:ascii="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noWrap/>
            <w:vAlign w:val="center"/>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10210,3</w:t>
            </w:r>
          </w:p>
        </w:tc>
        <w:tc>
          <w:tcPr>
            <w:tcW w:w="1157" w:type="dxa"/>
            <w:tcBorders>
              <w:top w:val="single" w:sz="4" w:space="0" w:color="auto"/>
              <w:left w:val="single" w:sz="4" w:space="0" w:color="auto"/>
              <w:bottom w:val="single" w:sz="4" w:space="0" w:color="auto"/>
              <w:right w:val="single" w:sz="4" w:space="0" w:color="auto"/>
            </w:tcBorders>
            <w:vAlign w:val="center"/>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33,6</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10243,9</w:t>
            </w:r>
          </w:p>
        </w:tc>
      </w:tr>
    </w:tbl>
    <w:p w:rsidR="00CF49CE" w:rsidRPr="00CF49CE" w:rsidRDefault="00CF49CE" w:rsidP="00CF49CE">
      <w:pPr>
        <w:spacing w:after="0"/>
        <w:ind w:right="355"/>
        <w:rPr>
          <w:rFonts w:ascii="Times New Roman" w:hAnsi="Times New Roman" w:cs="Times New Roman"/>
          <w:sz w:val="24"/>
          <w:szCs w:val="24"/>
        </w:rPr>
      </w:pPr>
    </w:p>
    <w:p w:rsidR="00CF49CE" w:rsidRPr="00CF49CE" w:rsidRDefault="00CF49CE" w:rsidP="00CF49CE">
      <w:pPr>
        <w:spacing w:after="0"/>
        <w:ind w:right="355"/>
        <w:rPr>
          <w:rFonts w:ascii="Times New Roman" w:hAnsi="Times New Roman" w:cs="Times New Roman"/>
          <w:sz w:val="24"/>
          <w:szCs w:val="24"/>
        </w:rPr>
      </w:pPr>
    </w:p>
    <w:p w:rsidR="00CF49CE" w:rsidRPr="00CF49CE" w:rsidRDefault="00CF49CE" w:rsidP="00CF49CE">
      <w:pPr>
        <w:spacing w:after="0"/>
        <w:ind w:right="355"/>
        <w:rPr>
          <w:rFonts w:ascii="Times New Roman" w:hAnsi="Times New Roman" w:cs="Times New Roman"/>
          <w:sz w:val="24"/>
          <w:szCs w:val="24"/>
        </w:rPr>
      </w:pPr>
    </w:p>
    <w:p w:rsidR="00CF49CE" w:rsidRPr="00CF49CE" w:rsidRDefault="00CF49CE" w:rsidP="00CF49CE">
      <w:pPr>
        <w:spacing w:after="0"/>
        <w:ind w:right="355"/>
        <w:rPr>
          <w:rFonts w:ascii="Times New Roman" w:hAnsi="Times New Roman" w:cs="Times New Roman"/>
          <w:sz w:val="24"/>
          <w:szCs w:val="24"/>
        </w:rPr>
      </w:pPr>
    </w:p>
    <w:p w:rsidR="00CF49CE" w:rsidRPr="00CF49CE" w:rsidRDefault="00CF49CE" w:rsidP="00CF49CE">
      <w:pPr>
        <w:spacing w:after="0"/>
        <w:ind w:right="355"/>
        <w:rPr>
          <w:rFonts w:ascii="Times New Roman" w:hAnsi="Times New Roman" w:cs="Times New Roman"/>
          <w:sz w:val="24"/>
          <w:szCs w:val="24"/>
        </w:rPr>
      </w:pPr>
    </w:p>
    <w:p w:rsidR="00CF49CE" w:rsidRPr="00CF49CE" w:rsidRDefault="00CF49CE" w:rsidP="00CF49CE">
      <w:pPr>
        <w:spacing w:after="0"/>
        <w:ind w:left="4956"/>
        <w:jc w:val="right"/>
        <w:rPr>
          <w:rFonts w:ascii="Times New Roman" w:hAnsi="Times New Roman" w:cs="Times New Roman"/>
          <w:sz w:val="24"/>
          <w:szCs w:val="24"/>
        </w:rPr>
      </w:pPr>
      <w:r w:rsidRPr="00CF49CE">
        <w:rPr>
          <w:rFonts w:ascii="Times New Roman" w:hAnsi="Times New Roman" w:cs="Times New Roman"/>
          <w:sz w:val="24"/>
          <w:szCs w:val="24"/>
        </w:rPr>
        <w:t xml:space="preserve">          Приложение 2 к постановлению</w:t>
      </w:r>
    </w:p>
    <w:p w:rsidR="00CF49CE" w:rsidRPr="00CF49CE" w:rsidRDefault="00CF49CE" w:rsidP="00CF49CE">
      <w:pPr>
        <w:tabs>
          <w:tab w:val="left" w:pos="5103"/>
          <w:tab w:val="left" w:pos="5812"/>
        </w:tabs>
        <w:spacing w:after="0"/>
        <w:ind w:left="4956"/>
        <w:jc w:val="right"/>
        <w:rPr>
          <w:rFonts w:ascii="Times New Roman" w:hAnsi="Times New Roman" w:cs="Times New Roman"/>
          <w:sz w:val="24"/>
          <w:szCs w:val="24"/>
        </w:rPr>
      </w:pPr>
      <w:r w:rsidRPr="00CF49CE">
        <w:rPr>
          <w:rFonts w:ascii="Times New Roman" w:hAnsi="Times New Roman" w:cs="Times New Roman"/>
          <w:sz w:val="24"/>
          <w:szCs w:val="24"/>
        </w:rPr>
        <w:t xml:space="preserve">администрации Полойского сельсовета Краснозерского района Новосибирской области от 30.119.2020г. №71  </w:t>
      </w:r>
    </w:p>
    <w:p w:rsidR="00CF49CE" w:rsidRPr="00CF49CE" w:rsidRDefault="00CF49CE" w:rsidP="00CF49CE">
      <w:pPr>
        <w:spacing w:after="0"/>
        <w:jc w:val="center"/>
        <w:rPr>
          <w:rFonts w:ascii="Times New Roman" w:hAnsi="Times New Roman" w:cs="Times New Roman"/>
          <w:sz w:val="24"/>
          <w:szCs w:val="24"/>
        </w:rPr>
      </w:pPr>
    </w:p>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Изменение сводной бюджетной росписи по расходам</w:t>
      </w:r>
    </w:p>
    <w:p w:rsidR="00CF49CE" w:rsidRPr="00CF49CE" w:rsidRDefault="00CF49CE" w:rsidP="00CF49CE">
      <w:pPr>
        <w:spacing w:after="0"/>
        <w:jc w:val="center"/>
        <w:rPr>
          <w:rFonts w:ascii="Times New Roman" w:hAnsi="Times New Roman" w:cs="Times New Roman"/>
          <w:sz w:val="24"/>
          <w:szCs w:val="24"/>
        </w:rPr>
      </w:pPr>
    </w:p>
    <w:tbl>
      <w:tblPr>
        <w:tblW w:w="10660" w:type="dxa"/>
        <w:jc w:val="center"/>
        <w:tblLayout w:type="fixed"/>
        <w:tblLook w:val="00A0"/>
      </w:tblPr>
      <w:tblGrid>
        <w:gridCol w:w="2920"/>
        <w:gridCol w:w="900"/>
        <w:gridCol w:w="540"/>
        <w:gridCol w:w="720"/>
        <w:gridCol w:w="1281"/>
        <w:gridCol w:w="339"/>
        <w:gridCol w:w="181"/>
        <w:gridCol w:w="491"/>
        <w:gridCol w:w="1134"/>
        <w:gridCol w:w="894"/>
        <w:gridCol w:w="1260"/>
      </w:tblGrid>
      <w:tr w:rsidR="00CF49CE" w:rsidRPr="00CF49CE" w:rsidTr="00CF49CE">
        <w:trPr>
          <w:trHeight w:val="299"/>
          <w:jc w:val="center"/>
        </w:trPr>
        <w:tc>
          <w:tcPr>
            <w:tcW w:w="2920" w:type="dxa"/>
            <w:tcBorders>
              <w:top w:val="nil"/>
              <w:left w:val="nil"/>
              <w:bottom w:val="single" w:sz="4" w:space="0" w:color="auto"/>
              <w:right w:val="nil"/>
            </w:tcBorders>
            <w:vAlign w:val="bottom"/>
          </w:tcPr>
          <w:p w:rsidR="00CF49CE" w:rsidRPr="00CF49CE" w:rsidRDefault="00CF49CE" w:rsidP="00CF49CE">
            <w:pPr>
              <w:spacing w:after="0"/>
              <w:rPr>
                <w:rFonts w:ascii="Times New Roman" w:hAnsi="Times New Roman" w:cs="Times New Roman"/>
                <w:b/>
                <w:bCs/>
                <w:sz w:val="24"/>
                <w:szCs w:val="24"/>
              </w:rPr>
            </w:pPr>
          </w:p>
        </w:tc>
        <w:tc>
          <w:tcPr>
            <w:tcW w:w="900" w:type="dxa"/>
            <w:tcBorders>
              <w:top w:val="nil"/>
              <w:left w:val="nil"/>
              <w:bottom w:val="single" w:sz="4" w:space="0" w:color="auto"/>
              <w:right w:val="nil"/>
            </w:tcBorders>
            <w:vAlign w:val="bottom"/>
          </w:tcPr>
          <w:p w:rsidR="00CF49CE" w:rsidRPr="00CF49CE" w:rsidRDefault="00CF49CE" w:rsidP="00CF49CE">
            <w:pPr>
              <w:spacing w:after="0"/>
              <w:rPr>
                <w:rFonts w:ascii="Times New Roman" w:hAnsi="Times New Roman" w:cs="Times New Roman"/>
                <w:sz w:val="24"/>
                <w:szCs w:val="24"/>
              </w:rPr>
            </w:pPr>
          </w:p>
        </w:tc>
        <w:tc>
          <w:tcPr>
            <w:tcW w:w="540" w:type="dxa"/>
            <w:tcBorders>
              <w:top w:val="nil"/>
              <w:left w:val="nil"/>
              <w:bottom w:val="single" w:sz="4" w:space="0" w:color="auto"/>
              <w:right w:val="nil"/>
            </w:tcBorders>
            <w:noWrap/>
            <w:vAlign w:val="bottom"/>
          </w:tcPr>
          <w:p w:rsidR="00CF49CE" w:rsidRPr="00CF49CE" w:rsidRDefault="00CF49CE" w:rsidP="00CF49CE">
            <w:pPr>
              <w:spacing w:after="0"/>
              <w:rPr>
                <w:rFonts w:ascii="Times New Roman" w:hAnsi="Times New Roman" w:cs="Times New Roman"/>
                <w:sz w:val="24"/>
                <w:szCs w:val="24"/>
              </w:rPr>
            </w:pPr>
          </w:p>
        </w:tc>
        <w:tc>
          <w:tcPr>
            <w:tcW w:w="720" w:type="dxa"/>
            <w:tcBorders>
              <w:top w:val="nil"/>
              <w:left w:val="nil"/>
              <w:bottom w:val="single" w:sz="4" w:space="0" w:color="auto"/>
              <w:right w:val="nil"/>
            </w:tcBorders>
            <w:noWrap/>
            <w:vAlign w:val="bottom"/>
          </w:tcPr>
          <w:p w:rsidR="00CF49CE" w:rsidRPr="00CF49CE" w:rsidRDefault="00CF49CE" w:rsidP="00CF49CE">
            <w:pPr>
              <w:spacing w:after="0"/>
              <w:rPr>
                <w:rFonts w:ascii="Times New Roman" w:hAnsi="Times New Roman" w:cs="Times New Roman"/>
                <w:sz w:val="24"/>
                <w:szCs w:val="24"/>
              </w:rPr>
            </w:pPr>
          </w:p>
        </w:tc>
        <w:tc>
          <w:tcPr>
            <w:tcW w:w="1281" w:type="dxa"/>
            <w:tcBorders>
              <w:top w:val="nil"/>
              <w:left w:val="nil"/>
              <w:bottom w:val="single" w:sz="4" w:space="0" w:color="auto"/>
              <w:right w:val="nil"/>
            </w:tcBorders>
            <w:noWrap/>
            <w:vAlign w:val="bottom"/>
          </w:tcPr>
          <w:p w:rsidR="00CF49CE" w:rsidRPr="00CF49CE" w:rsidRDefault="00CF49CE" w:rsidP="00CF49CE">
            <w:pPr>
              <w:spacing w:after="0"/>
              <w:rPr>
                <w:rFonts w:ascii="Times New Roman" w:hAnsi="Times New Roman" w:cs="Times New Roman"/>
                <w:sz w:val="24"/>
                <w:szCs w:val="24"/>
              </w:rPr>
            </w:pPr>
          </w:p>
        </w:tc>
        <w:tc>
          <w:tcPr>
            <w:tcW w:w="520" w:type="dxa"/>
            <w:gridSpan w:val="2"/>
            <w:tcBorders>
              <w:top w:val="nil"/>
              <w:left w:val="nil"/>
              <w:bottom w:val="single" w:sz="4" w:space="0" w:color="auto"/>
              <w:right w:val="nil"/>
            </w:tcBorders>
            <w:noWrap/>
            <w:vAlign w:val="bottom"/>
          </w:tcPr>
          <w:p w:rsidR="00CF49CE" w:rsidRPr="00CF49CE" w:rsidRDefault="00CF49CE" w:rsidP="00CF49CE">
            <w:pPr>
              <w:spacing w:after="0"/>
              <w:rPr>
                <w:rFonts w:ascii="Times New Roman" w:hAnsi="Times New Roman" w:cs="Times New Roman"/>
                <w:sz w:val="24"/>
                <w:szCs w:val="24"/>
              </w:rPr>
            </w:pPr>
          </w:p>
        </w:tc>
        <w:tc>
          <w:tcPr>
            <w:tcW w:w="1625" w:type="dxa"/>
            <w:gridSpan w:val="2"/>
            <w:tcBorders>
              <w:top w:val="nil"/>
              <w:left w:val="nil"/>
              <w:bottom w:val="single" w:sz="4" w:space="0" w:color="auto"/>
              <w:right w:val="nil"/>
            </w:tcBorders>
            <w:noWrap/>
            <w:vAlign w:val="bottom"/>
          </w:tcPr>
          <w:p w:rsidR="00CF49CE" w:rsidRPr="00CF49CE" w:rsidRDefault="00CF49CE" w:rsidP="00CF49CE">
            <w:pPr>
              <w:spacing w:after="0"/>
              <w:rPr>
                <w:rFonts w:ascii="Times New Roman" w:hAnsi="Times New Roman" w:cs="Times New Roman"/>
                <w:sz w:val="24"/>
                <w:szCs w:val="24"/>
              </w:rPr>
            </w:pPr>
          </w:p>
        </w:tc>
        <w:tc>
          <w:tcPr>
            <w:tcW w:w="894" w:type="dxa"/>
            <w:tcBorders>
              <w:top w:val="nil"/>
              <w:left w:val="nil"/>
              <w:bottom w:val="single" w:sz="4" w:space="0" w:color="auto"/>
              <w:right w:val="nil"/>
            </w:tcBorders>
            <w:noWrap/>
            <w:vAlign w:val="bottom"/>
          </w:tcPr>
          <w:p w:rsidR="00CF49CE" w:rsidRPr="00CF49CE" w:rsidRDefault="00CF49CE" w:rsidP="00CF49CE">
            <w:pPr>
              <w:spacing w:after="0"/>
              <w:jc w:val="center"/>
              <w:rPr>
                <w:rFonts w:ascii="Times New Roman" w:hAnsi="Times New Roman" w:cs="Times New Roman"/>
                <w:b/>
                <w:bCs/>
                <w:sz w:val="24"/>
                <w:szCs w:val="24"/>
              </w:rPr>
            </w:pPr>
          </w:p>
        </w:tc>
        <w:tc>
          <w:tcPr>
            <w:tcW w:w="1260" w:type="dxa"/>
            <w:tcBorders>
              <w:top w:val="nil"/>
              <w:left w:val="nil"/>
              <w:bottom w:val="single" w:sz="4" w:space="0" w:color="auto"/>
              <w:right w:val="nil"/>
            </w:tcBorders>
            <w:noWrap/>
            <w:vAlign w:val="bottom"/>
          </w:tcPr>
          <w:p w:rsidR="00CF49CE" w:rsidRPr="00CF49CE" w:rsidRDefault="00CF49CE" w:rsidP="00CF49CE">
            <w:pPr>
              <w:spacing w:after="0"/>
              <w:rPr>
                <w:rFonts w:ascii="Times New Roman" w:hAnsi="Times New Roman" w:cs="Times New Roman"/>
                <w:sz w:val="24"/>
                <w:szCs w:val="24"/>
              </w:rPr>
            </w:pPr>
            <w:r w:rsidRPr="00CF49CE">
              <w:rPr>
                <w:rFonts w:ascii="Times New Roman" w:hAnsi="Times New Roman" w:cs="Times New Roman"/>
                <w:sz w:val="24"/>
                <w:szCs w:val="24"/>
              </w:rPr>
              <w:t xml:space="preserve"> (тыс.руб)</w:t>
            </w:r>
          </w:p>
        </w:tc>
      </w:tr>
      <w:tr w:rsidR="00CF49CE" w:rsidRPr="00CF49CE" w:rsidTr="00CF49CE">
        <w:trPr>
          <w:trHeight w:val="1685"/>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Наименование</w:t>
            </w:r>
          </w:p>
        </w:tc>
        <w:tc>
          <w:tcPr>
            <w:tcW w:w="90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ГРБС</w:t>
            </w:r>
          </w:p>
        </w:tc>
        <w:tc>
          <w:tcPr>
            <w:tcW w:w="54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РЗ</w:t>
            </w:r>
          </w:p>
        </w:tc>
        <w:tc>
          <w:tcPr>
            <w:tcW w:w="72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ПР</w:t>
            </w:r>
          </w:p>
        </w:tc>
        <w:tc>
          <w:tcPr>
            <w:tcW w:w="1620"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ЦСР</w:t>
            </w:r>
          </w:p>
        </w:tc>
        <w:tc>
          <w:tcPr>
            <w:tcW w:w="672"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ВР</w:t>
            </w:r>
          </w:p>
        </w:tc>
        <w:tc>
          <w:tcPr>
            <w:tcW w:w="1134" w:type="dxa"/>
            <w:tcBorders>
              <w:top w:val="single" w:sz="4" w:space="0" w:color="auto"/>
              <w:left w:val="nil"/>
              <w:bottom w:val="single" w:sz="4" w:space="0" w:color="auto"/>
              <w:right w:val="single" w:sz="4" w:space="0" w:color="auto"/>
            </w:tcBorders>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Показатели сводной бюджетной росписи, утвержденные решением о бюджете</w:t>
            </w:r>
          </w:p>
        </w:tc>
        <w:tc>
          <w:tcPr>
            <w:tcW w:w="894" w:type="dxa"/>
            <w:tcBorders>
              <w:top w:val="single" w:sz="4" w:space="0" w:color="auto"/>
              <w:left w:val="nil"/>
              <w:bottom w:val="single" w:sz="4" w:space="0" w:color="auto"/>
              <w:right w:val="single" w:sz="4" w:space="0" w:color="auto"/>
            </w:tcBorders>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 xml:space="preserve">Вносимые изменения </w:t>
            </w:r>
          </w:p>
        </w:tc>
        <w:tc>
          <w:tcPr>
            <w:tcW w:w="1260" w:type="dxa"/>
            <w:tcBorders>
              <w:top w:val="single" w:sz="4" w:space="0" w:color="auto"/>
              <w:left w:val="nil"/>
              <w:bottom w:val="single" w:sz="4" w:space="0" w:color="auto"/>
              <w:right w:val="single" w:sz="4" w:space="0" w:color="auto"/>
            </w:tcBorders>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Показатели сводной бюджетной росписи с учетом внесенных изменений</w:t>
            </w:r>
          </w:p>
        </w:tc>
      </w:tr>
      <w:tr w:rsidR="00CF49CE" w:rsidRPr="00CF49CE" w:rsidTr="00CF49CE">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1</w:t>
            </w:r>
          </w:p>
        </w:tc>
        <w:tc>
          <w:tcPr>
            <w:tcW w:w="90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2</w:t>
            </w:r>
          </w:p>
        </w:tc>
        <w:tc>
          <w:tcPr>
            <w:tcW w:w="54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3</w:t>
            </w:r>
          </w:p>
        </w:tc>
        <w:tc>
          <w:tcPr>
            <w:tcW w:w="72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4</w:t>
            </w:r>
          </w:p>
        </w:tc>
        <w:tc>
          <w:tcPr>
            <w:tcW w:w="1620"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5</w:t>
            </w:r>
          </w:p>
        </w:tc>
        <w:tc>
          <w:tcPr>
            <w:tcW w:w="672"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6</w:t>
            </w:r>
          </w:p>
        </w:tc>
        <w:tc>
          <w:tcPr>
            <w:tcW w:w="113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7</w:t>
            </w:r>
          </w:p>
        </w:tc>
        <w:tc>
          <w:tcPr>
            <w:tcW w:w="89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8</w:t>
            </w:r>
          </w:p>
        </w:tc>
        <w:tc>
          <w:tcPr>
            <w:tcW w:w="126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9</w:t>
            </w:r>
          </w:p>
        </w:tc>
      </w:tr>
      <w:tr w:rsidR="00CF49CE" w:rsidRPr="00CF49CE" w:rsidTr="00CF49CE">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CF49CE" w:rsidRPr="00CF49CE" w:rsidRDefault="00CF49CE" w:rsidP="00CF49CE">
            <w:pPr>
              <w:spacing w:after="0"/>
              <w:rPr>
                <w:rFonts w:ascii="Times New Roman" w:hAnsi="Times New Roman" w:cs="Times New Roman"/>
                <w:sz w:val="24"/>
                <w:szCs w:val="24"/>
              </w:rPr>
            </w:pPr>
            <w:r w:rsidRPr="00CF49CE">
              <w:rPr>
                <w:rFonts w:ascii="Times New Roman" w:hAnsi="Times New Roman" w:cs="Times New Roman"/>
                <w:sz w:val="24"/>
                <w:szCs w:val="24"/>
              </w:rPr>
              <w:t>Администрация Полойского сельсовета Краснозерского района Новосибирской области</w:t>
            </w:r>
          </w:p>
        </w:tc>
        <w:tc>
          <w:tcPr>
            <w:tcW w:w="90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216</w:t>
            </w:r>
          </w:p>
        </w:tc>
        <w:tc>
          <w:tcPr>
            <w:tcW w:w="54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p>
        </w:tc>
        <w:tc>
          <w:tcPr>
            <w:tcW w:w="72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p>
        </w:tc>
        <w:tc>
          <w:tcPr>
            <w:tcW w:w="1620"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p>
        </w:tc>
        <w:tc>
          <w:tcPr>
            <w:tcW w:w="672"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10248,4</w:t>
            </w:r>
          </w:p>
        </w:tc>
        <w:tc>
          <w:tcPr>
            <w:tcW w:w="89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33,6</w:t>
            </w:r>
          </w:p>
        </w:tc>
        <w:tc>
          <w:tcPr>
            <w:tcW w:w="126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10282,0</w:t>
            </w:r>
          </w:p>
        </w:tc>
      </w:tr>
      <w:tr w:rsidR="00CF49CE" w:rsidRPr="00CF49CE" w:rsidTr="00CF49CE">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CF49CE" w:rsidRPr="00CF49CE" w:rsidRDefault="00CF49CE" w:rsidP="00CF49CE">
            <w:pPr>
              <w:spacing w:after="0"/>
              <w:rPr>
                <w:rFonts w:ascii="Times New Roman" w:hAnsi="Times New Roman" w:cs="Times New Roman"/>
                <w:bCs/>
                <w:sz w:val="24"/>
                <w:szCs w:val="24"/>
              </w:rPr>
            </w:pPr>
            <w:r w:rsidRPr="00CF49CE">
              <w:rPr>
                <w:rFonts w:ascii="Times New Roman" w:hAnsi="Times New Roman" w:cs="Times New Roman"/>
                <w:bCs/>
                <w:sz w:val="24"/>
                <w:szCs w:val="24"/>
              </w:rPr>
              <w:t>Коммунальное хозяйство</w:t>
            </w:r>
          </w:p>
          <w:p w:rsidR="00CF49CE" w:rsidRPr="00CF49CE" w:rsidRDefault="00CF49CE" w:rsidP="00CF49CE">
            <w:pPr>
              <w:spacing w:after="0"/>
              <w:rPr>
                <w:rFonts w:ascii="Times New Roman" w:hAnsi="Times New Roman" w:cs="Times New Roman"/>
                <w:bCs/>
                <w:sz w:val="24"/>
                <w:szCs w:val="24"/>
              </w:rPr>
            </w:pPr>
          </w:p>
        </w:tc>
        <w:tc>
          <w:tcPr>
            <w:tcW w:w="90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216</w:t>
            </w:r>
          </w:p>
        </w:tc>
        <w:tc>
          <w:tcPr>
            <w:tcW w:w="54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05</w:t>
            </w:r>
          </w:p>
        </w:tc>
        <w:tc>
          <w:tcPr>
            <w:tcW w:w="72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02</w:t>
            </w:r>
          </w:p>
        </w:tc>
        <w:tc>
          <w:tcPr>
            <w:tcW w:w="1620"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p>
        </w:tc>
        <w:tc>
          <w:tcPr>
            <w:tcW w:w="672"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686,7</w:t>
            </w:r>
          </w:p>
        </w:tc>
        <w:tc>
          <w:tcPr>
            <w:tcW w:w="89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33,6</w:t>
            </w:r>
          </w:p>
        </w:tc>
        <w:tc>
          <w:tcPr>
            <w:tcW w:w="126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720,3</w:t>
            </w:r>
          </w:p>
        </w:tc>
      </w:tr>
      <w:tr w:rsidR="00CF49CE" w:rsidRPr="00CF49CE" w:rsidTr="00CF49CE">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CF49CE" w:rsidRPr="00CF49CE" w:rsidRDefault="00CF49CE" w:rsidP="00CF49CE">
            <w:pPr>
              <w:spacing w:after="0"/>
              <w:rPr>
                <w:rFonts w:ascii="Times New Roman" w:hAnsi="Times New Roman" w:cs="Times New Roman"/>
                <w:bCs/>
                <w:sz w:val="24"/>
                <w:szCs w:val="24"/>
              </w:rPr>
            </w:pPr>
            <w:r w:rsidRPr="00CF49CE">
              <w:rPr>
                <w:rFonts w:ascii="Times New Roman" w:hAnsi="Times New Roman" w:cs="Times New Roman"/>
                <w:bCs/>
                <w:sz w:val="24"/>
                <w:szCs w:val="24"/>
              </w:rPr>
              <w:t>Мероприятия в области коммунального хозяйства</w:t>
            </w:r>
          </w:p>
          <w:p w:rsidR="00CF49CE" w:rsidRPr="00CF49CE" w:rsidRDefault="00CF49CE" w:rsidP="00CF49CE">
            <w:pPr>
              <w:spacing w:after="0"/>
              <w:rPr>
                <w:rFonts w:ascii="Times New Roman" w:hAnsi="Times New Roman" w:cs="Times New Roman"/>
                <w:sz w:val="24"/>
                <w:szCs w:val="24"/>
              </w:rPr>
            </w:pPr>
          </w:p>
        </w:tc>
        <w:tc>
          <w:tcPr>
            <w:tcW w:w="90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216</w:t>
            </w:r>
          </w:p>
        </w:tc>
        <w:tc>
          <w:tcPr>
            <w:tcW w:w="54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05</w:t>
            </w:r>
          </w:p>
        </w:tc>
        <w:tc>
          <w:tcPr>
            <w:tcW w:w="72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02</w:t>
            </w:r>
          </w:p>
        </w:tc>
        <w:tc>
          <w:tcPr>
            <w:tcW w:w="1620"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9800025140</w:t>
            </w:r>
          </w:p>
        </w:tc>
        <w:tc>
          <w:tcPr>
            <w:tcW w:w="672"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686,7</w:t>
            </w:r>
          </w:p>
        </w:tc>
        <w:tc>
          <w:tcPr>
            <w:tcW w:w="89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33,6</w:t>
            </w:r>
          </w:p>
        </w:tc>
        <w:tc>
          <w:tcPr>
            <w:tcW w:w="126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720,3</w:t>
            </w:r>
          </w:p>
        </w:tc>
      </w:tr>
      <w:tr w:rsidR="00CF49CE" w:rsidRPr="00CF49CE" w:rsidTr="00CF49CE">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CF49CE" w:rsidRPr="00CF49CE" w:rsidRDefault="00CF49CE" w:rsidP="00CF49CE">
            <w:pPr>
              <w:spacing w:after="0"/>
              <w:rPr>
                <w:rFonts w:ascii="Times New Roman" w:hAnsi="Times New Roman" w:cs="Times New Roman"/>
                <w:sz w:val="24"/>
                <w:szCs w:val="24"/>
              </w:rPr>
            </w:pPr>
            <w:r w:rsidRPr="00CF49CE">
              <w:rPr>
                <w:rFonts w:ascii="Times New Roman" w:hAnsi="Times New Roman" w:cs="Times New Roman"/>
                <w:sz w:val="24"/>
                <w:szCs w:val="24"/>
              </w:rPr>
              <w:t>Закупка товаров, работ и услуг для обеспечения государственных (муниципальных) нужд</w:t>
            </w:r>
          </w:p>
          <w:p w:rsidR="00CF49CE" w:rsidRPr="00CF49CE" w:rsidRDefault="00CF49CE" w:rsidP="00CF49CE">
            <w:pPr>
              <w:spacing w:after="0"/>
              <w:rPr>
                <w:rFonts w:ascii="Times New Roman" w:hAnsi="Times New Roman" w:cs="Times New Roman"/>
                <w:sz w:val="24"/>
                <w:szCs w:val="24"/>
              </w:rPr>
            </w:pPr>
          </w:p>
        </w:tc>
        <w:tc>
          <w:tcPr>
            <w:tcW w:w="90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216</w:t>
            </w:r>
          </w:p>
        </w:tc>
        <w:tc>
          <w:tcPr>
            <w:tcW w:w="54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05</w:t>
            </w:r>
          </w:p>
        </w:tc>
        <w:tc>
          <w:tcPr>
            <w:tcW w:w="72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02</w:t>
            </w:r>
          </w:p>
        </w:tc>
        <w:tc>
          <w:tcPr>
            <w:tcW w:w="1620"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9800025140</w:t>
            </w:r>
          </w:p>
        </w:tc>
        <w:tc>
          <w:tcPr>
            <w:tcW w:w="672"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200</w:t>
            </w:r>
          </w:p>
        </w:tc>
        <w:tc>
          <w:tcPr>
            <w:tcW w:w="113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686,7</w:t>
            </w:r>
          </w:p>
        </w:tc>
        <w:tc>
          <w:tcPr>
            <w:tcW w:w="89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33,6</w:t>
            </w:r>
          </w:p>
        </w:tc>
        <w:tc>
          <w:tcPr>
            <w:tcW w:w="126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720,3</w:t>
            </w:r>
          </w:p>
        </w:tc>
      </w:tr>
      <w:tr w:rsidR="00CF49CE" w:rsidRPr="00CF49CE" w:rsidTr="00CF49CE">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CF49CE" w:rsidRPr="00CF49CE" w:rsidRDefault="00CF49CE" w:rsidP="00CF49CE">
            <w:pPr>
              <w:spacing w:after="0"/>
              <w:rPr>
                <w:rFonts w:ascii="Times New Roman" w:hAnsi="Times New Roman" w:cs="Times New Roman"/>
                <w:sz w:val="24"/>
                <w:szCs w:val="24"/>
              </w:rPr>
            </w:pPr>
            <w:r w:rsidRPr="00CF49CE">
              <w:rPr>
                <w:rFonts w:ascii="Times New Roman" w:hAnsi="Times New Roman" w:cs="Times New Roman"/>
                <w:sz w:val="24"/>
                <w:szCs w:val="24"/>
              </w:rPr>
              <w:t>Иные закупки товаров, работ и услуг для обеспечения государственных (муниципальных) нужд</w:t>
            </w:r>
          </w:p>
          <w:p w:rsidR="00CF49CE" w:rsidRPr="00CF49CE" w:rsidRDefault="00CF49CE" w:rsidP="00CF49CE">
            <w:pPr>
              <w:spacing w:after="0"/>
              <w:rPr>
                <w:rFonts w:ascii="Times New Roman" w:hAnsi="Times New Roman" w:cs="Times New Roman"/>
                <w:sz w:val="24"/>
                <w:szCs w:val="24"/>
              </w:rPr>
            </w:pPr>
          </w:p>
        </w:tc>
        <w:tc>
          <w:tcPr>
            <w:tcW w:w="90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216</w:t>
            </w:r>
          </w:p>
        </w:tc>
        <w:tc>
          <w:tcPr>
            <w:tcW w:w="54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05</w:t>
            </w:r>
          </w:p>
        </w:tc>
        <w:tc>
          <w:tcPr>
            <w:tcW w:w="72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02</w:t>
            </w:r>
          </w:p>
        </w:tc>
        <w:tc>
          <w:tcPr>
            <w:tcW w:w="1620"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9800025140</w:t>
            </w:r>
          </w:p>
        </w:tc>
        <w:tc>
          <w:tcPr>
            <w:tcW w:w="672"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240</w:t>
            </w:r>
          </w:p>
        </w:tc>
        <w:tc>
          <w:tcPr>
            <w:tcW w:w="113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686,7</w:t>
            </w:r>
          </w:p>
        </w:tc>
        <w:tc>
          <w:tcPr>
            <w:tcW w:w="89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33,6</w:t>
            </w:r>
          </w:p>
        </w:tc>
        <w:tc>
          <w:tcPr>
            <w:tcW w:w="126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r w:rsidRPr="00CF49CE">
              <w:rPr>
                <w:rFonts w:ascii="Times New Roman" w:hAnsi="Times New Roman" w:cs="Times New Roman"/>
                <w:sz w:val="24"/>
                <w:szCs w:val="24"/>
              </w:rPr>
              <w:t>720,3</w:t>
            </w:r>
          </w:p>
        </w:tc>
      </w:tr>
      <w:tr w:rsidR="00CF49CE" w:rsidRPr="00CF49CE" w:rsidTr="00CF49CE">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CF49CE" w:rsidRPr="00CF49CE" w:rsidRDefault="00CF49CE" w:rsidP="00CF49CE">
            <w:pPr>
              <w:spacing w:after="0"/>
              <w:rPr>
                <w:rFonts w:ascii="Times New Roman" w:hAnsi="Times New Roman" w:cs="Times New Roman"/>
                <w:sz w:val="24"/>
                <w:szCs w:val="24"/>
              </w:rPr>
            </w:pPr>
          </w:p>
        </w:tc>
        <w:tc>
          <w:tcPr>
            <w:tcW w:w="90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p>
        </w:tc>
        <w:tc>
          <w:tcPr>
            <w:tcW w:w="54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p>
        </w:tc>
        <w:tc>
          <w:tcPr>
            <w:tcW w:w="72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p>
        </w:tc>
        <w:tc>
          <w:tcPr>
            <w:tcW w:w="1620"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p>
        </w:tc>
        <w:tc>
          <w:tcPr>
            <w:tcW w:w="672" w:type="dxa"/>
            <w:gridSpan w:val="2"/>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p>
        </w:tc>
        <w:tc>
          <w:tcPr>
            <w:tcW w:w="894"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p>
        </w:tc>
        <w:tc>
          <w:tcPr>
            <w:tcW w:w="1260" w:type="dxa"/>
            <w:tcBorders>
              <w:top w:val="single" w:sz="4" w:space="0" w:color="auto"/>
              <w:left w:val="nil"/>
              <w:bottom w:val="single" w:sz="4" w:space="0" w:color="auto"/>
              <w:right w:val="single" w:sz="4" w:space="0" w:color="auto"/>
            </w:tcBorders>
            <w:noWrap/>
            <w:vAlign w:val="bottom"/>
          </w:tcPr>
          <w:p w:rsidR="00CF49CE" w:rsidRPr="00CF49CE" w:rsidRDefault="00CF49CE" w:rsidP="00CF49CE">
            <w:pPr>
              <w:spacing w:after="0"/>
              <w:jc w:val="center"/>
              <w:rPr>
                <w:rFonts w:ascii="Times New Roman" w:hAnsi="Times New Roman" w:cs="Times New Roman"/>
                <w:sz w:val="24"/>
                <w:szCs w:val="24"/>
              </w:rPr>
            </w:pPr>
          </w:p>
        </w:tc>
      </w:tr>
    </w:tbl>
    <w:p w:rsidR="00CF49CE" w:rsidRPr="001F0853" w:rsidRDefault="00CF49CE" w:rsidP="00CF49CE">
      <w:pPr>
        <w:spacing w:after="0"/>
      </w:pPr>
    </w:p>
    <w:p w:rsidR="00CF49CE" w:rsidRDefault="00CF49CE" w:rsidP="00192C9B">
      <w:pPr>
        <w:rPr>
          <w:rFonts w:ascii="Times New Roman" w:hAnsi="Times New Roman" w:cs="Times New Roman"/>
          <w:sz w:val="28"/>
          <w:szCs w:val="28"/>
        </w:rPr>
      </w:pPr>
    </w:p>
    <w:p w:rsidR="0080156A" w:rsidRDefault="0080156A" w:rsidP="00192C9B">
      <w:pPr>
        <w:rPr>
          <w:rFonts w:ascii="Times New Roman" w:hAnsi="Times New Roman" w:cs="Times New Roman"/>
          <w:sz w:val="28"/>
          <w:szCs w:val="28"/>
        </w:rPr>
      </w:pPr>
    </w:p>
    <w:p w:rsidR="00CF49CE" w:rsidRDefault="00CF49CE" w:rsidP="00192C9B">
      <w:pPr>
        <w:rPr>
          <w:rFonts w:ascii="Times New Roman" w:hAnsi="Times New Roman" w:cs="Times New Roman"/>
          <w:sz w:val="28"/>
          <w:szCs w:val="28"/>
        </w:rPr>
      </w:pPr>
    </w:p>
    <w:p w:rsidR="007C2148" w:rsidRPr="003438AF" w:rsidRDefault="007C2148" w:rsidP="007C2148">
      <w:pPr>
        <w:spacing w:after="0" w:line="240" w:lineRule="auto"/>
        <w:ind w:left="-284"/>
        <w:rPr>
          <w:rFonts w:ascii="Times New Roman" w:hAnsi="Times New Roman"/>
          <w:sz w:val="28"/>
          <w:szCs w:val="28"/>
        </w:rPr>
      </w:pPr>
      <w:r>
        <w:rPr>
          <w:rFonts w:ascii="Times New Roman" w:hAnsi="Times New Roman"/>
          <w:sz w:val="28"/>
          <w:szCs w:val="28"/>
        </w:rPr>
        <w:t xml:space="preserve">                                                  </w:t>
      </w:r>
      <w:r w:rsidRPr="003438AF">
        <w:rPr>
          <w:rFonts w:ascii="Times New Roman" w:hAnsi="Times New Roman"/>
          <w:sz w:val="28"/>
          <w:szCs w:val="28"/>
        </w:rPr>
        <w:t>АДМИНИСТРАЦИЯ</w:t>
      </w:r>
    </w:p>
    <w:p w:rsidR="007C2148" w:rsidRPr="003438AF" w:rsidRDefault="007C2148" w:rsidP="007C2148">
      <w:pPr>
        <w:spacing w:after="0" w:line="240" w:lineRule="auto"/>
        <w:ind w:left="-284"/>
        <w:rPr>
          <w:rFonts w:ascii="Times New Roman" w:hAnsi="Times New Roman"/>
          <w:sz w:val="28"/>
          <w:szCs w:val="28"/>
        </w:rPr>
      </w:pPr>
      <w:r>
        <w:rPr>
          <w:rFonts w:ascii="Times New Roman" w:hAnsi="Times New Roman"/>
          <w:sz w:val="28"/>
          <w:szCs w:val="28"/>
        </w:rPr>
        <w:t xml:space="preserve">                                          ПОЛОЙ</w:t>
      </w:r>
      <w:r w:rsidRPr="003438AF">
        <w:rPr>
          <w:rFonts w:ascii="Times New Roman" w:hAnsi="Times New Roman"/>
          <w:sz w:val="28"/>
          <w:szCs w:val="28"/>
        </w:rPr>
        <w:t>СКОГО СЕЛЬСОВЕТА</w:t>
      </w:r>
    </w:p>
    <w:p w:rsidR="007C2148" w:rsidRPr="003438AF" w:rsidRDefault="007C2148" w:rsidP="007C2148">
      <w:pPr>
        <w:spacing w:after="0" w:line="240" w:lineRule="auto"/>
        <w:ind w:left="-284"/>
        <w:jc w:val="center"/>
        <w:rPr>
          <w:rFonts w:ascii="Times New Roman" w:hAnsi="Times New Roman"/>
          <w:sz w:val="28"/>
          <w:szCs w:val="28"/>
        </w:rPr>
      </w:pPr>
      <w:r w:rsidRPr="003438AF">
        <w:rPr>
          <w:rFonts w:ascii="Times New Roman" w:hAnsi="Times New Roman"/>
          <w:sz w:val="28"/>
          <w:szCs w:val="28"/>
        </w:rPr>
        <w:t xml:space="preserve"> КРАСНОЗЕРСКОГО РАЙОНА НОВОСИБИРСКОЙ ОБЛАСТИ </w:t>
      </w:r>
    </w:p>
    <w:p w:rsidR="007C2148" w:rsidRPr="003438AF" w:rsidRDefault="007C2148" w:rsidP="007C2148">
      <w:pPr>
        <w:spacing w:after="0" w:line="240" w:lineRule="auto"/>
        <w:ind w:left="-284"/>
        <w:jc w:val="center"/>
        <w:rPr>
          <w:rFonts w:ascii="Times New Roman" w:hAnsi="Times New Roman"/>
          <w:sz w:val="28"/>
          <w:szCs w:val="28"/>
        </w:rPr>
      </w:pPr>
    </w:p>
    <w:p w:rsidR="007C2148" w:rsidRPr="003438AF" w:rsidRDefault="007C2148" w:rsidP="007C2148">
      <w:pPr>
        <w:spacing w:after="0" w:line="240" w:lineRule="auto"/>
        <w:ind w:left="-284"/>
        <w:jc w:val="center"/>
        <w:rPr>
          <w:rFonts w:ascii="Times New Roman" w:hAnsi="Times New Roman"/>
          <w:sz w:val="28"/>
          <w:szCs w:val="28"/>
        </w:rPr>
      </w:pPr>
      <w:r w:rsidRPr="003438AF">
        <w:rPr>
          <w:rFonts w:ascii="Times New Roman" w:hAnsi="Times New Roman"/>
          <w:sz w:val="28"/>
          <w:szCs w:val="28"/>
        </w:rPr>
        <w:t>ПОСТАНОВЛЕНИЕ</w:t>
      </w:r>
    </w:p>
    <w:p w:rsidR="007C2148" w:rsidRPr="003438AF" w:rsidRDefault="007C2148" w:rsidP="007C2148">
      <w:pPr>
        <w:spacing w:after="0" w:line="240" w:lineRule="auto"/>
        <w:ind w:left="-284"/>
        <w:jc w:val="center"/>
        <w:rPr>
          <w:rFonts w:ascii="Times New Roman" w:hAnsi="Times New Roman"/>
          <w:sz w:val="28"/>
          <w:szCs w:val="28"/>
        </w:rPr>
      </w:pPr>
    </w:p>
    <w:p w:rsidR="007C2148" w:rsidRDefault="007C2148" w:rsidP="007C2148">
      <w:pPr>
        <w:spacing w:after="0" w:line="240" w:lineRule="auto"/>
        <w:ind w:left="-284"/>
        <w:jc w:val="both"/>
        <w:rPr>
          <w:rFonts w:ascii="Times New Roman" w:hAnsi="Times New Roman"/>
          <w:sz w:val="28"/>
          <w:szCs w:val="28"/>
        </w:rPr>
      </w:pPr>
      <w:r>
        <w:rPr>
          <w:rFonts w:ascii="Times New Roman" w:hAnsi="Times New Roman"/>
          <w:sz w:val="28"/>
          <w:szCs w:val="28"/>
        </w:rPr>
        <w:t>30.11.2020                                                                                                                    № 72</w:t>
      </w:r>
    </w:p>
    <w:p w:rsidR="007C2148" w:rsidRDefault="007C2148" w:rsidP="007C2148">
      <w:pPr>
        <w:spacing w:after="0" w:line="240" w:lineRule="auto"/>
        <w:ind w:left="-284"/>
        <w:jc w:val="center"/>
        <w:rPr>
          <w:rFonts w:ascii="Times New Roman" w:hAnsi="Times New Roman"/>
          <w:sz w:val="28"/>
          <w:szCs w:val="28"/>
        </w:rPr>
      </w:pPr>
      <w:r>
        <w:rPr>
          <w:rFonts w:ascii="Times New Roman" w:hAnsi="Times New Roman"/>
          <w:sz w:val="28"/>
          <w:szCs w:val="28"/>
        </w:rPr>
        <w:t>с. Полойка</w:t>
      </w:r>
    </w:p>
    <w:p w:rsidR="007C2148" w:rsidRPr="007C2148" w:rsidRDefault="007C2148" w:rsidP="007C2148">
      <w:pPr>
        <w:spacing w:after="0" w:line="240" w:lineRule="auto"/>
        <w:ind w:left="-284"/>
        <w:jc w:val="center"/>
        <w:rPr>
          <w:rFonts w:ascii="Times New Roman" w:hAnsi="Times New Roman"/>
          <w:sz w:val="28"/>
          <w:szCs w:val="28"/>
        </w:rPr>
      </w:pPr>
    </w:p>
    <w:p w:rsidR="007C2148" w:rsidRPr="007C2148" w:rsidRDefault="007C2148" w:rsidP="007C2148">
      <w:pPr>
        <w:shd w:val="clear" w:color="auto" w:fill="FFFFFF"/>
        <w:autoSpaceDE w:val="0"/>
        <w:spacing w:after="0"/>
        <w:rPr>
          <w:rFonts w:ascii="Times New Roman" w:hAnsi="Times New Roman" w:cs="Times New Roman"/>
          <w:color w:val="000000"/>
          <w:sz w:val="28"/>
          <w:szCs w:val="28"/>
        </w:rPr>
      </w:pPr>
      <w:r w:rsidRPr="007C2148">
        <w:rPr>
          <w:rFonts w:ascii="Times New Roman" w:hAnsi="Times New Roman" w:cs="Times New Roman"/>
          <w:color w:val="000000"/>
          <w:sz w:val="28"/>
          <w:szCs w:val="28"/>
        </w:rPr>
        <w:t xml:space="preserve">О внесении изменений в постановление администрации </w:t>
      </w:r>
      <w:r>
        <w:rPr>
          <w:rFonts w:ascii="Times New Roman" w:hAnsi="Times New Roman" w:cs="Times New Roman"/>
          <w:color w:val="000000"/>
          <w:sz w:val="28"/>
          <w:szCs w:val="28"/>
        </w:rPr>
        <w:t>Полойского сельсовета</w:t>
      </w:r>
    </w:p>
    <w:p w:rsidR="007C2148" w:rsidRPr="007C2148" w:rsidRDefault="007C2148" w:rsidP="007C2148">
      <w:pPr>
        <w:shd w:val="clear" w:color="auto" w:fill="FFFFFF"/>
        <w:autoSpaceDE w:val="0"/>
        <w:spacing w:after="0"/>
        <w:rPr>
          <w:rFonts w:ascii="Times New Roman" w:hAnsi="Times New Roman" w:cs="Times New Roman"/>
          <w:color w:val="000000"/>
          <w:sz w:val="28"/>
          <w:szCs w:val="28"/>
        </w:rPr>
      </w:pPr>
      <w:r w:rsidRPr="007C2148">
        <w:rPr>
          <w:rFonts w:ascii="Times New Roman" w:hAnsi="Times New Roman" w:cs="Times New Roman"/>
          <w:color w:val="000000"/>
          <w:sz w:val="28"/>
          <w:szCs w:val="28"/>
        </w:rPr>
        <w:t xml:space="preserve">Краснозерского района Новосибирской области от </w:t>
      </w:r>
      <w:r>
        <w:rPr>
          <w:rFonts w:ascii="Times New Roman" w:hAnsi="Times New Roman" w:cs="Times New Roman"/>
          <w:color w:val="000000"/>
          <w:sz w:val="28"/>
          <w:szCs w:val="28"/>
        </w:rPr>
        <w:t>07</w:t>
      </w:r>
      <w:r w:rsidRPr="007C2148">
        <w:rPr>
          <w:rFonts w:ascii="Times New Roman" w:hAnsi="Times New Roman" w:cs="Times New Roman"/>
          <w:color w:val="000000"/>
          <w:sz w:val="28"/>
          <w:szCs w:val="28"/>
        </w:rPr>
        <w:t>.</w:t>
      </w:r>
      <w:r>
        <w:rPr>
          <w:rFonts w:ascii="Times New Roman" w:hAnsi="Times New Roman" w:cs="Times New Roman"/>
          <w:color w:val="000000"/>
          <w:sz w:val="28"/>
          <w:szCs w:val="28"/>
        </w:rPr>
        <w:t>04</w:t>
      </w:r>
      <w:r w:rsidRPr="007C2148">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w:t>
      </w:r>
      <w:r w:rsidRPr="007C2148">
        <w:rPr>
          <w:rFonts w:ascii="Times New Roman" w:hAnsi="Times New Roman" w:cs="Times New Roman"/>
          <w:color w:val="000000"/>
          <w:sz w:val="28"/>
          <w:szCs w:val="28"/>
        </w:rPr>
        <w:t xml:space="preserve">№ </w:t>
      </w:r>
      <w:r>
        <w:rPr>
          <w:rFonts w:ascii="Times New Roman" w:hAnsi="Times New Roman" w:cs="Times New Roman"/>
          <w:color w:val="000000"/>
          <w:sz w:val="28"/>
          <w:szCs w:val="28"/>
        </w:rPr>
        <w:t>28</w:t>
      </w:r>
      <w:r w:rsidRPr="007C2148">
        <w:rPr>
          <w:rFonts w:ascii="Times New Roman" w:hAnsi="Times New Roman" w:cs="Times New Roman"/>
          <w:color w:val="000000"/>
          <w:sz w:val="28"/>
          <w:szCs w:val="28"/>
        </w:rPr>
        <w:t xml:space="preserve"> «</w:t>
      </w:r>
      <w:r w:rsidRPr="007C2148">
        <w:rPr>
          <w:rFonts w:ascii="Times New Roman" w:hAnsi="Times New Roman" w:cs="Times New Roman"/>
          <w:sz w:val="28"/>
          <w:szCs w:val="28"/>
        </w:rPr>
        <w:t xml:space="preserve">Об утверждении Порядка предоставления грантов в форме </w:t>
      </w:r>
      <w:r>
        <w:rPr>
          <w:rFonts w:ascii="Times New Roman" w:hAnsi="Times New Roman" w:cs="Times New Roman"/>
          <w:color w:val="000000"/>
          <w:sz w:val="28"/>
          <w:szCs w:val="28"/>
        </w:rPr>
        <w:t xml:space="preserve"> </w:t>
      </w:r>
      <w:r w:rsidRPr="007C2148">
        <w:rPr>
          <w:rFonts w:ascii="Times New Roman" w:hAnsi="Times New Roman" w:cs="Times New Roman"/>
          <w:sz w:val="28"/>
          <w:szCs w:val="28"/>
        </w:rPr>
        <w:t xml:space="preserve">субсидий, в том числе предоставляемых на конкурсной основе </w:t>
      </w:r>
      <w:r>
        <w:rPr>
          <w:rFonts w:ascii="Times New Roman" w:hAnsi="Times New Roman" w:cs="Times New Roman"/>
          <w:color w:val="000000"/>
          <w:sz w:val="28"/>
          <w:szCs w:val="28"/>
        </w:rPr>
        <w:t xml:space="preserve"> </w:t>
      </w:r>
      <w:r w:rsidRPr="007C2148">
        <w:rPr>
          <w:rFonts w:ascii="Times New Roman" w:hAnsi="Times New Roman" w:cs="Times New Roman"/>
          <w:sz w:val="28"/>
          <w:szCs w:val="28"/>
        </w:rPr>
        <w:t xml:space="preserve">юридическим лицам (за исключением государственных (муниципальных)  казенных учреждений), индивидуальным предпринимателям, физическим лицам из бюджета </w:t>
      </w:r>
      <w:r>
        <w:rPr>
          <w:rFonts w:ascii="Times New Roman" w:hAnsi="Times New Roman" w:cs="Times New Roman"/>
          <w:sz w:val="28"/>
          <w:szCs w:val="28"/>
        </w:rPr>
        <w:t xml:space="preserve">Полойского сельсовета </w:t>
      </w:r>
      <w:r w:rsidRPr="007C2148">
        <w:rPr>
          <w:rFonts w:ascii="Times New Roman" w:hAnsi="Times New Roman" w:cs="Times New Roman"/>
          <w:sz w:val="28"/>
          <w:szCs w:val="28"/>
        </w:rPr>
        <w:t>Краснозерского района Новосибирской области</w:t>
      </w:r>
      <w:r w:rsidRPr="007C2148">
        <w:rPr>
          <w:rFonts w:ascii="Times New Roman" w:hAnsi="Times New Roman" w:cs="Times New Roman"/>
          <w:color w:val="000000"/>
          <w:sz w:val="28"/>
          <w:szCs w:val="28"/>
        </w:rPr>
        <w:t xml:space="preserve">» </w:t>
      </w:r>
    </w:p>
    <w:p w:rsidR="007C2148" w:rsidRPr="007C2148" w:rsidRDefault="007C2148" w:rsidP="007C2148">
      <w:pPr>
        <w:shd w:val="clear" w:color="auto" w:fill="FFFFFF"/>
        <w:autoSpaceDE w:val="0"/>
        <w:spacing w:after="0"/>
        <w:rPr>
          <w:rFonts w:ascii="Times New Roman" w:hAnsi="Times New Roman" w:cs="Times New Roman"/>
          <w:color w:val="000000"/>
          <w:sz w:val="28"/>
          <w:szCs w:val="28"/>
        </w:rPr>
      </w:pPr>
    </w:p>
    <w:p w:rsidR="007C2148" w:rsidRPr="007C2148" w:rsidRDefault="007C2148" w:rsidP="007C2148">
      <w:pPr>
        <w:autoSpaceDE w:val="0"/>
        <w:autoSpaceDN w:val="0"/>
        <w:adjustRightInd w:val="0"/>
        <w:spacing w:after="0"/>
        <w:jc w:val="both"/>
        <w:rPr>
          <w:rFonts w:ascii="Times New Roman" w:hAnsi="Times New Roman" w:cs="Times New Roman"/>
          <w:sz w:val="28"/>
          <w:szCs w:val="28"/>
        </w:rPr>
      </w:pPr>
      <w:r w:rsidRPr="007C2148">
        <w:rPr>
          <w:rFonts w:ascii="Times New Roman" w:hAnsi="Times New Roman" w:cs="Times New Roman"/>
          <w:color w:val="000000"/>
          <w:sz w:val="28"/>
          <w:szCs w:val="28"/>
        </w:rPr>
        <w:tab/>
        <w:t xml:space="preserve"> </w:t>
      </w:r>
      <w:r w:rsidRPr="007C2148">
        <w:rPr>
          <w:rFonts w:ascii="Times New Roman" w:hAnsi="Times New Roman" w:cs="Times New Roman"/>
          <w:sz w:val="28"/>
          <w:szCs w:val="28"/>
        </w:rPr>
        <w:t xml:space="preserve">В целях приведения нормативно-правовых актов администрации </w:t>
      </w:r>
      <w:r>
        <w:rPr>
          <w:rFonts w:ascii="Times New Roman" w:hAnsi="Times New Roman" w:cs="Times New Roman"/>
          <w:sz w:val="28"/>
          <w:szCs w:val="28"/>
        </w:rPr>
        <w:t xml:space="preserve">Полойского сельсовета </w:t>
      </w:r>
      <w:r w:rsidRPr="007C2148">
        <w:rPr>
          <w:rFonts w:ascii="Times New Roman" w:hAnsi="Times New Roman" w:cs="Times New Roman"/>
          <w:sz w:val="28"/>
          <w:szCs w:val="28"/>
        </w:rPr>
        <w:t>Краснозерского района Новосибирской области в соответствие с действующим законодательством, администрация</w:t>
      </w:r>
      <w:r w:rsidRPr="007C214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Полойского сельсовета </w:t>
      </w:r>
      <w:r w:rsidRPr="007C2148">
        <w:rPr>
          <w:rFonts w:ascii="Times New Roman" w:hAnsi="Times New Roman" w:cs="Times New Roman"/>
          <w:color w:val="000000"/>
          <w:sz w:val="28"/>
          <w:szCs w:val="28"/>
        </w:rPr>
        <w:t>Краснозерского района Новосибирской области</w:t>
      </w:r>
    </w:p>
    <w:p w:rsidR="007C2148" w:rsidRPr="007C2148" w:rsidRDefault="007C2148" w:rsidP="007C2148">
      <w:pPr>
        <w:spacing w:after="0"/>
        <w:jc w:val="both"/>
        <w:rPr>
          <w:rFonts w:ascii="Times New Roman" w:hAnsi="Times New Roman" w:cs="Times New Roman"/>
          <w:sz w:val="28"/>
          <w:szCs w:val="28"/>
        </w:rPr>
      </w:pPr>
      <w:r w:rsidRPr="007C2148">
        <w:rPr>
          <w:rFonts w:ascii="Times New Roman" w:hAnsi="Times New Roman" w:cs="Times New Roman"/>
          <w:sz w:val="28"/>
          <w:szCs w:val="28"/>
        </w:rPr>
        <w:t>ПОСТАНОВЛЯЕТ:</w:t>
      </w:r>
    </w:p>
    <w:p w:rsidR="007C2148" w:rsidRPr="007C2148" w:rsidRDefault="007C2148" w:rsidP="007C2148">
      <w:pPr>
        <w:shd w:val="clear" w:color="auto" w:fill="FFFFFF"/>
        <w:autoSpaceDE w:val="0"/>
        <w:spacing w:after="0"/>
        <w:jc w:val="both"/>
        <w:rPr>
          <w:rFonts w:ascii="Times New Roman" w:hAnsi="Times New Roman" w:cs="Times New Roman"/>
          <w:color w:val="000000"/>
          <w:sz w:val="28"/>
          <w:szCs w:val="28"/>
        </w:rPr>
      </w:pPr>
      <w:r w:rsidRPr="007C2148">
        <w:rPr>
          <w:rFonts w:ascii="Times New Roman" w:hAnsi="Times New Roman" w:cs="Times New Roman"/>
          <w:color w:val="000000"/>
          <w:sz w:val="28"/>
          <w:szCs w:val="28"/>
        </w:rPr>
        <w:t xml:space="preserve">           Внести в постановление администрации </w:t>
      </w:r>
      <w:r>
        <w:rPr>
          <w:rFonts w:ascii="Times New Roman" w:hAnsi="Times New Roman" w:cs="Times New Roman"/>
          <w:color w:val="000000"/>
          <w:sz w:val="28"/>
          <w:szCs w:val="28"/>
        </w:rPr>
        <w:t xml:space="preserve">Полойского сельсовета </w:t>
      </w:r>
      <w:r w:rsidRPr="007C2148">
        <w:rPr>
          <w:rFonts w:ascii="Times New Roman" w:hAnsi="Times New Roman" w:cs="Times New Roman"/>
          <w:color w:val="000000"/>
          <w:sz w:val="28"/>
          <w:szCs w:val="28"/>
        </w:rPr>
        <w:t xml:space="preserve">Краснозерского района Новосибирской области от </w:t>
      </w:r>
      <w:r>
        <w:rPr>
          <w:rFonts w:ascii="Times New Roman" w:hAnsi="Times New Roman" w:cs="Times New Roman"/>
          <w:color w:val="000000"/>
          <w:sz w:val="28"/>
          <w:szCs w:val="28"/>
        </w:rPr>
        <w:t>07.04.2020 № 28</w:t>
      </w:r>
      <w:r w:rsidRPr="007C2148">
        <w:rPr>
          <w:rFonts w:ascii="Times New Roman" w:hAnsi="Times New Roman" w:cs="Times New Roman"/>
          <w:color w:val="000000"/>
          <w:sz w:val="28"/>
          <w:szCs w:val="28"/>
        </w:rPr>
        <w:t xml:space="preserve"> «</w:t>
      </w:r>
      <w:r w:rsidRPr="007C2148">
        <w:rPr>
          <w:rFonts w:ascii="Times New Roman" w:hAnsi="Times New Roman" w:cs="Times New Roman"/>
          <w:sz w:val="28"/>
          <w:szCs w:val="28"/>
        </w:rPr>
        <w:t xml:space="preserve">Об утверждении 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казенных учреждений), индивидуальным предпринимателям, физическим лицам из бюджета </w:t>
      </w:r>
      <w:r>
        <w:rPr>
          <w:rFonts w:ascii="Times New Roman" w:hAnsi="Times New Roman" w:cs="Times New Roman"/>
          <w:sz w:val="28"/>
          <w:szCs w:val="28"/>
        </w:rPr>
        <w:t xml:space="preserve">Полойского сельсовета </w:t>
      </w:r>
      <w:r w:rsidRPr="007C2148">
        <w:rPr>
          <w:rFonts w:ascii="Times New Roman" w:hAnsi="Times New Roman" w:cs="Times New Roman"/>
          <w:sz w:val="28"/>
          <w:szCs w:val="28"/>
        </w:rPr>
        <w:t>Краснозерского района Новосибирской области</w:t>
      </w:r>
      <w:r w:rsidRPr="007C2148">
        <w:rPr>
          <w:rFonts w:ascii="Times New Roman" w:hAnsi="Times New Roman" w:cs="Times New Roman"/>
          <w:color w:val="000000"/>
          <w:sz w:val="28"/>
          <w:szCs w:val="28"/>
        </w:rPr>
        <w:t xml:space="preserve">» (далее – постановление)  следующие изменения: </w:t>
      </w:r>
    </w:p>
    <w:p w:rsidR="007C2148" w:rsidRPr="007C2148" w:rsidRDefault="007C2148" w:rsidP="007C2148">
      <w:pPr>
        <w:widowControl w:val="0"/>
        <w:autoSpaceDE w:val="0"/>
        <w:autoSpaceDN w:val="0"/>
        <w:adjustRightInd w:val="0"/>
        <w:spacing w:after="0"/>
        <w:jc w:val="both"/>
        <w:rPr>
          <w:rFonts w:ascii="Times New Roman" w:hAnsi="Times New Roman" w:cs="Times New Roman"/>
          <w:sz w:val="28"/>
          <w:szCs w:val="28"/>
        </w:rPr>
      </w:pPr>
      <w:r w:rsidRPr="007C2148">
        <w:rPr>
          <w:rFonts w:ascii="Times New Roman" w:hAnsi="Times New Roman" w:cs="Times New Roman"/>
          <w:sz w:val="28"/>
          <w:szCs w:val="28"/>
        </w:rPr>
        <w:t xml:space="preserve">          1. </w:t>
      </w:r>
      <w:r w:rsidRPr="007C2148">
        <w:rPr>
          <w:rFonts w:ascii="Times New Roman" w:hAnsi="Times New Roman" w:cs="Times New Roman"/>
          <w:sz w:val="28"/>
          <w:szCs w:val="28"/>
          <w:shd w:val="clear" w:color="auto" w:fill="FFFFFF"/>
        </w:rPr>
        <w:t xml:space="preserve">В Приложении к постановлению «Порядок </w:t>
      </w:r>
      <w:r w:rsidRPr="007C2148">
        <w:rPr>
          <w:rFonts w:ascii="Times New Roman" w:hAnsi="Times New Roman" w:cs="Times New Roman"/>
          <w:sz w:val="28"/>
          <w:szCs w:val="28"/>
        </w:rPr>
        <w:t xml:space="preserve">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казенных учреждений), индивидуальным предпринимателям, физическим лицам из бюджета </w:t>
      </w:r>
      <w:r>
        <w:rPr>
          <w:rFonts w:ascii="Times New Roman" w:hAnsi="Times New Roman" w:cs="Times New Roman"/>
          <w:sz w:val="28"/>
          <w:szCs w:val="28"/>
        </w:rPr>
        <w:t xml:space="preserve">Полойского сельсовета </w:t>
      </w:r>
      <w:r w:rsidRPr="007C2148">
        <w:rPr>
          <w:rFonts w:ascii="Times New Roman" w:hAnsi="Times New Roman" w:cs="Times New Roman"/>
          <w:sz w:val="28"/>
          <w:szCs w:val="28"/>
        </w:rPr>
        <w:t>Краснозерского района Новосибирской области»:</w:t>
      </w:r>
    </w:p>
    <w:p w:rsidR="007C2148" w:rsidRPr="007C2148" w:rsidRDefault="007C2148" w:rsidP="007C2148">
      <w:pPr>
        <w:pStyle w:val="s1"/>
        <w:shd w:val="clear" w:color="auto" w:fill="FFFFFF"/>
        <w:spacing w:before="0" w:beforeAutospacing="0" w:after="0" w:afterAutospacing="0"/>
        <w:jc w:val="both"/>
        <w:rPr>
          <w:sz w:val="28"/>
          <w:szCs w:val="28"/>
        </w:rPr>
      </w:pPr>
      <w:r w:rsidRPr="007C2148">
        <w:rPr>
          <w:sz w:val="28"/>
          <w:szCs w:val="28"/>
        </w:rPr>
        <w:t xml:space="preserve">          1) абзац 3 пункта 1.8. изложить в следующей редакции:</w:t>
      </w:r>
    </w:p>
    <w:p w:rsidR="007C2148" w:rsidRPr="007C2148" w:rsidRDefault="007C2148" w:rsidP="007C2148">
      <w:pPr>
        <w:pStyle w:val="s1"/>
        <w:shd w:val="clear" w:color="auto" w:fill="FFFFFF"/>
        <w:spacing w:before="0" w:beforeAutospacing="0" w:after="0" w:afterAutospacing="0"/>
        <w:jc w:val="both"/>
        <w:rPr>
          <w:sz w:val="28"/>
          <w:szCs w:val="28"/>
        </w:rPr>
      </w:pPr>
      <w:r w:rsidRPr="007C2148">
        <w:rPr>
          <w:sz w:val="28"/>
          <w:szCs w:val="28"/>
        </w:rPr>
        <w:lastRenderedPageBreak/>
        <w:t>«- участник отбора, являющийся юридическим лицом, на дату, определенную правовым актом,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7C2148" w:rsidRPr="007C2148" w:rsidRDefault="007C2148" w:rsidP="007C2148">
      <w:pPr>
        <w:pStyle w:val="s1"/>
        <w:shd w:val="clear" w:color="auto" w:fill="FFFFFF"/>
        <w:spacing w:before="0" w:beforeAutospacing="0" w:after="0" w:afterAutospacing="0"/>
        <w:jc w:val="both"/>
        <w:rPr>
          <w:sz w:val="28"/>
          <w:szCs w:val="28"/>
        </w:rPr>
      </w:pPr>
      <w:r w:rsidRPr="007C2148">
        <w:rPr>
          <w:sz w:val="28"/>
          <w:szCs w:val="28"/>
        </w:rPr>
        <w:t xml:space="preserve">          2) пункт 2.9. дополнить абзацем вторым следующего содержания:</w:t>
      </w:r>
    </w:p>
    <w:p w:rsidR="007C2148" w:rsidRPr="007C2148" w:rsidRDefault="007C2148" w:rsidP="007C2148">
      <w:pPr>
        <w:pStyle w:val="s1"/>
        <w:shd w:val="clear" w:color="auto" w:fill="FFFFFF"/>
        <w:spacing w:before="0" w:beforeAutospacing="0" w:after="0" w:afterAutospacing="0"/>
        <w:jc w:val="both"/>
        <w:rPr>
          <w:sz w:val="28"/>
          <w:szCs w:val="28"/>
        </w:rPr>
      </w:pPr>
      <w:r w:rsidRPr="007C2148">
        <w:rPr>
          <w:sz w:val="28"/>
          <w:szCs w:val="28"/>
        </w:rPr>
        <w:t xml:space="preserve">«Рассмотрение конкурсной документации и определение победителей Конкурса производится в срок, установленный абзацем 3 пункта 2.4. настоящего </w:t>
      </w:r>
      <w:r>
        <w:rPr>
          <w:sz w:val="28"/>
          <w:szCs w:val="28"/>
        </w:rPr>
        <w:t>Порядка</w:t>
      </w:r>
      <w:r w:rsidRPr="007C2148">
        <w:rPr>
          <w:sz w:val="28"/>
          <w:szCs w:val="28"/>
        </w:rPr>
        <w:t>»;</w:t>
      </w:r>
    </w:p>
    <w:p w:rsidR="007C2148" w:rsidRPr="007C2148" w:rsidRDefault="007C2148" w:rsidP="007C2148">
      <w:pPr>
        <w:pStyle w:val="s1"/>
        <w:shd w:val="clear" w:color="auto" w:fill="FFFFFF"/>
        <w:spacing w:before="0" w:beforeAutospacing="0" w:after="0" w:afterAutospacing="0"/>
        <w:jc w:val="both"/>
        <w:rPr>
          <w:sz w:val="28"/>
          <w:szCs w:val="28"/>
        </w:rPr>
      </w:pPr>
      <w:r w:rsidRPr="007C2148">
        <w:rPr>
          <w:sz w:val="28"/>
          <w:szCs w:val="28"/>
        </w:rPr>
        <w:t xml:space="preserve">          3) пункт 2.10. изложить в следующей редакции:</w:t>
      </w:r>
    </w:p>
    <w:p w:rsidR="007C2148" w:rsidRPr="007C2148" w:rsidRDefault="007C2148" w:rsidP="007C2148">
      <w:pPr>
        <w:pStyle w:val="s1"/>
        <w:shd w:val="clear" w:color="auto" w:fill="FFFFFF"/>
        <w:spacing w:before="0" w:beforeAutospacing="0" w:after="0" w:afterAutospacing="0"/>
        <w:jc w:val="both"/>
        <w:rPr>
          <w:sz w:val="28"/>
          <w:szCs w:val="28"/>
        </w:rPr>
      </w:pPr>
      <w:r w:rsidRPr="007C2148">
        <w:rPr>
          <w:sz w:val="28"/>
          <w:szCs w:val="28"/>
        </w:rPr>
        <w:t xml:space="preserve">«2.10. Решение о предоставлении Грантов принимается Администрацией по представлению Комиссии, в </w:t>
      </w:r>
      <w:r w:rsidRPr="007C2148">
        <w:rPr>
          <w:sz w:val="28"/>
          <w:szCs w:val="28"/>
          <w:lang w:eastAsia="en-US"/>
        </w:rPr>
        <w:t>котором указывается рейтинг заявок, поданных соискателями Гранта, победитель и размер Гранта, подлежащий выделению из местного бюджета</w:t>
      </w:r>
      <w:r w:rsidRPr="007C2148">
        <w:rPr>
          <w:sz w:val="28"/>
          <w:szCs w:val="28"/>
        </w:rPr>
        <w:t>».</w:t>
      </w:r>
    </w:p>
    <w:p w:rsidR="007C2148" w:rsidRPr="00192C9B" w:rsidRDefault="007C2148" w:rsidP="007C2148">
      <w:pPr>
        <w:spacing w:after="0"/>
        <w:ind w:left="142"/>
        <w:rPr>
          <w:rFonts w:ascii="Times New Roman" w:hAnsi="Times New Roman" w:cs="Times New Roman"/>
          <w:sz w:val="28"/>
          <w:szCs w:val="28"/>
        </w:rPr>
      </w:pPr>
      <w:r w:rsidRPr="007C2148">
        <w:rPr>
          <w:rFonts w:ascii="Times New Roman" w:hAnsi="Times New Roman" w:cs="Times New Roman"/>
          <w:sz w:val="28"/>
          <w:szCs w:val="28"/>
        </w:rPr>
        <w:t>2.</w:t>
      </w:r>
      <w:r>
        <w:rPr>
          <w:sz w:val="28"/>
          <w:szCs w:val="28"/>
        </w:rPr>
        <w:t xml:space="preserve"> </w:t>
      </w:r>
      <w:r w:rsidRPr="007C2148">
        <w:rPr>
          <w:rFonts w:ascii="Times New Roman" w:hAnsi="Times New Roman" w:cs="Times New Roman"/>
          <w:sz w:val="28"/>
          <w:szCs w:val="28"/>
        </w:rPr>
        <w:t xml:space="preserve"> </w:t>
      </w:r>
      <w:r w:rsidRPr="00192C9B">
        <w:rPr>
          <w:rFonts w:ascii="Times New Roman" w:hAnsi="Times New Roman" w:cs="Times New Roman"/>
          <w:sz w:val="28"/>
          <w:szCs w:val="28"/>
        </w:rPr>
        <w:t>Опубликовать данное постановление в периодическом печатном издании «Бюллетень органов местного  самоуправления Полойского сельсовета».</w:t>
      </w:r>
    </w:p>
    <w:p w:rsidR="007C2148" w:rsidRDefault="007C2148" w:rsidP="007C2148">
      <w:pPr>
        <w:spacing w:after="0"/>
        <w:ind w:left="142"/>
        <w:rPr>
          <w:rFonts w:ascii="Times New Roman" w:hAnsi="Times New Roman" w:cs="Times New Roman"/>
          <w:sz w:val="28"/>
          <w:szCs w:val="28"/>
        </w:rPr>
      </w:pPr>
      <w:r w:rsidRPr="00192C9B">
        <w:rPr>
          <w:rFonts w:ascii="Times New Roman" w:hAnsi="Times New Roman" w:cs="Times New Roman"/>
          <w:sz w:val="28"/>
          <w:szCs w:val="28"/>
        </w:rPr>
        <w:t xml:space="preserve">3. Контроль за исполнением данного </w:t>
      </w:r>
      <w:r>
        <w:rPr>
          <w:rFonts w:ascii="Times New Roman" w:hAnsi="Times New Roman" w:cs="Times New Roman"/>
          <w:sz w:val="28"/>
          <w:szCs w:val="28"/>
        </w:rPr>
        <w:t>постановления оставляю за собой.</w:t>
      </w:r>
    </w:p>
    <w:p w:rsidR="007C2148" w:rsidRPr="007C2148" w:rsidRDefault="007C2148" w:rsidP="007C2148">
      <w:pPr>
        <w:rPr>
          <w:sz w:val="28"/>
          <w:szCs w:val="28"/>
        </w:rPr>
      </w:pPr>
    </w:p>
    <w:p w:rsidR="007C2148" w:rsidRPr="007C2148" w:rsidRDefault="007C2148" w:rsidP="007C2148">
      <w:pPr>
        <w:spacing w:after="0"/>
        <w:rPr>
          <w:rFonts w:ascii="Times New Roman" w:hAnsi="Times New Roman" w:cs="Times New Roman"/>
          <w:sz w:val="28"/>
          <w:szCs w:val="28"/>
        </w:rPr>
      </w:pPr>
    </w:p>
    <w:p w:rsidR="007C2148" w:rsidRDefault="007C2148" w:rsidP="007C2148">
      <w:pPr>
        <w:spacing w:after="0"/>
        <w:rPr>
          <w:rFonts w:ascii="Times New Roman" w:hAnsi="Times New Roman" w:cs="Times New Roman"/>
          <w:sz w:val="28"/>
          <w:szCs w:val="28"/>
        </w:rPr>
      </w:pPr>
      <w:r>
        <w:rPr>
          <w:rFonts w:ascii="Times New Roman" w:hAnsi="Times New Roman" w:cs="Times New Roman"/>
          <w:sz w:val="28"/>
          <w:szCs w:val="28"/>
        </w:rPr>
        <w:t>И.о. Главы Полойского сельсовета</w:t>
      </w:r>
    </w:p>
    <w:p w:rsidR="007C2148" w:rsidRDefault="007C2148" w:rsidP="007C2148">
      <w:pPr>
        <w:spacing w:after="0"/>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7C2148" w:rsidRPr="007C2148" w:rsidRDefault="007C2148" w:rsidP="007C2148">
      <w:pPr>
        <w:spacing w:after="0"/>
        <w:rPr>
          <w:rFonts w:ascii="Times New Roman" w:hAnsi="Times New Roman" w:cs="Times New Roman"/>
          <w:sz w:val="28"/>
          <w:szCs w:val="28"/>
        </w:rPr>
      </w:pPr>
      <w:r>
        <w:rPr>
          <w:rFonts w:ascii="Times New Roman" w:hAnsi="Times New Roman" w:cs="Times New Roman"/>
          <w:sz w:val="28"/>
          <w:szCs w:val="28"/>
        </w:rPr>
        <w:t>Новосибирской области                                                                      Р.Б. Покатаева</w:t>
      </w:r>
    </w:p>
    <w:p w:rsidR="007C2148" w:rsidRDefault="007C2148" w:rsidP="007C2148">
      <w:pPr>
        <w:spacing w:after="0"/>
        <w:rPr>
          <w:rFonts w:ascii="Times New Roman" w:hAnsi="Times New Roman" w:cs="Times New Roman"/>
          <w:sz w:val="28"/>
          <w:szCs w:val="28"/>
        </w:rPr>
      </w:pPr>
    </w:p>
    <w:p w:rsidR="007C2148" w:rsidRDefault="007C2148"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7C2148" w:rsidRDefault="007C2148" w:rsidP="007C2148">
      <w:pPr>
        <w:spacing w:after="0" w:line="240" w:lineRule="auto"/>
        <w:rPr>
          <w:rFonts w:ascii="Times New Roman" w:hAnsi="Times New Roman" w:cs="Times New Roman"/>
          <w:sz w:val="28"/>
          <w:szCs w:val="28"/>
        </w:rPr>
      </w:pPr>
      <w:r>
        <w:rPr>
          <w:rFonts w:ascii="Times New Roman" w:hAnsi="Times New Roman" w:cs="Times New Roman"/>
          <w:sz w:val="28"/>
          <w:szCs w:val="28"/>
        </w:rPr>
        <w:t>Исп. Е.В. Ульман</w:t>
      </w:r>
    </w:p>
    <w:p w:rsidR="007C2148" w:rsidRDefault="007C2148" w:rsidP="007C2148">
      <w:pPr>
        <w:spacing w:after="0" w:line="240" w:lineRule="auto"/>
        <w:rPr>
          <w:rFonts w:ascii="Times New Roman" w:hAnsi="Times New Roman" w:cs="Times New Roman"/>
          <w:sz w:val="28"/>
          <w:szCs w:val="28"/>
        </w:rPr>
      </w:pPr>
      <w:r>
        <w:rPr>
          <w:rFonts w:ascii="Times New Roman" w:hAnsi="Times New Roman" w:cs="Times New Roman"/>
          <w:sz w:val="28"/>
          <w:szCs w:val="28"/>
        </w:rPr>
        <w:t>76-233</w:t>
      </w:r>
    </w:p>
    <w:p w:rsidR="005523CA" w:rsidRDefault="005523CA" w:rsidP="005523CA">
      <w:pPr>
        <w:jc w:val="center"/>
        <w:rPr>
          <w:sz w:val="28"/>
          <w:szCs w:val="28"/>
        </w:rPr>
      </w:pPr>
    </w:p>
    <w:p w:rsidR="005523CA" w:rsidRDefault="005523CA" w:rsidP="005523CA">
      <w:pPr>
        <w:jc w:val="center"/>
        <w:rPr>
          <w:sz w:val="28"/>
          <w:szCs w:val="28"/>
        </w:rPr>
      </w:pPr>
    </w:p>
    <w:p w:rsidR="005523CA" w:rsidRPr="005523CA" w:rsidRDefault="005523CA" w:rsidP="005523CA">
      <w:pPr>
        <w:spacing w:after="0"/>
        <w:jc w:val="center"/>
        <w:rPr>
          <w:rFonts w:ascii="Times New Roman" w:hAnsi="Times New Roman" w:cs="Times New Roman"/>
          <w:sz w:val="16"/>
          <w:szCs w:val="16"/>
        </w:rPr>
      </w:pPr>
      <w:r w:rsidRPr="005523CA">
        <w:rPr>
          <w:rFonts w:ascii="Times New Roman" w:hAnsi="Times New Roman" w:cs="Times New Roman"/>
          <w:sz w:val="28"/>
          <w:szCs w:val="28"/>
        </w:rPr>
        <w:t>АДМИНИСТРАЦИЯ</w:t>
      </w:r>
    </w:p>
    <w:p w:rsidR="005523CA" w:rsidRPr="005523CA" w:rsidRDefault="005523CA" w:rsidP="005523CA">
      <w:pPr>
        <w:spacing w:after="0"/>
        <w:jc w:val="center"/>
        <w:rPr>
          <w:rFonts w:ascii="Times New Roman" w:hAnsi="Times New Roman" w:cs="Times New Roman"/>
          <w:sz w:val="28"/>
          <w:szCs w:val="28"/>
        </w:rPr>
      </w:pPr>
      <w:r>
        <w:rPr>
          <w:rFonts w:ascii="Times New Roman" w:hAnsi="Times New Roman" w:cs="Times New Roman"/>
          <w:sz w:val="28"/>
          <w:szCs w:val="28"/>
        </w:rPr>
        <w:t>ПОЛОЙСКОГО</w:t>
      </w:r>
      <w:r w:rsidRPr="005523CA">
        <w:rPr>
          <w:rFonts w:ascii="Times New Roman" w:hAnsi="Times New Roman" w:cs="Times New Roman"/>
          <w:sz w:val="28"/>
          <w:szCs w:val="28"/>
        </w:rPr>
        <w:t xml:space="preserve"> СЕЛЬСОВЕТА</w:t>
      </w:r>
    </w:p>
    <w:p w:rsidR="005523CA" w:rsidRPr="005523CA" w:rsidRDefault="005523CA" w:rsidP="005523CA">
      <w:pPr>
        <w:spacing w:after="0"/>
        <w:jc w:val="center"/>
        <w:rPr>
          <w:rFonts w:ascii="Times New Roman" w:hAnsi="Times New Roman" w:cs="Times New Roman"/>
          <w:sz w:val="28"/>
          <w:szCs w:val="28"/>
        </w:rPr>
      </w:pPr>
      <w:r w:rsidRPr="005523CA">
        <w:rPr>
          <w:rFonts w:ascii="Times New Roman" w:hAnsi="Times New Roman" w:cs="Times New Roman"/>
          <w:sz w:val="28"/>
          <w:szCs w:val="28"/>
        </w:rPr>
        <w:t>КРАСНОЗЕРСКОГО РАЙОНА НОВОСИБИРСКОЙ ОБЛАСТИ</w:t>
      </w:r>
    </w:p>
    <w:p w:rsidR="005523CA" w:rsidRPr="005523CA" w:rsidRDefault="005523CA" w:rsidP="005523CA">
      <w:pPr>
        <w:spacing w:after="0"/>
        <w:jc w:val="center"/>
        <w:rPr>
          <w:rFonts w:ascii="Times New Roman" w:hAnsi="Times New Roman" w:cs="Times New Roman"/>
          <w:sz w:val="28"/>
          <w:szCs w:val="28"/>
        </w:rPr>
      </w:pPr>
    </w:p>
    <w:p w:rsidR="005523CA" w:rsidRPr="005523CA" w:rsidRDefault="005523CA" w:rsidP="005523CA">
      <w:pPr>
        <w:spacing w:after="0"/>
        <w:jc w:val="center"/>
        <w:rPr>
          <w:rFonts w:ascii="Times New Roman" w:hAnsi="Times New Roman" w:cs="Times New Roman"/>
          <w:sz w:val="28"/>
          <w:szCs w:val="28"/>
        </w:rPr>
      </w:pPr>
    </w:p>
    <w:p w:rsidR="005523CA" w:rsidRPr="005523CA" w:rsidRDefault="005523CA" w:rsidP="005523CA">
      <w:pPr>
        <w:spacing w:after="0"/>
        <w:jc w:val="center"/>
        <w:rPr>
          <w:rFonts w:ascii="Times New Roman" w:hAnsi="Times New Roman" w:cs="Times New Roman"/>
          <w:sz w:val="28"/>
          <w:szCs w:val="28"/>
        </w:rPr>
      </w:pPr>
      <w:r w:rsidRPr="005523CA">
        <w:rPr>
          <w:rFonts w:ascii="Times New Roman" w:hAnsi="Times New Roman" w:cs="Times New Roman"/>
          <w:sz w:val="28"/>
          <w:szCs w:val="28"/>
        </w:rPr>
        <w:t>ПОСТАНОВЛЕНИЕ</w:t>
      </w:r>
    </w:p>
    <w:p w:rsidR="005523CA" w:rsidRPr="005523CA" w:rsidRDefault="005523CA" w:rsidP="005523CA">
      <w:pPr>
        <w:spacing w:after="0"/>
        <w:rPr>
          <w:rFonts w:ascii="Times New Roman" w:hAnsi="Times New Roman" w:cs="Times New Roman"/>
          <w:sz w:val="28"/>
          <w:szCs w:val="28"/>
        </w:rPr>
      </w:pPr>
      <w:r w:rsidRPr="005523CA">
        <w:rPr>
          <w:rFonts w:ascii="Times New Roman" w:hAnsi="Times New Roman" w:cs="Times New Roman"/>
          <w:sz w:val="28"/>
          <w:szCs w:val="28"/>
        </w:rPr>
        <w:t xml:space="preserve">30.11.2020          </w:t>
      </w:r>
      <w:r w:rsidRPr="005523CA">
        <w:rPr>
          <w:rFonts w:ascii="Times New Roman" w:hAnsi="Times New Roman" w:cs="Times New Roman"/>
          <w:sz w:val="28"/>
          <w:szCs w:val="28"/>
        </w:rPr>
        <w:tab/>
        <w:t xml:space="preserve"> </w:t>
      </w:r>
      <w:r w:rsidRPr="005523CA">
        <w:rPr>
          <w:rFonts w:ascii="Times New Roman" w:hAnsi="Times New Roman" w:cs="Times New Roman"/>
          <w:sz w:val="28"/>
          <w:szCs w:val="28"/>
        </w:rPr>
        <w:tab/>
        <w:t xml:space="preserve">    </w:t>
      </w:r>
      <w:r w:rsidRPr="005523CA">
        <w:rPr>
          <w:rFonts w:ascii="Times New Roman" w:hAnsi="Times New Roman" w:cs="Times New Roman"/>
          <w:sz w:val="28"/>
          <w:szCs w:val="28"/>
        </w:rPr>
        <w:tab/>
      </w:r>
      <w:r w:rsidRPr="005523CA">
        <w:rPr>
          <w:rFonts w:ascii="Times New Roman" w:hAnsi="Times New Roman" w:cs="Times New Roman"/>
          <w:sz w:val="28"/>
          <w:szCs w:val="28"/>
        </w:rPr>
        <w:tab/>
      </w:r>
      <w:r w:rsidRPr="005523CA">
        <w:rPr>
          <w:rFonts w:ascii="Times New Roman" w:hAnsi="Times New Roman" w:cs="Times New Roman"/>
          <w:sz w:val="28"/>
          <w:szCs w:val="28"/>
        </w:rPr>
        <w:tab/>
      </w:r>
      <w:r w:rsidRPr="005523CA">
        <w:rPr>
          <w:rFonts w:ascii="Times New Roman" w:hAnsi="Times New Roman" w:cs="Times New Roman"/>
          <w:sz w:val="28"/>
          <w:szCs w:val="28"/>
        </w:rPr>
        <w:tab/>
      </w:r>
      <w:r w:rsidRPr="005523CA">
        <w:rPr>
          <w:rFonts w:ascii="Times New Roman" w:hAnsi="Times New Roman" w:cs="Times New Roman"/>
          <w:sz w:val="28"/>
          <w:szCs w:val="28"/>
        </w:rPr>
        <w:tab/>
      </w:r>
      <w:r w:rsidRPr="005523CA">
        <w:rPr>
          <w:rFonts w:ascii="Times New Roman" w:hAnsi="Times New Roman" w:cs="Times New Roman"/>
          <w:sz w:val="28"/>
          <w:szCs w:val="28"/>
        </w:rPr>
        <w:tab/>
      </w:r>
      <w:r w:rsidRPr="005523CA">
        <w:rPr>
          <w:rFonts w:ascii="Times New Roman" w:hAnsi="Times New Roman" w:cs="Times New Roman"/>
          <w:sz w:val="28"/>
          <w:szCs w:val="28"/>
        </w:rPr>
        <w:tab/>
      </w:r>
      <w:r w:rsidRPr="005523CA">
        <w:rPr>
          <w:rFonts w:ascii="Times New Roman" w:hAnsi="Times New Roman" w:cs="Times New Roman"/>
          <w:sz w:val="28"/>
          <w:szCs w:val="28"/>
        </w:rPr>
        <w:tab/>
        <w:t xml:space="preserve">          №73</w:t>
      </w:r>
    </w:p>
    <w:p w:rsidR="005523CA" w:rsidRPr="005523CA" w:rsidRDefault="005523CA" w:rsidP="005523CA">
      <w:pPr>
        <w:spacing w:after="0"/>
        <w:jc w:val="center"/>
        <w:rPr>
          <w:rFonts w:ascii="Times New Roman" w:hAnsi="Times New Roman" w:cs="Times New Roman"/>
          <w:sz w:val="28"/>
          <w:szCs w:val="28"/>
        </w:rPr>
      </w:pPr>
      <w:r>
        <w:rPr>
          <w:rFonts w:ascii="Times New Roman" w:hAnsi="Times New Roman" w:cs="Times New Roman"/>
          <w:sz w:val="28"/>
          <w:szCs w:val="28"/>
        </w:rPr>
        <w:t>с. Полойка</w:t>
      </w:r>
    </w:p>
    <w:p w:rsidR="005523CA" w:rsidRPr="005523CA" w:rsidRDefault="005523CA" w:rsidP="005523CA">
      <w:pPr>
        <w:pStyle w:val="ConsPlusNormal"/>
        <w:ind w:firstLine="0"/>
        <w:rPr>
          <w:rFonts w:ascii="Times New Roman" w:hAnsi="Times New Roman" w:cs="Times New Roman"/>
          <w:sz w:val="28"/>
          <w:szCs w:val="28"/>
        </w:rPr>
      </w:pPr>
    </w:p>
    <w:p w:rsidR="005523CA" w:rsidRPr="005523CA" w:rsidRDefault="005523CA" w:rsidP="005523CA">
      <w:pPr>
        <w:autoSpaceDE w:val="0"/>
        <w:autoSpaceDN w:val="0"/>
        <w:adjustRightInd w:val="0"/>
        <w:spacing w:after="0"/>
        <w:ind w:right="2550"/>
        <w:jc w:val="both"/>
        <w:outlineLvl w:val="1"/>
        <w:rPr>
          <w:rFonts w:ascii="Times New Roman" w:hAnsi="Times New Roman" w:cs="Times New Roman"/>
          <w:bCs/>
          <w:sz w:val="28"/>
          <w:szCs w:val="28"/>
        </w:rPr>
      </w:pPr>
      <w:r w:rsidRPr="005523CA">
        <w:rPr>
          <w:rFonts w:ascii="Times New Roman" w:hAnsi="Times New Roman" w:cs="Times New Roman"/>
          <w:bCs/>
          <w:sz w:val="28"/>
          <w:szCs w:val="28"/>
        </w:rPr>
        <w:t>Об утверждении порядка формирования перечня налоговых</w:t>
      </w:r>
    </w:p>
    <w:p w:rsidR="005523CA" w:rsidRPr="005523CA" w:rsidRDefault="005523CA" w:rsidP="005523CA">
      <w:pPr>
        <w:autoSpaceDE w:val="0"/>
        <w:autoSpaceDN w:val="0"/>
        <w:adjustRightInd w:val="0"/>
        <w:spacing w:after="0"/>
        <w:ind w:right="2550"/>
        <w:jc w:val="both"/>
        <w:outlineLvl w:val="1"/>
        <w:rPr>
          <w:rFonts w:ascii="Times New Roman" w:hAnsi="Times New Roman" w:cs="Times New Roman"/>
          <w:bCs/>
          <w:sz w:val="28"/>
          <w:szCs w:val="28"/>
        </w:rPr>
      </w:pPr>
      <w:r w:rsidRPr="005523CA">
        <w:rPr>
          <w:rFonts w:ascii="Times New Roman" w:hAnsi="Times New Roman" w:cs="Times New Roman"/>
          <w:bCs/>
          <w:sz w:val="28"/>
          <w:szCs w:val="28"/>
        </w:rPr>
        <w:t xml:space="preserve">расходов </w:t>
      </w:r>
      <w:r>
        <w:rPr>
          <w:rFonts w:ascii="Times New Roman" w:hAnsi="Times New Roman" w:cs="Times New Roman"/>
          <w:bCs/>
          <w:sz w:val="28"/>
          <w:szCs w:val="28"/>
        </w:rPr>
        <w:t>Полойского</w:t>
      </w:r>
      <w:r w:rsidRPr="005523CA">
        <w:rPr>
          <w:rFonts w:ascii="Times New Roman" w:hAnsi="Times New Roman" w:cs="Times New Roman"/>
          <w:bCs/>
          <w:sz w:val="28"/>
          <w:szCs w:val="28"/>
        </w:rPr>
        <w:t xml:space="preserve"> сельсовета Краснозерского района Новосибирской области  и оценки налоговых расходов </w:t>
      </w:r>
      <w:r>
        <w:rPr>
          <w:rFonts w:ascii="Times New Roman" w:hAnsi="Times New Roman" w:cs="Times New Roman"/>
          <w:bCs/>
          <w:sz w:val="28"/>
          <w:szCs w:val="28"/>
        </w:rPr>
        <w:t>Полойского</w:t>
      </w:r>
      <w:r w:rsidRPr="005523CA">
        <w:rPr>
          <w:rFonts w:ascii="Times New Roman" w:hAnsi="Times New Roman" w:cs="Times New Roman"/>
          <w:bCs/>
          <w:sz w:val="28"/>
          <w:szCs w:val="28"/>
        </w:rPr>
        <w:t xml:space="preserve"> сельсовета Краснозерского района Новосибирской области </w:t>
      </w:r>
    </w:p>
    <w:p w:rsidR="005523CA" w:rsidRPr="005523CA" w:rsidRDefault="005523CA" w:rsidP="005523CA">
      <w:pPr>
        <w:spacing w:after="0"/>
        <w:ind w:right="2550"/>
        <w:jc w:val="both"/>
        <w:rPr>
          <w:rFonts w:ascii="Times New Roman" w:hAnsi="Times New Roman" w:cs="Times New Roman"/>
          <w:sz w:val="28"/>
          <w:szCs w:val="28"/>
        </w:rPr>
      </w:pPr>
    </w:p>
    <w:p w:rsidR="005523CA" w:rsidRPr="005523CA" w:rsidRDefault="005523CA" w:rsidP="005523CA">
      <w:pPr>
        <w:pStyle w:val="ad"/>
        <w:spacing w:before="0" w:beforeAutospacing="0" w:after="0"/>
        <w:ind w:firstLine="567"/>
        <w:jc w:val="both"/>
        <w:rPr>
          <w:color w:val="000000"/>
          <w:sz w:val="28"/>
          <w:szCs w:val="28"/>
        </w:rPr>
      </w:pPr>
      <w:r w:rsidRPr="005523CA">
        <w:rPr>
          <w:sz w:val="28"/>
          <w:szCs w:val="28"/>
        </w:rPr>
        <w:t xml:space="preserve">В соответствии </w:t>
      </w:r>
      <w:r w:rsidRPr="005523CA">
        <w:rPr>
          <w:color w:val="000000" w:themeColor="text1"/>
          <w:sz w:val="28"/>
          <w:szCs w:val="28"/>
        </w:rPr>
        <w:t xml:space="preserve">со </w:t>
      </w:r>
      <w:hyperlink r:id="rId79" w:history="1">
        <w:r w:rsidRPr="005523CA">
          <w:rPr>
            <w:color w:val="000000" w:themeColor="text1"/>
            <w:sz w:val="28"/>
            <w:szCs w:val="28"/>
          </w:rPr>
          <w:t>статьей 174.3</w:t>
        </w:r>
      </w:hyperlink>
      <w:r w:rsidRPr="005523CA">
        <w:rPr>
          <w:color w:val="000000" w:themeColor="text1"/>
          <w:sz w:val="28"/>
          <w:szCs w:val="28"/>
        </w:rPr>
        <w:t xml:space="preserve"> Бюджетного кодекса Российской Федерации, </w:t>
      </w:r>
      <w:hyperlink r:id="rId80" w:history="1">
        <w:r w:rsidRPr="005523CA">
          <w:rPr>
            <w:color w:val="000000" w:themeColor="text1"/>
            <w:sz w:val="28"/>
            <w:szCs w:val="28"/>
          </w:rPr>
          <w:t>постановлением</w:t>
        </w:r>
      </w:hyperlink>
      <w:r w:rsidRPr="005523CA">
        <w:rPr>
          <w:color w:val="000000" w:themeColor="text1"/>
          <w:sz w:val="28"/>
          <w:szCs w:val="28"/>
        </w:rPr>
        <w:t xml:space="preserve"> Правительства</w:t>
      </w:r>
      <w:r w:rsidRPr="005523CA">
        <w:rPr>
          <w:sz w:val="28"/>
          <w:szCs w:val="28"/>
        </w:rPr>
        <w:t xml:space="preserve"> Российской Федерации от 22.06.2019 № 796 "Об общих требованиях к оценке налоговых расходов субъектов Российской Федерации и муниципальных образований"</w:t>
      </w:r>
      <w:r w:rsidRPr="005523CA">
        <w:rPr>
          <w:color w:val="000000"/>
          <w:sz w:val="28"/>
          <w:szCs w:val="28"/>
        </w:rPr>
        <w:t xml:space="preserve">, администрация </w:t>
      </w:r>
      <w:r>
        <w:rPr>
          <w:color w:val="000000"/>
          <w:sz w:val="28"/>
          <w:szCs w:val="28"/>
        </w:rPr>
        <w:t>Полойского</w:t>
      </w:r>
      <w:r w:rsidRPr="005523CA">
        <w:rPr>
          <w:color w:val="000000"/>
          <w:sz w:val="28"/>
          <w:szCs w:val="28"/>
        </w:rPr>
        <w:t xml:space="preserve"> сельсовета Краснозерского района Новосибирской области</w:t>
      </w:r>
      <w:r w:rsidRPr="005523CA">
        <w:rPr>
          <w:sz w:val="27"/>
          <w:szCs w:val="27"/>
        </w:rPr>
        <w:t xml:space="preserve">, </w:t>
      </w:r>
    </w:p>
    <w:p w:rsidR="005523CA" w:rsidRPr="005523CA" w:rsidRDefault="005523CA" w:rsidP="005523CA">
      <w:pPr>
        <w:tabs>
          <w:tab w:val="left" w:pos="9900"/>
        </w:tabs>
        <w:spacing w:after="0"/>
        <w:ind w:right="21"/>
        <w:jc w:val="both"/>
        <w:rPr>
          <w:rFonts w:ascii="Times New Roman" w:hAnsi="Times New Roman" w:cs="Times New Roman"/>
          <w:sz w:val="27"/>
          <w:szCs w:val="27"/>
        </w:rPr>
      </w:pPr>
      <w:r w:rsidRPr="005523CA">
        <w:rPr>
          <w:rFonts w:ascii="Times New Roman" w:hAnsi="Times New Roman" w:cs="Times New Roman"/>
          <w:sz w:val="27"/>
          <w:szCs w:val="27"/>
        </w:rPr>
        <w:t>ПОСТАНОВЛЯЕТ:</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 xml:space="preserve">  1. Утвердить  прилагаемый </w:t>
      </w:r>
      <w:hyperlink w:anchor="Par34" w:history="1">
        <w:r w:rsidRPr="005523CA">
          <w:rPr>
            <w:rFonts w:ascii="Times New Roman" w:hAnsi="Times New Roman" w:cs="Times New Roman"/>
            <w:color w:val="000000" w:themeColor="text1"/>
            <w:sz w:val="28"/>
            <w:szCs w:val="28"/>
          </w:rPr>
          <w:t>Порядок</w:t>
        </w:r>
      </w:hyperlink>
      <w:r w:rsidRPr="005523CA">
        <w:rPr>
          <w:rFonts w:ascii="Times New Roman" w:hAnsi="Times New Roman" w:cs="Times New Roman"/>
          <w:sz w:val="28"/>
          <w:szCs w:val="28"/>
        </w:rPr>
        <w:t xml:space="preserve"> формирования перечня налоговых расходов </w:t>
      </w:r>
      <w:r>
        <w:rPr>
          <w:rFonts w:ascii="Times New Roman" w:hAnsi="Times New Roman" w:cs="Times New Roman"/>
          <w:bCs/>
          <w:sz w:val="28"/>
          <w:szCs w:val="28"/>
        </w:rPr>
        <w:t>Полойского</w:t>
      </w:r>
      <w:r w:rsidRPr="005523CA">
        <w:rPr>
          <w:rFonts w:ascii="Times New Roman" w:hAnsi="Times New Roman" w:cs="Times New Roman"/>
          <w:sz w:val="28"/>
          <w:szCs w:val="28"/>
        </w:rPr>
        <w:t xml:space="preserve"> сельсовета Краснозерского района Новосибирской области и оценки налоговых расходов </w:t>
      </w:r>
      <w:r>
        <w:rPr>
          <w:rFonts w:ascii="Times New Roman" w:hAnsi="Times New Roman" w:cs="Times New Roman"/>
          <w:bCs/>
          <w:sz w:val="28"/>
          <w:szCs w:val="28"/>
        </w:rPr>
        <w:t>Полойского</w:t>
      </w:r>
      <w:r w:rsidRPr="005523CA">
        <w:rPr>
          <w:rFonts w:ascii="Times New Roman" w:hAnsi="Times New Roman" w:cs="Times New Roman"/>
          <w:sz w:val="28"/>
          <w:szCs w:val="28"/>
        </w:rPr>
        <w:t xml:space="preserve"> сельсовета Краснозерского района Новосибирской области (далее - Порядок).</w:t>
      </w:r>
    </w:p>
    <w:p w:rsidR="005523CA" w:rsidRPr="005523CA" w:rsidRDefault="005523CA" w:rsidP="005523CA">
      <w:pPr>
        <w:tabs>
          <w:tab w:val="left" w:pos="720"/>
        </w:tabs>
        <w:spacing w:after="0"/>
        <w:jc w:val="both"/>
        <w:rPr>
          <w:rFonts w:ascii="Times New Roman" w:hAnsi="Times New Roman" w:cs="Times New Roman"/>
          <w:spacing w:val="2"/>
          <w:sz w:val="28"/>
          <w:szCs w:val="28"/>
        </w:rPr>
      </w:pPr>
      <w:r w:rsidRPr="005523CA">
        <w:rPr>
          <w:rFonts w:ascii="Times New Roman" w:hAnsi="Times New Roman" w:cs="Times New Roman"/>
          <w:spacing w:val="2"/>
          <w:sz w:val="28"/>
          <w:szCs w:val="28"/>
        </w:rPr>
        <w:tab/>
        <w:t xml:space="preserve">2. Опубликовать настоящее постановление в периодическом печатном издании </w:t>
      </w:r>
      <w:r w:rsidRPr="005523CA">
        <w:rPr>
          <w:rFonts w:ascii="Times New Roman" w:hAnsi="Times New Roman" w:cs="Times New Roman"/>
          <w:sz w:val="27"/>
          <w:szCs w:val="27"/>
        </w:rPr>
        <w:t xml:space="preserve">«Бюллетень органов местного самоуправления </w:t>
      </w:r>
      <w:r>
        <w:rPr>
          <w:rFonts w:ascii="Times New Roman" w:hAnsi="Times New Roman" w:cs="Times New Roman"/>
          <w:sz w:val="27"/>
          <w:szCs w:val="27"/>
        </w:rPr>
        <w:t>Полойского</w:t>
      </w:r>
      <w:r w:rsidRPr="005523CA">
        <w:rPr>
          <w:rFonts w:ascii="Times New Roman" w:hAnsi="Times New Roman" w:cs="Times New Roman"/>
          <w:sz w:val="27"/>
          <w:szCs w:val="27"/>
        </w:rPr>
        <w:t xml:space="preserve"> сельсовета»</w:t>
      </w:r>
      <w:r w:rsidRPr="005523CA">
        <w:rPr>
          <w:rFonts w:ascii="Times New Roman" w:hAnsi="Times New Roman" w:cs="Times New Roman"/>
          <w:spacing w:val="2"/>
          <w:sz w:val="28"/>
          <w:szCs w:val="28"/>
        </w:rPr>
        <w:t xml:space="preserve"> и разместить на официальном сайте администрации</w:t>
      </w:r>
      <w:r w:rsidRPr="00552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Полойского</w:t>
      </w:r>
      <w:r w:rsidRPr="005523CA">
        <w:rPr>
          <w:rFonts w:ascii="Times New Roman" w:hAnsi="Times New Roman" w:cs="Times New Roman"/>
          <w:color w:val="000000"/>
          <w:sz w:val="28"/>
          <w:szCs w:val="28"/>
        </w:rPr>
        <w:t xml:space="preserve"> сельсовета Краснозерского района Новосибирской области</w:t>
      </w:r>
      <w:r w:rsidRPr="005523CA">
        <w:rPr>
          <w:rFonts w:ascii="Times New Roman" w:hAnsi="Times New Roman" w:cs="Times New Roman"/>
          <w:spacing w:val="2"/>
          <w:sz w:val="28"/>
          <w:szCs w:val="28"/>
        </w:rPr>
        <w:t>.</w:t>
      </w:r>
    </w:p>
    <w:p w:rsidR="005523CA" w:rsidRPr="005523CA" w:rsidRDefault="005523CA" w:rsidP="005523CA">
      <w:pPr>
        <w:pStyle w:val="a3"/>
        <w:ind w:left="0" w:firstLine="709"/>
        <w:contextualSpacing/>
        <w:jc w:val="both"/>
        <w:rPr>
          <w:szCs w:val="28"/>
        </w:rPr>
      </w:pPr>
      <w:r w:rsidRPr="005523CA">
        <w:rPr>
          <w:spacing w:val="2"/>
          <w:szCs w:val="28"/>
        </w:rPr>
        <w:t>3.</w:t>
      </w:r>
      <w:r w:rsidRPr="005523CA">
        <w:rPr>
          <w:szCs w:val="28"/>
        </w:rPr>
        <w:t xml:space="preserve"> Настоящее постановление вступает в силу со дня его официального опубликования.</w:t>
      </w:r>
    </w:p>
    <w:p w:rsidR="005523CA" w:rsidRPr="005523CA" w:rsidRDefault="005523CA" w:rsidP="005523CA">
      <w:pPr>
        <w:tabs>
          <w:tab w:val="left" w:pos="720"/>
        </w:tabs>
        <w:spacing w:after="0"/>
        <w:jc w:val="both"/>
        <w:rPr>
          <w:rFonts w:ascii="Times New Roman" w:hAnsi="Times New Roman" w:cs="Times New Roman"/>
          <w:sz w:val="27"/>
          <w:szCs w:val="27"/>
        </w:rPr>
      </w:pPr>
    </w:p>
    <w:p w:rsidR="005523CA" w:rsidRPr="005523CA" w:rsidRDefault="005523CA" w:rsidP="005523CA">
      <w:pPr>
        <w:tabs>
          <w:tab w:val="left" w:pos="720"/>
        </w:tabs>
        <w:spacing w:after="0"/>
        <w:jc w:val="both"/>
        <w:rPr>
          <w:rFonts w:ascii="Times New Roman" w:hAnsi="Times New Roman" w:cs="Times New Roman"/>
          <w:sz w:val="28"/>
          <w:szCs w:val="28"/>
        </w:rPr>
      </w:pPr>
    </w:p>
    <w:p w:rsidR="005523CA" w:rsidRPr="005523CA" w:rsidRDefault="005523CA" w:rsidP="005523CA">
      <w:pPr>
        <w:spacing w:after="0"/>
        <w:rPr>
          <w:rFonts w:ascii="Times New Roman" w:hAnsi="Times New Roman" w:cs="Times New Roman"/>
          <w:sz w:val="27"/>
          <w:szCs w:val="27"/>
        </w:rPr>
      </w:pPr>
    </w:p>
    <w:p w:rsidR="005523CA" w:rsidRPr="005523CA" w:rsidRDefault="005523CA" w:rsidP="005523CA">
      <w:pPr>
        <w:spacing w:after="0"/>
        <w:rPr>
          <w:rFonts w:ascii="Times New Roman" w:hAnsi="Times New Roman" w:cs="Times New Roman"/>
          <w:sz w:val="28"/>
          <w:szCs w:val="28"/>
        </w:rPr>
      </w:pPr>
      <w:r>
        <w:rPr>
          <w:rFonts w:ascii="Times New Roman" w:hAnsi="Times New Roman" w:cs="Times New Roman"/>
          <w:sz w:val="28"/>
          <w:szCs w:val="28"/>
        </w:rPr>
        <w:t>И.о. Главы</w:t>
      </w:r>
      <w:r w:rsidRPr="005523CA">
        <w:rPr>
          <w:rFonts w:ascii="Times New Roman" w:hAnsi="Times New Roman" w:cs="Times New Roman"/>
          <w:sz w:val="28"/>
          <w:szCs w:val="28"/>
        </w:rPr>
        <w:t xml:space="preserve"> Полойского сельсовета</w:t>
      </w:r>
    </w:p>
    <w:p w:rsidR="005523CA" w:rsidRPr="005523CA" w:rsidRDefault="005523CA" w:rsidP="005523CA">
      <w:pPr>
        <w:spacing w:after="0"/>
        <w:rPr>
          <w:rFonts w:ascii="Times New Roman" w:hAnsi="Times New Roman" w:cs="Times New Roman"/>
          <w:sz w:val="28"/>
          <w:szCs w:val="28"/>
        </w:rPr>
      </w:pPr>
      <w:r w:rsidRPr="005523CA">
        <w:rPr>
          <w:rFonts w:ascii="Times New Roman" w:hAnsi="Times New Roman" w:cs="Times New Roman"/>
          <w:sz w:val="28"/>
          <w:szCs w:val="28"/>
        </w:rPr>
        <w:t xml:space="preserve">Краснозерского района </w:t>
      </w:r>
    </w:p>
    <w:p w:rsidR="005523CA" w:rsidRPr="005523CA" w:rsidRDefault="005523CA" w:rsidP="005523CA">
      <w:pPr>
        <w:spacing w:after="0"/>
        <w:rPr>
          <w:rFonts w:ascii="Times New Roman" w:hAnsi="Times New Roman" w:cs="Times New Roman"/>
          <w:sz w:val="28"/>
          <w:szCs w:val="28"/>
        </w:rPr>
      </w:pPr>
      <w:r w:rsidRPr="005523CA">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Р.Б. Покатаева</w:t>
      </w:r>
    </w:p>
    <w:p w:rsidR="005523CA" w:rsidRPr="005523CA" w:rsidRDefault="005523CA" w:rsidP="005523CA">
      <w:pPr>
        <w:spacing w:after="0"/>
        <w:rPr>
          <w:rFonts w:ascii="Times New Roman" w:hAnsi="Times New Roman" w:cs="Times New Roman"/>
          <w:sz w:val="20"/>
        </w:rPr>
      </w:pPr>
    </w:p>
    <w:p w:rsidR="005523CA" w:rsidRPr="005523CA" w:rsidRDefault="005523CA" w:rsidP="005523CA">
      <w:pPr>
        <w:spacing w:after="0"/>
        <w:rPr>
          <w:rFonts w:ascii="Times New Roman" w:hAnsi="Times New Roman" w:cs="Times New Roman"/>
          <w:sz w:val="20"/>
        </w:rPr>
      </w:pPr>
    </w:p>
    <w:p w:rsidR="005523CA" w:rsidRPr="005523CA" w:rsidRDefault="005523CA" w:rsidP="005523CA">
      <w:pPr>
        <w:spacing w:after="0"/>
        <w:rPr>
          <w:rFonts w:ascii="Times New Roman" w:hAnsi="Times New Roman" w:cs="Times New Roman"/>
          <w:sz w:val="20"/>
        </w:rPr>
      </w:pPr>
    </w:p>
    <w:p w:rsidR="005523CA" w:rsidRPr="005523CA" w:rsidRDefault="005523CA" w:rsidP="005523CA">
      <w:pPr>
        <w:spacing w:after="0"/>
        <w:rPr>
          <w:rFonts w:ascii="Times New Roman" w:hAnsi="Times New Roman" w:cs="Times New Roman"/>
          <w:sz w:val="20"/>
        </w:rPr>
      </w:pPr>
    </w:p>
    <w:p w:rsidR="005523CA" w:rsidRPr="005523CA" w:rsidRDefault="005523CA" w:rsidP="005523CA">
      <w:pPr>
        <w:spacing w:after="0"/>
        <w:rPr>
          <w:rFonts w:ascii="Times New Roman" w:hAnsi="Times New Roman" w:cs="Times New Roman"/>
          <w:sz w:val="20"/>
        </w:rPr>
      </w:pPr>
      <w:r>
        <w:rPr>
          <w:rFonts w:ascii="Times New Roman" w:hAnsi="Times New Roman" w:cs="Times New Roman"/>
          <w:sz w:val="20"/>
        </w:rPr>
        <w:lastRenderedPageBreak/>
        <w:t>Е.В. Ульман</w:t>
      </w:r>
    </w:p>
    <w:p w:rsidR="005523CA" w:rsidRPr="005523CA" w:rsidRDefault="005523CA" w:rsidP="005523CA">
      <w:pPr>
        <w:spacing w:after="0"/>
        <w:rPr>
          <w:rFonts w:ascii="Times New Roman" w:hAnsi="Times New Roman" w:cs="Times New Roman"/>
          <w:sz w:val="27"/>
          <w:szCs w:val="27"/>
        </w:rPr>
      </w:pPr>
      <w:r>
        <w:rPr>
          <w:rFonts w:ascii="Times New Roman" w:hAnsi="Times New Roman" w:cs="Times New Roman"/>
          <w:sz w:val="20"/>
        </w:rPr>
        <w:t>76-223</w:t>
      </w:r>
    </w:p>
    <w:p w:rsidR="005523CA" w:rsidRPr="005523CA" w:rsidRDefault="005523CA" w:rsidP="005523CA">
      <w:pPr>
        <w:spacing w:after="0"/>
        <w:rPr>
          <w:rFonts w:ascii="Times New Roman" w:hAnsi="Times New Roman" w:cs="Times New Roman"/>
          <w:sz w:val="20"/>
        </w:rPr>
      </w:pPr>
    </w:p>
    <w:p w:rsidR="005523CA" w:rsidRPr="005523CA" w:rsidRDefault="005523CA" w:rsidP="005523CA">
      <w:pPr>
        <w:spacing w:after="0"/>
        <w:rPr>
          <w:rFonts w:ascii="Times New Roman" w:hAnsi="Times New Roman" w:cs="Times New Roman"/>
          <w:sz w:val="20"/>
        </w:rPr>
      </w:pPr>
    </w:p>
    <w:p w:rsidR="005523CA" w:rsidRPr="005523CA" w:rsidRDefault="005523CA" w:rsidP="005523CA">
      <w:pPr>
        <w:shd w:val="clear" w:color="auto" w:fill="FFFFFF"/>
        <w:spacing w:after="0" w:line="288" w:lineRule="atLeast"/>
        <w:ind w:firstLine="567"/>
        <w:jc w:val="right"/>
        <w:rPr>
          <w:rFonts w:ascii="Times New Roman" w:hAnsi="Times New Roman" w:cs="Times New Roman"/>
          <w:color w:val="000000"/>
          <w:sz w:val="28"/>
          <w:szCs w:val="28"/>
        </w:rPr>
      </w:pPr>
      <w:r w:rsidRPr="005523CA">
        <w:rPr>
          <w:rFonts w:ascii="Times New Roman" w:hAnsi="Times New Roman" w:cs="Times New Roman"/>
          <w:color w:val="000000"/>
          <w:sz w:val="28"/>
          <w:szCs w:val="28"/>
        </w:rPr>
        <w:t>Приложение №1</w:t>
      </w:r>
    </w:p>
    <w:p w:rsidR="005523CA" w:rsidRPr="005523CA" w:rsidRDefault="005523CA" w:rsidP="005523CA">
      <w:pPr>
        <w:shd w:val="clear" w:color="auto" w:fill="FFFFFF"/>
        <w:spacing w:after="0" w:line="288" w:lineRule="atLeast"/>
        <w:ind w:firstLine="567"/>
        <w:jc w:val="right"/>
        <w:rPr>
          <w:rFonts w:ascii="Times New Roman" w:hAnsi="Times New Roman" w:cs="Times New Roman"/>
          <w:color w:val="000000"/>
          <w:sz w:val="28"/>
          <w:szCs w:val="28"/>
        </w:rPr>
      </w:pPr>
      <w:r w:rsidRPr="005523CA">
        <w:rPr>
          <w:rFonts w:ascii="Times New Roman" w:hAnsi="Times New Roman" w:cs="Times New Roman"/>
          <w:color w:val="000000"/>
          <w:sz w:val="28"/>
          <w:szCs w:val="28"/>
        </w:rPr>
        <w:t>к постановлению администрации</w:t>
      </w:r>
    </w:p>
    <w:p w:rsidR="005523CA" w:rsidRPr="005523CA" w:rsidRDefault="005523CA" w:rsidP="005523CA">
      <w:pPr>
        <w:shd w:val="clear" w:color="auto" w:fill="FFFFFF"/>
        <w:spacing w:after="0" w:line="288" w:lineRule="atLeast"/>
        <w:ind w:firstLine="567"/>
        <w:jc w:val="right"/>
        <w:rPr>
          <w:rFonts w:ascii="Times New Roman" w:hAnsi="Times New Roman" w:cs="Times New Roman"/>
          <w:color w:val="000000"/>
          <w:sz w:val="28"/>
          <w:szCs w:val="28"/>
        </w:rPr>
      </w:pPr>
      <w:r w:rsidRPr="005523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Полойского</w:t>
      </w:r>
      <w:r w:rsidRPr="005523CA">
        <w:rPr>
          <w:rFonts w:ascii="Times New Roman" w:hAnsi="Times New Roman" w:cs="Times New Roman"/>
          <w:color w:val="000000"/>
          <w:sz w:val="28"/>
          <w:szCs w:val="28"/>
        </w:rPr>
        <w:t xml:space="preserve"> сельсовета </w:t>
      </w:r>
    </w:p>
    <w:p w:rsidR="005523CA" w:rsidRPr="005523CA" w:rsidRDefault="005523CA" w:rsidP="005523CA">
      <w:pPr>
        <w:shd w:val="clear" w:color="auto" w:fill="FFFFFF"/>
        <w:spacing w:after="0" w:line="288" w:lineRule="atLeast"/>
        <w:ind w:firstLine="567"/>
        <w:jc w:val="right"/>
        <w:rPr>
          <w:rFonts w:ascii="Times New Roman" w:hAnsi="Times New Roman" w:cs="Times New Roman"/>
          <w:color w:val="000000"/>
          <w:sz w:val="28"/>
          <w:szCs w:val="28"/>
        </w:rPr>
      </w:pPr>
      <w:r w:rsidRPr="005523CA">
        <w:rPr>
          <w:rFonts w:ascii="Times New Roman" w:hAnsi="Times New Roman" w:cs="Times New Roman"/>
          <w:color w:val="000000"/>
          <w:sz w:val="28"/>
          <w:szCs w:val="28"/>
        </w:rPr>
        <w:t xml:space="preserve">Краснозерского района </w:t>
      </w:r>
    </w:p>
    <w:p w:rsidR="005523CA" w:rsidRPr="005523CA" w:rsidRDefault="005523CA" w:rsidP="005523CA">
      <w:pPr>
        <w:shd w:val="clear" w:color="auto" w:fill="FFFFFF"/>
        <w:spacing w:after="0" w:line="288" w:lineRule="atLeast"/>
        <w:ind w:firstLine="567"/>
        <w:jc w:val="right"/>
        <w:rPr>
          <w:rFonts w:ascii="Times New Roman" w:hAnsi="Times New Roman" w:cs="Times New Roman"/>
          <w:color w:val="000000"/>
          <w:sz w:val="28"/>
          <w:szCs w:val="28"/>
        </w:rPr>
      </w:pPr>
      <w:r w:rsidRPr="005523CA">
        <w:rPr>
          <w:rFonts w:ascii="Times New Roman" w:hAnsi="Times New Roman" w:cs="Times New Roman"/>
          <w:color w:val="000000"/>
          <w:sz w:val="28"/>
          <w:szCs w:val="28"/>
        </w:rPr>
        <w:t>Новосибирской области</w:t>
      </w:r>
    </w:p>
    <w:p w:rsidR="005523CA" w:rsidRPr="005523CA" w:rsidRDefault="005523CA" w:rsidP="005523CA">
      <w:pPr>
        <w:shd w:val="clear" w:color="auto" w:fill="FFFFFF"/>
        <w:spacing w:after="0"/>
        <w:ind w:firstLine="567"/>
        <w:jc w:val="right"/>
        <w:textAlignment w:val="baseline"/>
        <w:rPr>
          <w:rFonts w:ascii="Times New Roman" w:hAnsi="Times New Roman" w:cs="Times New Roman"/>
          <w:color w:val="000000"/>
          <w:sz w:val="28"/>
          <w:szCs w:val="28"/>
        </w:rPr>
      </w:pPr>
      <w:r w:rsidRPr="005523CA">
        <w:rPr>
          <w:rFonts w:ascii="Times New Roman" w:hAnsi="Times New Roman" w:cs="Times New Roman"/>
          <w:color w:val="000000"/>
          <w:sz w:val="28"/>
          <w:szCs w:val="28"/>
        </w:rPr>
        <w:t>от 30.11</w:t>
      </w:r>
      <w:r>
        <w:rPr>
          <w:rFonts w:ascii="Times New Roman" w:hAnsi="Times New Roman" w:cs="Times New Roman"/>
          <w:color w:val="000000"/>
          <w:sz w:val="28"/>
          <w:szCs w:val="28"/>
        </w:rPr>
        <w:t>.2020  №73</w:t>
      </w:r>
    </w:p>
    <w:p w:rsidR="005523CA" w:rsidRPr="005523CA" w:rsidRDefault="005523CA" w:rsidP="005523CA">
      <w:pPr>
        <w:autoSpaceDE w:val="0"/>
        <w:autoSpaceDN w:val="0"/>
        <w:adjustRightInd w:val="0"/>
        <w:spacing w:after="0"/>
        <w:jc w:val="center"/>
        <w:outlineLvl w:val="1"/>
        <w:rPr>
          <w:rFonts w:ascii="Times New Roman" w:hAnsi="Times New Roman" w:cs="Times New Roman"/>
          <w:bCs/>
          <w:sz w:val="28"/>
          <w:szCs w:val="28"/>
        </w:rPr>
      </w:pPr>
      <w:r w:rsidRPr="005523CA">
        <w:rPr>
          <w:rFonts w:ascii="Times New Roman" w:hAnsi="Times New Roman" w:cs="Times New Roman"/>
          <w:spacing w:val="2"/>
          <w:sz w:val="28"/>
          <w:szCs w:val="28"/>
        </w:rPr>
        <w:br/>
      </w:r>
      <w:r w:rsidRPr="005523CA">
        <w:rPr>
          <w:rFonts w:ascii="Times New Roman" w:hAnsi="Times New Roman" w:cs="Times New Roman"/>
          <w:bCs/>
          <w:sz w:val="28"/>
          <w:szCs w:val="28"/>
        </w:rPr>
        <w:t>Порядок</w:t>
      </w:r>
    </w:p>
    <w:p w:rsidR="005523CA" w:rsidRPr="005523CA" w:rsidRDefault="005523CA" w:rsidP="005523CA">
      <w:pPr>
        <w:autoSpaceDE w:val="0"/>
        <w:autoSpaceDN w:val="0"/>
        <w:adjustRightInd w:val="0"/>
        <w:spacing w:after="0"/>
        <w:jc w:val="center"/>
        <w:outlineLvl w:val="1"/>
        <w:rPr>
          <w:rFonts w:ascii="Times New Roman" w:hAnsi="Times New Roman" w:cs="Times New Roman"/>
          <w:sz w:val="28"/>
          <w:szCs w:val="28"/>
        </w:rPr>
      </w:pPr>
      <w:r w:rsidRPr="005523CA">
        <w:rPr>
          <w:rFonts w:ascii="Times New Roman" w:hAnsi="Times New Roman" w:cs="Times New Roman"/>
          <w:bCs/>
          <w:sz w:val="28"/>
          <w:szCs w:val="28"/>
        </w:rPr>
        <w:t xml:space="preserve">формирования перечня налоговых расходов </w:t>
      </w:r>
      <w:r>
        <w:rPr>
          <w:rFonts w:ascii="Times New Roman" w:hAnsi="Times New Roman" w:cs="Times New Roman"/>
          <w:color w:val="000000"/>
          <w:sz w:val="28"/>
          <w:szCs w:val="28"/>
        </w:rPr>
        <w:t>Полойского</w:t>
      </w:r>
      <w:r w:rsidRPr="005523CA">
        <w:rPr>
          <w:rFonts w:ascii="Times New Roman" w:hAnsi="Times New Roman" w:cs="Times New Roman"/>
          <w:sz w:val="28"/>
          <w:szCs w:val="28"/>
        </w:rPr>
        <w:t xml:space="preserve"> сельсовета Краснозерского района Новосибирской области</w:t>
      </w:r>
      <w:r w:rsidRPr="005523CA">
        <w:rPr>
          <w:rFonts w:ascii="Times New Roman" w:hAnsi="Times New Roman" w:cs="Times New Roman"/>
          <w:bCs/>
          <w:sz w:val="28"/>
          <w:szCs w:val="28"/>
        </w:rPr>
        <w:t xml:space="preserve"> и оценки налоговых расходов </w:t>
      </w:r>
      <w:r>
        <w:rPr>
          <w:rFonts w:ascii="Times New Roman" w:hAnsi="Times New Roman" w:cs="Times New Roman"/>
          <w:color w:val="000000"/>
          <w:sz w:val="28"/>
          <w:szCs w:val="28"/>
        </w:rPr>
        <w:t>Полойского</w:t>
      </w:r>
      <w:r w:rsidRPr="005523CA">
        <w:rPr>
          <w:rFonts w:ascii="Times New Roman" w:hAnsi="Times New Roman" w:cs="Times New Roman"/>
          <w:sz w:val="28"/>
          <w:szCs w:val="28"/>
        </w:rPr>
        <w:t xml:space="preserve"> сельсовета Краснозерского района Новосибирской области</w:t>
      </w:r>
    </w:p>
    <w:p w:rsidR="005523CA" w:rsidRPr="005523CA" w:rsidRDefault="005523CA" w:rsidP="005523CA">
      <w:pPr>
        <w:autoSpaceDE w:val="0"/>
        <w:autoSpaceDN w:val="0"/>
        <w:adjustRightInd w:val="0"/>
        <w:spacing w:after="0"/>
        <w:jc w:val="center"/>
        <w:outlineLvl w:val="1"/>
        <w:rPr>
          <w:rFonts w:ascii="Times New Roman" w:hAnsi="Times New Roman" w:cs="Times New Roman"/>
          <w:b/>
          <w:bCs/>
          <w:sz w:val="28"/>
          <w:szCs w:val="28"/>
        </w:rPr>
      </w:pPr>
    </w:p>
    <w:p w:rsidR="005523CA" w:rsidRPr="005523CA" w:rsidRDefault="005523CA" w:rsidP="005523CA">
      <w:pPr>
        <w:autoSpaceDE w:val="0"/>
        <w:autoSpaceDN w:val="0"/>
        <w:adjustRightInd w:val="0"/>
        <w:spacing w:after="0"/>
        <w:jc w:val="center"/>
        <w:outlineLvl w:val="1"/>
        <w:rPr>
          <w:rFonts w:ascii="Times New Roman" w:hAnsi="Times New Roman" w:cs="Times New Roman"/>
          <w:b/>
          <w:bCs/>
          <w:sz w:val="28"/>
          <w:szCs w:val="28"/>
        </w:rPr>
      </w:pPr>
      <w:r w:rsidRPr="005523CA">
        <w:rPr>
          <w:rFonts w:ascii="Times New Roman" w:hAnsi="Times New Roman" w:cs="Times New Roman"/>
          <w:b/>
          <w:bCs/>
          <w:sz w:val="28"/>
          <w:szCs w:val="28"/>
        </w:rPr>
        <w:t>I. Общие положения</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 xml:space="preserve">1. Настоящий Порядок определяет процедуры формирования перечня налоговых расходов </w:t>
      </w:r>
      <w:r>
        <w:rPr>
          <w:rFonts w:ascii="Times New Roman" w:hAnsi="Times New Roman" w:cs="Times New Roman"/>
          <w:color w:val="000000"/>
          <w:sz w:val="28"/>
          <w:szCs w:val="28"/>
        </w:rPr>
        <w:t>Полойского</w:t>
      </w:r>
      <w:r w:rsidRPr="005523CA">
        <w:rPr>
          <w:rFonts w:ascii="Times New Roman" w:hAnsi="Times New Roman" w:cs="Times New Roman"/>
          <w:sz w:val="28"/>
          <w:szCs w:val="28"/>
        </w:rPr>
        <w:t xml:space="preserve"> сельсовета Краснозерского района Новосибирской области и оценки налоговых расходов </w:t>
      </w:r>
      <w:r>
        <w:rPr>
          <w:rFonts w:ascii="Times New Roman" w:hAnsi="Times New Roman" w:cs="Times New Roman"/>
          <w:color w:val="000000"/>
          <w:sz w:val="28"/>
          <w:szCs w:val="28"/>
        </w:rPr>
        <w:t>Полойского</w:t>
      </w:r>
      <w:r w:rsidRPr="005523CA">
        <w:rPr>
          <w:rFonts w:ascii="Times New Roman" w:hAnsi="Times New Roman" w:cs="Times New Roman"/>
          <w:sz w:val="28"/>
          <w:szCs w:val="28"/>
        </w:rPr>
        <w:t xml:space="preserve"> сельсовета Краснозерского района Новосибирской области (далее –муниципальное образование).</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2. В целях настоящего Порядка применяются следующие понятия и термины:</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налоговые расходы муниципального образования (далее - налоговые расходы муниципального образования)  - выпадающие доходы бюджета муниципального образования (далее - местный бюджет), обусловленные налоговыми льготами, освобождениями и иными преференциями по налогам (далее - льготы), предусмотренными в качестве мер  поддержки в соответствии с целями муниципальных программ и (или) целями социально-экономической политики муниципального образования, не относящимися к муниципальным  программам;</w:t>
      </w:r>
    </w:p>
    <w:p w:rsidR="005523CA" w:rsidRPr="005523CA" w:rsidRDefault="00AE171A" w:rsidP="005523CA">
      <w:pPr>
        <w:autoSpaceDE w:val="0"/>
        <w:autoSpaceDN w:val="0"/>
        <w:adjustRightInd w:val="0"/>
        <w:spacing w:after="0"/>
        <w:ind w:firstLine="540"/>
        <w:jc w:val="both"/>
        <w:rPr>
          <w:rFonts w:ascii="Times New Roman" w:hAnsi="Times New Roman" w:cs="Times New Roman"/>
          <w:sz w:val="28"/>
          <w:szCs w:val="28"/>
        </w:rPr>
      </w:pPr>
      <w:hyperlink w:anchor="Par177" w:history="1">
        <w:r w:rsidR="005523CA" w:rsidRPr="005523CA">
          <w:rPr>
            <w:rFonts w:ascii="Times New Roman" w:hAnsi="Times New Roman" w:cs="Times New Roman"/>
            <w:color w:val="000000" w:themeColor="text1"/>
            <w:sz w:val="28"/>
            <w:szCs w:val="28"/>
          </w:rPr>
          <w:t>перечень</w:t>
        </w:r>
      </w:hyperlink>
      <w:r w:rsidR="005523CA" w:rsidRPr="005523CA">
        <w:rPr>
          <w:rFonts w:ascii="Times New Roman" w:hAnsi="Times New Roman" w:cs="Times New Roman"/>
          <w:sz w:val="28"/>
          <w:szCs w:val="28"/>
        </w:rPr>
        <w:t xml:space="preserve"> налоговых расходов муниципального образования - документ,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(далее - муниципальных программ), структурных элементов муниципальных программ и (или) целями социально-экономической политики муниципального образования, не относящимися к муниципальным программам Новосибирской области, а также о кураторах налоговых расходов, формируемый финансовым органом муниципального образования (далее - финансовый орган) по форме согласно приложению № 1 к настоящему Порядку;</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lastRenderedPageBreak/>
        <w:t>куратор налогового расхода – администрация муниципального образования (иной орган местного самоуправления, организация), ответственная в соответствии с полномочиями, установленными нормативными правовыми муниципального образования, за достижение соответствующих налоговому расходу муниципального образования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плательщики - плательщики налогов;</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 xml:space="preserve">нормативные характеристики налоговых расходов муниципального образования - сведения о положениях нормативных правовых актов муниципального образования,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w:t>
      </w:r>
      <w:hyperlink w:anchor="Par221" w:history="1">
        <w:r w:rsidRPr="005523CA">
          <w:rPr>
            <w:rFonts w:ascii="Times New Roman" w:hAnsi="Times New Roman" w:cs="Times New Roman"/>
            <w:color w:val="000000" w:themeColor="text1"/>
            <w:sz w:val="28"/>
            <w:szCs w:val="28"/>
          </w:rPr>
          <w:t>перечню</w:t>
        </w:r>
      </w:hyperlink>
      <w:r w:rsidRPr="005523CA">
        <w:rPr>
          <w:rFonts w:ascii="Times New Roman" w:hAnsi="Times New Roman" w:cs="Times New Roman"/>
          <w:sz w:val="28"/>
          <w:szCs w:val="28"/>
        </w:rPr>
        <w:t xml:space="preserve"> согласно приложению № 2 к настоящему Порядку;</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оценка налоговых расходов муниципального образования - комплекс мероприятий по оценке объемов налоговых расходов муниципального образования, обусловленных льготами, предоставленными плательщикам, а также по оценке эффективности налоговых расходов муниципального образования;</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оценка объемов налоговых расходов муниципального образования - определение объемов выпадающих доходов местного бюджета, обусловленных льготами, предоставленными плательщикам;</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оценка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структурный элемент муниципальной программы - основное (общепрограммное) мероприятие муниципальной  программы;</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обеспечения социальной защиты (поддержки) населения;</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стимулирующие налоговые расходы муниципального образования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технические налоговые расходы муниципального образования - целевая категория налоговых расходов муниципального образования,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lastRenderedPageBreak/>
        <w:t xml:space="preserve">фискальные характеристики налоговых расходов муниципального образования  - сведения об объеме льгот, предоставленных плательщикам, о численности получателей льгот, а также иные характеристики, предусмотренные </w:t>
      </w:r>
      <w:hyperlink w:anchor="Par221" w:history="1">
        <w:r w:rsidRPr="005523CA">
          <w:rPr>
            <w:rFonts w:ascii="Times New Roman" w:hAnsi="Times New Roman" w:cs="Times New Roman"/>
            <w:color w:val="000000" w:themeColor="text1"/>
            <w:sz w:val="28"/>
            <w:szCs w:val="28"/>
          </w:rPr>
          <w:t>приложением № 2</w:t>
        </w:r>
      </w:hyperlink>
      <w:r w:rsidRPr="005523CA">
        <w:rPr>
          <w:rFonts w:ascii="Times New Roman" w:hAnsi="Times New Roman" w:cs="Times New Roman"/>
          <w:sz w:val="28"/>
          <w:szCs w:val="28"/>
        </w:rPr>
        <w:t xml:space="preserve"> к настоящему Порядку;</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 xml:space="preserve">целевые характеристики налогового расхода муниципального образования - сведения о целях предоставления, показателях (индикаторах) достижения целей предоставления льготы, а также иные характеристики, предусмотренные </w:t>
      </w:r>
      <w:hyperlink w:anchor="Par221" w:history="1">
        <w:r w:rsidRPr="005523CA">
          <w:rPr>
            <w:rFonts w:ascii="Times New Roman" w:hAnsi="Times New Roman" w:cs="Times New Roman"/>
            <w:color w:val="000000" w:themeColor="text1"/>
            <w:sz w:val="28"/>
            <w:szCs w:val="28"/>
          </w:rPr>
          <w:t>приложением № 2</w:t>
        </w:r>
      </w:hyperlink>
      <w:r w:rsidRPr="005523CA">
        <w:rPr>
          <w:rFonts w:ascii="Times New Roman" w:hAnsi="Times New Roman" w:cs="Times New Roman"/>
          <w:color w:val="000000" w:themeColor="text1"/>
          <w:sz w:val="28"/>
          <w:szCs w:val="28"/>
        </w:rPr>
        <w:t xml:space="preserve"> </w:t>
      </w:r>
      <w:r w:rsidRPr="005523CA">
        <w:rPr>
          <w:rFonts w:ascii="Times New Roman" w:hAnsi="Times New Roman" w:cs="Times New Roman"/>
          <w:sz w:val="28"/>
          <w:szCs w:val="28"/>
        </w:rPr>
        <w:t>к настоящему Порядку;</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базовый год - год, предшествующий году начала получения плательщиком льготы, либо шестой год, предшествующий отчетному году, если льгота предоставляется плательщику более 6 лет;</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программные налоговые расходы - налоговые расходы, соответствующие целям и задачам муниципальных программ;</w:t>
      </w:r>
    </w:p>
    <w:p w:rsidR="005523CA" w:rsidRPr="005523CA" w:rsidRDefault="005523CA" w:rsidP="005523CA">
      <w:pPr>
        <w:autoSpaceDE w:val="0"/>
        <w:autoSpaceDN w:val="0"/>
        <w:adjustRightInd w:val="0"/>
        <w:spacing w:after="0" w:line="240" w:lineRule="auto"/>
        <w:ind w:firstLine="540"/>
        <w:jc w:val="both"/>
        <w:rPr>
          <w:rFonts w:ascii="Times New Roman" w:hAnsi="Times New Roman" w:cs="Times New Roman"/>
          <w:sz w:val="28"/>
          <w:szCs w:val="28"/>
        </w:rPr>
      </w:pPr>
      <w:r w:rsidRPr="005523CA">
        <w:rPr>
          <w:rFonts w:ascii="Times New Roman" w:hAnsi="Times New Roman" w:cs="Times New Roman"/>
          <w:sz w:val="28"/>
          <w:szCs w:val="28"/>
        </w:rPr>
        <w:t>непрограммные налоговые расходы - налоговые расходы, не относящиеся к муниципальным программам;</w:t>
      </w:r>
    </w:p>
    <w:p w:rsidR="005523CA" w:rsidRPr="005523CA" w:rsidRDefault="005523CA" w:rsidP="005523CA">
      <w:pPr>
        <w:autoSpaceDE w:val="0"/>
        <w:autoSpaceDN w:val="0"/>
        <w:adjustRightInd w:val="0"/>
        <w:spacing w:before="200" w:after="0" w:line="240" w:lineRule="auto"/>
        <w:ind w:firstLine="540"/>
        <w:jc w:val="both"/>
        <w:rPr>
          <w:rFonts w:ascii="Times New Roman" w:hAnsi="Times New Roman" w:cs="Times New Roman"/>
          <w:sz w:val="28"/>
          <w:szCs w:val="28"/>
        </w:rPr>
      </w:pPr>
      <w:r w:rsidRPr="005523CA">
        <w:rPr>
          <w:rFonts w:ascii="Times New Roman" w:hAnsi="Times New Roman" w:cs="Times New Roman"/>
          <w:sz w:val="28"/>
          <w:szCs w:val="28"/>
        </w:rPr>
        <w:t>нераспределенные налоговые расходы - налоговые расходы, реализуемые в рамках нескольких муниципальных программ.</w:t>
      </w:r>
    </w:p>
    <w:p w:rsidR="005523CA" w:rsidRPr="005523CA" w:rsidRDefault="005523CA" w:rsidP="005523CA">
      <w:pPr>
        <w:autoSpaceDE w:val="0"/>
        <w:autoSpaceDN w:val="0"/>
        <w:adjustRightInd w:val="0"/>
        <w:spacing w:after="0" w:line="240" w:lineRule="auto"/>
        <w:ind w:firstLine="540"/>
        <w:jc w:val="both"/>
        <w:rPr>
          <w:rFonts w:ascii="Times New Roman" w:hAnsi="Times New Roman" w:cs="Times New Roman"/>
          <w:sz w:val="28"/>
          <w:szCs w:val="28"/>
        </w:rPr>
      </w:pPr>
      <w:r w:rsidRPr="005523CA">
        <w:rPr>
          <w:rFonts w:ascii="Times New Roman" w:hAnsi="Times New Roman" w:cs="Times New Roman"/>
          <w:sz w:val="28"/>
          <w:szCs w:val="28"/>
        </w:rPr>
        <w:t>3. В целях осуществления оценки налоговых расходов муниципального образования финансовый орган муниципального образования:</w:t>
      </w:r>
    </w:p>
    <w:p w:rsidR="005523CA" w:rsidRPr="005523CA" w:rsidRDefault="005523CA" w:rsidP="005523CA">
      <w:pPr>
        <w:autoSpaceDE w:val="0"/>
        <w:autoSpaceDN w:val="0"/>
        <w:adjustRightInd w:val="0"/>
        <w:spacing w:after="0" w:line="240" w:lineRule="auto"/>
        <w:ind w:firstLine="540"/>
        <w:jc w:val="both"/>
        <w:rPr>
          <w:rFonts w:ascii="Times New Roman" w:hAnsi="Times New Roman" w:cs="Times New Roman"/>
          <w:sz w:val="28"/>
          <w:szCs w:val="28"/>
        </w:rPr>
      </w:pPr>
      <w:r w:rsidRPr="005523CA">
        <w:rPr>
          <w:rFonts w:ascii="Times New Roman" w:hAnsi="Times New Roman" w:cs="Times New Roman"/>
          <w:sz w:val="28"/>
          <w:szCs w:val="28"/>
        </w:rPr>
        <w:t>1) формирует перечень налоговых расходов муниципального образования;</w:t>
      </w:r>
    </w:p>
    <w:p w:rsidR="005523CA" w:rsidRPr="005523CA" w:rsidRDefault="005523CA" w:rsidP="005523CA">
      <w:pPr>
        <w:autoSpaceDE w:val="0"/>
        <w:autoSpaceDN w:val="0"/>
        <w:adjustRightInd w:val="0"/>
        <w:spacing w:after="0" w:line="240" w:lineRule="auto"/>
        <w:ind w:firstLine="540"/>
        <w:jc w:val="both"/>
        <w:rPr>
          <w:rFonts w:ascii="Times New Roman" w:hAnsi="Times New Roman" w:cs="Times New Roman"/>
          <w:sz w:val="28"/>
          <w:szCs w:val="28"/>
        </w:rPr>
      </w:pPr>
      <w:r w:rsidRPr="005523CA">
        <w:rPr>
          <w:rFonts w:ascii="Times New Roman" w:hAnsi="Times New Roman" w:cs="Times New Roman"/>
          <w:sz w:val="28"/>
          <w:szCs w:val="28"/>
        </w:rPr>
        <w:t>2) принимает нормативный правовой акт, предусматривающий:</w:t>
      </w:r>
    </w:p>
    <w:p w:rsidR="005523CA" w:rsidRPr="005523CA" w:rsidRDefault="005523CA" w:rsidP="005523CA">
      <w:pPr>
        <w:autoSpaceDE w:val="0"/>
        <w:autoSpaceDN w:val="0"/>
        <w:adjustRightInd w:val="0"/>
        <w:spacing w:after="0" w:line="240" w:lineRule="auto"/>
        <w:ind w:firstLine="540"/>
        <w:jc w:val="both"/>
        <w:rPr>
          <w:rFonts w:ascii="Times New Roman" w:hAnsi="Times New Roman" w:cs="Times New Roman"/>
          <w:sz w:val="28"/>
          <w:szCs w:val="28"/>
        </w:rPr>
      </w:pPr>
      <w:r w:rsidRPr="005523CA">
        <w:rPr>
          <w:rFonts w:ascii="Times New Roman" w:hAnsi="Times New Roman" w:cs="Times New Roman"/>
          <w:sz w:val="28"/>
          <w:szCs w:val="28"/>
        </w:rPr>
        <w:t>а) типовую форму представления куратором налогового расхода муниципального образования, результатов оценки эффективности налогового расхода муниципального образования;</w:t>
      </w:r>
    </w:p>
    <w:p w:rsidR="005523CA" w:rsidRPr="005523CA" w:rsidRDefault="005523CA" w:rsidP="005523CA">
      <w:pPr>
        <w:autoSpaceDE w:val="0"/>
        <w:autoSpaceDN w:val="0"/>
        <w:adjustRightInd w:val="0"/>
        <w:spacing w:after="0" w:line="240" w:lineRule="auto"/>
        <w:ind w:firstLine="540"/>
        <w:jc w:val="both"/>
        <w:rPr>
          <w:rFonts w:ascii="Times New Roman" w:hAnsi="Times New Roman" w:cs="Times New Roman"/>
          <w:sz w:val="28"/>
          <w:szCs w:val="28"/>
        </w:rPr>
      </w:pPr>
      <w:r w:rsidRPr="005523CA">
        <w:rPr>
          <w:rFonts w:ascii="Times New Roman" w:hAnsi="Times New Roman" w:cs="Times New Roman"/>
          <w:sz w:val="28"/>
          <w:szCs w:val="28"/>
        </w:rPr>
        <w:t>б) типовую форму сводного отчета о результатах оценки эффективности налоговых расходов муниципального образования;</w:t>
      </w:r>
    </w:p>
    <w:p w:rsidR="005523CA" w:rsidRPr="005523CA" w:rsidRDefault="005523CA" w:rsidP="005523CA">
      <w:pPr>
        <w:autoSpaceDE w:val="0"/>
        <w:autoSpaceDN w:val="0"/>
        <w:adjustRightInd w:val="0"/>
        <w:spacing w:after="0" w:line="240" w:lineRule="auto"/>
        <w:ind w:firstLine="540"/>
        <w:jc w:val="both"/>
        <w:rPr>
          <w:rFonts w:ascii="Times New Roman" w:hAnsi="Times New Roman" w:cs="Times New Roman"/>
          <w:sz w:val="28"/>
          <w:szCs w:val="28"/>
        </w:rPr>
      </w:pPr>
      <w:r w:rsidRPr="005523CA">
        <w:rPr>
          <w:rFonts w:ascii="Times New Roman" w:hAnsi="Times New Roman" w:cs="Times New Roman"/>
          <w:sz w:val="28"/>
          <w:szCs w:val="28"/>
        </w:rPr>
        <w:t>3) обобщает результаты оценки эффективности налоговых расходов муниципального образования, проводимой кураторами налоговых расходов муниципального образования, выявляет неэффективные налоговые расходы муниципального образования;</w:t>
      </w:r>
    </w:p>
    <w:p w:rsidR="005523CA" w:rsidRPr="005523CA" w:rsidRDefault="005523CA" w:rsidP="005523CA">
      <w:pPr>
        <w:autoSpaceDE w:val="0"/>
        <w:autoSpaceDN w:val="0"/>
        <w:adjustRightInd w:val="0"/>
        <w:spacing w:after="0" w:line="240" w:lineRule="auto"/>
        <w:ind w:firstLine="540"/>
        <w:jc w:val="both"/>
        <w:rPr>
          <w:rFonts w:ascii="Times New Roman" w:hAnsi="Times New Roman" w:cs="Times New Roman"/>
          <w:sz w:val="28"/>
          <w:szCs w:val="28"/>
        </w:rPr>
      </w:pPr>
      <w:r w:rsidRPr="005523CA">
        <w:rPr>
          <w:rFonts w:ascii="Times New Roman" w:hAnsi="Times New Roman" w:cs="Times New Roman"/>
          <w:sz w:val="28"/>
          <w:szCs w:val="28"/>
        </w:rPr>
        <w:t>4)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 необходимой для проведения их оценки, доводит указанную информацию до кураторов налоговых расходов муниципального образования в соответствии со сроками, установленными в</w:t>
      </w:r>
      <w:r w:rsidRPr="005523CA">
        <w:rPr>
          <w:rFonts w:ascii="Times New Roman" w:hAnsi="Times New Roman" w:cs="Times New Roman"/>
          <w:color w:val="000000" w:themeColor="text1"/>
          <w:sz w:val="28"/>
          <w:szCs w:val="28"/>
        </w:rPr>
        <w:t xml:space="preserve"> </w:t>
      </w:r>
      <w:hyperlink w:anchor="Par96" w:history="1">
        <w:r w:rsidRPr="005523CA">
          <w:rPr>
            <w:rFonts w:ascii="Times New Roman" w:hAnsi="Times New Roman" w:cs="Times New Roman"/>
            <w:color w:val="000000" w:themeColor="text1"/>
            <w:sz w:val="28"/>
            <w:szCs w:val="28"/>
          </w:rPr>
          <w:t>пункте 13</w:t>
        </w:r>
      </w:hyperlink>
      <w:r w:rsidRPr="005523CA">
        <w:rPr>
          <w:rFonts w:ascii="Times New Roman" w:hAnsi="Times New Roman" w:cs="Times New Roman"/>
          <w:sz w:val="28"/>
          <w:szCs w:val="28"/>
        </w:rPr>
        <w:t xml:space="preserve"> настоящего Порядка.</w:t>
      </w:r>
    </w:p>
    <w:p w:rsidR="005523CA" w:rsidRPr="005523CA" w:rsidRDefault="005523CA" w:rsidP="006A2934">
      <w:pPr>
        <w:autoSpaceDE w:val="0"/>
        <w:autoSpaceDN w:val="0"/>
        <w:adjustRightInd w:val="0"/>
        <w:spacing w:after="0" w:line="240" w:lineRule="auto"/>
        <w:ind w:firstLine="540"/>
        <w:jc w:val="both"/>
        <w:rPr>
          <w:rFonts w:ascii="Times New Roman" w:hAnsi="Times New Roman" w:cs="Times New Roman"/>
          <w:sz w:val="28"/>
          <w:szCs w:val="28"/>
        </w:rPr>
      </w:pPr>
      <w:r w:rsidRPr="005523CA">
        <w:rPr>
          <w:rFonts w:ascii="Times New Roman" w:hAnsi="Times New Roman" w:cs="Times New Roman"/>
          <w:sz w:val="28"/>
          <w:szCs w:val="28"/>
        </w:rPr>
        <w:t>4. В целях оценки налоговых расходов муниципального образования кураторы налоговых расходов:</w:t>
      </w:r>
    </w:p>
    <w:p w:rsidR="005523CA" w:rsidRPr="005523CA" w:rsidRDefault="005523CA" w:rsidP="006A2934">
      <w:pPr>
        <w:autoSpaceDE w:val="0"/>
        <w:autoSpaceDN w:val="0"/>
        <w:adjustRightInd w:val="0"/>
        <w:spacing w:after="0" w:line="240" w:lineRule="auto"/>
        <w:ind w:firstLine="540"/>
        <w:jc w:val="both"/>
        <w:rPr>
          <w:rFonts w:ascii="Times New Roman" w:hAnsi="Times New Roman" w:cs="Times New Roman"/>
          <w:sz w:val="28"/>
          <w:szCs w:val="28"/>
        </w:rPr>
      </w:pPr>
      <w:r w:rsidRPr="005523CA">
        <w:rPr>
          <w:rFonts w:ascii="Times New Roman" w:hAnsi="Times New Roman" w:cs="Times New Roman"/>
          <w:sz w:val="28"/>
          <w:szCs w:val="28"/>
        </w:rPr>
        <w:t>1)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5523CA" w:rsidRPr="005523CA" w:rsidRDefault="005523CA" w:rsidP="006A2934">
      <w:pPr>
        <w:autoSpaceDE w:val="0"/>
        <w:autoSpaceDN w:val="0"/>
        <w:adjustRightInd w:val="0"/>
        <w:spacing w:after="0" w:line="240" w:lineRule="auto"/>
        <w:ind w:firstLine="540"/>
        <w:jc w:val="both"/>
        <w:rPr>
          <w:rFonts w:ascii="Times New Roman" w:hAnsi="Times New Roman" w:cs="Times New Roman"/>
          <w:sz w:val="28"/>
          <w:szCs w:val="28"/>
        </w:rPr>
      </w:pPr>
      <w:r w:rsidRPr="005523CA">
        <w:rPr>
          <w:rFonts w:ascii="Times New Roman" w:hAnsi="Times New Roman" w:cs="Times New Roman"/>
          <w:sz w:val="28"/>
          <w:szCs w:val="28"/>
        </w:rPr>
        <w:lastRenderedPageBreak/>
        <w:t>Отнесение налоговых расходов муниципального образования к муниципальным программам   осуществляется исходя из целей муниципальных программ муниципального образования, структурных элементов муниципальных программ _ и (или) целей социально-экономической политики муниципального образования, не относящихся к муниципальным программам.</w:t>
      </w:r>
    </w:p>
    <w:p w:rsidR="005523CA" w:rsidRPr="005523CA" w:rsidRDefault="005523CA" w:rsidP="006A2934">
      <w:pPr>
        <w:autoSpaceDE w:val="0"/>
        <w:autoSpaceDN w:val="0"/>
        <w:adjustRightInd w:val="0"/>
        <w:spacing w:after="0" w:line="240" w:lineRule="auto"/>
        <w:ind w:firstLine="540"/>
        <w:jc w:val="both"/>
        <w:rPr>
          <w:rFonts w:ascii="Times New Roman" w:hAnsi="Times New Roman" w:cs="Times New Roman"/>
          <w:sz w:val="28"/>
          <w:szCs w:val="28"/>
        </w:rPr>
      </w:pPr>
      <w:r w:rsidRPr="005523CA">
        <w:rPr>
          <w:rFonts w:ascii="Times New Roman" w:hAnsi="Times New Roman" w:cs="Times New Roman"/>
          <w:sz w:val="28"/>
          <w:szCs w:val="28"/>
        </w:rPr>
        <w:t>В случае если налоговые расходы направлены на достижение целей и решение задач двух и более муниципальных программ, они относятся к нераспределенным налоговым расходам;</w:t>
      </w:r>
    </w:p>
    <w:p w:rsidR="005523CA" w:rsidRPr="005523CA" w:rsidRDefault="005523CA" w:rsidP="006A2934">
      <w:pPr>
        <w:autoSpaceDE w:val="0"/>
        <w:autoSpaceDN w:val="0"/>
        <w:adjustRightInd w:val="0"/>
        <w:spacing w:after="0" w:line="240" w:lineRule="auto"/>
        <w:ind w:firstLine="540"/>
        <w:jc w:val="both"/>
        <w:rPr>
          <w:rFonts w:ascii="Times New Roman" w:hAnsi="Times New Roman" w:cs="Times New Roman"/>
          <w:sz w:val="28"/>
          <w:szCs w:val="28"/>
        </w:rPr>
      </w:pPr>
      <w:r w:rsidRPr="005523CA">
        <w:rPr>
          <w:rFonts w:ascii="Times New Roman" w:hAnsi="Times New Roman" w:cs="Times New Roman"/>
          <w:sz w:val="28"/>
          <w:szCs w:val="28"/>
        </w:rPr>
        <w:t>2) осуществляют оценку эффективности налоговых расходов муниципального образования и направляют результаты такой оценки в финансовый орган муниципального образования.</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autoSpaceDE w:val="0"/>
        <w:autoSpaceDN w:val="0"/>
        <w:adjustRightInd w:val="0"/>
        <w:spacing w:after="0"/>
        <w:jc w:val="center"/>
        <w:outlineLvl w:val="1"/>
        <w:rPr>
          <w:rFonts w:ascii="Times New Roman" w:hAnsi="Times New Roman" w:cs="Times New Roman"/>
          <w:b/>
          <w:bCs/>
          <w:sz w:val="28"/>
          <w:szCs w:val="28"/>
        </w:rPr>
      </w:pPr>
      <w:r w:rsidRPr="005523CA">
        <w:rPr>
          <w:rFonts w:ascii="Times New Roman" w:hAnsi="Times New Roman" w:cs="Times New Roman"/>
          <w:b/>
          <w:bCs/>
          <w:sz w:val="28"/>
          <w:szCs w:val="28"/>
        </w:rPr>
        <w:t>II. Формирование перечня налоговых</w:t>
      </w:r>
    </w:p>
    <w:p w:rsidR="005523CA" w:rsidRPr="005523CA" w:rsidRDefault="005523CA" w:rsidP="005523CA">
      <w:pPr>
        <w:autoSpaceDE w:val="0"/>
        <w:autoSpaceDN w:val="0"/>
        <w:adjustRightInd w:val="0"/>
        <w:spacing w:after="0"/>
        <w:jc w:val="center"/>
        <w:outlineLvl w:val="1"/>
        <w:rPr>
          <w:rFonts w:ascii="Times New Roman" w:hAnsi="Times New Roman" w:cs="Times New Roman"/>
          <w:b/>
          <w:bCs/>
          <w:sz w:val="28"/>
          <w:szCs w:val="28"/>
        </w:rPr>
      </w:pPr>
      <w:r w:rsidRPr="005523CA">
        <w:rPr>
          <w:rFonts w:ascii="Times New Roman" w:hAnsi="Times New Roman" w:cs="Times New Roman"/>
          <w:b/>
          <w:bCs/>
          <w:sz w:val="28"/>
          <w:szCs w:val="28"/>
        </w:rPr>
        <w:t xml:space="preserve">расходов муниципального образования </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 xml:space="preserve">5. Проект </w:t>
      </w:r>
      <w:hyperlink w:anchor="Par177" w:history="1">
        <w:r w:rsidRPr="005523CA">
          <w:rPr>
            <w:rFonts w:ascii="Times New Roman" w:hAnsi="Times New Roman" w:cs="Times New Roman"/>
            <w:color w:val="000000" w:themeColor="text1"/>
            <w:sz w:val="28"/>
            <w:szCs w:val="28"/>
          </w:rPr>
          <w:t>перечня</w:t>
        </w:r>
      </w:hyperlink>
      <w:r w:rsidRPr="005523CA">
        <w:rPr>
          <w:rFonts w:ascii="Times New Roman" w:hAnsi="Times New Roman" w:cs="Times New Roman"/>
          <w:color w:val="000000" w:themeColor="text1"/>
          <w:sz w:val="28"/>
          <w:szCs w:val="28"/>
        </w:rPr>
        <w:t xml:space="preserve"> </w:t>
      </w:r>
      <w:r w:rsidRPr="005523CA">
        <w:rPr>
          <w:rFonts w:ascii="Times New Roman" w:hAnsi="Times New Roman" w:cs="Times New Roman"/>
          <w:sz w:val="28"/>
          <w:szCs w:val="28"/>
        </w:rPr>
        <w:t>налоговых расходов муниципального образования на очередной финансовый год и плановый период (далее - проект перечня налоговых расходов) формируется финансовым органом муниципального образования ежегодно до 25 марта по форме согласно приложению № 1 к настоящему Порядку.</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Проект перечня налоговых расходов с заполненной информацией по графам 1 - 5 направляется финансовым органом муниципального образования на согласование ответственным исполнителям муниципальных программ, а также администрацию (иные органы местного самоуправления, организации), которые предлагаются финансовым органом муниципального образования к определению в качестве кураторов налоговых расходов (далее - предлагаемые кураторы налоговых расходов).</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bookmarkStart w:id="183" w:name="Par78"/>
      <w:bookmarkEnd w:id="183"/>
      <w:r w:rsidRPr="005523CA">
        <w:rPr>
          <w:rFonts w:ascii="Times New Roman" w:hAnsi="Times New Roman" w:cs="Times New Roman"/>
          <w:sz w:val="28"/>
          <w:szCs w:val="28"/>
        </w:rPr>
        <w:t>6. Ответственные исполнители муниципальных программ,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 а также определяют распределение налоговых расходов муниципального образования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 xml:space="preserve">Ответственными исполнителями муниципальных программ, предлагаемыми кураторами налоговых расходов заполняются графы 6 - 7 проекта перечня налоговых расходов. Данная информация направляется в финансовый орган муниципального образования в течение срока, указанного в </w:t>
      </w:r>
      <w:hyperlink w:anchor="Par78" w:history="1">
        <w:r w:rsidRPr="005523CA">
          <w:rPr>
            <w:rFonts w:ascii="Times New Roman" w:hAnsi="Times New Roman" w:cs="Times New Roman"/>
            <w:color w:val="000000" w:themeColor="text1"/>
            <w:sz w:val="28"/>
            <w:szCs w:val="28"/>
          </w:rPr>
          <w:t>абзаце первом</w:t>
        </w:r>
      </w:hyperlink>
      <w:r w:rsidRPr="005523CA">
        <w:rPr>
          <w:rFonts w:ascii="Times New Roman" w:hAnsi="Times New Roman" w:cs="Times New Roman"/>
          <w:color w:val="000000" w:themeColor="text1"/>
          <w:sz w:val="28"/>
          <w:szCs w:val="28"/>
        </w:rPr>
        <w:t xml:space="preserve"> </w:t>
      </w:r>
      <w:r w:rsidRPr="005523CA">
        <w:rPr>
          <w:rFonts w:ascii="Times New Roman" w:hAnsi="Times New Roman" w:cs="Times New Roman"/>
          <w:sz w:val="28"/>
          <w:szCs w:val="28"/>
        </w:rPr>
        <w:t xml:space="preserve">настоящего пункта, совместно с замечаниями и предложениями по уточнению </w:t>
      </w:r>
      <w:r w:rsidRPr="005523CA">
        <w:rPr>
          <w:rFonts w:ascii="Times New Roman" w:hAnsi="Times New Roman" w:cs="Times New Roman"/>
          <w:sz w:val="28"/>
          <w:szCs w:val="28"/>
        </w:rPr>
        <w:lastRenderedPageBreak/>
        <w:t>проекта перечня налоговых расходов, при их наличии. В случае если указанные замечания и предложения предполагают изменение предложенного финансовым органом муниципального образования куратора налогового расхода, замечания и предложения подлежат согласованию с новым предлагаемым куратором налогового расхода и направлению в финансовый орган муниципального образования в течение срока, указанного в абзаце первом настоящего пункта.</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 xml:space="preserve">В случае если указанные замечания и предложения не направлены в финансовый орган муниципального образования в течение срока, указанного в </w:t>
      </w:r>
      <w:hyperlink w:anchor="Par78" w:history="1">
        <w:r w:rsidRPr="005523CA">
          <w:rPr>
            <w:rFonts w:ascii="Times New Roman" w:hAnsi="Times New Roman" w:cs="Times New Roman"/>
            <w:color w:val="000000" w:themeColor="text1"/>
            <w:sz w:val="28"/>
            <w:szCs w:val="28"/>
          </w:rPr>
          <w:t>абзаце первом</w:t>
        </w:r>
      </w:hyperlink>
      <w:r w:rsidRPr="005523CA">
        <w:rPr>
          <w:rFonts w:ascii="Times New Roman" w:hAnsi="Times New Roman" w:cs="Times New Roman"/>
          <w:sz w:val="28"/>
          <w:szCs w:val="28"/>
        </w:rPr>
        <w:t xml:space="preserve"> настоящего пункта, проект перечня налоговых расходов считается согласованным в соответствующей части.</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Согласование проекта перечня налоговых расходов в части позиций, изложенных идентично позициям перечня налоговых расходов муниципального образования на текущий финансовый год и плановый период, не требуется, за исключением случаев внесения изменений в перечень муниципальных программ, структурные элементы муниципальных программ и (или) случаев изменения полномочий предлагаемых кураторов налогового расхода.</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При наличии разногласий по проекту перечня налоговых расходов финансовый орган муниципального образования обеспечивает проведение согласительных совещаний с соответствующими предлагаемыми кураторами налогового расхода до 20 апреля. Разногласия, не урегулированные по результатам согласительных совещаний, до 30 апреля рассматриваются Главой муниципального образования.</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7. Перечень налоговых расходов муниципального образования утверждается нормативным правовым актом администрации   и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его утверждения.</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8. В случае внесения в текущем финансовом году изменений в перечень муниципальных программ,  структурные элементы муниципальных программ и (или) изменения полномочий кураторов налоговых расходов, в связи с которыми возникает необходимость внесения изменений в перечень налоговых расходов муниципального образования,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 финансовым органом муниципального образования перечня налоговых расходов муниципального образования.</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lastRenderedPageBreak/>
        <w:t>9.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вступления в силу решения о бюджете муниципального образования на очередной финансовый год и плановый период.</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autoSpaceDE w:val="0"/>
        <w:autoSpaceDN w:val="0"/>
        <w:adjustRightInd w:val="0"/>
        <w:spacing w:after="0"/>
        <w:jc w:val="center"/>
        <w:outlineLvl w:val="1"/>
        <w:rPr>
          <w:rFonts w:ascii="Times New Roman" w:hAnsi="Times New Roman" w:cs="Times New Roman"/>
          <w:b/>
          <w:bCs/>
          <w:sz w:val="28"/>
          <w:szCs w:val="28"/>
        </w:rPr>
      </w:pPr>
      <w:r w:rsidRPr="005523CA">
        <w:rPr>
          <w:rFonts w:ascii="Times New Roman" w:hAnsi="Times New Roman" w:cs="Times New Roman"/>
          <w:b/>
          <w:bCs/>
          <w:sz w:val="28"/>
          <w:szCs w:val="28"/>
        </w:rPr>
        <w:t>III. Формирование информации о нормативных,</w:t>
      </w:r>
    </w:p>
    <w:p w:rsidR="005523CA" w:rsidRPr="005523CA" w:rsidRDefault="005523CA" w:rsidP="005523CA">
      <w:pPr>
        <w:autoSpaceDE w:val="0"/>
        <w:autoSpaceDN w:val="0"/>
        <w:adjustRightInd w:val="0"/>
        <w:spacing w:after="0"/>
        <w:jc w:val="center"/>
        <w:outlineLvl w:val="1"/>
        <w:rPr>
          <w:rFonts w:ascii="Times New Roman" w:hAnsi="Times New Roman" w:cs="Times New Roman"/>
          <w:b/>
          <w:bCs/>
          <w:sz w:val="28"/>
          <w:szCs w:val="28"/>
        </w:rPr>
      </w:pPr>
      <w:r w:rsidRPr="005523CA">
        <w:rPr>
          <w:rFonts w:ascii="Times New Roman" w:hAnsi="Times New Roman" w:cs="Times New Roman"/>
          <w:b/>
          <w:bCs/>
          <w:sz w:val="28"/>
          <w:szCs w:val="28"/>
        </w:rPr>
        <w:t>целевых и фискальных характеристиках</w:t>
      </w:r>
    </w:p>
    <w:p w:rsidR="005523CA" w:rsidRPr="005523CA" w:rsidRDefault="005523CA" w:rsidP="005523CA">
      <w:pPr>
        <w:autoSpaceDE w:val="0"/>
        <w:autoSpaceDN w:val="0"/>
        <w:adjustRightInd w:val="0"/>
        <w:spacing w:after="0"/>
        <w:jc w:val="center"/>
        <w:outlineLvl w:val="1"/>
        <w:rPr>
          <w:rFonts w:ascii="Times New Roman" w:hAnsi="Times New Roman" w:cs="Times New Roman"/>
          <w:b/>
          <w:bCs/>
          <w:sz w:val="28"/>
          <w:szCs w:val="28"/>
        </w:rPr>
      </w:pPr>
      <w:r w:rsidRPr="005523CA">
        <w:rPr>
          <w:rFonts w:ascii="Times New Roman" w:hAnsi="Times New Roman" w:cs="Times New Roman"/>
          <w:b/>
          <w:bCs/>
          <w:sz w:val="28"/>
          <w:szCs w:val="28"/>
        </w:rPr>
        <w:t>налоговых расходов муниципального образования.</w:t>
      </w:r>
    </w:p>
    <w:p w:rsidR="005523CA" w:rsidRPr="005523CA" w:rsidRDefault="005523CA" w:rsidP="005523CA">
      <w:pPr>
        <w:autoSpaceDE w:val="0"/>
        <w:autoSpaceDN w:val="0"/>
        <w:adjustRightInd w:val="0"/>
        <w:spacing w:after="0"/>
        <w:jc w:val="center"/>
        <w:outlineLvl w:val="1"/>
        <w:rPr>
          <w:rFonts w:ascii="Times New Roman" w:hAnsi="Times New Roman" w:cs="Times New Roman"/>
          <w:b/>
          <w:bCs/>
          <w:sz w:val="28"/>
          <w:szCs w:val="28"/>
        </w:rPr>
      </w:pPr>
      <w:r w:rsidRPr="005523CA">
        <w:rPr>
          <w:rFonts w:ascii="Times New Roman" w:hAnsi="Times New Roman" w:cs="Times New Roman"/>
          <w:b/>
          <w:bCs/>
          <w:sz w:val="28"/>
          <w:szCs w:val="28"/>
        </w:rPr>
        <w:t>Порядок оценки налоговых расходов муниципального образования</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10. В целях оценки налоговых расходов муниципального образования главные администраторы доходов местного  бюджета по запросу финансового органа муниципального образования  представляют в финансовый орган муниципального образования информацию о фискальных характеристиках налоговых расходов муниципального образования за отчетный финансовый год, а также информацию о стимулирующих налоговых расходах муниципального образования за 6 лет, предшествующих отчетному финансовому году.</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11.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12. Методики оценки эффективности налоговых расходов муниципального образования разрабатываются и утверждаются правовыми актами кураторов налоговых расходов.</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bookmarkStart w:id="184" w:name="Par96"/>
      <w:bookmarkEnd w:id="184"/>
      <w:r w:rsidRPr="005523CA">
        <w:rPr>
          <w:rFonts w:ascii="Times New Roman" w:hAnsi="Times New Roman" w:cs="Times New Roman"/>
          <w:sz w:val="28"/>
          <w:szCs w:val="28"/>
        </w:rPr>
        <w:t>13. В целях проведения оценки эффективности налоговых расходов муниципального образования финансовый орган муниципального образования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 относящуюся к ведению куратора налогового расхода:</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 сведения о количестве плательщиков, воспользовавшихся льготами;</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bookmarkStart w:id="185" w:name="Par102"/>
      <w:bookmarkEnd w:id="185"/>
      <w:r w:rsidRPr="005523CA">
        <w:rPr>
          <w:rFonts w:ascii="Times New Roman" w:hAnsi="Times New Roman" w:cs="Times New Roman"/>
          <w:sz w:val="28"/>
          <w:szCs w:val="28"/>
        </w:rPr>
        <w:lastRenderedPageBreak/>
        <w:t>2) в срок до 25 июля - сведения об объеме льгот за отчетный финансовый год, а также по стимулирующим налоговым расходам муниципального образования сведения о налогах, задекларированных для уплаты плательщиками налогов, имеющими право на льготы, в отчетном году.</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14. Оценка эффективности налоговых расходов муниципального образования осуществляется кураторами соответствующих налоговых расходов и включает:</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1) оценку целесообразности налоговых расходов муниципального образования;</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2) оценку результативности налоговых расходов муниципального образования.</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bookmarkStart w:id="186" w:name="Par106"/>
      <w:bookmarkEnd w:id="186"/>
      <w:r w:rsidRPr="005523CA">
        <w:rPr>
          <w:rFonts w:ascii="Times New Roman" w:hAnsi="Times New Roman" w:cs="Times New Roman"/>
          <w:sz w:val="28"/>
          <w:szCs w:val="28"/>
        </w:rPr>
        <w:t>15. Критериями целесообразности налоговых расходов муниципального образования являются:</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1) соответствие налоговых расходов муниципального образования целям муниципальных программ,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 Новосибирской области;</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2)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пятилетний период.</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 xml:space="preserve">16. В случае несоответствия налоговых расходов муниципального образования  хотя бы одному из критериев, указанных в </w:t>
      </w:r>
      <w:hyperlink w:anchor="Par106" w:history="1">
        <w:r w:rsidRPr="005523CA">
          <w:rPr>
            <w:rFonts w:ascii="Times New Roman" w:hAnsi="Times New Roman" w:cs="Times New Roman"/>
            <w:color w:val="000000" w:themeColor="text1"/>
            <w:sz w:val="28"/>
            <w:szCs w:val="28"/>
          </w:rPr>
          <w:t>пункте 15</w:t>
        </w:r>
      </w:hyperlink>
      <w:r w:rsidRPr="005523CA">
        <w:rPr>
          <w:rFonts w:ascii="Times New Roman" w:hAnsi="Times New Roman" w:cs="Times New Roman"/>
          <w:color w:val="000000" w:themeColor="text1"/>
          <w:sz w:val="28"/>
          <w:szCs w:val="28"/>
        </w:rPr>
        <w:t xml:space="preserve"> </w:t>
      </w:r>
      <w:r w:rsidRPr="005523CA">
        <w:rPr>
          <w:rFonts w:ascii="Times New Roman" w:hAnsi="Times New Roman" w:cs="Times New Roman"/>
          <w:sz w:val="28"/>
          <w:szCs w:val="28"/>
        </w:rPr>
        <w:t>настоящего Порядка, куратору налогового расхода муниципального образования  необходимо представить в финансовый орган муниципального образования предложения о сохранении (уточнении, отмене) льгот для плательщиков.</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17. 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lastRenderedPageBreak/>
        <w:t>Оценке подлежит вклад налоговых льгот (расходов), предусмотренных для плательщиков, в достижение планового значения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18.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19.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оценка совокупного бюджетного эффекта (самоокупаемости) стимулирующих налоговых расходов муниципального образования.</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bookmarkStart w:id="187" w:name="Par115"/>
      <w:bookmarkEnd w:id="187"/>
      <w:r w:rsidRPr="005523CA">
        <w:rPr>
          <w:rFonts w:ascii="Times New Roman" w:hAnsi="Times New Roman" w:cs="Times New Roman"/>
          <w:sz w:val="28"/>
          <w:szCs w:val="28"/>
        </w:rPr>
        <w:t>20. Сравнительный анализ включает сравнение объемов расходов местного бюджета в случае применения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и объемов предоставленных льгот (расчет прироста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на 1 рубль налоговых расходов муниципального образования и на 1 рубль расходов местного бюджета для достижения того же показателя (индикатора) в случае применения альтернативных механизмов).</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В качестве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могут учитываться в том числе:</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субсидии или иные формы непосредственной финансовой поддержки плательщиков, имеющих право на льготы, за счет средств местного бюджета;</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предоставление муниципальных гарантий муниципального образования  по обязательствам плательщиков, имеющих право на льготы;</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lastRenderedPageBreak/>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 xml:space="preserve">21. В целях оценки бюджетной эффективности стимулирующих налоговых расходов муниципального образования, обусловленных льготами, по налогу на прибыль организаций и налогу на имущество организаций наряду со сравнительным анализом, указанным в </w:t>
      </w:r>
      <w:hyperlink w:anchor="Par115" w:history="1">
        <w:r w:rsidRPr="005523CA">
          <w:rPr>
            <w:rFonts w:ascii="Times New Roman" w:hAnsi="Times New Roman" w:cs="Times New Roman"/>
            <w:color w:val="000000" w:themeColor="text1"/>
            <w:sz w:val="28"/>
            <w:szCs w:val="28"/>
          </w:rPr>
          <w:t>пункте 20</w:t>
        </w:r>
      </w:hyperlink>
      <w:r w:rsidRPr="005523CA">
        <w:rPr>
          <w:rFonts w:ascii="Times New Roman" w:hAnsi="Times New Roman" w:cs="Times New Roman"/>
          <w:sz w:val="28"/>
          <w:szCs w:val="28"/>
        </w:rPr>
        <w:t xml:space="preserve"> настоящего Порядка, рассчитывается оценка совокупного бюджетного эффекта (самоокупаемости) указанных налоговых расходов в соответствии с </w:t>
      </w:r>
      <w:hyperlink w:anchor="Par122" w:history="1">
        <w:r w:rsidRPr="005523CA">
          <w:rPr>
            <w:rFonts w:ascii="Times New Roman" w:hAnsi="Times New Roman" w:cs="Times New Roman"/>
            <w:color w:val="000000" w:themeColor="text1"/>
            <w:sz w:val="28"/>
            <w:szCs w:val="28"/>
          </w:rPr>
          <w:t>пунктом 22</w:t>
        </w:r>
      </w:hyperlink>
      <w:r w:rsidRPr="005523CA">
        <w:rPr>
          <w:rFonts w:ascii="Times New Roman" w:hAnsi="Times New Roman" w:cs="Times New Roman"/>
          <w:sz w:val="28"/>
          <w:szCs w:val="28"/>
        </w:rPr>
        <w:t xml:space="preserve"> настоящего Порядка. Показатель совокупного бюджетного эффекта (самоокупаемости) является одним из критериев для определения результативности налоговых расходов муниципального образования.</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Оценка совокупного бюджетного эффекта (самоокупаемости) стимулирующих налоговых расходов муниципального образования определяется отдельно по каждому налоговому расходу муниципального образования. 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муниципального образования определяется в целом по указанной категории плательщиков.</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bookmarkStart w:id="188" w:name="Par122"/>
      <w:bookmarkEnd w:id="188"/>
      <w:r w:rsidRPr="005523CA">
        <w:rPr>
          <w:rFonts w:ascii="Times New Roman" w:hAnsi="Times New Roman" w:cs="Times New Roman"/>
          <w:sz w:val="28"/>
          <w:szCs w:val="28"/>
        </w:rPr>
        <w:t>22. Оценка совокупного бюджетного эффекта (самоокупаемости) стимулирующих налоговых расходов муниципального образования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муниципального образования  (E) по следующей формуле:</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autoSpaceDE w:val="0"/>
        <w:autoSpaceDN w:val="0"/>
        <w:adjustRightInd w:val="0"/>
        <w:spacing w:after="0"/>
        <w:jc w:val="center"/>
        <w:rPr>
          <w:rFonts w:ascii="Times New Roman" w:hAnsi="Times New Roman" w:cs="Times New Roman"/>
          <w:sz w:val="28"/>
          <w:szCs w:val="28"/>
        </w:rPr>
      </w:pPr>
      <w:r w:rsidRPr="005523CA">
        <w:rPr>
          <w:rFonts w:ascii="Times New Roman" w:hAnsi="Times New Roman" w:cs="Times New Roman"/>
          <w:noProof/>
          <w:position w:val="-29"/>
          <w:sz w:val="28"/>
          <w:szCs w:val="28"/>
        </w:rPr>
        <w:drawing>
          <wp:inline distT="0" distB="0" distL="0" distR="0">
            <wp:extent cx="857250" cy="504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1"/>
                    <a:srcRect r="63112"/>
                    <a:stretch>
                      <a:fillRect/>
                    </a:stretch>
                  </pic:blipFill>
                  <pic:spPr bwMode="auto">
                    <a:xfrm>
                      <a:off x="0" y="0"/>
                      <a:ext cx="857250" cy="504825"/>
                    </a:xfrm>
                    <a:prstGeom prst="rect">
                      <a:avLst/>
                    </a:prstGeom>
                    <a:noFill/>
                    <a:ln w="9525">
                      <a:noFill/>
                      <a:miter lim="800000"/>
                      <a:headEnd/>
                      <a:tailEnd/>
                    </a:ln>
                  </pic:spPr>
                </pic:pic>
              </a:graphicData>
            </a:graphic>
          </wp:inline>
        </w:drawing>
      </w:r>
      <w:r w:rsidRPr="005523CA">
        <w:rPr>
          <w:rFonts w:ascii="Times New Roman" w:hAnsi="Times New Roman" w:cs="Times New Roman"/>
          <w:sz w:val="28"/>
          <w:szCs w:val="28"/>
        </w:rPr>
        <w:t xml:space="preserve">  где:</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i - порядковый номер года, имеющий значение от 1 до 5;</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mi - количество плательщиков, воспользовавшихся льготой в i-м году;</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j - порядковый номер плательщика, имеющий значение от 1 до m;</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финансовый орган муниципального образования в течение 3 рабочих дней со дня получения информации о значении показателя gi "Номинальный темп прироста доходов местного бюджета в i-ом году по отношению к базовому году" доводит данное значение до кураторов налоговых расходов;</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lastRenderedPageBreak/>
        <w:t>r - расчетная стоимость среднесрочных рыночных заимствований муниципального образования, рассчитывается по формуле:</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autoSpaceDE w:val="0"/>
        <w:autoSpaceDN w:val="0"/>
        <w:adjustRightInd w:val="0"/>
        <w:spacing w:after="0"/>
        <w:jc w:val="center"/>
        <w:rPr>
          <w:rFonts w:ascii="Times New Roman" w:hAnsi="Times New Roman" w:cs="Times New Roman"/>
          <w:sz w:val="28"/>
          <w:szCs w:val="28"/>
        </w:rPr>
      </w:pPr>
      <w:r w:rsidRPr="005523CA">
        <w:rPr>
          <w:rFonts w:ascii="Times New Roman" w:hAnsi="Times New Roman" w:cs="Times New Roman"/>
          <w:sz w:val="28"/>
          <w:szCs w:val="28"/>
        </w:rPr>
        <w:t>r = i</w:t>
      </w:r>
      <w:r w:rsidRPr="005523CA">
        <w:rPr>
          <w:rFonts w:ascii="Times New Roman" w:hAnsi="Times New Roman" w:cs="Times New Roman"/>
          <w:sz w:val="28"/>
          <w:szCs w:val="28"/>
          <w:vertAlign w:val="subscript"/>
        </w:rPr>
        <w:t>инф</w:t>
      </w:r>
      <w:r w:rsidRPr="005523CA">
        <w:rPr>
          <w:rFonts w:ascii="Times New Roman" w:hAnsi="Times New Roman" w:cs="Times New Roman"/>
          <w:sz w:val="28"/>
          <w:szCs w:val="28"/>
        </w:rPr>
        <w:t xml:space="preserve"> + p + c, где:</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i</w:t>
      </w:r>
      <w:r w:rsidRPr="005523CA">
        <w:rPr>
          <w:rFonts w:ascii="Times New Roman" w:hAnsi="Times New Roman" w:cs="Times New Roman"/>
          <w:sz w:val="28"/>
          <w:szCs w:val="28"/>
          <w:vertAlign w:val="subscript"/>
        </w:rPr>
        <w:t>инф</w:t>
      </w:r>
      <w:r w:rsidRPr="005523CA">
        <w:rPr>
          <w:rFonts w:ascii="Times New Roman" w:hAnsi="Times New Roman" w:cs="Times New Roman"/>
          <w:sz w:val="28"/>
          <w:szCs w:val="28"/>
        </w:rPr>
        <w:t xml:space="preserve"> - целевой уровень инфляции (4 процента);</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p - реальная процентная ставка, определяемая на уровне 2,5 процента;</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c - кредитная премия за риск, рассчитываемая для целей настоящего Порядка в зависимости от отношения муниципального долга муниципального образования  по состоянию на 1 января текущего финансового года к доходам (без учета безвозмездных поступлений) за отчетный период.</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Если указанное отношение составляет:</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менее 50 процентов, кредитная премия за риск принимается равной 1 проценту;</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от 50 до 100 процентов, кредитная премия за риск принимается равной 2 процентам;</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более 100 процентов, кредитная премия за риск принимается равной 3 процентам.</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23.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и (или) решение задач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местного бюджета)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Перечень показателей для проведения оценки налоговых расходов муниципального образования, результаты оценки эффективности налоговых расходов муниципального образования,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финансовый орган муниципального образования ежегодно до 20 мая текущего года.</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lastRenderedPageBreak/>
        <w:t xml:space="preserve">По итогам отчетного финансового года на основании информации, указанной в </w:t>
      </w:r>
      <w:hyperlink w:anchor="Par102" w:history="1">
        <w:r w:rsidRPr="005523CA">
          <w:rPr>
            <w:rFonts w:ascii="Times New Roman" w:hAnsi="Times New Roman" w:cs="Times New Roman"/>
            <w:color w:val="000000" w:themeColor="text1"/>
            <w:sz w:val="28"/>
            <w:szCs w:val="28"/>
          </w:rPr>
          <w:t>подпункте 2 пункта 13</w:t>
        </w:r>
      </w:hyperlink>
      <w:r w:rsidRPr="005523CA">
        <w:rPr>
          <w:rFonts w:ascii="Times New Roman" w:hAnsi="Times New Roman" w:cs="Times New Roman"/>
          <w:sz w:val="28"/>
          <w:szCs w:val="28"/>
        </w:rPr>
        <w:t xml:space="preserve"> настоящего Порядка, кураторы налоговых расходов уточняют информацию и направляют уточненную информацию согласно </w:t>
      </w:r>
      <w:hyperlink w:anchor="Par221" w:history="1">
        <w:r w:rsidRPr="005523CA">
          <w:rPr>
            <w:rFonts w:ascii="Times New Roman" w:hAnsi="Times New Roman" w:cs="Times New Roman"/>
            <w:color w:val="000000" w:themeColor="text1"/>
            <w:sz w:val="28"/>
            <w:szCs w:val="28"/>
          </w:rPr>
          <w:t>приложению № 2</w:t>
        </w:r>
      </w:hyperlink>
      <w:r w:rsidRPr="005523CA">
        <w:rPr>
          <w:rFonts w:ascii="Times New Roman" w:hAnsi="Times New Roman" w:cs="Times New Roman"/>
          <w:color w:val="000000" w:themeColor="text1"/>
          <w:sz w:val="28"/>
          <w:szCs w:val="28"/>
        </w:rPr>
        <w:t xml:space="preserve"> </w:t>
      </w:r>
      <w:r w:rsidRPr="005523CA">
        <w:rPr>
          <w:rFonts w:ascii="Times New Roman" w:hAnsi="Times New Roman" w:cs="Times New Roman"/>
          <w:sz w:val="28"/>
          <w:szCs w:val="28"/>
        </w:rPr>
        <w:t>к настоящему Порядку в финансовый орган муниципального образования ежегодно в срок до 5 августа текущего года.</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autoSpaceDE w:val="0"/>
        <w:autoSpaceDN w:val="0"/>
        <w:adjustRightInd w:val="0"/>
        <w:spacing w:after="0"/>
        <w:jc w:val="center"/>
        <w:outlineLvl w:val="1"/>
        <w:rPr>
          <w:rFonts w:ascii="Times New Roman" w:hAnsi="Times New Roman" w:cs="Times New Roman"/>
          <w:b/>
          <w:bCs/>
          <w:sz w:val="28"/>
          <w:szCs w:val="28"/>
        </w:rPr>
      </w:pPr>
      <w:r w:rsidRPr="005523CA">
        <w:rPr>
          <w:rFonts w:ascii="Times New Roman" w:hAnsi="Times New Roman" w:cs="Times New Roman"/>
          <w:b/>
          <w:bCs/>
          <w:sz w:val="28"/>
          <w:szCs w:val="28"/>
        </w:rPr>
        <w:t>IV. Порядок обобщения результатов оценки эффективности</w:t>
      </w:r>
    </w:p>
    <w:p w:rsidR="005523CA" w:rsidRPr="005523CA" w:rsidRDefault="005523CA" w:rsidP="005523CA">
      <w:pPr>
        <w:autoSpaceDE w:val="0"/>
        <w:autoSpaceDN w:val="0"/>
        <w:adjustRightInd w:val="0"/>
        <w:spacing w:after="0"/>
        <w:jc w:val="center"/>
        <w:outlineLvl w:val="1"/>
        <w:rPr>
          <w:rFonts w:ascii="Times New Roman" w:hAnsi="Times New Roman" w:cs="Times New Roman"/>
          <w:b/>
          <w:bCs/>
          <w:sz w:val="28"/>
          <w:szCs w:val="28"/>
        </w:rPr>
      </w:pPr>
      <w:r w:rsidRPr="005523CA">
        <w:rPr>
          <w:rFonts w:ascii="Times New Roman" w:hAnsi="Times New Roman" w:cs="Times New Roman"/>
          <w:b/>
          <w:bCs/>
          <w:sz w:val="28"/>
          <w:szCs w:val="28"/>
        </w:rPr>
        <w:t>налоговых расходов муниципального образования</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24. Финансовый орган муниципального образования ежегодно до 1 июня формирует оценку налоговых расходов муниципального образования на основе данных, представленных кураторами налоговых расходов, и направляет информацию Главе муниципального образования.</w:t>
      </w:r>
    </w:p>
    <w:p w:rsidR="005523CA" w:rsidRPr="005523CA" w:rsidRDefault="005523CA" w:rsidP="005523CA">
      <w:pPr>
        <w:autoSpaceDE w:val="0"/>
        <w:autoSpaceDN w:val="0"/>
        <w:adjustRightInd w:val="0"/>
        <w:spacing w:before="200" w:after="0"/>
        <w:ind w:firstLine="540"/>
        <w:jc w:val="both"/>
        <w:rPr>
          <w:rFonts w:ascii="Times New Roman" w:hAnsi="Times New Roman" w:cs="Times New Roman"/>
          <w:sz w:val="28"/>
          <w:szCs w:val="28"/>
        </w:rPr>
      </w:pPr>
      <w:r w:rsidRPr="005523CA">
        <w:rPr>
          <w:rFonts w:ascii="Times New Roman" w:hAnsi="Times New Roman" w:cs="Times New Roman"/>
          <w:sz w:val="28"/>
          <w:szCs w:val="28"/>
        </w:rPr>
        <w:t>В срок до 20 августа финансовый орган муниципального образования  направляет уточненную информацию, сформированную на основе уточненных данных, представленных кураторами налоговых расходов, главе муниципального образования.</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25. По результатам оценки налоговых расходов муниципального образования  финансовый орган муниципального образования выявляет неэффективные налоговые расходы муниципального образования, при необходимости вносит предложения по изменению или отмене неэффективных налоговых расходов муниципального образования, а также по изменению оснований, порядка и условий их предоставления.</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26. Результаты оценки налоговых расходов муниципального образования  (с предложениями по неэффективным налоговым расходам муниципального образования) направляются финансовым органом муниципального образования ежегодно до 1 октября Главе муниципального образования и в Совет депутатов муниципального образования.</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r w:rsidRPr="005523CA">
        <w:rPr>
          <w:rFonts w:ascii="Times New Roman" w:hAnsi="Times New Roman" w:cs="Times New Roman"/>
          <w:sz w:val="28"/>
          <w:szCs w:val="28"/>
        </w:rPr>
        <w:t xml:space="preserve">27. 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 а также при проведении оценки эффективности реализации муниципальных программ. </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autoSpaceDE w:val="0"/>
        <w:autoSpaceDN w:val="0"/>
        <w:adjustRightInd w:val="0"/>
        <w:spacing w:after="0"/>
        <w:jc w:val="right"/>
        <w:outlineLvl w:val="1"/>
        <w:rPr>
          <w:rFonts w:ascii="Times New Roman" w:hAnsi="Times New Roman" w:cs="Times New Roman"/>
          <w:sz w:val="28"/>
          <w:szCs w:val="28"/>
        </w:rPr>
      </w:pPr>
      <w:r w:rsidRPr="005523CA">
        <w:rPr>
          <w:rFonts w:ascii="Times New Roman" w:hAnsi="Times New Roman" w:cs="Times New Roman"/>
          <w:sz w:val="28"/>
          <w:szCs w:val="28"/>
        </w:rPr>
        <w:lastRenderedPageBreak/>
        <w:t>Приложение № 1</w:t>
      </w:r>
    </w:p>
    <w:p w:rsidR="005523CA" w:rsidRPr="005523CA" w:rsidRDefault="005523CA" w:rsidP="005523CA">
      <w:pPr>
        <w:autoSpaceDE w:val="0"/>
        <w:autoSpaceDN w:val="0"/>
        <w:adjustRightInd w:val="0"/>
        <w:spacing w:after="0"/>
        <w:jc w:val="right"/>
        <w:rPr>
          <w:rFonts w:ascii="Times New Roman" w:hAnsi="Times New Roman" w:cs="Times New Roman"/>
          <w:sz w:val="28"/>
          <w:szCs w:val="28"/>
        </w:rPr>
      </w:pPr>
      <w:r w:rsidRPr="005523CA">
        <w:rPr>
          <w:rFonts w:ascii="Times New Roman" w:hAnsi="Times New Roman" w:cs="Times New Roman"/>
          <w:sz w:val="28"/>
          <w:szCs w:val="28"/>
        </w:rPr>
        <w:t>к Порядку</w:t>
      </w:r>
    </w:p>
    <w:p w:rsidR="005523CA" w:rsidRPr="005523CA" w:rsidRDefault="005523CA" w:rsidP="005523CA">
      <w:pPr>
        <w:autoSpaceDE w:val="0"/>
        <w:autoSpaceDN w:val="0"/>
        <w:adjustRightInd w:val="0"/>
        <w:spacing w:after="0"/>
        <w:jc w:val="right"/>
        <w:rPr>
          <w:rFonts w:ascii="Times New Roman" w:hAnsi="Times New Roman" w:cs="Times New Roman"/>
          <w:sz w:val="28"/>
          <w:szCs w:val="28"/>
        </w:rPr>
      </w:pPr>
      <w:r w:rsidRPr="005523CA">
        <w:rPr>
          <w:rFonts w:ascii="Times New Roman" w:hAnsi="Times New Roman" w:cs="Times New Roman"/>
          <w:sz w:val="28"/>
          <w:szCs w:val="28"/>
        </w:rPr>
        <w:t>формирования перечня налоговых</w:t>
      </w:r>
    </w:p>
    <w:p w:rsidR="005523CA" w:rsidRPr="005523CA" w:rsidRDefault="005523CA" w:rsidP="005523CA">
      <w:pPr>
        <w:autoSpaceDE w:val="0"/>
        <w:autoSpaceDN w:val="0"/>
        <w:adjustRightInd w:val="0"/>
        <w:spacing w:after="0"/>
        <w:jc w:val="right"/>
        <w:rPr>
          <w:rFonts w:ascii="Times New Roman" w:hAnsi="Times New Roman" w:cs="Times New Roman"/>
          <w:sz w:val="28"/>
          <w:szCs w:val="28"/>
        </w:rPr>
      </w:pPr>
      <w:r w:rsidRPr="005523CA">
        <w:rPr>
          <w:rFonts w:ascii="Times New Roman" w:hAnsi="Times New Roman" w:cs="Times New Roman"/>
          <w:sz w:val="28"/>
          <w:szCs w:val="28"/>
        </w:rPr>
        <w:t xml:space="preserve">расходов </w:t>
      </w:r>
      <w:r>
        <w:rPr>
          <w:rFonts w:ascii="Times New Roman" w:hAnsi="Times New Roman" w:cs="Times New Roman"/>
          <w:sz w:val="28"/>
          <w:szCs w:val="28"/>
        </w:rPr>
        <w:t>Полойского</w:t>
      </w:r>
      <w:r w:rsidR="006A2934">
        <w:rPr>
          <w:rFonts w:ascii="Times New Roman" w:hAnsi="Times New Roman" w:cs="Times New Roman"/>
          <w:sz w:val="28"/>
          <w:szCs w:val="28"/>
        </w:rPr>
        <w:t xml:space="preserve"> </w:t>
      </w:r>
      <w:r w:rsidRPr="005523CA">
        <w:rPr>
          <w:rFonts w:ascii="Times New Roman" w:hAnsi="Times New Roman" w:cs="Times New Roman"/>
          <w:sz w:val="28"/>
          <w:szCs w:val="28"/>
        </w:rPr>
        <w:t>сельсовета</w:t>
      </w:r>
    </w:p>
    <w:p w:rsidR="005523CA" w:rsidRPr="005523CA" w:rsidRDefault="005523CA" w:rsidP="005523CA">
      <w:pPr>
        <w:autoSpaceDE w:val="0"/>
        <w:autoSpaceDN w:val="0"/>
        <w:adjustRightInd w:val="0"/>
        <w:spacing w:after="0"/>
        <w:jc w:val="right"/>
        <w:rPr>
          <w:rFonts w:ascii="Times New Roman" w:hAnsi="Times New Roman" w:cs="Times New Roman"/>
          <w:sz w:val="28"/>
          <w:szCs w:val="28"/>
        </w:rPr>
      </w:pPr>
      <w:r w:rsidRPr="005523CA">
        <w:rPr>
          <w:rFonts w:ascii="Times New Roman" w:hAnsi="Times New Roman" w:cs="Times New Roman"/>
          <w:sz w:val="28"/>
          <w:szCs w:val="28"/>
        </w:rPr>
        <w:t xml:space="preserve"> Краснозерского района Новосибирской области</w:t>
      </w:r>
    </w:p>
    <w:p w:rsidR="005523CA" w:rsidRPr="005523CA" w:rsidRDefault="005523CA" w:rsidP="005523CA">
      <w:pPr>
        <w:autoSpaceDE w:val="0"/>
        <w:autoSpaceDN w:val="0"/>
        <w:adjustRightInd w:val="0"/>
        <w:spacing w:after="0"/>
        <w:jc w:val="right"/>
        <w:rPr>
          <w:rFonts w:ascii="Times New Roman" w:hAnsi="Times New Roman" w:cs="Times New Roman"/>
          <w:sz w:val="28"/>
          <w:szCs w:val="28"/>
        </w:rPr>
      </w:pPr>
      <w:r w:rsidRPr="005523CA">
        <w:rPr>
          <w:rFonts w:ascii="Times New Roman" w:hAnsi="Times New Roman" w:cs="Times New Roman"/>
          <w:sz w:val="28"/>
          <w:szCs w:val="28"/>
        </w:rPr>
        <w:t>и оценки налоговых расходов</w:t>
      </w:r>
    </w:p>
    <w:p w:rsidR="005523CA" w:rsidRPr="005523CA" w:rsidRDefault="005523CA" w:rsidP="005523CA">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sz w:val="28"/>
          <w:szCs w:val="28"/>
        </w:rPr>
        <w:t>Полойского</w:t>
      </w:r>
      <w:r w:rsidRPr="005523CA">
        <w:rPr>
          <w:rFonts w:ascii="Times New Roman" w:hAnsi="Times New Roman" w:cs="Times New Roman"/>
          <w:sz w:val="28"/>
          <w:szCs w:val="28"/>
        </w:rPr>
        <w:t xml:space="preserve"> сельсовета</w:t>
      </w:r>
    </w:p>
    <w:p w:rsidR="005523CA" w:rsidRPr="005523CA" w:rsidRDefault="005523CA" w:rsidP="005523CA">
      <w:pPr>
        <w:autoSpaceDE w:val="0"/>
        <w:autoSpaceDN w:val="0"/>
        <w:adjustRightInd w:val="0"/>
        <w:spacing w:after="0"/>
        <w:ind w:firstLine="540"/>
        <w:jc w:val="right"/>
        <w:rPr>
          <w:rFonts w:ascii="Times New Roman" w:hAnsi="Times New Roman" w:cs="Times New Roman"/>
          <w:sz w:val="28"/>
          <w:szCs w:val="28"/>
        </w:rPr>
      </w:pPr>
      <w:r w:rsidRPr="005523CA">
        <w:rPr>
          <w:rFonts w:ascii="Times New Roman" w:hAnsi="Times New Roman" w:cs="Times New Roman"/>
          <w:sz w:val="28"/>
          <w:szCs w:val="28"/>
        </w:rPr>
        <w:t xml:space="preserve"> Краснозерского района Новосибирской области</w:t>
      </w:r>
    </w:p>
    <w:p w:rsidR="005523CA" w:rsidRPr="005523CA" w:rsidRDefault="005523CA" w:rsidP="005523CA">
      <w:pPr>
        <w:autoSpaceDE w:val="0"/>
        <w:autoSpaceDN w:val="0"/>
        <w:adjustRightInd w:val="0"/>
        <w:spacing w:after="0"/>
        <w:ind w:firstLine="540"/>
        <w:jc w:val="right"/>
        <w:rPr>
          <w:rFonts w:ascii="Times New Roman" w:hAnsi="Times New Roman" w:cs="Times New Roman"/>
          <w:sz w:val="28"/>
          <w:szCs w:val="28"/>
        </w:rPr>
      </w:pPr>
    </w:p>
    <w:p w:rsidR="005523CA" w:rsidRPr="005523CA" w:rsidRDefault="005523CA" w:rsidP="005523CA">
      <w:pPr>
        <w:autoSpaceDE w:val="0"/>
        <w:autoSpaceDN w:val="0"/>
        <w:adjustRightInd w:val="0"/>
        <w:spacing w:after="0"/>
        <w:jc w:val="center"/>
        <w:rPr>
          <w:rFonts w:ascii="Times New Roman" w:hAnsi="Times New Roman" w:cs="Times New Roman"/>
          <w:sz w:val="28"/>
          <w:szCs w:val="28"/>
        </w:rPr>
      </w:pPr>
      <w:bookmarkStart w:id="189" w:name="Par177"/>
      <w:bookmarkEnd w:id="189"/>
      <w:r w:rsidRPr="005523CA">
        <w:rPr>
          <w:rFonts w:ascii="Times New Roman" w:hAnsi="Times New Roman" w:cs="Times New Roman"/>
          <w:sz w:val="28"/>
          <w:szCs w:val="28"/>
        </w:rPr>
        <w:t>ПЕРЕЧЕНЬ</w:t>
      </w:r>
    </w:p>
    <w:p w:rsidR="005523CA" w:rsidRPr="005523CA" w:rsidRDefault="005523CA" w:rsidP="005523CA">
      <w:pPr>
        <w:autoSpaceDE w:val="0"/>
        <w:autoSpaceDN w:val="0"/>
        <w:adjustRightInd w:val="0"/>
        <w:spacing w:after="0"/>
        <w:jc w:val="center"/>
        <w:rPr>
          <w:rFonts w:ascii="Times New Roman" w:hAnsi="Times New Roman" w:cs="Times New Roman"/>
          <w:sz w:val="28"/>
          <w:szCs w:val="28"/>
        </w:rPr>
      </w:pPr>
      <w:r w:rsidRPr="005523CA">
        <w:rPr>
          <w:rFonts w:ascii="Times New Roman" w:hAnsi="Times New Roman" w:cs="Times New Roman"/>
          <w:sz w:val="28"/>
          <w:szCs w:val="28"/>
        </w:rPr>
        <w:t xml:space="preserve">налоговых расходов </w:t>
      </w:r>
      <w:r>
        <w:rPr>
          <w:rFonts w:ascii="Times New Roman" w:hAnsi="Times New Roman" w:cs="Times New Roman"/>
          <w:sz w:val="28"/>
          <w:szCs w:val="28"/>
        </w:rPr>
        <w:t>Полойского</w:t>
      </w:r>
      <w:r w:rsidRPr="005523CA">
        <w:rPr>
          <w:rFonts w:ascii="Times New Roman" w:hAnsi="Times New Roman" w:cs="Times New Roman"/>
          <w:sz w:val="28"/>
          <w:szCs w:val="28"/>
        </w:rPr>
        <w:t xml:space="preserve"> сельсовета Краснозерского района Новосибирской области</w:t>
      </w:r>
    </w:p>
    <w:p w:rsidR="005523CA" w:rsidRPr="005523CA" w:rsidRDefault="005523CA" w:rsidP="005523CA">
      <w:pPr>
        <w:autoSpaceDE w:val="0"/>
        <w:autoSpaceDN w:val="0"/>
        <w:adjustRightInd w:val="0"/>
        <w:spacing w:after="0"/>
        <w:jc w:val="center"/>
        <w:rPr>
          <w:rFonts w:ascii="Times New Roman" w:hAnsi="Times New Roman" w:cs="Times New Roman"/>
          <w:sz w:val="28"/>
          <w:szCs w:val="28"/>
        </w:rPr>
      </w:pPr>
      <w:r w:rsidRPr="005523CA">
        <w:rPr>
          <w:rFonts w:ascii="Times New Roman" w:hAnsi="Times New Roman" w:cs="Times New Roman"/>
          <w:sz w:val="28"/>
          <w:szCs w:val="28"/>
        </w:rPr>
        <w:t>на ______ год и плановый период ________ годов</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6"/>
        <w:gridCol w:w="1481"/>
        <w:gridCol w:w="1417"/>
        <w:gridCol w:w="1418"/>
        <w:gridCol w:w="1417"/>
        <w:gridCol w:w="2324"/>
        <w:gridCol w:w="1417"/>
      </w:tblGrid>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N п/п</w:t>
            </w:r>
          </w:p>
        </w:tc>
        <w:tc>
          <w:tcPr>
            <w:tcW w:w="1481"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Наименование куратора налогового расхода</w:t>
            </w:r>
          </w:p>
        </w:tc>
        <w:tc>
          <w:tcPr>
            <w:tcW w:w="1417"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Наименование налога, по которому предусматриваются налоговые льготы, освобождения и иные преференции</w:t>
            </w:r>
          </w:p>
        </w:tc>
        <w:tc>
          <w:tcPr>
            <w:tcW w:w="1418"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1417"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Категории плательщиков налогов, для которых предусмотрены налоговые льготы, освобождения и иные преференции</w:t>
            </w:r>
          </w:p>
        </w:tc>
        <w:tc>
          <w:tcPr>
            <w:tcW w:w="2324"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целях реализации которых предоставляются налоговые льготы, освобождения и иные преференции для плательщиков налогов (нераспределенные налоговые расходы)</w:t>
            </w:r>
          </w:p>
        </w:tc>
        <w:tc>
          <w:tcPr>
            <w:tcW w:w="1417"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Наименования структурных элементов муниципальных программ муниципального образования, в целях реализации которых предоставляются налоговые льготы, освобождения и иные преференции для плательщиков налогов</w:t>
            </w: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1</w:t>
            </w:r>
          </w:p>
        </w:tc>
        <w:tc>
          <w:tcPr>
            <w:tcW w:w="1481"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2</w:t>
            </w:r>
          </w:p>
        </w:tc>
        <w:tc>
          <w:tcPr>
            <w:tcW w:w="1417"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3</w:t>
            </w:r>
          </w:p>
        </w:tc>
        <w:tc>
          <w:tcPr>
            <w:tcW w:w="1418"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4</w:t>
            </w:r>
          </w:p>
        </w:tc>
        <w:tc>
          <w:tcPr>
            <w:tcW w:w="1417"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5</w:t>
            </w:r>
          </w:p>
        </w:tc>
        <w:tc>
          <w:tcPr>
            <w:tcW w:w="2324"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6</w:t>
            </w:r>
          </w:p>
        </w:tc>
        <w:tc>
          <w:tcPr>
            <w:tcW w:w="1417"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7</w:t>
            </w: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rPr>
                <w:rFonts w:ascii="Times New Roman" w:hAnsi="Times New Roman" w:cs="Times New Roman"/>
                <w:szCs w:val="24"/>
              </w:rPr>
            </w:pPr>
          </w:p>
        </w:tc>
        <w:tc>
          <w:tcPr>
            <w:tcW w:w="1481"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rPr>
                <w:rFonts w:ascii="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rPr>
                <w:rFonts w:ascii="Times New Roman" w:hAnsi="Times New Roman" w:cs="Times New Roman"/>
                <w:szCs w:val="24"/>
              </w:rPr>
            </w:pPr>
          </w:p>
        </w:tc>
        <w:tc>
          <w:tcPr>
            <w:tcW w:w="2324"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rPr>
                <w:rFonts w:ascii="Times New Roman" w:hAnsi="Times New Roman" w:cs="Times New Roman"/>
                <w:szCs w:val="24"/>
              </w:rPr>
            </w:pP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rPr>
                <w:rFonts w:ascii="Times New Roman" w:hAnsi="Times New Roman" w:cs="Times New Roman"/>
                <w:szCs w:val="24"/>
              </w:rPr>
            </w:pPr>
          </w:p>
        </w:tc>
        <w:tc>
          <w:tcPr>
            <w:tcW w:w="1481"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rPr>
                <w:rFonts w:ascii="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rPr>
                <w:rFonts w:ascii="Times New Roman" w:hAnsi="Times New Roman" w:cs="Times New Roman"/>
                <w:szCs w:val="24"/>
              </w:rPr>
            </w:pPr>
          </w:p>
        </w:tc>
        <w:tc>
          <w:tcPr>
            <w:tcW w:w="2324"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rPr>
                <w:rFonts w:ascii="Times New Roman" w:hAnsi="Times New Roman" w:cs="Times New Roman"/>
                <w:szCs w:val="24"/>
              </w:rPr>
            </w:pPr>
          </w:p>
        </w:tc>
      </w:tr>
    </w:tbl>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autoSpaceDE w:val="0"/>
        <w:autoSpaceDN w:val="0"/>
        <w:adjustRightInd w:val="0"/>
        <w:spacing w:after="0"/>
        <w:jc w:val="right"/>
        <w:outlineLvl w:val="1"/>
        <w:rPr>
          <w:rFonts w:ascii="Times New Roman" w:hAnsi="Times New Roman" w:cs="Times New Roman"/>
          <w:sz w:val="28"/>
          <w:szCs w:val="28"/>
        </w:rPr>
      </w:pPr>
      <w:r w:rsidRPr="005523CA">
        <w:rPr>
          <w:rFonts w:ascii="Times New Roman" w:hAnsi="Times New Roman" w:cs="Times New Roman"/>
          <w:sz w:val="28"/>
          <w:szCs w:val="28"/>
        </w:rPr>
        <w:t>Приложение № 2</w:t>
      </w:r>
    </w:p>
    <w:p w:rsidR="005523CA" w:rsidRPr="005523CA" w:rsidRDefault="005523CA" w:rsidP="005523CA">
      <w:pPr>
        <w:autoSpaceDE w:val="0"/>
        <w:autoSpaceDN w:val="0"/>
        <w:adjustRightInd w:val="0"/>
        <w:spacing w:after="0"/>
        <w:jc w:val="right"/>
        <w:rPr>
          <w:rFonts w:ascii="Times New Roman" w:hAnsi="Times New Roman" w:cs="Times New Roman"/>
          <w:sz w:val="28"/>
          <w:szCs w:val="28"/>
        </w:rPr>
      </w:pPr>
      <w:r w:rsidRPr="005523CA">
        <w:rPr>
          <w:rFonts w:ascii="Times New Roman" w:hAnsi="Times New Roman" w:cs="Times New Roman"/>
          <w:sz w:val="28"/>
          <w:szCs w:val="28"/>
        </w:rPr>
        <w:t>к Порядку</w:t>
      </w:r>
    </w:p>
    <w:p w:rsidR="005523CA" w:rsidRPr="005523CA" w:rsidRDefault="005523CA" w:rsidP="005523CA">
      <w:pPr>
        <w:autoSpaceDE w:val="0"/>
        <w:autoSpaceDN w:val="0"/>
        <w:adjustRightInd w:val="0"/>
        <w:spacing w:after="0"/>
        <w:jc w:val="right"/>
        <w:rPr>
          <w:rFonts w:ascii="Times New Roman" w:hAnsi="Times New Roman" w:cs="Times New Roman"/>
          <w:sz w:val="28"/>
          <w:szCs w:val="28"/>
        </w:rPr>
      </w:pPr>
      <w:r w:rsidRPr="005523CA">
        <w:rPr>
          <w:rFonts w:ascii="Times New Roman" w:hAnsi="Times New Roman" w:cs="Times New Roman"/>
          <w:sz w:val="28"/>
          <w:szCs w:val="28"/>
        </w:rPr>
        <w:t>формирования перечня налоговых</w:t>
      </w:r>
    </w:p>
    <w:p w:rsidR="005523CA" w:rsidRPr="005523CA" w:rsidRDefault="005523CA" w:rsidP="005523CA">
      <w:pPr>
        <w:autoSpaceDE w:val="0"/>
        <w:autoSpaceDN w:val="0"/>
        <w:adjustRightInd w:val="0"/>
        <w:spacing w:after="0"/>
        <w:jc w:val="right"/>
        <w:rPr>
          <w:rFonts w:ascii="Times New Roman" w:hAnsi="Times New Roman" w:cs="Times New Roman"/>
          <w:sz w:val="28"/>
          <w:szCs w:val="28"/>
        </w:rPr>
      </w:pPr>
      <w:r w:rsidRPr="005523CA">
        <w:rPr>
          <w:rFonts w:ascii="Times New Roman" w:hAnsi="Times New Roman" w:cs="Times New Roman"/>
          <w:sz w:val="28"/>
          <w:szCs w:val="28"/>
        </w:rPr>
        <w:t xml:space="preserve">расходов </w:t>
      </w:r>
      <w:r>
        <w:rPr>
          <w:rFonts w:ascii="Times New Roman" w:hAnsi="Times New Roman" w:cs="Times New Roman"/>
          <w:sz w:val="28"/>
          <w:szCs w:val="28"/>
        </w:rPr>
        <w:t>Полойского</w:t>
      </w:r>
      <w:r w:rsidRPr="005523CA">
        <w:rPr>
          <w:rFonts w:ascii="Times New Roman" w:hAnsi="Times New Roman" w:cs="Times New Roman"/>
          <w:sz w:val="28"/>
          <w:szCs w:val="28"/>
        </w:rPr>
        <w:t xml:space="preserve"> сельсовета</w:t>
      </w:r>
    </w:p>
    <w:p w:rsidR="005523CA" w:rsidRPr="005523CA" w:rsidRDefault="005523CA" w:rsidP="005523CA">
      <w:pPr>
        <w:autoSpaceDE w:val="0"/>
        <w:autoSpaceDN w:val="0"/>
        <w:adjustRightInd w:val="0"/>
        <w:spacing w:after="0"/>
        <w:jc w:val="right"/>
        <w:rPr>
          <w:rFonts w:ascii="Times New Roman" w:hAnsi="Times New Roman" w:cs="Times New Roman"/>
          <w:sz w:val="28"/>
          <w:szCs w:val="28"/>
        </w:rPr>
      </w:pPr>
      <w:r w:rsidRPr="005523CA">
        <w:rPr>
          <w:rFonts w:ascii="Times New Roman" w:hAnsi="Times New Roman" w:cs="Times New Roman"/>
          <w:sz w:val="28"/>
          <w:szCs w:val="28"/>
        </w:rPr>
        <w:t xml:space="preserve"> Краснозерского района Новосибирской области</w:t>
      </w:r>
    </w:p>
    <w:p w:rsidR="005523CA" w:rsidRPr="005523CA" w:rsidRDefault="005523CA" w:rsidP="005523CA">
      <w:pPr>
        <w:autoSpaceDE w:val="0"/>
        <w:autoSpaceDN w:val="0"/>
        <w:adjustRightInd w:val="0"/>
        <w:spacing w:after="0"/>
        <w:jc w:val="right"/>
        <w:rPr>
          <w:rFonts w:ascii="Times New Roman" w:hAnsi="Times New Roman" w:cs="Times New Roman"/>
          <w:sz w:val="28"/>
          <w:szCs w:val="28"/>
        </w:rPr>
      </w:pPr>
      <w:r w:rsidRPr="005523CA">
        <w:rPr>
          <w:rFonts w:ascii="Times New Roman" w:hAnsi="Times New Roman" w:cs="Times New Roman"/>
          <w:sz w:val="28"/>
          <w:szCs w:val="28"/>
        </w:rPr>
        <w:t>и оценки налоговых расходов</w:t>
      </w:r>
    </w:p>
    <w:p w:rsidR="005523CA" w:rsidRPr="005523CA" w:rsidRDefault="005523CA" w:rsidP="005523CA">
      <w:pPr>
        <w:autoSpaceDE w:val="0"/>
        <w:autoSpaceDN w:val="0"/>
        <w:adjustRightInd w:val="0"/>
        <w:spacing w:after="0"/>
        <w:ind w:firstLine="540"/>
        <w:jc w:val="right"/>
        <w:rPr>
          <w:rFonts w:ascii="Times New Roman" w:hAnsi="Times New Roman" w:cs="Times New Roman"/>
          <w:sz w:val="28"/>
          <w:szCs w:val="28"/>
        </w:rPr>
      </w:pPr>
      <w:r>
        <w:rPr>
          <w:rFonts w:ascii="Times New Roman" w:hAnsi="Times New Roman" w:cs="Times New Roman"/>
          <w:sz w:val="28"/>
          <w:szCs w:val="28"/>
        </w:rPr>
        <w:t>Полойского</w:t>
      </w:r>
      <w:r w:rsidRPr="005523CA">
        <w:rPr>
          <w:rFonts w:ascii="Times New Roman" w:hAnsi="Times New Roman" w:cs="Times New Roman"/>
          <w:sz w:val="28"/>
          <w:szCs w:val="28"/>
        </w:rPr>
        <w:t xml:space="preserve"> сельсовета </w:t>
      </w:r>
    </w:p>
    <w:p w:rsidR="005523CA" w:rsidRPr="005523CA" w:rsidRDefault="005523CA" w:rsidP="005523CA">
      <w:pPr>
        <w:autoSpaceDE w:val="0"/>
        <w:autoSpaceDN w:val="0"/>
        <w:adjustRightInd w:val="0"/>
        <w:spacing w:after="0"/>
        <w:ind w:firstLine="540"/>
        <w:jc w:val="right"/>
        <w:rPr>
          <w:rFonts w:ascii="Times New Roman" w:hAnsi="Times New Roman" w:cs="Times New Roman"/>
          <w:sz w:val="28"/>
          <w:szCs w:val="28"/>
        </w:rPr>
      </w:pPr>
      <w:r w:rsidRPr="005523CA">
        <w:rPr>
          <w:rFonts w:ascii="Times New Roman" w:hAnsi="Times New Roman" w:cs="Times New Roman"/>
          <w:sz w:val="28"/>
          <w:szCs w:val="28"/>
        </w:rPr>
        <w:t>Краснозерского района Новосибирской области</w:t>
      </w:r>
    </w:p>
    <w:p w:rsidR="005523CA" w:rsidRPr="005523CA" w:rsidRDefault="005523CA" w:rsidP="005523CA">
      <w:pPr>
        <w:autoSpaceDE w:val="0"/>
        <w:autoSpaceDN w:val="0"/>
        <w:adjustRightInd w:val="0"/>
        <w:spacing w:after="0"/>
        <w:jc w:val="center"/>
        <w:outlineLvl w:val="1"/>
        <w:rPr>
          <w:rFonts w:ascii="Times New Roman" w:hAnsi="Times New Roman" w:cs="Times New Roman"/>
          <w:b/>
          <w:bCs/>
          <w:sz w:val="28"/>
          <w:szCs w:val="28"/>
        </w:rPr>
      </w:pPr>
      <w:bookmarkStart w:id="190" w:name="Par221"/>
      <w:bookmarkEnd w:id="190"/>
    </w:p>
    <w:p w:rsidR="005523CA" w:rsidRPr="005523CA" w:rsidRDefault="005523CA" w:rsidP="005523CA">
      <w:pPr>
        <w:autoSpaceDE w:val="0"/>
        <w:autoSpaceDN w:val="0"/>
        <w:adjustRightInd w:val="0"/>
        <w:spacing w:after="0"/>
        <w:jc w:val="center"/>
        <w:outlineLvl w:val="1"/>
        <w:rPr>
          <w:rFonts w:ascii="Times New Roman" w:hAnsi="Times New Roman" w:cs="Times New Roman"/>
          <w:b/>
          <w:bCs/>
          <w:sz w:val="28"/>
          <w:szCs w:val="28"/>
        </w:rPr>
      </w:pPr>
      <w:r w:rsidRPr="005523CA">
        <w:rPr>
          <w:rFonts w:ascii="Times New Roman" w:hAnsi="Times New Roman" w:cs="Times New Roman"/>
          <w:b/>
          <w:bCs/>
          <w:sz w:val="28"/>
          <w:szCs w:val="28"/>
        </w:rPr>
        <w:t>ПЕРЕЧЕНЬ</w:t>
      </w:r>
    </w:p>
    <w:p w:rsidR="005523CA" w:rsidRPr="005523CA" w:rsidRDefault="005523CA" w:rsidP="005523CA">
      <w:pPr>
        <w:autoSpaceDE w:val="0"/>
        <w:autoSpaceDN w:val="0"/>
        <w:adjustRightInd w:val="0"/>
        <w:spacing w:after="0"/>
        <w:jc w:val="center"/>
        <w:outlineLvl w:val="1"/>
        <w:rPr>
          <w:rFonts w:ascii="Times New Roman" w:hAnsi="Times New Roman" w:cs="Times New Roman"/>
          <w:b/>
          <w:bCs/>
          <w:sz w:val="28"/>
          <w:szCs w:val="28"/>
        </w:rPr>
      </w:pPr>
      <w:r w:rsidRPr="005523CA">
        <w:rPr>
          <w:rFonts w:ascii="Times New Roman" w:hAnsi="Times New Roman" w:cs="Times New Roman"/>
          <w:b/>
          <w:bCs/>
          <w:sz w:val="28"/>
          <w:szCs w:val="28"/>
        </w:rPr>
        <w:t>показателей для проведения оценки налоговых</w:t>
      </w:r>
    </w:p>
    <w:p w:rsidR="005523CA" w:rsidRPr="005523CA" w:rsidRDefault="005523CA" w:rsidP="005523CA">
      <w:pPr>
        <w:autoSpaceDE w:val="0"/>
        <w:autoSpaceDN w:val="0"/>
        <w:adjustRightInd w:val="0"/>
        <w:spacing w:after="0"/>
        <w:jc w:val="center"/>
        <w:outlineLvl w:val="1"/>
        <w:rPr>
          <w:rFonts w:ascii="Times New Roman" w:hAnsi="Times New Roman" w:cs="Times New Roman"/>
          <w:b/>
          <w:bCs/>
          <w:sz w:val="28"/>
          <w:szCs w:val="28"/>
        </w:rPr>
      </w:pPr>
      <w:r w:rsidRPr="005523CA">
        <w:rPr>
          <w:rFonts w:ascii="Times New Roman" w:hAnsi="Times New Roman" w:cs="Times New Roman"/>
          <w:b/>
          <w:bCs/>
          <w:sz w:val="28"/>
          <w:szCs w:val="28"/>
        </w:rPr>
        <w:t>расходов Новосибирской области</w:t>
      </w: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6"/>
        <w:gridCol w:w="6300"/>
        <w:gridCol w:w="3261"/>
      </w:tblGrid>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N п/п</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Предоставляемая информация</w:t>
            </w:r>
          </w:p>
        </w:tc>
        <w:tc>
          <w:tcPr>
            <w:tcW w:w="3261"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Источники данных</w:t>
            </w:r>
          </w:p>
        </w:tc>
      </w:tr>
      <w:tr w:rsidR="005523CA" w:rsidRPr="005523CA" w:rsidTr="005523CA">
        <w:tc>
          <w:tcPr>
            <w:tcW w:w="10127" w:type="dxa"/>
            <w:gridSpan w:val="3"/>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outlineLvl w:val="2"/>
              <w:rPr>
                <w:rFonts w:ascii="Times New Roman" w:hAnsi="Times New Roman" w:cs="Times New Roman"/>
                <w:szCs w:val="24"/>
              </w:rPr>
            </w:pPr>
            <w:r w:rsidRPr="005523CA">
              <w:rPr>
                <w:rFonts w:ascii="Times New Roman" w:hAnsi="Times New Roman" w:cs="Times New Roman"/>
                <w:szCs w:val="24"/>
              </w:rPr>
              <w:t>I. Нормативные характеристики налогового расхода Новосибирской области</w:t>
            </w: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1</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Нормативные правовые акты муниципального образования, их структурные единицы, которыми предусматриваются налоговые льготы, освобождения и иные преференции по налогам</w:t>
            </w:r>
          </w:p>
        </w:tc>
        <w:tc>
          <w:tcPr>
            <w:tcW w:w="3261" w:type="dxa"/>
            <w:vMerge w:val="restart"/>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Перечень налоговых расходов муниципального образования</w:t>
            </w: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2</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Категории плательщиков налогов, для которых предусмотрены налоговые льготы, освобождения и иные преференции</w:t>
            </w:r>
          </w:p>
        </w:tc>
        <w:tc>
          <w:tcPr>
            <w:tcW w:w="3261" w:type="dxa"/>
            <w:vMerge/>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3</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Условия предоставления налоговых льгот, освобождений и иных преференций для плательщиков налогов, установленные нормативными правовыми актами муниципального образования</w:t>
            </w:r>
          </w:p>
        </w:tc>
        <w:tc>
          <w:tcPr>
            <w:tcW w:w="3261" w:type="dxa"/>
            <w:vMerge w:val="restart"/>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Данные куратора налогового расхода</w:t>
            </w: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4</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5</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Даты вступления в силу положений нормативных правовых актов муниципального образования, устанавливающих налоговые льготы, освобождения и иные преференции по налогам</w:t>
            </w:r>
          </w:p>
        </w:tc>
        <w:tc>
          <w:tcPr>
            <w:tcW w:w="3261" w:type="dxa"/>
            <w:vMerge/>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6</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Даты начала действия предоставленного нормативными правовыми актами муниципального образования права на налоговые льготы, освобождения и иные преференции по налогам</w:t>
            </w:r>
          </w:p>
        </w:tc>
        <w:tc>
          <w:tcPr>
            <w:tcW w:w="3261" w:type="dxa"/>
            <w:vMerge/>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7</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 xml:space="preserve">Период действия налоговых льгот, освобождений и иных преференций по налогам, предоставленных нормативными </w:t>
            </w:r>
            <w:r w:rsidRPr="005523CA">
              <w:rPr>
                <w:rFonts w:ascii="Times New Roman" w:hAnsi="Times New Roman" w:cs="Times New Roman"/>
                <w:szCs w:val="24"/>
              </w:rPr>
              <w:lastRenderedPageBreak/>
              <w:t>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lastRenderedPageBreak/>
              <w:t>8</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Дата прекращения действия налоговых льгот, освобождений и иных преференций по налогам, установленная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p>
        </w:tc>
      </w:tr>
      <w:tr w:rsidR="005523CA" w:rsidRPr="005523CA" w:rsidTr="005523CA">
        <w:tc>
          <w:tcPr>
            <w:tcW w:w="10127" w:type="dxa"/>
            <w:gridSpan w:val="3"/>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outlineLvl w:val="2"/>
              <w:rPr>
                <w:rFonts w:ascii="Times New Roman" w:hAnsi="Times New Roman" w:cs="Times New Roman"/>
                <w:szCs w:val="24"/>
              </w:rPr>
            </w:pPr>
            <w:r w:rsidRPr="005523CA">
              <w:rPr>
                <w:rFonts w:ascii="Times New Roman" w:hAnsi="Times New Roman" w:cs="Times New Roman"/>
                <w:szCs w:val="24"/>
              </w:rPr>
              <w:t>II. Целевые характеристики налогового расхода муниципального образования</w:t>
            </w: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9</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Наименование налоговых льгот, освобождений и иных преференций по налогам</w:t>
            </w:r>
          </w:p>
        </w:tc>
        <w:tc>
          <w:tcPr>
            <w:tcW w:w="3261" w:type="dxa"/>
            <w:vMerge w:val="restart"/>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Данные куратора налогового расхода</w:t>
            </w: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10</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Целевая категория налогового расхода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11</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Цели предоставления налоговых льгот, освобождений и иных преференций для плательщиков налогов, установленных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12</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Наименования налогов, по которым предусматриваются налоговые льготы, освобождения и иные преференции, установленные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13</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3261" w:type="dxa"/>
            <w:vMerge/>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14</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Размер налоговой ставки, в пределах которой предоставляются налоговые льготы, освобождения и иные преференции по налогам</w:t>
            </w:r>
          </w:p>
        </w:tc>
        <w:tc>
          <w:tcPr>
            <w:tcW w:w="3261" w:type="dxa"/>
            <w:vMerge/>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15</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целях реализации которых предоставляются налоговые льготы, освобождения и иные преференции для плательщиков налогов</w:t>
            </w:r>
          </w:p>
        </w:tc>
        <w:tc>
          <w:tcPr>
            <w:tcW w:w="3261" w:type="dxa"/>
            <w:vMerge w:val="restart"/>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Перечень налоговых расходов муниципального образования и данные куратора налогового расхода</w:t>
            </w: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16</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Наименования структурных элементов муниципальных программ муниципального образования, в целях реализации которых предоставляются налоговые льготы, освобождения и иные преференции для плательщиков налогов</w:t>
            </w:r>
          </w:p>
        </w:tc>
        <w:tc>
          <w:tcPr>
            <w:tcW w:w="3261" w:type="dxa"/>
            <w:vMerge/>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17</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Показатель (индикатор) муниципальных программ муниципального образования и (или) достижения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налогоплательщиков налогов</w:t>
            </w:r>
          </w:p>
        </w:tc>
        <w:tc>
          <w:tcPr>
            <w:tcW w:w="3261" w:type="dxa"/>
            <w:vMerge w:val="restart"/>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Данные куратора налогового расхода</w:t>
            </w: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18</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 xml:space="preserve">Код вида экономической деятельности (по Общероссийскому </w:t>
            </w:r>
            <w:hyperlink r:id="rId82" w:history="1">
              <w:r w:rsidRPr="005523CA">
                <w:rPr>
                  <w:rFonts w:ascii="Times New Roman" w:hAnsi="Times New Roman" w:cs="Times New Roman"/>
                  <w:color w:val="000000" w:themeColor="text1"/>
                  <w:szCs w:val="24"/>
                </w:rPr>
                <w:t>классификатору</w:t>
              </w:r>
            </w:hyperlink>
            <w:r w:rsidRPr="005523CA">
              <w:rPr>
                <w:rFonts w:ascii="Times New Roman" w:hAnsi="Times New Roman" w:cs="Times New Roman"/>
                <w:color w:val="000000" w:themeColor="text1"/>
                <w:szCs w:val="24"/>
              </w:rPr>
              <w:t xml:space="preserve"> </w:t>
            </w:r>
            <w:r w:rsidRPr="005523CA">
              <w:rPr>
                <w:rFonts w:ascii="Times New Roman" w:hAnsi="Times New Roman" w:cs="Times New Roman"/>
                <w:szCs w:val="24"/>
              </w:rPr>
              <w:t>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3261" w:type="dxa"/>
            <w:vMerge/>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p>
        </w:tc>
        <w:tc>
          <w:tcPr>
            <w:tcW w:w="3261" w:type="dxa"/>
            <w:vMerge/>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p>
        </w:tc>
      </w:tr>
      <w:tr w:rsidR="005523CA" w:rsidRPr="005523CA" w:rsidTr="005523CA">
        <w:tc>
          <w:tcPr>
            <w:tcW w:w="10127" w:type="dxa"/>
            <w:gridSpan w:val="3"/>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outlineLvl w:val="2"/>
              <w:rPr>
                <w:rFonts w:ascii="Times New Roman" w:hAnsi="Times New Roman" w:cs="Times New Roman"/>
                <w:szCs w:val="24"/>
              </w:rPr>
            </w:pPr>
            <w:r w:rsidRPr="005523CA">
              <w:rPr>
                <w:rFonts w:ascii="Times New Roman" w:hAnsi="Times New Roman" w:cs="Times New Roman"/>
                <w:szCs w:val="24"/>
              </w:rPr>
              <w:t>III. Фискальные характеристики налогового расхода муниципального образования</w:t>
            </w: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20</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Объем налоговых льгот, освобождений и иных преференций, предоставленных для плательщиков налогов, в соответствии с нормативными правовыми актами муниципального образования за отчетный год и за год, предшествующий отчетному году (тыс. рублей)</w:t>
            </w:r>
          </w:p>
        </w:tc>
        <w:tc>
          <w:tcPr>
            <w:tcW w:w="3261"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 xml:space="preserve">Данные главного администратора доходов местного бюджета, финансовый орган муниципального образования </w:t>
            </w: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21</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3261"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Данные куратора налогового расхода</w:t>
            </w: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22</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муниципального образования</w:t>
            </w:r>
          </w:p>
        </w:tc>
        <w:tc>
          <w:tcPr>
            <w:tcW w:w="3261"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Данные главного администратора доходов местного  бюджета</w:t>
            </w: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23</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Результат оценки эффективности налогового расхода</w:t>
            </w:r>
          </w:p>
        </w:tc>
        <w:tc>
          <w:tcPr>
            <w:tcW w:w="3261" w:type="dxa"/>
            <w:vMerge w:val="restart"/>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Данные куратора налогового расхода</w:t>
            </w:r>
          </w:p>
        </w:tc>
      </w:tr>
      <w:tr w:rsidR="005523CA" w:rsidRPr="005523CA" w:rsidTr="005523CA">
        <w:tc>
          <w:tcPr>
            <w:tcW w:w="566"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center"/>
              <w:rPr>
                <w:rFonts w:ascii="Times New Roman" w:hAnsi="Times New Roman" w:cs="Times New Roman"/>
                <w:szCs w:val="24"/>
              </w:rPr>
            </w:pPr>
            <w:r w:rsidRPr="005523CA">
              <w:rPr>
                <w:rFonts w:ascii="Times New Roman" w:hAnsi="Times New Roman" w:cs="Times New Roman"/>
                <w:szCs w:val="24"/>
              </w:rPr>
              <w:t>24</w:t>
            </w:r>
          </w:p>
        </w:tc>
        <w:tc>
          <w:tcPr>
            <w:tcW w:w="6300" w:type="dxa"/>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r w:rsidRPr="005523CA">
              <w:rPr>
                <w:rFonts w:ascii="Times New Roman" w:hAnsi="Times New Roman" w:cs="Times New Roman"/>
                <w:szCs w:val="24"/>
              </w:rPr>
              <w:t>Оценка совокупного бюджетного эффекта (для стимулирующих налоговых расходов)</w:t>
            </w:r>
          </w:p>
        </w:tc>
        <w:tc>
          <w:tcPr>
            <w:tcW w:w="3261" w:type="dxa"/>
            <w:vMerge/>
            <w:tcBorders>
              <w:top w:val="single" w:sz="4" w:space="0" w:color="auto"/>
              <w:left w:val="single" w:sz="4" w:space="0" w:color="auto"/>
              <w:bottom w:val="single" w:sz="4" w:space="0" w:color="auto"/>
              <w:right w:val="single" w:sz="4" w:space="0" w:color="auto"/>
            </w:tcBorders>
          </w:tcPr>
          <w:p w:rsidR="005523CA" w:rsidRPr="005523CA" w:rsidRDefault="005523CA" w:rsidP="005523CA">
            <w:pPr>
              <w:autoSpaceDE w:val="0"/>
              <w:autoSpaceDN w:val="0"/>
              <w:adjustRightInd w:val="0"/>
              <w:spacing w:after="0"/>
              <w:jc w:val="both"/>
              <w:rPr>
                <w:rFonts w:ascii="Times New Roman" w:hAnsi="Times New Roman" w:cs="Times New Roman"/>
                <w:szCs w:val="24"/>
              </w:rPr>
            </w:pPr>
          </w:p>
        </w:tc>
      </w:tr>
    </w:tbl>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autoSpaceDE w:val="0"/>
        <w:autoSpaceDN w:val="0"/>
        <w:adjustRightInd w:val="0"/>
        <w:spacing w:after="0"/>
        <w:ind w:firstLine="540"/>
        <w:jc w:val="both"/>
        <w:rPr>
          <w:rFonts w:ascii="Times New Roman" w:hAnsi="Times New Roman" w:cs="Times New Roman"/>
          <w:sz w:val="28"/>
          <w:szCs w:val="28"/>
        </w:rPr>
      </w:pPr>
    </w:p>
    <w:p w:rsidR="005523CA" w:rsidRPr="005523CA" w:rsidRDefault="005523CA" w:rsidP="005523CA">
      <w:pPr>
        <w:pBdr>
          <w:top w:val="single" w:sz="6" w:space="0" w:color="auto"/>
        </w:pBdr>
        <w:autoSpaceDE w:val="0"/>
        <w:autoSpaceDN w:val="0"/>
        <w:adjustRightInd w:val="0"/>
        <w:spacing w:before="100" w:after="0"/>
        <w:jc w:val="both"/>
        <w:rPr>
          <w:rFonts w:ascii="Times New Roman" w:hAnsi="Times New Roman" w:cs="Times New Roman"/>
          <w:sz w:val="28"/>
          <w:szCs w:val="28"/>
        </w:rPr>
      </w:pPr>
    </w:p>
    <w:p w:rsidR="005523CA" w:rsidRPr="005523CA" w:rsidRDefault="005523CA" w:rsidP="005523CA">
      <w:pPr>
        <w:spacing w:after="0"/>
        <w:rPr>
          <w:rFonts w:ascii="Times New Roman" w:hAnsi="Times New Roman" w:cs="Times New Roman"/>
          <w:sz w:val="28"/>
          <w:szCs w:val="28"/>
        </w:rPr>
      </w:pPr>
    </w:p>
    <w:p w:rsidR="00CF49CE" w:rsidRPr="005523CA" w:rsidRDefault="00CF49CE" w:rsidP="005523CA">
      <w:pPr>
        <w:spacing w:after="0"/>
        <w:rPr>
          <w:rFonts w:ascii="Times New Roman" w:hAnsi="Times New Roman" w:cs="Times New Roman"/>
          <w:sz w:val="28"/>
          <w:szCs w:val="28"/>
        </w:rPr>
      </w:pPr>
    </w:p>
    <w:p w:rsidR="00CF49CE" w:rsidRDefault="00CF49CE" w:rsidP="005523CA">
      <w:pPr>
        <w:spacing w:after="0"/>
        <w:rPr>
          <w:rFonts w:ascii="Times New Roman" w:hAnsi="Times New Roman" w:cs="Times New Roman"/>
          <w:sz w:val="28"/>
          <w:szCs w:val="28"/>
        </w:rPr>
      </w:pPr>
    </w:p>
    <w:p w:rsidR="00CF49CE" w:rsidRDefault="00CF49CE" w:rsidP="00192C9B">
      <w:pPr>
        <w:rPr>
          <w:rFonts w:ascii="Times New Roman" w:hAnsi="Times New Roman" w:cs="Times New Roman"/>
          <w:sz w:val="28"/>
          <w:szCs w:val="28"/>
        </w:rPr>
      </w:pPr>
    </w:p>
    <w:p w:rsidR="00CF49CE" w:rsidRDefault="00CF49CE" w:rsidP="00192C9B">
      <w:pPr>
        <w:rPr>
          <w:rFonts w:ascii="Times New Roman" w:hAnsi="Times New Roman" w:cs="Times New Roman"/>
          <w:sz w:val="28"/>
          <w:szCs w:val="28"/>
        </w:rPr>
      </w:pPr>
    </w:p>
    <w:p w:rsidR="00CF49CE" w:rsidRDefault="00CF49CE" w:rsidP="00192C9B">
      <w:pPr>
        <w:rPr>
          <w:rFonts w:ascii="Times New Roman" w:hAnsi="Times New Roman" w:cs="Times New Roman"/>
          <w:sz w:val="28"/>
          <w:szCs w:val="28"/>
        </w:rPr>
      </w:pPr>
    </w:p>
    <w:p w:rsidR="00CF49CE" w:rsidRDefault="00CF49CE" w:rsidP="00192C9B">
      <w:pPr>
        <w:rPr>
          <w:rFonts w:ascii="Times New Roman" w:hAnsi="Times New Roman" w:cs="Times New Roman"/>
          <w:sz w:val="28"/>
          <w:szCs w:val="28"/>
        </w:rPr>
      </w:pPr>
    </w:p>
    <w:p w:rsidR="00CF49CE" w:rsidRDefault="00CF49CE"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6A2934" w:rsidRDefault="006A2934" w:rsidP="00192C9B">
      <w:pPr>
        <w:rPr>
          <w:rFonts w:ascii="Times New Roman" w:hAnsi="Times New Roman" w:cs="Times New Roman"/>
          <w:sz w:val="28"/>
          <w:szCs w:val="28"/>
        </w:rPr>
      </w:pPr>
    </w:p>
    <w:p w:rsidR="006A2934" w:rsidRPr="006A2934" w:rsidRDefault="006A2934" w:rsidP="006A2934">
      <w:pPr>
        <w:spacing w:after="0"/>
        <w:jc w:val="center"/>
        <w:rPr>
          <w:rFonts w:ascii="Times New Roman" w:hAnsi="Times New Roman" w:cs="Times New Roman"/>
          <w:sz w:val="28"/>
          <w:szCs w:val="28"/>
        </w:rPr>
      </w:pPr>
      <w:r w:rsidRPr="006A2934">
        <w:rPr>
          <w:rFonts w:ascii="Times New Roman" w:hAnsi="Times New Roman" w:cs="Times New Roman"/>
          <w:sz w:val="28"/>
          <w:szCs w:val="28"/>
        </w:rPr>
        <w:lastRenderedPageBreak/>
        <w:t>АДМИНИСТРАЦИЯ</w:t>
      </w:r>
    </w:p>
    <w:p w:rsidR="006A2934" w:rsidRPr="006A2934" w:rsidRDefault="006A2934" w:rsidP="006A2934">
      <w:pPr>
        <w:spacing w:after="0"/>
        <w:jc w:val="center"/>
        <w:rPr>
          <w:rFonts w:ascii="Times New Roman" w:hAnsi="Times New Roman" w:cs="Times New Roman"/>
          <w:sz w:val="28"/>
          <w:szCs w:val="28"/>
        </w:rPr>
      </w:pPr>
      <w:r w:rsidRPr="006A2934">
        <w:rPr>
          <w:rFonts w:ascii="Times New Roman" w:hAnsi="Times New Roman" w:cs="Times New Roman"/>
          <w:sz w:val="28"/>
          <w:szCs w:val="28"/>
        </w:rPr>
        <w:t>ПОЛОЙСКОГО СЕЛЬСОВЕТА</w:t>
      </w:r>
    </w:p>
    <w:p w:rsidR="006A2934" w:rsidRPr="006A2934" w:rsidRDefault="006A2934" w:rsidP="006A2934">
      <w:pPr>
        <w:spacing w:after="0"/>
        <w:jc w:val="center"/>
        <w:rPr>
          <w:rFonts w:ascii="Times New Roman" w:hAnsi="Times New Roman" w:cs="Times New Roman"/>
          <w:sz w:val="28"/>
          <w:szCs w:val="28"/>
        </w:rPr>
      </w:pPr>
      <w:r w:rsidRPr="006A2934">
        <w:rPr>
          <w:rFonts w:ascii="Times New Roman" w:hAnsi="Times New Roman" w:cs="Times New Roman"/>
          <w:sz w:val="28"/>
          <w:szCs w:val="28"/>
        </w:rPr>
        <w:t>КРАСНОЗЕРСКОГО РАЙОНА НОВОСИБИРСКОЙ ОБЛАСТИ</w:t>
      </w:r>
    </w:p>
    <w:p w:rsidR="006A2934" w:rsidRPr="006A2934" w:rsidRDefault="006A2934" w:rsidP="006A2934">
      <w:pPr>
        <w:spacing w:after="0"/>
        <w:jc w:val="center"/>
        <w:rPr>
          <w:rFonts w:ascii="Times New Roman" w:hAnsi="Times New Roman" w:cs="Times New Roman"/>
          <w:sz w:val="28"/>
          <w:szCs w:val="28"/>
        </w:rPr>
      </w:pPr>
    </w:p>
    <w:p w:rsidR="006A2934" w:rsidRPr="006A2934" w:rsidRDefault="006A2934" w:rsidP="006A2934">
      <w:pPr>
        <w:spacing w:after="0"/>
        <w:jc w:val="center"/>
        <w:rPr>
          <w:rFonts w:ascii="Times New Roman" w:hAnsi="Times New Roman" w:cs="Times New Roman"/>
          <w:sz w:val="28"/>
          <w:szCs w:val="28"/>
        </w:rPr>
      </w:pPr>
    </w:p>
    <w:p w:rsidR="006A2934" w:rsidRPr="006A2934" w:rsidRDefault="006A2934" w:rsidP="006A2934">
      <w:pPr>
        <w:spacing w:after="0"/>
        <w:jc w:val="center"/>
        <w:rPr>
          <w:rFonts w:ascii="Times New Roman" w:hAnsi="Times New Roman" w:cs="Times New Roman"/>
          <w:sz w:val="28"/>
          <w:szCs w:val="28"/>
        </w:rPr>
      </w:pPr>
      <w:r w:rsidRPr="006A2934">
        <w:rPr>
          <w:rFonts w:ascii="Times New Roman" w:hAnsi="Times New Roman" w:cs="Times New Roman"/>
          <w:sz w:val="28"/>
          <w:szCs w:val="28"/>
        </w:rPr>
        <w:t>ПОСТАНОВЛЕНИЕ</w:t>
      </w:r>
    </w:p>
    <w:p w:rsidR="006A2934" w:rsidRPr="006A2934" w:rsidRDefault="00794EE9" w:rsidP="006A2934">
      <w:pPr>
        <w:spacing w:after="0"/>
        <w:rPr>
          <w:rFonts w:ascii="Times New Roman" w:hAnsi="Times New Roman" w:cs="Times New Roman"/>
          <w:sz w:val="28"/>
          <w:szCs w:val="28"/>
        </w:rPr>
      </w:pPr>
      <w:r>
        <w:rPr>
          <w:rFonts w:ascii="Times New Roman" w:hAnsi="Times New Roman" w:cs="Times New Roman"/>
          <w:sz w:val="28"/>
          <w:szCs w:val="28"/>
        </w:rPr>
        <w:t>03</w:t>
      </w:r>
      <w:r w:rsidR="006A2934" w:rsidRPr="006A2934">
        <w:rPr>
          <w:rFonts w:ascii="Times New Roman" w:hAnsi="Times New Roman" w:cs="Times New Roman"/>
          <w:sz w:val="28"/>
          <w:szCs w:val="28"/>
        </w:rPr>
        <w:t xml:space="preserve">.12.2020      </w:t>
      </w:r>
      <w:r w:rsidR="006A2934">
        <w:rPr>
          <w:rFonts w:ascii="Times New Roman" w:hAnsi="Times New Roman" w:cs="Times New Roman"/>
          <w:sz w:val="28"/>
          <w:szCs w:val="28"/>
        </w:rPr>
        <w:t xml:space="preserve">    </w:t>
      </w:r>
      <w:r w:rsidR="006A2934">
        <w:rPr>
          <w:rFonts w:ascii="Times New Roman" w:hAnsi="Times New Roman" w:cs="Times New Roman"/>
          <w:sz w:val="28"/>
          <w:szCs w:val="28"/>
        </w:rPr>
        <w:tab/>
        <w:t xml:space="preserve"> </w:t>
      </w:r>
      <w:r w:rsidR="006A2934">
        <w:rPr>
          <w:rFonts w:ascii="Times New Roman" w:hAnsi="Times New Roman" w:cs="Times New Roman"/>
          <w:sz w:val="28"/>
          <w:szCs w:val="28"/>
        </w:rPr>
        <w:tab/>
        <w:t xml:space="preserve">    </w:t>
      </w:r>
      <w:r w:rsidR="006A2934">
        <w:rPr>
          <w:rFonts w:ascii="Times New Roman" w:hAnsi="Times New Roman" w:cs="Times New Roman"/>
          <w:sz w:val="28"/>
          <w:szCs w:val="28"/>
        </w:rPr>
        <w:tab/>
      </w:r>
      <w:r w:rsidR="006A2934">
        <w:rPr>
          <w:rFonts w:ascii="Times New Roman" w:hAnsi="Times New Roman" w:cs="Times New Roman"/>
          <w:sz w:val="28"/>
          <w:szCs w:val="28"/>
        </w:rPr>
        <w:tab/>
      </w:r>
      <w:r w:rsidR="006A2934">
        <w:rPr>
          <w:rFonts w:ascii="Times New Roman" w:hAnsi="Times New Roman" w:cs="Times New Roman"/>
          <w:sz w:val="28"/>
          <w:szCs w:val="28"/>
        </w:rPr>
        <w:tab/>
      </w:r>
      <w:r w:rsidR="006A2934">
        <w:rPr>
          <w:rFonts w:ascii="Times New Roman" w:hAnsi="Times New Roman" w:cs="Times New Roman"/>
          <w:sz w:val="28"/>
          <w:szCs w:val="28"/>
        </w:rPr>
        <w:tab/>
      </w:r>
      <w:r w:rsidR="006A2934">
        <w:rPr>
          <w:rFonts w:ascii="Times New Roman" w:hAnsi="Times New Roman" w:cs="Times New Roman"/>
          <w:sz w:val="28"/>
          <w:szCs w:val="28"/>
        </w:rPr>
        <w:tab/>
      </w:r>
      <w:r w:rsidR="006A2934">
        <w:rPr>
          <w:rFonts w:ascii="Times New Roman" w:hAnsi="Times New Roman" w:cs="Times New Roman"/>
          <w:sz w:val="28"/>
          <w:szCs w:val="28"/>
        </w:rPr>
        <w:tab/>
      </w:r>
      <w:r w:rsidR="006A2934">
        <w:rPr>
          <w:rFonts w:ascii="Times New Roman" w:hAnsi="Times New Roman" w:cs="Times New Roman"/>
          <w:sz w:val="28"/>
          <w:szCs w:val="28"/>
        </w:rPr>
        <w:tab/>
      </w:r>
      <w:r w:rsidR="006A2934">
        <w:rPr>
          <w:rFonts w:ascii="Times New Roman" w:hAnsi="Times New Roman" w:cs="Times New Roman"/>
          <w:sz w:val="28"/>
          <w:szCs w:val="28"/>
        </w:rPr>
        <w:tab/>
        <w:t xml:space="preserve">       </w:t>
      </w:r>
      <w:r w:rsidR="006A2934" w:rsidRPr="006A2934">
        <w:rPr>
          <w:rFonts w:ascii="Times New Roman" w:hAnsi="Times New Roman" w:cs="Times New Roman"/>
          <w:sz w:val="28"/>
          <w:szCs w:val="28"/>
        </w:rPr>
        <w:t xml:space="preserve"> № 74</w:t>
      </w:r>
    </w:p>
    <w:p w:rsidR="006A2934" w:rsidRPr="006A2934" w:rsidRDefault="006A2934" w:rsidP="006A2934">
      <w:pPr>
        <w:spacing w:after="0"/>
        <w:jc w:val="center"/>
        <w:rPr>
          <w:rFonts w:ascii="Times New Roman" w:hAnsi="Times New Roman" w:cs="Times New Roman"/>
          <w:sz w:val="28"/>
          <w:szCs w:val="28"/>
        </w:rPr>
      </w:pPr>
      <w:r w:rsidRPr="006A2934">
        <w:rPr>
          <w:rFonts w:ascii="Times New Roman" w:hAnsi="Times New Roman" w:cs="Times New Roman"/>
          <w:sz w:val="28"/>
          <w:szCs w:val="28"/>
        </w:rPr>
        <w:t>с. Полойка</w:t>
      </w:r>
    </w:p>
    <w:p w:rsidR="006A2934" w:rsidRPr="006A2934" w:rsidRDefault="006A2934" w:rsidP="006A2934">
      <w:pPr>
        <w:pStyle w:val="ConsPlusNormal"/>
        <w:ind w:firstLine="0"/>
        <w:rPr>
          <w:rFonts w:ascii="Times New Roman" w:hAnsi="Times New Roman" w:cs="Times New Roman"/>
          <w:sz w:val="28"/>
          <w:szCs w:val="28"/>
        </w:rPr>
      </w:pPr>
    </w:p>
    <w:p w:rsidR="006A2934" w:rsidRPr="006A2934" w:rsidRDefault="006A2934" w:rsidP="006A2934">
      <w:pPr>
        <w:shd w:val="clear" w:color="auto" w:fill="FFFFFF"/>
        <w:spacing w:after="0"/>
        <w:ind w:right="2550"/>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 xml:space="preserve">Об утверждении Методики оценки эффективности налоговых расходов Полойского сельсовета Краснозерского района Новосибирской области </w:t>
      </w:r>
    </w:p>
    <w:p w:rsidR="006A2934" w:rsidRPr="006A2934" w:rsidRDefault="006A2934" w:rsidP="006A2934">
      <w:pPr>
        <w:spacing w:after="0"/>
        <w:ind w:right="2550"/>
        <w:jc w:val="both"/>
        <w:rPr>
          <w:rFonts w:ascii="Times New Roman" w:hAnsi="Times New Roman" w:cs="Times New Roman"/>
          <w:sz w:val="28"/>
          <w:szCs w:val="28"/>
        </w:rPr>
      </w:pPr>
    </w:p>
    <w:p w:rsidR="006A2934" w:rsidRPr="006A2934" w:rsidRDefault="006A2934" w:rsidP="006A2934">
      <w:pPr>
        <w:pStyle w:val="ad"/>
        <w:spacing w:before="0" w:beforeAutospacing="0" w:after="0"/>
        <w:ind w:firstLine="567"/>
        <w:jc w:val="both"/>
        <w:rPr>
          <w:color w:val="000000"/>
          <w:sz w:val="28"/>
          <w:szCs w:val="28"/>
        </w:rPr>
      </w:pPr>
      <w:r w:rsidRPr="006A2934">
        <w:rPr>
          <w:spacing w:val="2"/>
          <w:sz w:val="28"/>
          <w:szCs w:val="28"/>
        </w:rPr>
        <w:t>В целях реализации положений статьи 174.3 </w:t>
      </w:r>
      <w:hyperlink r:id="rId83" w:history="1">
        <w:r w:rsidRPr="006A2934">
          <w:rPr>
            <w:spacing w:val="2"/>
            <w:sz w:val="28"/>
            <w:szCs w:val="28"/>
          </w:rPr>
          <w:t>Бюджетного кодекса Российской Федерации</w:t>
        </w:r>
      </w:hyperlink>
      <w:r w:rsidRPr="006A2934">
        <w:rPr>
          <w:spacing w:val="2"/>
          <w:sz w:val="28"/>
          <w:szCs w:val="28"/>
        </w:rPr>
        <w:t> и </w:t>
      </w:r>
      <w:hyperlink r:id="rId84" w:history="1">
        <w:r w:rsidRPr="006A2934">
          <w:rPr>
            <w:spacing w:val="2"/>
            <w:sz w:val="28"/>
            <w:szCs w:val="28"/>
          </w:rPr>
          <w:t>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hyperlink>
      <w:r w:rsidRPr="006A2934">
        <w:rPr>
          <w:spacing w:val="2"/>
          <w:sz w:val="28"/>
          <w:szCs w:val="28"/>
        </w:rPr>
        <w:t xml:space="preserve"> и в соответствии с пунктом 12 постановления администрации Полойского сельсовета Краснозерского района Новосибирской области от 30.11.2020 № 73 </w:t>
      </w:r>
      <w:r w:rsidRPr="006A2934">
        <w:rPr>
          <w:color w:val="000000"/>
          <w:sz w:val="28"/>
          <w:szCs w:val="28"/>
        </w:rPr>
        <w:t xml:space="preserve"> «Об утверждении порядка формирования перечня налоговых расходов </w:t>
      </w:r>
      <w:r w:rsidRPr="006A2934">
        <w:rPr>
          <w:sz w:val="28"/>
          <w:szCs w:val="28"/>
        </w:rPr>
        <w:t xml:space="preserve">Полойского </w:t>
      </w:r>
      <w:r w:rsidRPr="006A2934">
        <w:rPr>
          <w:color w:val="000000"/>
          <w:sz w:val="28"/>
          <w:szCs w:val="28"/>
        </w:rPr>
        <w:t xml:space="preserve"> сельсовета Краснозерского района Новосибирской области и оценки налоговых расходов </w:t>
      </w:r>
      <w:r w:rsidRPr="006A2934">
        <w:rPr>
          <w:sz w:val="28"/>
          <w:szCs w:val="28"/>
        </w:rPr>
        <w:t xml:space="preserve">Полойского </w:t>
      </w:r>
      <w:r w:rsidRPr="006A2934">
        <w:rPr>
          <w:color w:val="000000"/>
          <w:sz w:val="28"/>
          <w:szCs w:val="28"/>
        </w:rPr>
        <w:t xml:space="preserve"> сельсовета Краснозерского района Новосибирской области», </w:t>
      </w:r>
      <w:r w:rsidRPr="006A2934">
        <w:rPr>
          <w:sz w:val="28"/>
          <w:szCs w:val="28"/>
        </w:rPr>
        <w:t xml:space="preserve">администрация Полойского сельсовета Краснозерского района Новосибирской области </w:t>
      </w:r>
    </w:p>
    <w:p w:rsidR="006A2934" w:rsidRPr="006A2934" w:rsidRDefault="006A2934" w:rsidP="006A2934">
      <w:pPr>
        <w:tabs>
          <w:tab w:val="left" w:pos="9900"/>
        </w:tabs>
        <w:spacing w:after="0"/>
        <w:ind w:right="21"/>
        <w:jc w:val="both"/>
        <w:rPr>
          <w:rFonts w:ascii="Times New Roman" w:hAnsi="Times New Roman" w:cs="Times New Roman"/>
          <w:sz w:val="28"/>
          <w:szCs w:val="28"/>
        </w:rPr>
      </w:pPr>
      <w:r w:rsidRPr="006A2934">
        <w:rPr>
          <w:rFonts w:ascii="Times New Roman" w:hAnsi="Times New Roman" w:cs="Times New Roman"/>
          <w:sz w:val="28"/>
          <w:szCs w:val="28"/>
        </w:rPr>
        <w:t>ПОСТАНОВЛЯЕТ:</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 xml:space="preserve"> 1. Утвердить Методику оценки эффективности налоговых расходов </w:t>
      </w:r>
      <w:r w:rsidRPr="006A2934">
        <w:rPr>
          <w:rFonts w:ascii="Times New Roman" w:hAnsi="Times New Roman" w:cs="Times New Roman"/>
          <w:sz w:val="28"/>
          <w:szCs w:val="28"/>
        </w:rPr>
        <w:t>Полойского сельсовета Краснозерского района Новосибирской области</w:t>
      </w:r>
      <w:r w:rsidRPr="006A2934">
        <w:rPr>
          <w:rFonts w:ascii="Times New Roman" w:hAnsi="Times New Roman" w:cs="Times New Roman"/>
          <w:spacing w:val="2"/>
          <w:sz w:val="28"/>
          <w:szCs w:val="28"/>
        </w:rPr>
        <w:t>, согласно приложению к настоящему постановлению.</w:t>
      </w:r>
    </w:p>
    <w:p w:rsidR="006A2934" w:rsidRPr="006A2934" w:rsidRDefault="006A2934" w:rsidP="006A2934">
      <w:pPr>
        <w:tabs>
          <w:tab w:val="left" w:pos="720"/>
        </w:tabs>
        <w:spacing w:after="0"/>
        <w:jc w:val="both"/>
        <w:rPr>
          <w:rFonts w:ascii="Times New Roman" w:hAnsi="Times New Roman" w:cs="Times New Roman"/>
          <w:sz w:val="28"/>
          <w:szCs w:val="28"/>
        </w:rPr>
      </w:pPr>
      <w:r w:rsidRPr="006A2934">
        <w:rPr>
          <w:rFonts w:ascii="Times New Roman" w:hAnsi="Times New Roman" w:cs="Times New Roman"/>
          <w:spacing w:val="2"/>
          <w:sz w:val="28"/>
          <w:szCs w:val="28"/>
        </w:rPr>
        <w:tab/>
        <w:t xml:space="preserve">2. Опубликовать настоящее постановление в периодическом печатном издании </w:t>
      </w:r>
      <w:r w:rsidRPr="006A2934">
        <w:rPr>
          <w:rFonts w:ascii="Times New Roman" w:hAnsi="Times New Roman" w:cs="Times New Roman"/>
          <w:sz w:val="28"/>
          <w:szCs w:val="28"/>
        </w:rPr>
        <w:t>«Бюллетень органов местного самоуправления Полойского сельсовета»</w:t>
      </w:r>
      <w:r w:rsidRPr="006A2934">
        <w:rPr>
          <w:rFonts w:ascii="Times New Roman" w:hAnsi="Times New Roman" w:cs="Times New Roman"/>
          <w:spacing w:val="2"/>
          <w:sz w:val="28"/>
          <w:szCs w:val="28"/>
        </w:rPr>
        <w:t xml:space="preserve"> и разместить на официальном сайте администрации</w:t>
      </w:r>
      <w:r w:rsidRPr="006A2934">
        <w:rPr>
          <w:rFonts w:ascii="Times New Roman" w:hAnsi="Times New Roman" w:cs="Times New Roman"/>
          <w:color w:val="000000"/>
          <w:sz w:val="28"/>
          <w:szCs w:val="28"/>
        </w:rPr>
        <w:t xml:space="preserve"> Полойского сельсовета Краснозерского района Новосибирской области</w:t>
      </w:r>
      <w:r w:rsidRPr="006A2934">
        <w:rPr>
          <w:rFonts w:ascii="Times New Roman" w:hAnsi="Times New Roman" w:cs="Times New Roman"/>
          <w:spacing w:val="2"/>
          <w:sz w:val="28"/>
          <w:szCs w:val="28"/>
        </w:rPr>
        <w:t>.</w:t>
      </w:r>
    </w:p>
    <w:p w:rsidR="006A2934" w:rsidRPr="006A2934" w:rsidRDefault="006A2934" w:rsidP="006A2934">
      <w:pPr>
        <w:tabs>
          <w:tab w:val="left" w:pos="720"/>
        </w:tabs>
        <w:spacing w:after="0"/>
        <w:jc w:val="both"/>
        <w:rPr>
          <w:rFonts w:ascii="Times New Roman" w:hAnsi="Times New Roman" w:cs="Times New Roman"/>
          <w:sz w:val="28"/>
          <w:szCs w:val="28"/>
        </w:rPr>
      </w:pPr>
    </w:p>
    <w:p w:rsidR="006A2934" w:rsidRPr="006A2934" w:rsidRDefault="006A2934" w:rsidP="006A2934">
      <w:pPr>
        <w:spacing w:after="0"/>
        <w:rPr>
          <w:rFonts w:ascii="Times New Roman" w:hAnsi="Times New Roman" w:cs="Times New Roman"/>
          <w:sz w:val="28"/>
          <w:szCs w:val="28"/>
        </w:rPr>
      </w:pPr>
    </w:p>
    <w:p w:rsidR="006A2934" w:rsidRPr="006A2934" w:rsidRDefault="006A2934" w:rsidP="006A2934">
      <w:pPr>
        <w:spacing w:after="0"/>
        <w:rPr>
          <w:rFonts w:ascii="Times New Roman" w:hAnsi="Times New Roman" w:cs="Times New Roman"/>
          <w:sz w:val="28"/>
          <w:szCs w:val="28"/>
        </w:rPr>
      </w:pPr>
      <w:r w:rsidRPr="006A2934">
        <w:rPr>
          <w:rFonts w:ascii="Times New Roman" w:hAnsi="Times New Roman" w:cs="Times New Roman"/>
          <w:sz w:val="28"/>
          <w:szCs w:val="28"/>
        </w:rPr>
        <w:t>И.о.Главы Полойского сельсовета</w:t>
      </w:r>
    </w:p>
    <w:p w:rsidR="006A2934" w:rsidRPr="006A2934" w:rsidRDefault="006A2934" w:rsidP="006A2934">
      <w:pPr>
        <w:spacing w:after="0"/>
        <w:rPr>
          <w:rFonts w:ascii="Times New Roman" w:hAnsi="Times New Roman" w:cs="Times New Roman"/>
          <w:sz w:val="28"/>
          <w:szCs w:val="28"/>
        </w:rPr>
      </w:pPr>
      <w:r w:rsidRPr="006A2934">
        <w:rPr>
          <w:rFonts w:ascii="Times New Roman" w:hAnsi="Times New Roman" w:cs="Times New Roman"/>
          <w:sz w:val="28"/>
          <w:szCs w:val="28"/>
        </w:rPr>
        <w:t xml:space="preserve">Краснозерского района </w:t>
      </w:r>
    </w:p>
    <w:p w:rsidR="006A2934" w:rsidRPr="006A2934" w:rsidRDefault="006A2934" w:rsidP="006A2934">
      <w:pPr>
        <w:spacing w:after="0"/>
        <w:rPr>
          <w:rFonts w:ascii="Times New Roman" w:hAnsi="Times New Roman" w:cs="Times New Roman"/>
          <w:sz w:val="28"/>
          <w:szCs w:val="28"/>
        </w:rPr>
      </w:pPr>
      <w:r w:rsidRPr="006A2934">
        <w:rPr>
          <w:rFonts w:ascii="Times New Roman" w:hAnsi="Times New Roman" w:cs="Times New Roman"/>
          <w:sz w:val="28"/>
          <w:szCs w:val="28"/>
        </w:rPr>
        <w:t>Новосибирской области                                                                         Р.Б. Покатаева</w:t>
      </w:r>
    </w:p>
    <w:p w:rsidR="006A2934" w:rsidRPr="006A2934" w:rsidRDefault="006A2934" w:rsidP="006A2934">
      <w:pPr>
        <w:spacing w:after="0"/>
        <w:rPr>
          <w:rFonts w:ascii="Times New Roman" w:hAnsi="Times New Roman" w:cs="Times New Roman"/>
          <w:sz w:val="28"/>
          <w:szCs w:val="28"/>
        </w:rPr>
      </w:pPr>
    </w:p>
    <w:p w:rsidR="006A2934" w:rsidRPr="006A2934" w:rsidRDefault="006A2934" w:rsidP="006A2934">
      <w:pPr>
        <w:spacing w:after="0"/>
        <w:rPr>
          <w:rFonts w:ascii="Times New Roman" w:hAnsi="Times New Roman" w:cs="Times New Roman"/>
          <w:sz w:val="28"/>
          <w:szCs w:val="28"/>
        </w:rPr>
      </w:pPr>
    </w:p>
    <w:p w:rsidR="006A2934" w:rsidRPr="006A2934" w:rsidRDefault="006A2934" w:rsidP="006A2934">
      <w:pPr>
        <w:spacing w:after="0"/>
        <w:rPr>
          <w:rFonts w:ascii="Times New Roman" w:hAnsi="Times New Roman" w:cs="Times New Roman"/>
          <w:sz w:val="28"/>
          <w:szCs w:val="28"/>
        </w:rPr>
      </w:pPr>
    </w:p>
    <w:p w:rsidR="006A2934" w:rsidRPr="006A2934" w:rsidRDefault="006A2934" w:rsidP="006A2934">
      <w:pPr>
        <w:spacing w:after="0"/>
        <w:rPr>
          <w:rFonts w:ascii="Times New Roman" w:hAnsi="Times New Roman" w:cs="Times New Roman"/>
          <w:sz w:val="20"/>
          <w:szCs w:val="20"/>
        </w:rPr>
      </w:pPr>
      <w:r w:rsidRPr="006A2934">
        <w:rPr>
          <w:rFonts w:ascii="Times New Roman" w:hAnsi="Times New Roman" w:cs="Times New Roman"/>
          <w:sz w:val="20"/>
          <w:szCs w:val="20"/>
        </w:rPr>
        <w:t>Е.В. Ульман</w:t>
      </w:r>
    </w:p>
    <w:p w:rsidR="006A2934" w:rsidRPr="006A2934" w:rsidRDefault="006A2934" w:rsidP="006A2934">
      <w:pPr>
        <w:spacing w:after="0"/>
        <w:rPr>
          <w:rFonts w:ascii="Times New Roman" w:hAnsi="Times New Roman" w:cs="Times New Roman"/>
          <w:sz w:val="20"/>
          <w:szCs w:val="20"/>
        </w:rPr>
      </w:pPr>
      <w:r w:rsidRPr="006A2934">
        <w:rPr>
          <w:rFonts w:ascii="Times New Roman" w:hAnsi="Times New Roman" w:cs="Times New Roman"/>
          <w:sz w:val="20"/>
          <w:szCs w:val="20"/>
        </w:rPr>
        <w:t>76-223</w:t>
      </w:r>
    </w:p>
    <w:p w:rsidR="006A2934" w:rsidRPr="006A2934" w:rsidRDefault="006A2934" w:rsidP="006A2934">
      <w:pPr>
        <w:shd w:val="clear" w:color="auto" w:fill="FFFFFF"/>
        <w:spacing w:after="0" w:line="288" w:lineRule="atLeast"/>
        <w:ind w:firstLine="567"/>
        <w:jc w:val="right"/>
        <w:rPr>
          <w:rFonts w:ascii="Times New Roman" w:hAnsi="Times New Roman" w:cs="Times New Roman"/>
          <w:color w:val="000000"/>
          <w:sz w:val="28"/>
          <w:szCs w:val="28"/>
        </w:rPr>
      </w:pPr>
    </w:p>
    <w:p w:rsidR="006A2934" w:rsidRPr="006A2934" w:rsidRDefault="006A2934" w:rsidP="006A2934">
      <w:pPr>
        <w:shd w:val="clear" w:color="auto" w:fill="FFFFFF"/>
        <w:spacing w:after="0" w:line="288" w:lineRule="atLeast"/>
        <w:ind w:firstLine="567"/>
        <w:jc w:val="right"/>
        <w:rPr>
          <w:rFonts w:ascii="Times New Roman" w:hAnsi="Times New Roman" w:cs="Times New Roman"/>
          <w:color w:val="000000"/>
          <w:sz w:val="28"/>
          <w:szCs w:val="28"/>
        </w:rPr>
      </w:pPr>
      <w:r w:rsidRPr="006A2934">
        <w:rPr>
          <w:rFonts w:ascii="Times New Roman" w:hAnsi="Times New Roman" w:cs="Times New Roman"/>
          <w:color w:val="000000"/>
          <w:sz w:val="28"/>
          <w:szCs w:val="28"/>
        </w:rPr>
        <w:lastRenderedPageBreak/>
        <w:t>Приложение №1</w:t>
      </w:r>
    </w:p>
    <w:p w:rsidR="006A2934" w:rsidRPr="006A2934" w:rsidRDefault="006A2934" w:rsidP="006A2934">
      <w:pPr>
        <w:shd w:val="clear" w:color="auto" w:fill="FFFFFF"/>
        <w:spacing w:after="0" w:line="288" w:lineRule="atLeast"/>
        <w:ind w:firstLine="567"/>
        <w:jc w:val="right"/>
        <w:rPr>
          <w:rFonts w:ascii="Times New Roman" w:hAnsi="Times New Roman" w:cs="Times New Roman"/>
          <w:color w:val="000000"/>
          <w:sz w:val="28"/>
          <w:szCs w:val="28"/>
        </w:rPr>
      </w:pPr>
      <w:r w:rsidRPr="006A2934">
        <w:rPr>
          <w:rFonts w:ascii="Times New Roman" w:hAnsi="Times New Roman" w:cs="Times New Roman"/>
          <w:color w:val="000000"/>
          <w:sz w:val="28"/>
          <w:szCs w:val="28"/>
        </w:rPr>
        <w:t>к постановлению администрации</w:t>
      </w:r>
    </w:p>
    <w:p w:rsidR="006A2934" w:rsidRPr="006A2934" w:rsidRDefault="006A2934" w:rsidP="006A2934">
      <w:pPr>
        <w:shd w:val="clear" w:color="auto" w:fill="FFFFFF"/>
        <w:spacing w:after="0" w:line="288" w:lineRule="atLeast"/>
        <w:ind w:firstLine="567"/>
        <w:jc w:val="right"/>
        <w:rPr>
          <w:rFonts w:ascii="Times New Roman" w:hAnsi="Times New Roman" w:cs="Times New Roman"/>
          <w:color w:val="000000"/>
          <w:sz w:val="28"/>
          <w:szCs w:val="28"/>
        </w:rPr>
      </w:pPr>
      <w:r w:rsidRPr="006A2934">
        <w:rPr>
          <w:rFonts w:ascii="Times New Roman" w:hAnsi="Times New Roman" w:cs="Times New Roman"/>
          <w:color w:val="000000"/>
          <w:sz w:val="28"/>
          <w:szCs w:val="28"/>
        </w:rPr>
        <w:t xml:space="preserve"> Полойского сельсовета </w:t>
      </w:r>
    </w:p>
    <w:p w:rsidR="006A2934" w:rsidRPr="006A2934" w:rsidRDefault="006A2934" w:rsidP="006A2934">
      <w:pPr>
        <w:shd w:val="clear" w:color="auto" w:fill="FFFFFF"/>
        <w:spacing w:after="0" w:line="288" w:lineRule="atLeast"/>
        <w:ind w:firstLine="567"/>
        <w:jc w:val="right"/>
        <w:rPr>
          <w:rFonts w:ascii="Times New Roman" w:hAnsi="Times New Roman" w:cs="Times New Roman"/>
          <w:color w:val="000000"/>
          <w:sz w:val="28"/>
          <w:szCs w:val="28"/>
        </w:rPr>
      </w:pPr>
      <w:r w:rsidRPr="006A2934">
        <w:rPr>
          <w:rFonts w:ascii="Times New Roman" w:hAnsi="Times New Roman" w:cs="Times New Roman"/>
          <w:color w:val="000000"/>
          <w:sz w:val="28"/>
          <w:szCs w:val="28"/>
        </w:rPr>
        <w:t xml:space="preserve">Краснозерского района </w:t>
      </w:r>
    </w:p>
    <w:p w:rsidR="006A2934" w:rsidRPr="006A2934" w:rsidRDefault="006A2934" w:rsidP="006A2934">
      <w:pPr>
        <w:shd w:val="clear" w:color="auto" w:fill="FFFFFF"/>
        <w:spacing w:after="0" w:line="288" w:lineRule="atLeast"/>
        <w:ind w:firstLine="567"/>
        <w:jc w:val="right"/>
        <w:rPr>
          <w:rFonts w:ascii="Times New Roman" w:hAnsi="Times New Roman" w:cs="Times New Roman"/>
          <w:color w:val="000000"/>
          <w:sz w:val="28"/>
          <w:szCs w:val="28"/>
        </w:rPr>
      </w:pPr>
      <w:r w:rsidRPr="006A2934">
        <w:rPr>
          <w:rFonts w:ascii="Times New Roman" w:hAnsi="Times New Roman" w:cs="Times New Roman"/>
          <w:color w:val="000000"/>
          <w:sz w:val="28"/>
          <w:szCs w:val="28"/>
        </w:rPr>
        <w:t>Новосибирской области</w:t>
      </w:r>
    </w:p>
    <w:p w:rsidR="006A2934" w:rsidRPr="006A2934" w:rsidRDefault="006A2934" w:rsidP="006A2934">
      <w:pPr>
        <w:shd w:val="clear" w:color="auto" w:fill="FFFFFF"/>
        <w:spacing w:after="0"/>
        <w:ind w:firstLine="567"/>
        <w:jc w:val="right"/>
        <w:textAlignment w:val="baseline"/>
        <w:rPr>
          <w:rFonts w:ascii="Times New Roman" w:hAnsi="Times New Roman" w:cs="Times New Roman"/>
          <w:color w:val="000000"/>
          <w:sz w:val="28"/>
          <w:szCs w:val="28"/>
        </w:rPr>
      </w:pPr>
      <w:r w:rsidRPr="006A2934">
        <w:rPr>
          <w:rFonts w:ascii="Times New Roman" w:hAnsi="Times New Roman" w:cs="Times New Roman"/>
          <w:color w:val="000000"/>
          <w:sz w:val="28"/>
          <w:szCs w:val="28"/>
        </w:rPr>
        <w:t>от 07.12.2020  № 74</w:t>
      </w:r>
    </w:p>
    <w:p w:rsidR="006A2934" w:rsidRPr="006A2934" w:rsidRDefault="006A2934" w:rsidP="006A2934">
      <w:pPr>
        <w:shd w:val="clear" w:color="auto" w:fill="FFFFFF"/>
        <w:spacing w:after="0"/>
        <w:jc w:val="center"/>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br/>
        <w:t xml:space="preserve">Методика оценки эффективности налоговых расходов </w:t>
      </w:r>
      <w:r w:rsidRPr="006A2934">
        <w:rPr>
          <w:rFonts w:ascii="Times New Roman" w:hAnsi="Times New Roman" w:cs="Times New Roman"/>
          <w:color w:val="000000"/>
          <w:sz w:val="28"/>
          <w:szCs w:val="28"/>
        </w:rPr>
        <w:t>Полойского сельсовета Краснозерского района Новосибирской области</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p>
    <w:p w:rsidR="006A2934" w:rsidRPr="006A2934" w:rsidRDefault="006A2934" w:rsidP="006A2934">
      <w:pPr>
        <w:shd w:val="clear" w:color="auto" w:fill="FFFFFF"/>
        <w:spacing w:after="0"/>
        <w:ind w:firstLine="567"/>
        <w:jc w:val="center"/>
        <w:textAlignment w:val="baseline"/>
        <w:outlineLvl w:val="2"/>
        <w:rPr>
          <w:rFonts w:ascii="Times New Roman" w:hAnsi="Times New Roman" w:cs="Times New Roman"/>
          <w:spacing w:val="2"/>
          <w:sz w:val="28"/>
          <w:szCs w:val="28"/>
        </w:rPr>
      </w:pPr>
      <w:r w:rsidRPr="006A2934">
        <w:rPr>
          <w:rFonts w:ascii="Times New Roman" w:hAnsi="Times New Roman" w:cs="Times New Roman"/>
          <w:spacing w:val="2"/>
          <w:sz w:val="28"/>
          <w:szCs w:val="28"/>
        </w:rPr>
        <w:t>I. Общие положения</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 xml:space="preserve">1. Настоящая Методика оценки эффективности налоговых расходов </w:t>
      </w:r>
      <w:r w:rsidRPr="006A2934">
        <w:rPr>
          <w:rFonts w:ascii="Times New Roman" w:hAnsi="Times New Roman" w:cs="Times New Roman"/>
          <w:color w:val="000000"/>
          <w:sz w:val="28"/>
          <w:szCs w:val="28"/>
        </w:rPr>
        <w:t>Полойского сельсовета Краснозерского района Новосибирской области</w:t>
      </w:r>
      <w:r w:rsidRPr="006A2934">
        <w:rPr>
          <w:rFonts w:ascii="Times New Roman" w:hAnsi="Times New Roman" w:cs="Times New Roman"/>
          <w:spacing w:val="2"/>
          <w:sz w:val="28"/>
          <w:szCs w:val="28"/>
        </w:rPr>
        <w:t xml:space="preserve"> (далее - Методика) разработана в соответствии с </w:t>
      </w:r>
      <w:hyperlink r:id="rId85" w:history="1">
        <w:r w:rsidRPr="006A2934">
          <w:rPr>
            <w:rFonts w:ascii="Times New Roman" w:hAnsi="Times New Roman" w:cs="Times New Roman"/>
            <w:spacing w:val="2"/>
            <w:sz w:val="28"/>
            <w:szCs w:val="28"/>
          </w:rPr>
          <w:t>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hyperlink>
      <w:r w:rsidRPr="006A2934">
        <w:rPr>
          <w:rFonts w:ascii="Times New Roman" w:hAnsi="Times New Roman" w:cs="Times New Roman"/>
          <w:spacing w:val="2"/>
          <w:sz w:val="28"/>
          <w:szCs w:val="28"/>
        </w:rPr>
        <w:t xml:space="preserve"> и постановлением администрации Полойского сельсовета Краснозерского района Новосибирской области от 30.11.2020 № 73 </w:t>
      </w:r>
      <w:r w:rsidRPr="006A2934">
        <w:rPr>
          <w:rFonts w:ascii="Times New Roman" w:hAnsi="Times New Roman" w:cs="Times New Roman"/>
          <w:color w:val="000000"/>
          <w:sz w:val="28"/>
          <w:szCs w:val="28"/>
        </w:rPr>
        <w:t xml:space="preserve">«Об утверждении порядка формирования перечня налоговых расходов </w:t>
      </w:r>
      <w:r w:rsidRPr="006A2934">
        <w:rPr>
          <w:rFonts w:ascii="Times New Roman" w:hAnsi="Times New Roman" w:cs="Times New Roman"/>
          <w:sz w:val="28"/>
          <w:szCs w:val="28"/>
        </w:rPr>
        <w:t xml:space="preserve">Полойского </w:t>
      </w:r>
      <w:r w:rsidRPr="006A2934">
        <w:rPr>
          <w:rFonts w:ascii="Times New Roman" w:hAnsi="Times New Roman" w:cs="Times New Roman"/>
          <w:color w:val="000000"/>
          <w:sz w:val="28"/>
          <w:szCs w:val="28"/>
        </w:rPr>
        <w:t xml:space="preserve"> сельсовета Краснозерского района Новосибирской области и оценки налоговых расходов </w:t>
      </w:r>
      <w:r w:rsidRPr="006A2934">
        <w:rPr>
          <w:rFonts w:ascii="Times New Roman" w:hAnsi="Times New Roman" w:cs="Times New Roman"/>
          <w:sz w:val="28"/>
          <w:szCs w:val="28"/>
        </w:rPr>
        <w:t xml:space="preserve">Полойского </w:t>
      </w:r>
      <w:r w:rsidRPr="006A2934">
        <w:rPr>
          <w:rFonts w:ascii="Times New Roman" w:hAnsi="Times New Roman" w:cs="Times New Roman"/>
          <w:color w:val="000000"/>
          <w:sz w:val="28"/>
          <w:szCs w:val="28"/>
        </w:rPr>
        <w:t xml:space="preserve"> сельсовета Краснозерского района Новосибирской области»</w:t>
      </w:r>
      <w:r w:rsidRPr="006A2934">
        <w:rPr>
          <w:rFonts w:ascii="Times New Roman" w:hAnsi="Times New Roman" w:cs="Times New Roman"/>
          <w:spacing w:val="2"/>
          <w:sz w:val="28"/>
          <w:szCs w:val="28"/>
        </w:rPr>
        <w:t>.</w:t>
      </w:r>
    </w:p>
    <w:p w:rsidR="006A2934" w:rsidRPr="006A2934" w:rsidRDefault="006A2934" w:rsidP="006A2934">
      <w:pPr>
        <w:spacing w:after="0"/>
        <w:ind w:right="-2"/>
        <w:jc w:val="both"/>
        <w:rPr>
          <w:rFonts w:ascii="Times New Roman" w:hAnsi="Times New Roman" w:cs="Times New Roman"/>
          <w:sz w:val="28"/>
          <w:szCs w:val="28"/>
        </w:rPr>
      </w:pPr>
      <w:r w:rsidRPr="006A2934">
        <w:rPr>
          <w:rFonts w:ascii="Times New Roman" w:hAnsi="Times New Roman" w:cs="Times New Roman"/>
          <w:spacing w:val="2"/>
          <w:sz w:val="28"/>
          <w:szCs w:val="28"/>
        </w:rPr>
        <w:tab/>
        <w:t xml:space="preserve">2. Настоящая Методика определяет правила проведения оценки эффективности налоговых расходов </w:t>
      </w:r>
      <w:r w:rsidRPr="006A2934">
        <w:rPr>
          <w:rFonts w:ascii="Times New Roman" w:hAnsi="Times New Roman" w:cs="Times New Roman"/>
          <w:color w:val="000000"/>
          <w:sz w:val="28"/>
          <w:szCs w:val="28"/>
        </w:rPr>
        <w:t>Полойского сельсовета Краснозерского района Новосибирской области</w:t>
      </w:r>
      <w:r w:rsidRPr="006A2934">
        <w:rPr>
          <w:rFonts w:ascii="Times New Roman" w:hAnsi="Times New Roman" w:cs="Times New Roman"/>
          <w:spacing w:val="2"/>
          <w:sz w:val="28"/>
          <w:szCs w:val="28"/>
        </w:rPr>
        <w:t xml:space="preserve"> в виде налоговых льгот, предусмотренных решениями Совета депутатов Полойского сельсовета Краснозерского района Новосибирской области от </w:t>
      </w:r>
      <w:r>
        <w:rPr>
          <w:rFonts w:ascii="Times New Roman" w:hAnsi="Times New Roman" w:cs="Times New Roman"/>
          <w:sz w:val="28"/>
          <w:szCs w:val="28"/>
        </w:rPr>
        <w:t>10.11</w:t>
      </w:r>
      <w:r w:rsidRPr="006A2934">
        <w:rPr>
          <w:rFonts w:ascii="Times New Roman" w:hAnsi="Times New Roman" w:cs="Times New Roman"/>
          <w:sz w:val="28"/>
          <w:szCs w:val="28"/>
        </w:rPr>
        <w:t xml:space="preserve">.2014  </w:t>
      </w:r>
      <w:r w:rsidRPr="006A2934">
        <w:rPr>
          <w:rFonts w:ascii="Times New Roman" w:hAnsi="Times New Roman" w:cs="Times New Roman"/>
          <w:spacing w:val="2"/>
          <w:sz w:val="28"/>
          <w:szCs w:val="28"/>
        </w:rPr>
        <w:t xml:space="preserve"> №</w:t>
      </w:r>
      <w:r>
        <w:rPr>
          <w:rFonts w:ascii="Times New Roman" w:hAnsi="Times New Roman" w:cs="Times New Roman"/>
          <w:spacing w:val="2"/>
          <w:sz w:val="28"/>
          <w:szCs w:val="28"/>
        </w:rPr>
        <w:t>258</w:t>
      </w:r>
      <w:r w:rsidRPr="006A2934">
        <w:rPr>
          <w:rFonts w:ascii="Times New Roman" w:hAnsi="Times New Roman" w:cs="Times New Roman"/>
          <w:spacing w:val="2"/>
          <w:sz w:val="28"/>
          <w:szCs w:val="28"/>
        </w:rPr>
        <w:t xml:space="preserve"> "</w:t>
      </w:r>
      <w:r w:rsidRPr="006A2934">
        <w:rPr>
          <w:rFonts w:ascii="Times New Roman" w:hAnsi="Times New Roman" w:cs="Times New Roman"/>
          <w:sz w:val="28"/>
          <w:szCs w:val="28"/>
        </w:rPr>
        <w:t xml:space="preserve"> Об установлении на территории Полойского сельсовета Краснозерского района Новосибирской области налога на имущество физических лиц» </w:t>
      </w:r>
      <w:r w:rsidRPr="006A2934">
        <w:rPr>
          <w:rFonts w:ascii="Times New Roman" w:hAnsi="Times New Roman" w:cs="Times New Roman"/>
          <w:spacing w:val="2"/>
          <w:sz w:val="28"/>
          <w:szCs w:val="28"/>
        </w:rPr>
        <w:t xml:space="preserve">и от </w:t>
      </w:r>
      <w:r>
        <w:rPr>
          <w:rFonts w:ascii="Times New Roman" w:hAnsi="Times New Roman" w:cs="Times New Roman"/>
          <w:sz w:val="28"/>
          <w:szCs w:val="28"/>
        </w:rPr>
        <w:t>28.11</w:t>
      </w:r>
      <w:r w:rsidRPr="006A2934">
        <w:rPr>
          <w:rFonts w:ascii="Times New Roman" w:hAnsi="Times New Roman" w:cs="Times New Roman"/>
          <w:sz w:val="28"/>
          <w:szCs w:val="28"/>
        </w:rPr>
        <w:t xml:space="preserve">.2019 </w:t>
      </w:r>
      <w:r w:rsidRPr="006A2934">
        <w:rPr>
          <w:rFonts w:ascii="Times New Roman" w:hAnsi="Times New Roman" w:cs="Times New Roman"/>
          <w:spacing w:val="2"/>
          <w:sz w:val="28"/>
          <w:szCs w:val="28"/>
        </w:rPr>
        <w:t>№</w:t>
      </w:r>
      <w:r>
        <w:rPr>
          <w:rFonts w:ascii="Times New Roman" w:hAnsi="Times New Roman" w:cs="Times New Roman"/>
          <w:spacing w:val="2"/>
          <w:sz w:val="28"/>
          <w:szCs w:val="28"/>
        </w:rPr>
        <w:t xml:space="preserve"> 266</w:t>
      </w:r>
      <w:r w:rsidRPr="006A2934">
        <w:rPr>
          <w:rFonts w:ascii="Times New Roman" w:hAnsi="Times New Roman" w:cs="Times New Roman"/>
          <w:spacing w:val="2"/>
          <w:sz w:val="28"/>
          <w:szCs w:val="28"/>
        </w:rPr>
        <w:t>"</w:t>
      </w:r>
      <w:r w:rsidRPr="006A2934">
        <w:rPr>
          <w:rFonts w:ascii="Times New Roman" w:hAnsi="Times New Roman" w:cs="Times New Roman"/>
          <w:sz w:val="28"/>
          <w:szCs w:val="28"/>
        </w:rPr>
        <w:t xml:space="preserve"> Об определении налоговых ставок и   порядка  уплаты земельного налога</w:t>
      </w:r>
      <w:r w:rsidRPr="006A2934">
        <w:rPr>
          <w:rFonts w:ascii="Times New Roman" w:hAnsi="Times New Roman" w:cs="Times New Roman"/>
          <w:spacing w:val="2"/>
          <w:sz w:val="28"/>
          <w:szCs w:val="28"/>
        </w:rPr>
        <w:t>".</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3. Перечень налоговых льгот (налоговых расходов) Полойского сельсовета Краснозерского района Новосибирской области формируется в порядке, установленном администрацией Полойского сельсовета Краснозерского района Новосибирской области (далее - администрация муниципального образования), в разрезе</w:t>
      </w:r>
      <w:r w:rsidRPr="006A2934">
        <w:rPr>
          <w:rFonts w:ascii="Times New Roman" w:hAnsi="Times New Roman" w:cs="Times New Roman"/>
          <w:sz w:val="28"/>
          <w:szCs w:val="28"/>
        </w:rPr>
        <w:t xml:space="preserve">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w:t>
      </w:r>
      <w:r w:rsidRPr="006A2934">
        <w:rPr>
          <w:rFonts w:ascii="Times New Roman" w:hAnsi="Times New Roman" w:cs="Times New Roman"/>
          <w:spacing w:val="2"/>
          <w:sz w:val="28"/>
          <w:szCs w:val="28"/>
        </w:rPr>
        <w:t xml:space="preserve">, и включает указания на обусловливающие соответствующие налоговые расходы положения (статьи, части, пункты, </w:t>
      </w:r>
      <w:r w:rsidRPr="006A2934">
        <w:rPr>
          <w:rFonts w:ascii="Times New Roman" w:hAnsi="Times New Roman" w:cs="Times New Roman"/>
          <w:spacing w:val="2"/>
          <w:sz w:val="28"/>
          <w:szCs w:val="28"/>
        </w:rPr>
        <w:lastRenderedPageBreak/>
        <w:t>подпункты, абзацы) решений Совета депутатов Полойского сельсовета Краснозерского района Новосибирской области.</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Принадлежность налоговых льгот (налоговых расходов) муниципальным программам,</w:t>
      </w:r>
      <w:r w:rsidRPr="006A2934">
        <w:rPr>
          <w:rFonts w:ascii="Times New Roman" w:hAnsi="Times New Roman" w:cs="Times New Roman"/>
          <w:sz w:val="28"/>
          <w:szCs w:val="28"/>
        </w:rPr>
        <w:t xml:space="preserve"> нормативным правовым актам</w:t>
      </w:r>
      <w:r w:rsidRPr="006A2934">
        <w:rPr>
          <w:rFonts w:ascii="Times New Roman" w:hAnsi="Times New Roman" w:cs="Times New Roman"/>
          <w:spacing w:val="2"/>
          <w:sz w:val="28"/>
          <w:szCs w:val="28"/>
        </w:rPr>
        <w:t xml:space="preserve"> определяется исходя из соответствия целей указанных льгот (расходов) приоритетам и целям социально-экономического развития, определенным в соответствующих муниципальных программах, нормативных правовых актах.</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Отдельные налоговые льготы (налоговые расходы) могут соответствовать нескольким целям социально-экономического развития, отнесенным к разным муниципальным программам, нормативным правовым актам. В этом случае они относятся к нераспределенным налоговым льготам (налоговым расходам).</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4. Оценка эффективности налоговых льгот (налоговых расходов) муниципального образования осуществляется администрацией муниципального образования (далее - куратор) в лице уполномоченного специалиста администрации муниципального образования.</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5. Оценка эффективности налоговых расходов представляет комплекс мероприятий, позволяющий сделать вывод о целесообразности и результативности предоставления льгот плательщикам налогов исходя из целевых характеристик налоговых расходов.</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6. Оценка эффективности налоговых расходов осуществляется по каждому налогу в разрезе категорий налогоплательщиков, которым предоставлены налоговые льготы в виде:</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освобождения от уплаты налога (полное или частичное);</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снижения налоговой ставки.</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7. Результаты оценки эффективности налоговых расходов по местным налогам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 при проведении оценки эффективности муниципальных программ, нормативных правовых актов,  а также для установления налоговых расходов и своевременного принятия мер по отмене или корректировке неэффективных налоговых расходов.</w:t>
      </w:r>
    </w:p>
    <w:p w:rsidR="006A2934" w:rsidRPr="006A2934" w:rsidRDefault="006A2934" w:rsidP="006A2934">
      <w:pPr>
        <w:shd w:val="clear" w:color="auto" w:fill="FFFFFF"/>
        <w:spacing w:after="0"/>
        <w:ind w:firstLine="567"/>
        <w:jc w:val="both"/>
        <w:textAlignment w:val="baseline"/>
        <w:outlineLvl w:val="2"/>
        <w:rPr>
          <w:rFonts w:ascii="Times New Roman" w:hAnsi="Times New Roman" w:cs="Times New Roman"/>
          <w:spacing w:val="2"/>
          <w:sz w:val="28"/>
          <w:szCs w:val="28"/>
        </w:rPr>
      </w:pPr>
    </w:p>
    <w:p w:rsidR="006A2934" w:rsidRPr="006A2934" w:rsidRDefault="006A2934" w:rsidP="006A2934">
      <w:pPr>
        <w:shd w:val="clear" w:color="auto" w:fill="FFFFFF"/>
        <w:spacing w:after="0"/>
        <w:ind w:firstLine="567"/>
        <w:jc w:val="both"/>
        <w:textAlignment w:val="baseline"/>
        <w:outlineLvl w:val="2"/>
        <w:rPr>
          <w:rFonts w:ascii="Times New Roman" w:hAnsi="Times New Roman" w:cs="Times New Roman"/>
          <w:spacing w:val="2"/>
          <w:sz w:val="28"/>
          <w:szCs w:val="28"/>
        </w:rPr>
      </w:pPr>
      <w:r w:rsidRPr="006A2934">
        <w:rPr>
          <w:rFonts w:ascii="Times New Roman" w:hAnsi="Times New Roman" w:cs="Times New Roman"/>
          <w:spacing w:val="2"/>
          <w:sz w:val="28"/>
          <w:szCs w:val="28"/>
        </w:rPr>
        <w:t>II. Порядок проведения оценки эффективности налоговых расходов</w:t>
      </w:r>
    </w:p>
    <w:p w:rsidR="006A2934" w:rsidRPr="006A2934" w:rsidRDefault="006A2934" w:rsidP="006A2934">
      <w:pPr>
        <w:shd w:val="clear" w:color="auto" w:fill="FFFFFF"/>
        <w:spacing w:after="0"/>
        <w:ind w:firstLine="567"/>
        <w:jc w:val="both"/>
        <w:textAlignment w:val="baseline"/>
        <w:outlineLvl w:val="2"/>
        <w:rPr>
          <w:rFonts w:ascii="Times New Roman" w:hAnsi="Times New Roman" w:cs="Times New Roman"/>
          <w:spacing w:val="2"/>
          <w:sz w:val="28"/>
          <w:szCs w:val="28"/>
        </w:rPr>
      </w:pP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1. Общая схема процедуры оценки налоговых расходов включает в себя:</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определение перечня налоговых расходов;</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распределение налоговых расходов по муниципальным программам, их структурным элементам и (или) целям социально-экономической политики муниципального образования, не относящимся к муниципальным программам;</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проведение оценки объема каждого налогового расхода;</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lastRenderedPageBreak/>
        <w:t>проведение оценки эффективности каждого налогового расхода, включая оценку целесообразности и результативности;</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формирование общего вывода об эффективности налоговых расходов и обоснованности применения льгот, обуславливающих данные налоговые расходы, а также рекомендаций о необходимости сохранения (уточнения, отмены) предоставленных плательщикам льгот.</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Администрация муниципального образования самостоятельно определяет целевую категорию соответствующего налогового расхода исходя из характера цели налогового расхода, а также категории плательщиков, воспользовавшихся налоговой льготой.</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Общими требованиями, утвержденными </w:t>
      </w:r>
      <w:hyperlink r:id="rId86" w:history="1">
        <w:r w:rsidRPr="006A2934">
          <w:rPr>
            <w:rFonts w:ascii="Times New Roman" w:hAnsi="Times New Roman" w:cs="Times New Roman"/>
            <w:spacing w:val="2"/>
            <w:sz w:val="28"/>
            <w:szCs w:val="28"/>
          </w:rPr>
          <w:t>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hyperlink>
      <w:r w:rsidRPr="006A2934">
        <w:rPr>
          <w:rFonts w:ascii="Times New Roman" w:hAnsi="Times New Roman" w:cs="Times New Roman"/>
          <w:spacing w:val="2"/>
          <w:sz w:val="28"/>
          <w:szCs w:val="28"/>
        </w:rPr>
        <w:t> предусмотрены три целевые категории налоговых расходов:</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1) 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обеспечения социальной защиты (поддержки) населения.</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В эту категорию могут относиться только те налоговые расходы, которые напрямую способствуют снижению налоговой нагрузки населения, или направлены на создание благоприятных условий для оказания услуг в социальной сфере, повышения их качества и доступности.</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2) стимулирующие налоговые расходы муниципального образования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3) технические налоговые расходы муниципального образования - целевая категория налоговых расходов муниципального образования,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2. Оценка эффективности налоговых расходов включает:</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оценку целесообразности налоговых расходов;</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оценку результативности налоговых расходов.</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2.1. Критериями целесообразности налоговых расходов являются:</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а) соответствие налоговых расходов целям муниципальных программ и (или) целям социально-экономической политики муниципального образования, не относящимися к муниципальным программам;</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 xml:space="preserve">б) востребованность плательщиками налогов предоставленных льгот, которая характеризуется соотношением плательщиков налогов, </w:t>
      </w:r>
      <w:r w:rsidRPr="006A2934">
        <w:rPr>
          <w:rFonts w:ascii="Times New Roman" w:hAnsi="Times New Roman" w:cs="Times New Roman"/>
          <w:spacing w:val="2"/>
          <w:sz w:val="28"/>
          <w:szCs w:val="28"/>
        </w:rPr>
        <w:lastRenderedPageBreak/>
        <w:t>воспользовавшихся правом на льготы, и общей численностью плательщиков, за 5-летний период.</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Налоговый расход муниципального образования должен соответствовать минимум одной цели муниципальной программы, структурного элемента муниципальной программы и (или) цели социально-экономической политики муниципального образования, не относящейся к муниципальным программам.</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Один налоговый расход может соответствовать нескольким целям муниципальных программ, структурных элементов и (или) целям социально-экономической политики муниципального образования, не относящимся к муниципальным программам (такие цели могут носить разнородный характер). В этом случае при проведении оценки целесообразности налоговых расходов муниципального образования следует определить одну цель, которая в большей степени отражает цель предоставления налоговой льготы.</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При проведении оценки соответствия налоговых расходов целям муниципальных программ и (или) иных документов, содержащих цели социально-экономической политики муниципального образования, необходимо учитывать, что проведение оценки обязательно даже в случае отсутствия в таких документах сведений о налоговых льготах, обуславливающих налоговые расходы.</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Востребованность плательщиками предоставленных налоговых льгот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Общее количество плательщиков определяется в соответствии с ежегодной налоговой отчетностью.</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В случае, если налоговая льгота действует менее 5 лет, то оценка ее востребованности проводится за фактический и прогнозный периоды действия льготы, сумма которых составляет 5 лет.</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Оценка целесообразности налоговых расходов характеризуется показателями, подтверждающими создание благоприятных условий развития социальной инфраструктуры и бизнеса, повышение социальной защищенности населения.</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Налоговые льготы социально незащищенным категориям граждан признаются социально эффективными в случае, если сумма предоставляемых налоговых льгот составляет не более 10 процентов суммы начислений по соответствующему налогу.</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При необходимости финансовым органом могут быть установлены иные критерии целесообразности предоставления льгот для плательщиков.</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В случае несоответствия налоговых расходов муниципального образования хотя бы одному из критериев целесообразности, администрации  муниципального образования необходимо подготовить предложения о сохранении (уточнении, отмене) налоговых льгот для плательщиков.</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lastRenderedPageBreak/>
        <w:t>2.2. Оценка результативности налоговых расходов включает в себя:</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оценку вклада налоговых льгот в достижение показателей результативности налоговых расходов;</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оценку бюджетной эффективности налоговых расходов;</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оценку совокупного бюджетного эффекта (самоокупаемости) стимулирующих налоговых расходов.</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Под показателем (индикатором) достижения целей муниципальных программ и (или) целей социально-экономической политики муниципального образования, не относящихся к муниципальным программам, (далее - целевой показатель) понимается показатель, количественно характеризующий достижение цели (целей) муниципальной программы, ее структурных элементов и (или) социально-экономической политики муниципального образования, не относящихся к муниципальным программам, которой (которым) соответствует налоговый расход и определенной (определенным) на этапе оценки целесообразности налогового расхода.</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Целевой показатель должен отражать специфику налогового расхода.</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В случае если налоговый расход не оказывает существенного влияния на изменение показателей, содержащихся в муниципальных программах, допускается использование показателя, предусмотренного муниципальной статистикой.</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Оценка результативности налоговых расходов муниципального образования включает оценку бюджетной эффективности налоговых расходов.</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lastRenderedPageBreak/>
        <w:t>Сравнительный анализ включает сопоставление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на 1 рубль налоговых расходов и на 1 рубль расходов местного бюджета для достижения того же показателя (индикатора) в случае применения альтернативных механизмов).</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При сравнительном анализе результативности предоставления льгот и результативности применения альтернативных механизмов (возможности их объективного сравнения) оценка бюджетной эффективности проводится с применением одного из следующих подходов:</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а) сопоставление объемов налогового расхода и расходов местного бюджета для достижения идентичного значения показателя (индикатора);</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б) сопоставление значений показателя (индикатора) при условии идентичных объемов налогового расхода и расходов местного бюджета.</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При проведении анализа необходимо учитывать объем расходов организационно-административного характера (организация работы по предоставлению субсидий, администрирование, организация проведения конкурса или аукциона и иные). При этом объем указанных расходов должен быть обоснован и не должен зависеть от объема налогов (налоговых расходов).</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В качестве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могут учитываться в том числе:</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1) Субсидии или иные формы непосредственной финансовой поддержки плательщиков, имеющих право на льготы, за счет местного бюджета.</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Альтернативным механизмом может быть предоставление средств из местного бюджета как в форме субсидий непосредственно плательщикам, имеющим право на льготы, так и через "агентов".</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Кроме того, плательщикам, имеющим право на льготы, могут быть оказаны меры имущественной поддержки, способствующие снижению затрат организаций.</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2) Предоставление муниципальных гарантий по обязательствам плательщиков, имеющих право на льготы.</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 xml:space="preserve">При сравнении инструмента налоговых расходов с инструментом предоставления муниципальных гарантий необходимо учитывать не только планируемый объем муниципальных гарантий (условные обязательства), но и </w:t>
      </w:r>
      <w:r w:rsidRPr="006A2934">
        <w:rPr>
          <w:rFonts w:ascii="Times New Roman" w:hAnsi="Times New Roman" w:cs="Times New Roman"/>
          <w:spacing w:val="2"/>
          <w:sz w:val="28"/>
          <w:szCs w:val="28"/>
        </w:rPr>
        <w:lastRenderedPageBreak/>
        <w:t>ожидаемый объем бюджетных ассигнований на их исполнение (прямые обязательства).</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Сопоставительный расчет необходимо производить в одинаковых диапазонах периодов предоставления налоговых льгот и муниципальных гарантий.</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3)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Альтернативный механизм может рассматриваться как потенциальный инструмент регулирования, возможный к установлению на территории муниципального образования вместо льготы и предполагает достижение целей муниципальных программ, их структурных элементов и целей социально-экономической политики муниципального образования не только посредством финансовой поддержки плательщиков, имеющих право на льготы, но посредством создания комфортных условий для ведения предпринимательской деятельности и получения муниципальных услуг.</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При определении альтернативных механизмов для налоговых расходов муниципального образования социальной целевой категории, в том числе при определении объема средств местного бюджета на их применение, целесообразно учитывать принцип адресности и (или) критерий нуждаемости.</w:t>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 xml:space="preserve">Одним из элементов оценки бюджетной эффективности налоговых расходов является оценка совокупного бюджетного эффекта. </w:t>
      </w:r>
    </w:p>
    <w:p w:rsidR="006A2934" w:rsidRPr="006A2934" w:rsidRDefault="006A2934" w:rsidP="006A2934">
      <w:pPr>
        <w:shd w:val="clear" w:color="auto" w:fill="FFFFFF"/>
        <w:spacing w:after="0"/>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ab/>
        <w:t xml:space="preserve">Оценка совокупного бюджетного эффекта (самоокупаемости) стимулирующих налоговых расходов сельского поселения определяется за период с начала действия для плательщиков соответствующих льгот или за 5 </w:t>
      </w:r>
    </w:p>
    <w:p w:rsidR="006A2934" w:rsidRPr="006A2934" w:rsidRDefault="006A2934" w:rsidP="006A2934">
      <w:pPr>
        <w:shd w:val="clear" w:color="auto" w:fill="FFFFFF"/>
        <w:spacing w:after="0"/>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 xml:space="preserve">отчетных лет, а в случае, если указанные льготы действуют более 6 лет, на день проведения оценки эффективности налогового расхода (Е) по следующей </w:t>
      </w:r>
    </w:p>
    <w:p w:rsidR="006A2934" w:rsidRPr="006A2934" w:rsidRDefault="006A2934" w:rsidP="006A2934">
      <w:pPr>
        <w:shd w:val="clear" w:color="auto" w:fill="FFFFFF"/>
        <w:spacing w:after="0"/>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формуле:</w:t>
      </w:r>
    </w:p>
    <w:p w:rsidR="006A2934" w:rsidRPr="006A2934" w:rsidRDefault="006A2934" w:rsidP="006A2934">
      <w:pPr>
        <w:shd w:val="clear" w:color="auto" w:fill="FFFFFF"/>
        <w:spacing w:after="0"/>
        <w:jc w:val="both"/>
        <w:textAlignment w:val="baseline"/>
        <w:rPr>
          <w:rFonts w:ascii="Times New Roman" w:hAnsi="Times New Roman" w:cs="Times New Roman"/>
          <w:spacing w:val="2"/>
          <w:sz w:val="28"/>
          <w:szCs w:val="28"/>
        </w:rPr>
      </w:pPr>
      <w:r w:rsidRPr="006A2934">
        <w:rPr>
          <w:rFonts w:ascii="Times New Roman" w:hAnsi="Times New Roman" w:cs="Times New Roman"/>
          <w:noProof/>
          <w:sz w:val="28"/>
          <w:szCs w:val="28"/>
        </w:rPr>
        <w:drawing>
          <wp:inline distT="0" distB="0" distL="0" distR="0">
            <wp:extent cx="2409825" cy="552450"/>
            <wp:effectExtent l="19050" t="0" r="9525" b="0"/>
            <wp:docPr id="3" name="Рисунок 7"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 (1)"/>
                    <pic:cNvPicPr>
                      <a:picLocks noChangeAspect="1" noChangeArrowheads="1"/>
                    </pic:cNvPicPr>
                  </pic:nvPicPr>
                  <pic:blipFill>
                    <a:blip r:embed="rId87"/>
                    <a:srcRect/>
                    <a:stretch>
                      <a:fillRect/>
                    </a:stretch>
                  </pic:blipFill>
                  <pic:spPr bwMode="auto">
                    <a:xfrm>
                      <a:off x="0" y="0"/>
                      <a:ext cx="2409825" cy="552450"/>
                    </a:xfrm>
                    <a:prstGeom prst="rect">
                      <a:avLst/>
                    </a:prstGeom>
                    <a:noFill/>
                    <a:ln w="9525">
                      <a:noFill/>
                      <a:miter lim="800000"/>
                      <a:headEnd/>
                      <a:tailEnd/>
                    </a:ln>
                  </pic:spPr>
                </pic:pic>
              </a:graphicData>
            </a:graphic>
          </wp:inline>
        </w:drawing>
      </w:r>
    </w:p>
    <w:p w:rsidR="006A2934" w:rsidRPr="006A2934" w:rsidRDefault="006A2934" w:rsidP="006A2934">
      <w:pPr>
        <w:shd w:val="clear" w:color="auto" w:fill="FFFFFF"/>
        <w:spacing w:after="0"/>
        <w:ind w:firstLine="567"/>
        <w:jc w:val="both"/>
        <w:textAlignment w:val="baseline"/>
        <w:rPr>
          <w:rFonts w:ascii="Times New Roman" w:hAnsi="Times New Roman" w:cs="Times New Roman"/>
          <w:spacing w:val="2"/>
          <w:sz w:val="28"/>
          <w:szCs w:val="28"/>
        </w:rPr>
      </w:pPr>
      <w:r w:rsidRPr="006A2934">
        <w:rPr>
          <w:rFonts w:ascii="Times New Roman" w:hAnsi="Times New Roman" w:cs="Times New Roman"/>
          <w:spacing w:val="2"/>
          <w:sz w:val="28"/>
          <w:szCs w:val="28"/>
        </w:rPr>
        <w:t> </w:t>
      </w:r>
    </w:p>
    <w:p w:rsidR="006A2934" w:rsidRPr="006A2934" w:rsidRDefault="006A2934" w:rsidP="006A2934">
      <w:pPr>
        <w:pStyle w:val="ad"/>
        <w:spacing w:before="0" w:beforeAutospacing="0" w:after="0"/>
        <w:ind w:firstLine="567"/>
        <w:jc w:val="both"/>
        <w:rPr>
          <w:color w:val="000000"/>
          <w:sz w:val="28"/>
          <w:szCs w:val="28"/>
        </w:rPr>
      </w:pPr>
      <w:r w:rsidRPr="006A2934">
        <w:rPr>
          <w:color w:val="000000"/>
          <w:sz w:val="28"/>
          <w:szCs w:val="28"/>
        </w:rPr>
        <w:t>где:</w:t>
      </w:r>
    </w:p>
    <w:p w:rsidR="006A2934" w:rsidRPr="006A2934" w:rsidRDefault="006A2934" w:rsidP="006A2934">
      <w:pPr>
        <w:pStyle w:val="ad"/>
        <w:spacing w:before="0" w:beforeAutospacing="0" w:after="0"/>
        <w:ind w:firstLine="567"/>
        <w:jc w:val="both"/>
        <w:rPr>
          <w:color w:val="000000"/>
          <w:sz w:val="28"/>
          <w:szCs w:val="28"/>
        </w:rPr>
      </w:pPr>
      <w:r w:rsidRPr="006A2934">
        <w:rPr>
          <w:color w:val="000000"/>
          <w:sz w:val="28"/>
          <w:szCs w:val="28"/>
        </w:rPr>
        <w:t>i - порядковый номер года, имеющий значение от 1 до 5;</w:t>
      </w:r>
    </w:p>
    <w:p w:rsidR="006A2934" w:rsidRPr="006A2934" w:rsidRDefault="006A2934" w:rsidP="006A2934">
      <w:pPr>
        <w:pStyle w:val="ad"/>
        <w:spacing w:before="0" w:beforeAutospacing="0" w:after="0"/>
        <w:ind w:firstLine="567"/>
        <w:jc w:val="both"/>
        <w:rPr>
          <w:color w:val="000000"/>
          <w:sz w:val="28"/>
          <w:szCs w:val="28"/>
        </w:rPr>
      </w:pPr>
      <w:r w:rsidRPr="006A2934">
        <w:rPr>
          <w:color w:val="000000"/>
          <w:sz w:val="28"/>
          <w:szCs w:val="28"/>
        </w:rPr>
        <w:t>m</w:t>
      </w:r>
      <w:r w:rsidRPr="006A2934">
        <w:rPr>
          <w:color w:val="000000"/>
          <w:sz w:val="28"/>
          <w:szCs w:val="28"/>
          <w:vertAlign w:val="subscript"/>
        </w:rPr>
        <w:t>i</w:t>
      </w:r>
      <w:r w:rsidRPr="006A2934">
        <w:rPr>
          <w:color w:val="000000"/>
          <w:sz w:val="28"/>
          <w:szCs w:val="28"/>
        </w:rPr>
        <w:t> - количество плательщиков, воспользовавшихся льготой в i-м году;</w:t>
      </w:r>
    </w:p>
    <w:p w:rsidR="006A2934" w:rsidRPr="006A2934" w:rsidRDefault="006A2934" w:rsidP="006A2934">
      <w:pPr>
        <w:pStyle w:val="ad"/>
        <w:spacing w:before="0" w:beforeAutospacing="0" w:after="0"/>
        <w:ind w:firstLine="567"/>
        <w:jc w:val="both"/>
        <w:rPr>
          <w:color w:val="000000"/>
          <w:sz w:val="28"/>
          <w:szCs w:val="28"/>
        </w:rPr>
      </w:pPr>
      <w:r w:rsidRPr="006A2934">
        <w:rPr>
          <w:color w:val="000000"/>
          <w:sz w:val="28"/>
          <w:szCs w:val="28"/>
        </w:rPr>
        <w:t>j - порядковый номер плательщика, имеющий значение от 1 до m;</w:t>
      </w:r>
    </w:p>
    <w:p w:rsidR="006A2934" w:rsidRPr="006A2934" w:rsidRDefault="006A2934" w:rsidP="006A2934">
      <w:pPr>
        <w:pStyle w:val="ad"/>
        <w:spacing w:before="0" w:beforeAutospacing="0" w:after="0"/>
        <w:ind w:firstLine="567"/>
        <w:jc w:val="both"/>
        <w:rPr>
          <w:color w:val="000000"/>
          <w:sz w:val="28"/>
          <w:szCs w:val="28"/>
        </w:rPr>
      </w:pPr>
      <w:r w:rsidRPr="006A2934">
        <w:rPr>
          <w:color w:val="000000"/>
          <w:sz w:val="28"/>
          <w:szCs w:val="28"/>
        </w:rPr>
        <w:t>N</w:t>
      </w:r>
      <w:r w:rsidRPr="006A2934">
        <w:rPr>
          <w:color w:val="000000"/>
          <w:sz w:val="28"/>
          <w:szCs w:val="28"/>
          <w:vertAlign w:val="subscript"/>
        </w:rPr>
        <w:t>ij </w:t>
      </w:r>
      <w:r w:rsidRPr="006A2934">
        <w:rPr>
          <w:color w:val="000000"/>
          <w:sz w:val="28"/>
          <w:szCs w:val="28"/>
        </w:rPr>
        <w:t>–объем налогов, задекларированных для уплаты в бюджет сельского поселения j-м плательщиком в i-м году;</w:t>
      </w:r>
    </w:p>
    <w:p w:rsidR="006A2934" w:rsidRPr="006A2934" w:rsidRDefault="006A2934" w:rsidP="006A2934">
      <w:pPr>
        <w:pStyle w:val="ad"/>
        <w:spacing w:before="0" w:beforeAutospacing="0" w:after="0"/>
        <w:ind w:firstLine="567"/>
        <w:jc w:val="both"/>
        <w:rPr>
          <w:color w:val="000000"/>
          <w:sz w:val="28"/>
          <w:szCs w:val="28"/>
        </w:rPr>
      </w:pPr>
      <w:r w:rsidRPr="006A2934">
        <w:rPr>
          <w:color w:val="000000"/>
          <w:sz w:val="28"/>
          <w:szCs w:val="28"/>
        </w:rPr>
        <w:t>В</w:t>
      </w:r>
      <w:r w:rsidRPr="006A2934">
        <w:rPr>
          <w:color w:val="000000"/>
          <w:sz w:val="28"/>
          <w:szCs w:val="28"/>
          <w:vertAlign w:val="subscript"/>
        </w:rPr>
        <w:t>oj</w:t>
      </w:r>
      <w:r w:rsidRPr="006A2934">
        <w:rPr>
          <w:color w:val="000000"/>
          <w:sz w:val="28"/>
          <w:szCs w:val="28"/>
        </w:rPr>
        <w:t xml:space="preserve"> –базовый объем налогов, задекларированных для уплаты в бюджет сельского поселения j-м плательщиком в базовом году;</w:t>
      </w:r>
    </w:p>
    <w:p w:rsidR="006A2934" w:rsidRPr="006A2934" w:rsidRDefault="006A2934" w:rsidP="006A2934">
      <w:pPr>
        <w:pStyle w:val="ad"/>
        <w:spacing w:before="0" w:beforeAutospacing="0" w:after="0"/>
        <w:ind w:firstLine="567"/>
        <w:jc w:val="both"/>
        <w:rPr>
          <w:color w:val="000000"/>
          <w:sz w:val="28"/>
          <w:szCs w:val="28"/>
        </w:rPr>
      </w:pPr>
      <w:r w:rsidRPr="006A2934">
        <w:rPr>
          <w:color w:val="000000"/>
          <w:sz w:val="28"/>
          <w:szCs w:val="28"/>
        </w:rPr>
        <w:t>g</w:t>
      </w:r>
      <w:r w:rsidRPr="006A2934">
        <w:rPr>
          <w:color w:val="000000"/>
          <w:sz w:val="28"/>
          <w:szCs w:val="28"/>
          <w:vertAlign w:val="subscript"/>
        </w:rPr>
        <w:t>i</w:t>
      </w:r>
      <w:r w:rsidRPr="006A2934">
        <w:rPr>
          <w:color w:val="000000"/>
          <w:sz w:val="28"/>
          <w:szCs w:val="28"/>
        </w:rPr>
        <w:t xml:space="preserve"> –номинальный темп прироста налоговых доходов бюджета сельского поселения в i-м году по отношению к показателям базового года.</w:t>
      </w:r>
    </w:p>
    <w:p w:rsidR="006A2934" w:rsidRPr="006A2934" w:rsidRDefault="006A2934" w:rsidP="006A2934">
      <w:pPr>
        <w:pStyle w:val="ad"/>
        <w:spacing w:before="0" w:beforeAutospacing="0" w:after="0"/>
        <w:ind w:firstLine="567"/>
        <w:jc w:val="both"/>
        <w:rPr>
          <w:color w:val="000000"/>
          <w:sz w:val="28"/>
          <w:szCs w:val="28"/>
        </w:rPr>
      </w:pPr>
      <w:r w:rsidRPr="006A2934">
        <w:rPr>
          <w:color w:val="000000"/>
          <w:sz w:val="28"/>
          <w:szCs w:val="28"/>
        </w:rPr>
        <w:lastRenderedPageBreak/>
        <w:t>r–расчетная стоимость среднесрочных рыночных заимствований, принимаемая на уровне 7,5 процентов.</w:t>
      </w:r>
    </w:p>
    <w:p w:rsidR="006A2934" w:rsidRPr="006A2934" w:rsidRDefault="006A2934" w:rsidP="006A2934">
      <w:pPr>
        <w:pStyle w:val="ad"/>
        <w:spacing w:before="0" w:beforeAutospacing="0" w:after="0"/>
        <w:ind w:firstLine="567"/>
        <w:jc w:val="both"/>
        <w:rPr>
          <w:color w:val="000000"/>
          <w:sz w:val="28"/>
          <w:szCs w:val="28"/>
        </w:rPr>
      </w:pPr>
      <w:r w:rsidRPr="006A2934">
        <w:rPr>
          <w:color w:val="000000"/>
          <w:sz w:val="28"/>
          <w:szCs w:val="28"/>
        </w:rPr>
        <w:t>12. Базовый объем налогов, задекларированных для уплаты в бюджет сельского поселения j-м плательщиком в базовом году (В</w:t>
      </w:r>
      <w:r w:rsidRPr="006A2934">
        <w:rPr>
          <w:color w:val="000000"/>
          <w:sz w:val="28"/>
          <w:szCs w:val="28"/>
          <w:vertAlign w:val="subscript"/>
        </w:rPr>
        <w:t>oj</w:t>
      </w:r>
      <w:r w:rsidRPr="006A2934">
        <w:rPr>
          <w:color w:val="000000"/>
          <w:sz w:val="28"/>
          <w:szCs w:val="28"/>
        </w:rPr>
        <w:t>), рассчитывается по формуле:</w:t>
      </w:r>
    </w:p>
    <w:p w:rsidR="006A2934" w:rsidRPr="006A2934" w:rsidRDefault="006A2934" w:rsidP="006A2934">
      <w:pPr>
        <w:pStyle w:val="ad"/>
        <w:spacing w:before="0" w:beforeAutospacing="0" w:after="0"/>
        <w:ind w:firstLine="567"/>
        <w:jc w:val="both"/>
        <w:rPr>
          <w:color w:val="000000"/>
          <w:sz w:val="28"/>
          <w:szCs w:val="28"/>
        </w:rPr>
      </w:pPr>
      <w:r w:rsidRPr="006A2934">
        <w:rPr>
          <w:color w:val="000000"/>
          <w:sz w:val="28"/>
          <w:szCs w:val="28"/>
        </w:rPr>
        <w:t>B</w:t>
      </w:r>
      <w:r w:rsidRPr="006A2934">
        <w:rPr>
          <w:color w:val="000000"/>
          <w:sz w:val="28"/>
          <w:szCs w:val="28"/>
          <w:vertAlign w:val="subscript"/>
        </w:rPr>
        <w:t>0j</w:t>
      </w:r>
      <w:r w:rsidRPr="006A2934">
        <w:rPr>
          <w:color w:val="000000"/>
          <w:sz w:val="28"/>
          <w:szCs w:val="28"/>
        </w:rPr>
        <w:t> = N</w:t>
      </w:r>
      <w:r w:rsidRPr="006A2934">
        <w:rPr>
          <w:color w:val="000000"/>
          <w:sz w:val="28"/>
          <w:szCs w:val="28"/>
          <w:vertAlign w:val="subscript"/>
        </w:rPr>
        <w:t>0j</w:t>
      </w:r>
      <w:r w:rsidRPr="006A2934">
        <w:rPr>
          <w:color w:val="000000"/>
          <w:sz w:val="28"/>
          <w:szCs w:val="28"/>
        </w:rPr>
        <w:t> + L</w:t>
      </w:r>
      <w:r w:rsidRPr="006A2934">
        <w:rPr>
          <w:color w:val="000000"/>
          <w:sz w:val="28"/>
          <w:szCs w:val="28"/>
          <w:vertAlign w:val="subscript"/>
        </w:rPr>
        <w:t>0j</w:t>
      </w:r>
      <w:r w:rsidRPr="006A2934">
        <w:rPr>
          <w:color w:val="000000"/>
          <w:sz w:val="28"/>
          <w:szCs w:val="28"/>
        </w:rPr>
        <w:t>,</w:t>
      </w:r>
    </w:p>
    <w:p w:rsidR="006A2934" w:rsidRPr="006A2934" w:rsidRDefault="006A2934" w:rsidP="006A2934">
      <w:pPr>
        <w:pStyle w:val="ad"/>
        <w:spacing w:before="0" w:beforeAutospacing="0" w:after="0"/>
        <w:ind w:firstLine="567"/>
        <w:jc w:val="both"/>
        <w:rPr>
          <w:color w:val="000000"/>
          <w:sz w:val="28"/>
          <w:szCs w:val="28"/>
        </w:rPr>
      </w:pPr>
      <w:r w:rsidRPr="006A2934">
        <w:rPr>
          <w:color w:val="000000"/>
          <w:sz w:val="28"/>
          <w:szCs w:val="28"/>
        </w:rPr>
        <w:t>где:</w:t>
      </w:r>
    </w:p>
    <w:p w:rsidR="006A2934" w:rsidRPr="006A2934" w:rsidRDefault="006A2934" w:rsidP="006A2934">
      <w:pPr>
        <w:pStyle w:val="ad"/>
        <w:spacing w:before="0" w:beforeAutospacing="0" w:after="0"/>
        <w:ind w:firstLine="567"/>
        <w:jc w:val="both"/>
        <w:rPr>
          <w:color w:val="000000"/>
          <w:sz w:val="28"/>
          <w:szCs w:val="28"/>
        </w:rPr>
      </w:pPr>
      <w:r w:rsidRPr="006A2934">
        <w:rPr>
          <w:color w:val="000000"/>
          <w:sz w:val="28"/>
          <w:szCs w:val="28"/>
        </w:rPr>
        <w:t>N</w:t>
      </w:r>
      <w:r w:rsidRPr="006A2934">
        <w:rPr>
          <w:color w:val="000000"/>
          <w:sz w:val="28"/>
          <w:szCs w:val="28"/>
          <w:vertAlign w:val="subscript"/>
        </w:rPr>
        <w:t>0j</w:t>
      </w:r>
      <w:r w:rsidRPr="006A2934">
        <w:rPr>
          <w:color w:val="000000"/>
          <w:sz w:val="28"/>
          <w:szCs w:val="28"/>
        </w:rPr>
        <w:t>-объем налогов, задекларированных для уплаты в бюджет сельского поселения j-м плательщиком в базовом году;</w:t>
      </w:r>
    </w:p>
    <w:p w:rsidR="006A2934" w:rsidRPr="006A2934" w:rsidRDefault="006A2934" w:rsidP="006A2934">
      <w:pPr>
        <w:pStyle w:val="ad"/>
        <w:spacing w:before="0" w:beforeAutospacing="0" w:after="0"/>
        <w:ind w:firstLine="567"/>
        <w:jc w:val="both"/>
        <w:rPr>
          <w:color w:val="000000"/>
          <w:sz w:val="28"/>
          <w:szCs w:val="28"/>
        </w:rPr>
      </w:pPr>
      <w:r w:rsidRPr="006A2934">
        <w:rPr>
          <w:color w:val="000000"/>
          <w:sz w:val="28"/>
          <w:szCs w:val="28"/>
        </w:rPr>
        <w:t>L</w:t>
      </w:r>
      <w:r w:rsidRPr="006A2934">
        <w:rPr>
          <w:color w:val="000000"/>
          <w:sz w:val="28"/>
          <w:szCs w:val="28"/>
          <w:vertAlign w:val="subscript"/>
        </w:rPr>
        <w:t>0j</w:t>
      </w:r>
      <w:r w:rsidRPr="006A2934">
        <w:rPr>
          <w:color w:val="000000"/>
          <w:sz w:val="28"/>
          <w:szCs w:val="28"/>
        </w:rPr>
        <w:t> - объем льгот, предоставленных j-му плательщику в базовом году.</w:t>
      </w:r>
    </w:p>
    <w:p w:rsidR="006A2934" w:rsidRPr="006A2934" w:rsidRDefault="006A2934" w:rsidP="006A2934">
      <w:pPr>
        <w:pStyle w:val="ad"/>
        <w:spacing w:before="0" w:beforeAutospacing="0" w:after="0"/>
        <w:ind w:firstLine="567"/>
        <w:jc w:val="both"/>
        <w:rPr>
          <w:color w:val="000000"/>
          <w:sz w:val="28"/>
          <w:szCs w:val="28"/>
        </w:rPr>
      </w:pPr>
      <w:r w:rsidRPr="006A2934">
        <w:rPr>
          <w:color w:val="000000"/>
          <w:sz w:val="28"/>
          <w:szCs w:val="28"/>
        </w:rPr>
        <w:t>Под базовым годом в настоящем документе понимается год, предшествующий году начала получения j-м плательщиком льготы, либо 6-й год, предшествующий отчетному году, если льгота предоставляется плательщику более 6 лет.</w:t>
      </w:r>
    </w:p>
    <w:p w:rsidR="006A2934" w:rsidRPr="006A2934" w:rsidRDefault="006A2934" w:rsidP="006A2934">
      <w:pPr>
        <w:pStyle w:val="ad"/>
        <w:spacing w:before="0" w:beforeAutospacing="0" w:after="0"/>
        <w:ind w:firstLine="567"/>
        <w:jc w:val="both"/>
        <w:rPr>
          <w:color w:val="000000"/>
          <w:sz w:val="28"/>
          <w:szCs w:val="28"/>
        </w:rPr>
      </w:pPr>
      <w:r w:rsidRPr="006A2934">
        <w:rPr>
          <w:color w:val="000000"/>
          <w:sz w:val="28"/>
          <w:szCs w:val="28"/>
        </w:rPr>
        <w:t>3. По  итогам  оценки  эффективности  налогового  расхода  администрация  муниципального образования формулирует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муниципального образования,  а также о наличии или об отсутствии более результативных (менее затратных для бюджета сельского поселения)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муниципального образования.</w:t>
      </w:r>
    </w:p>
    <w:p w:rsidR="006A2934" w:rsidRPr="006A2934" w:rsidRDefault="006A2934" w:rsidP="006A2934">
      <w:pPr>
        <w:spacing w:after="0"/>
        <w:rPr>
          <w:rFonts w:ascii="Times New Roman" w:hAnsi="Times New Roman" w:cs="Times New Roman"/>
          <w:sz w:val="28"/>
          <w:szCs w:val="28"/>
        </w:rPr>
      </w:pPr>
      <w:r w:rsidRPr="006A2934">
        <w:rPr>
          <w:rFonts w:ascii="Times New Roman" w:hAnsi="Times New Roman" w:cs="Times New Roman"/>
          <w:color w:val="000000"/>
          <w:sz w:val="28"/>
          <w:szCs w:val="28"/>
        </w:rPr>
        <w:t>3.1. 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муниципального образования</w:t>
      </w:r>
    </w:p>
    <w:p w:rsidR="006A2934" w:rsidRPr="006A2934" w:rsidRDefault="006A2934" w:rsidP="006A2934">
      <w:pPr>
        <w:spacing w:after="0"/>
        <w:rPr>
          <w:rFonts w:ascii="Times New Roman" w:hAnsi="Times New Roman" w:cs="Times New Roman"/>
          <w:sz w:val="28"/>
          <w:szCs w:val="28"/>
        </w:rPr>
      </w:pPr>
    </w:p>
    <w:p w:rsidR="006A2934" w:rsidRPr="006A2934" w:rsidRDefault="006A2934" w:rsidP="006A2934">
      <w:pPr>
        <w:spacing w:after="0"/>
        <w:rPr>
          <w:rFonts w:ascii="Times New Roman" w:hAnsi="Times New Roman" w:cs="Times New Roman"/>
          <w:sz w:val="28"/>
          <w:szCs w:val="28"/>
        </w:rPr>
      </w:pPr>
    </w:p>
    <w:p w:rsidR="006A2934" w:rsidRPr="006A2934" w:rsidRDefault="006A2934" w:rsidP="006A2934">
      <w:pPr>
        <w:spacing w:after="0"/>
        <w:rPr>
          <w:rFonts w:ascii="Times New Roman" w:hAnsi="Times New Roman" w:cs="Times New Roman"/>
          <w:sz w:val="28"/>
          <w:szCs w:val="28"/>
        </w:rPr>
      </w:pPr>
    </w:p>
    <w:p w:rsidR="006A2934" w:rsidRPr="006A2934" w:rsidRDefault="006A2934" w:rsidP="006A2934">
      <w:pPr>
        <w:spacing w:after="0"/>
        <w:rPr>
          <w:rFonts w:ascii="Times New Roman" w:hAnsi="Times New Roman" w:cs="Times New Roman"/>
          <w:sz w:val="28"/>
          <w:szCs w:val="28"/>
        </w:rPr>
      </w:pPr>
    </w:p>
    <w:p w:rsidR="006A2934" w:rsidRPr="006A2934" w:rsidRDefault="006A2934" w:rsidP="006A2934">
      <w:pPr>
        <w:spacing w:after="0"/>
        <w:rPr>
          <w:rFonts w:ascii="Times New Roman" w:hAnsi="Times New Roman" w:cs="Times New Roman"/>
          <w:sz w:val="28"/>
          <w:szCs w:val="28"/>
        </w:rPr>
      </w:pPr>
    </w:p>
    <w:p w:rsidR="006A2934" w:rsidRPr="006A2934" w:rsidRDefault="006A2934" w:rsidP="006A2934">
      <w:pPr>
        <w:spacing w:after="0"/>
        <w:rPr>
          <w:rFonts w:ascii="Times New Roman" w:hAnsi="Times New Roman" w:cs="Times New Roman"/>
          <w:sz w:val="28"/>
          <w:szCs w:val="28"/>
        </w:rPr>
      </w:pPr>
    </w:p>
    <w:p w:rsidR="006A2934" w:rsidRDefault="006A2934" w:rsidP="00192C9B">
      <w:pPr>
        <w:rPr>
          <w:rFonts w:ascii="Times New Roman" w:hAnsi="Times New Roman" w:cs="Times New Roman"/>
          <w:sz w:val="28"/>
          <w:szCs w:val="28"/>
        </w:rPr>
      </w:pPr>
    </w:p>
    <w:p w:rsidR="00010112" w:rsidRDefault="00010112" w:rsidP="00192C9B">
      <w:pPr>
        <w:rPr>
          <w:rFonts w:ascii="Times New Roman" w:hAnsi="Times New Roman" w:cs="Times New Roman"/>
          <w:sz w:val="28"/>
          <w:szCs w:val="28"/>
        </w:rPr>
      </w:pPr>
    </w:p>
    <w:p w:rsidR="0080156A" w:rsidRDefault="0080156A" w:rsidP="00192C9B">
      <w:pPr>
        <w:rPr>
          <w:rFonts w:ascii="Times New Roman" w:hAnsi="Times New Roman" w:cs="Times New Roman"/>
          <w:sz w:val="28"/>
          <w:szCs w:val="28"/>
        </w:rPr>
      </w:pPr>
    </w:p>
    <w:p w:rsidR="005A76D1" w:rsidRDefault="005A76D1" w:rsidP="00192C9B">
      <w:pPr>
        <w:rPr>
          <w:rFonts w:ascii="Times New Roman" w:hAnsi="Times New Roman" w:cs="Times New Roman"/>
          <w:sz w:val="28"/>
          <w:szCs w:val="28"/>
        </w:rPr>
      </w:pPr>
    </w:p>
    <w:p w:rsidR="005A76D1" w:rsidRDefault="005A76D1" w:rsidP="00192C9B">
      <w:pPr>
        <w:rPr>
          <w:rFonts w:ascii="Times New Roman" w:hAnsi="Times New Roman" w:cs="Times New Roman"/>
          <w:sz w:val="28"/>
          <w:szCs w:val="28"/>
        </w:rPr>
      </w:pPr>
    </w:p>
    <w:p w:rsidR="005A76D1" w:rsidRDefault="005A76D1" w:rsidP="00192C9B">
      <w:pPr>
        <w:rPr>
          <w:rFonts w:ascii="Times New Roman" w:hAnsi="Times New Roman" w:cs="Times New Roman"/>
          <w:sz w:val="28"/>
          <w:szCs w:val="28"/>
        </w:rPr>
      </w:pPr>
    </w:p>
    <w:p w:rsidR="005A76D1" w:rsidRDefault="005A76D1" w:rsidP="00192C9B">
      <w:pPr>
        <w:rPr>
          <w:rFonts w:ascii="Times New Roman" w:hAnsi="Times New Roman" w:cs="Times New Roman"/>
          <w:sz w:val="28"/>
          <w:szCs w:val="28"/>
        </w:rPr>
      </w:pPr>
    </w:p>
    <w:p w:rsidR="005A76D1" w:rsidRDefault="005A76D1" w:rsidP="00192C9B">
      <w:pPr>
        <w:rPr>
          <w:rFonts w:ascii="Times New Roman" w:hAnsi="Times New Roman" w:cs="Times New Roman"/>
          <w:sz w:val="28"/>
          <w:szCs w:val="28"/>
        </w:rPr>
      </w:pPr>
    </w:p>
    <w:p w:rsidR="005A76D1" w:rsidRDefault="005A76D1" w:rsidP="00192C9B">
      <w:pPr>
        <w:rPr>
          <w:rFonts w:ascii="Times New Roman" w:hAnsi="Times New Roman" w:cs="Times New Roman"/>
          <w:sz w:val="28"/>
          <w:szCs w:val="28"/>
        </w:rPr>
      </w:pPr>
    </w:p>
    <w:p w:rsidR="005A76D1" w:rsidRDefault="005A76D1" w:rsidP="00192C9B">
      <w:pPr>
        <w:rPr>
          <w:rFonts w:ascii="Times New Roman" w:hAnsi="Times New Roman" w:cs="Times New Roman"/>
          <w:sz w:val="28"/>
          <w:szCs w:val="28"/>
        </w:rPr>
      </w:pPr>
    </w:p>
    <w:p w:rsidR="005A76D1" w:rsidRDefault="005A76D1" w:rsidP="00192C9B">
      <w:pPr>
        <w:rPr>
          <w:rFonts w:ascii="Times New Roman" w:hAnsi="Times New Roman" w:cs="Times New Roman"/>
          <w:sz w:val="28"/>
          <w:szCs w:val="28"/>
        </w:rPr>
      </w:pPr>
    </w:p>
    <w:p w:rsidR="005A76D1" w:rsidRDefault="005A76D1" w:rsidP="00192C9B">
      <w:pPr>
        <w:rPr>
          <w:rFonts w:ascii="Times New Roman" w:hAnsi="Times New Roman" w:cs="Times New Roman"/>
          <w:sz w:val="28"/>
          <w:szCs w:val="28"/>
        </w:rPr>
      </w:pPr>
    </w:p>
    <w:p w:rsidR="005A76D1" w:rsidRDefault="005A76D1" w:rsidP="00192C9B">
      <w:pPr>
        <w:rPr>
          <w:rFonts w:ascii="Times New Roman" w:hAnsi="Times New Roman" w:cs="Times New Roman"/>
          <w:sz w:val="28"/>
          <w:szCs w:val="28"/>
        </w:rPr>
      </w:pPr>
    </w:p>
    <w:p w:rsidR="005A76D1" w:rsidRDefault="005A76D1" w:rsidP="00192C9B">
      <w:pPr>
        <w:rPr>
          <w:rFonts w:ascii="Times New Roman" w:hAnsi="Times New Roman" w:cs="Times New Roman"/>
          <w:sz w:val="28"/>
          <w:szCs w:val="28"/>
        </w:rPr>
      </w:pPr>
    </w:p>
    <w:p w:rsidR="005A76D1" w:rsidRDefault="005A76D1" w:rsidP="00192C9B">
      <w:pPr>
        <w:rPr>
          <w:rFonts w:ascii="Times New Roman" w:hAnsi="Times New Roman" w:cs="Times New Roman"/>
          <w:sz w:val="28"/>
          <w:szCs w:val="28"/>
        </w:rPr>
      </w:pPr>
    </w:p>
    <w:p w:rsidR="005A76D1" w:rsidRDefault="005A76D1" w:rsidP="00192C9B">
      <w:pPr>
        <w:rPr>
          <w:rFonts w:ascii="Times New Roman" w:hAnsi="Times New Roman" w:cs="Times New Roman"/>
          <w:sz w:val="28"/>
          <w:szCs w:val="28"/>
        </w:rPr>
      </w:pPr>
    </w:p>
    <w:p w:rsidR="005A76D1" w:rsidRDefault="005A76D1" w:rsidP="00192C9B">
      <w:pPr>
        <w:rPr>
          <w:rFonts w:ascii="Times New Roman" w:hAnsi="Times New Roman" w:cs="Times New Roman"/>
          <w:sz w:val="28"/>
          <w:szCs w:val="28"/>
        </w:rPr>
      </w:pPr>
    </w:p>
    <w:p w:rsidR="005A76D1" w:rsidRDefault="005A76D1" w:rsidP="00192C9B">
      <w:pPr>
        <w:rPr>
          <w:rFonts w:ascii="Times New Roman" w:hAnsi="Times New Roman" w:cs="Times New Roman"/>
          <w:sz w:val="28"/>
          <w:szCs w:val="28"/>
        </w:rPr>
      </w:pPr>
    </w:p>
    <w:p w:rsidR="005A76D1" w:rsidRDefault="005A76D1" w:rsidP="00192C9B">
      <w:pPr>
        <w:rPr>
          <w:rFonts w:ascii="Times New Roman" w:hAnsi="Times New Roman" w:cs="Times New Roman"/>
          <w:sz w:val="28"/>
          <w:szCs w:val="28"/>
        </w:rPr>
      </w:pPr>
    </w:p>
    <w:p w:rsidR="005A76D1" w:rsidRDefault="005A76D1" w:rsidP="00192C9B">
      <w:pPr>
        <w:rPr>
          <w:rFonts w:ascii="Times New Roman" w:hAnsi="Times New Roman" w:cs="Times New Roman"/>
          <w:sz w:val="28"/>
          <w:szCs w:val="28"/>
        </w:rPr>
      </w:pPr>
    </w:p>
    <w:p w:rsidR="005A76D1" w:rsidRDefault="005A76D1" w:rsidP="00192C9B">
      <w:pPr>
        <w:rPr>
          <w:rFonts w:ascii="Times New Roman" w:hAnsi="Times New Roman" w:cs="Times New Roman"/>
          <w:sz w:val="28"/>
          <w:szCs w:val="28"/>
        </w:rPr>
      </w:pPr>
    </w:p>
    <w:p w:rsidR="0080156A" w:rsidRPr="003438AF" w:rsidRDefault="0080156A" w:rsidP="0080156A">
      <w:pPr>
        <w:spacing w:after="0" w:line="240" w:lineRule="auto"/>
        <w:ind w:left="-284"/>
        <w:rPr>
          <w:rFonts w:ascii="Times New Roman" w:hAnsi="Times New Roman"/>
          <w:sz w:val="28"/>
          <w:szCs w:val="28"/>
        </w:rPr>
      </w:pPr>
      <w:r>
        <w:rPr>
          <w:rFonts w:ascii="Times New Roman" w:hAnsi="Times New Roman"/>
          <w:sz w:val="28"/>
          <w:szCs w:val="28"/>
        </w:rPr>
        <w:t xml:space="preserve">                                                </w:t>
      </w:r>
      <w:r w:rsidRPr="003438AF">
        <w:rPr>
          <w:rFonts w:ascii="Times New Roman" w:hAnsi="Times New Roman"/>
          <w:sz w:val="28"/>
          <w:szCs w:val="28"/>
        </w:rPr>
        <w:t>АДМИНИСТРАЦИЯ</w:t>
      </w:r>
    </w:p>
    <w:p w:rsidR="0080156A" w:rsidRPr="003438AF" w:rsidRDefault="0080156A" w:rsidP="0080156A">
      <w:pPr>
        <w:spacing w:after="0" w:line="240" w:lineRule="auto"/>
        <w:ind w:left="-284"/>
        <w:rPr>
          <w:rFonts w:ascii="Times New Roman" w:hAnsi="Times New Roman"/>
          <w:sz w:val="28"/>
          <w:szCs w:val="28"/>
        </w:rPr>
      </w:pPr>
      <w:r>
        <w:rPr>
          <w:rFonts w:ascii="Times New Roman" w:hAnsi="Times New Roman"/>
          <w:sz w:val="28"/>
          <w:szCs w:val="28"/>
        </w:rPr>
        <w:t xml:space="preserve">                                        ПОЛОЙ</w:t>
      </w:r>
      <w:r w:rsidRPr="003438AF">
        <w:rPr>
          <w:rFonts w:ascii="Times New Roman" w:hAnsi="Times New Roman"/>
          <w:sz w:val="28"/>
          <w:szCs w:val="28"/>
        </w:rPr>
        <w:t>СКОГО СЕЛЬСОВЕТА</w:t>
      </w:r>
    </w:p>
    <w:p w:rsidR="0080156A" w:rsidRPr="003438AF" w:rsidRDefault="0080156A" w:rsidP="0080156A">
      <w:pPr>
        <w:spacing w:after="0" w:line="240" w:lineRule="auto"/>
        <w:ind w:left="-284"/>
        <w:jc w:val="center"/>
        <w:rPr>
          <w:rFonts w:ascii="Times New Roman" w:hAnsi="Times New Roman"/>
          <w:sz w:val="28"/>
          <w:szCs w:val="28"/>
        </w:rPr>
      </w:pPr>
      <w:r w:rsidRPr="003438AF">
        <w:rPr>
          <w:rFonts w:ascii="Times New Roman" w:hAnsi="Times New Roman"/>
          <w:sz w:val="28"/>
          <w:szCs w:val="28"/>
        </w:rPr>
        <w:t xml:space="preserve"> КРАСНОЗЕРСКОГО РАЙОНА НОВОСИБИРСКОЙ ОБЛАСТИ </w:t>
      </w:r>
    </w:p>
    <w:p w:rsidR="0080156A" w:rsidRPr="003438AF" w:rsidRDefault="0080156A" w:rsidP="0080156A">
      <w:pPr>
        <w:spacing w:after="0" w:line="240" w:lineRule="auto"/>
        <w:ind w:left="-284"/>
        <w:jc w:val="center"/>
        <w:rPr>
          <w:rFonts w:ascii="Times New Roman" w:hAnsi="Times New Roman"/>
          <w:sz w:val="28"/>
          <w:szCs w:val="28"/>
        </w:rPr>
      </w:pPr>
    </w:p>
    <w:p w:rsidR="0080156A" w:rsidRPr="003438AF" w:rsidRDefault="0080156A" w:rsidP="0080156A">
      <w:pPr>
        <w:spacing w:after="0" w:line="240" w:lineRule="auto"/>
        <w:ind w:left="-284"/>
        <w:jc w:val="center"/>
        <w:rPr>
          <w:rFonts w:ascii="Times New Roman" w:hAnsi="Times New Roman"/>
          <w:sz w:val="28"/>
          <w:szCs w:val="28"/>
        </w:rPr>
      </w:pPr>
      <w:r w:rsidRPr="003438AF">
        <w:rPr>
          <w:rFonts w:ascii="Times New Roman" w:hAnsi="Times New Roman"/>
          <w:sz w:val="28"/>
          <w:szCs w:val="28"/>
        </w:rPr>
        <w:t>ПОСТАНОВЛЕНИЕ</w:t>
      </w:r>
    </w:p>
    <w:p w:rsidR="0080156A" w:rsidRPr="003438AF" w:rsidRDefault="0080156A" w:rsidP="0080156A">
      <w:pPr>
        <w:spacing w:after="0" w:line="240" w:lineRule="auto"/>
        <w:ind w:left="-284"/>
        <w:jc w:val="center"/>
        <w:rPr>
          <w:rFonts w:ascii="Times New Roman" w:hAnsi="Times New Roman"/>
          <w:sz w:val="28"/>
          <w:szCs w:val="28"/>
        </w:rPr>
      </w:pPr>
    </w:p>
    <w:p w:rsidR="0080156A" w:rsidRDefault="00794EE9" w:rsidP="0080156A">
      <w:pPr>
        <w:spacing w:after="0" w:line="240" w:lineRule="auto"/>
        <w:ind w:left="-284"/>
        <w:jc w:val="both"/>
        <w:rPr>
          <w:rFonts w:ascii="Times New Roman" w:hAnsi="Times New Roman"/>
          <w:sz w:val="28"/>
          <w:szCs w:val="28"/>
        </w:rPr>
      </w:pPr>
      <w:r>
        <w:rPr>
          <w:rFonts w:ascii="Times New Roman" w:hAnsi="Times New Roman"/>
          <w:sz w:val="28"/>
          <w:szCs w:val="28"/>
        </w:rPr>
        <w:t>03.12</w:t>
      </w:r>
      <w:r w:rsidR="0080156A">
        <w:rPr>
          <w:rFonts w:ascii="Times New Roman" w:hAnsi="Times New Roman"/>
          <w:sz w:val="28"/>
          <w:szCs w:val="28"/>
        </w:rPr>
        <w:t xml:space="preserve">.2020                                                                                        </w:t>
      </w:r>
      <w:r>
        <w:rPr>
          <w:rFonts w:ascii="Times New Roman" w:hAnsi="Times New Roman"/>
          <w:sz w:val="28"/>
          <w:szCs w:val="28"/>
        </w:rPr>
        <w:t xml:space="preserve">                            № 75</w:t>
      </w:r>
    </w:p>
    <w:p w:rsidR="0080156A" w:rsidRDefault="0080156A" w:rsidP="0080156A">
      <w:pPr>
        <w:spacing w:after="0" w:line="240" w:lineRule="auto"/>
        <w:ind w:left="-284"/>
        <w:jc w:val="center"/>
        <w:rPr>
          <w:rFonts w:ascii="Times New Roman" w:hAnsi="Times New Roman"/>
          <w:sz w:val="28"/>
          <w:szCs w:val="28"/>
        </w:rPr>
      </w:pPr>
      <w:r>
        <w:rPr>
          <w:rFonts w:ascii="Times New Roman" w:hAnsi="Times New Roman"/>
          <w:sz w:val="28"/>
          <w:szCs w:val="28"/>
        </w:rPr>
        <w:t>с. Полойка</w:t>
      </w:r>
    </w:p>
    <w:p w:rsidR="0080156A" w:rsidRDefault="0080156A" w:rsidP="00192C9B">
      <w:pPr>
        <w:rPr>
          <w:rFonts w:ascii="Times New Roman" w:hAnsi="Times New Roman" w:cs="Times New Roman"/>
          <w:sz w:val="28"/>
          <w:szCs w:val="28"/>
        </w:rPr>
      </w:pPr>
    </w:p>
    <w:p w:rsidR="0080156A" w:rsidRPr="000561CB" w:rsidRDefault="0080156A" w:rsidP="0080156A">
      <w:pPr>
        <w:shd w:val="clear" w:color="auto" w:fill="FFFFFF"/>
        <w:autoSpaceDE w:val="0"/>
        <w:spacing w:after="0" w:line="240" w:lineRule="auto"/>
        <w:jc w:val="both"/>
        <w:rPr>
          <w:rFonts w:ascii="Times New Roman" w:hAnsi="Times New Roman" w:cs="Times New Roman"/>
          <w:sz w:val="28"/>
          <w:szCs w:val="28"/>
        </w:rPr>
      </w:pPr>
      <w:r w:rsidRPr="0080156A">
        <w:rPr>
          <w:rFonts w:ascii="Times New Roman" w:hAnsi="Times New Roman" w:cs="Times New Roman"/>
          <w:sz w:val="28"/>
          <w:szCs w:val="28"/>
        </w:rPr>
        <w:t xml:space="preserve"> </w:t>
      </w:r>
      <w:r w:rsidRPr="000561CB">
        <w:rPr>
          <w:rFonts w:ascii="Times New Roman" w:hAnsi="Times New Roman" w:cs="Times New Roman"/>
          <w:sz w:val="28"/>
          <w:szCs w:val="28"/>
        </w:rPr>
        <w:t xml:space="preserve">О внесении изменений в постановление администрации </w:t>
      </w:r>
      <w:r>
        <w:rPr>
          <w:rFonts w:ascii="Times New Roman" w:hAnsi="Times New Roman" w:cs="Times New Roman"/>
          <w:sz w:val="28"/>
          <w:szCs w:val="28"/>
        </w:rPr>
        <w:t>Полойского сельсовета</w:t>
      </w:r>
    </w:p>
    <w:p w:rsidR="0080156A" w:rsidRPr="00DE0F5C" w:rsidRDefault="0080156A" w:rsidP="00367B34">
      <w:pPr>
        <w:pStyle w:val="ConsPlusNormal"/>
        <w:widowControl/>
        <w:ind w:firstLine="0"/>
        <w:jc w:val="both"/>
        <w:rPr>
          <w:rFonts w:ascii="Times New Roman" w:hAnsi="Times New Roman" w:cs="Times New Roman"/>
          <w:sz w:val="28"/>
          <w:szCs w:val="28"/>
        </w:rPr>
      </w:pPr>
      <w:r w:rsidRPr="000561CB">
        <w:rPr>
          <w:rFonts w:ascii="Times New Roman" w:hAnsi="Times New Roman" w:cs="Times New Roman"/>
          <w:sz w:val="28"/>
          <w:szCs w:val="28"/>
        </w:rPr>
        <w:t xml:space="preserve">Краснозерского района Новосибирской области от </w:t>
      </w:r>
      <w:r>
        <w:rPr>
          <w:rFonts w:ascii="Times New Roman" w:hAnsi="Times New Roman" w:cs="Times New Roman"/>
          <w:sz w:val="28"/>
          <w:szCs w:val="28"/>
        </w:rPr>
        <w:t>30.12.2011</w:t>
      </w:r>
      <w:r w:rsidRPr="000561CB">
        <w:rPr>
          <w:rFonts w:ascii="Times New Roman" w:hAnsi="Times New Roman" w:cs="Times New Roman"/>
          <w:sz w:val="28"/>
          <w:szCs w:val="28"/>
        </w:rPr>
        <w:t xml:space="preserve"> № </w:t>
      </w:r>
      <w:r>
        <w:rPr>
          <w:rFonts w:ascii="Times New Roman" w:hAnsi="Times New Roman" w:cs="Times New Roman"/>
          <w:sz w:val="28"/>
          <w:szCs w:val="28"/>
        </w:rPr>
        <w:t>92</w:t>
      </w:r>
      <w:r w:rsidRPr="000561CB">
        <w:rPr>
          <w:rFonts w:ascii="Times New Roman" w:hAnsi="Times New Roman" w:cs="Times New Roman"/>
          <w:sz w:val="28"/>
          <w:szCs w:val="28"/>
        </w:rPr>
        <w:t xml:space="preserve"> «</w:t>
      </w:r>
      <w:r w:rsidRPr="00DE0F5C">
        <w:rPr>
          <w:rFonts w:ascii="Times New Roman" w:hAnsi="Times New Roman" w:cs="Times New Roman"/>
          <w:sz w:val="28"/>
          <w:szCs w:val="28"/>
        </w:rPr>
        <w:t xml:space="preserve">Об утверждении административного регламента по </w:t>
      </w:r>
      <w:r>
        <w:rPr>
          <w:rFonts w:ascii="Times New Roman" w:hAnsi="Times New Roman" w:cs="Times New Roman"/>
          <w:sz w:val="28"/>
          <w:szCs w:val="28"/>
        </w:rPr>
        <w:t xml:space="preserve">предоставлению муниципальной </w:t>
      </w:r>
      <w:r>
        <w:rPr>
          <w:rFonts w:ascii="Times New Roman" w:hAnsi="Times New Roman" w:cs="Times New Roman"/>
          <w:sz w:val="28"/>
          <w:szCs w:val="28"/>
        </w:rPr>
        <w:lastRenderedPageBreak/>
        <w:t xml:space="preserve">услуги по  заключению договора </w:t>
      </w:r>
      <w:r w:rsidR="00367B34">
        <w:rPr>
          <w:rFonts w:ascii="Times New Roman" w:hAnsi="Times New Roman" w:cs="Times New Roman"/>
          <w:sz w:val="28"/>
          <w:szCs w:val="28"/>
        </w:rPr>
        <w:t>социального найма с гражданами, проживающими в муниципальном жилищном фонде социального использования»</w:t>
      </w:r>
    </w:p>
    <w:p w:rsidR="0080156A" w:rsidRPr="00800363" w:rsidRDefault="0080156A" w:rsidP="0080156A">
      <w:pPr>
        <w:spacing w:after="0" w:line="240" w:lineRule="auto"/>
        <w:rPr>
          <w:rFonts w:ascii="Times New Roman" w:hAnsi="Times New Roman"/>
          <w:sz w:val="28"/>
          <w:szCs w:val="28"/>
        </w:rPr>
      </w:pPr>
    </w:p>
    <w:p w:rsidR="0080156A" w:rsidRPr="00800363" w:rsidRDefault="0080156A" w:rsidP="0080156A">
      <w:pPr>
        <w:spacing w:after="0" w:line="240" w:lineRule="auto"/>
        <w:ind w:firstLine="567"/>
        <w:jc w:val="both"/>
        <w:rPr>
          <w:rFonts w:ascii="Times New Roman" w:hAnsi="Times New Roman"/>
          <w:sz w:val="28"/>
          <w:szCs w:val="28"/>
        </w:rPr>
      </w:pPr>
      <w:r w:rsidRPr="00FB6F34">
        <w:rPr>
          <w:rFonts w:ascii="Times New Roman" w:hAnsi="Times New Roman"/>
          <w:sz w:val="28"/>
          <w:szCs w:val="28"/>
        </w:rPr>
        <w:t xml:space="preserve">В соответствии с Федеральным законом от 06.10.2003 № 131-ФЗ " Об общих принципах организации местного самоуправления в Российской Федерации", </w:t>
      </w:r>
      <w:r>
        <w:rPr>
          <w:rFonts w:ascii="Times New Roman" w:hAnsi="Times New Roman"/>
          <w:sz w:val="28"/>
          <w:szCs w:val="28"/>
        </w:rPr>
        <w:t xml:space="preserve">в целях приведения постановления с действующим законодательством, администрация Полойского  сельсовета Краснозерского района Новосибирской области </w:t>
      </w:r>
    </w:p>
    <w:p w:rsidR="0080156A" w:rsidRPr="00E5275B" w:rsidRDefault="0080156A" w:rsidP="0080156A">
      <w:pPr>
        <w:spacing w:after="0" w:line="240" w:lineRule="auto"/>
        <w:jc w:val="both"/>
        <w:rPr>
          <w:rFonts w:ascii="Times New Roman" w:hAnsi="Times New Roman"/>
          <w:b/>
          <w:sz w:val="28"/>
          <w:szCs w:val="28"/>
        </w:rPr>
      </w:pPr>
      <w:r>
        <w:rPr>
          <w:rFonts w:ascii="Times New Roman" w:hAnsi="Times New Roman"/>
          <w:b/>
          <w:sz w:val="28"/>
          <w:szCs w:val="28"/>
        </w:rPr>
        <w:t xml:space="preserve"> ПОСТАНОВЛЯЕТ:</w:t>
      </w:r>
    </w:p>
    <w:p w:rsidR="0001649B" w:rsidRPr="0001649B" w:rsidRDefault="0001649B" w:rsidP="0001649B">
      <w:pPr>
        <w:pStyle w:val="ConsPlusNormal"/>
        <w:widowControl/>
        <w:ind w:firstLine="0"/>
        <w:jc w:val="both"/>
        <w:rPr>
          <w:rFonts w:ascii="Times New Roman" w:hAnsi="Times New Roman" w:cs="Times New Roman"/>
          <w:sz w:val="28"/>
          <w:szCs w:val="28"/>
        </w:rPr>
      </w:pPr>
      <w:r w:rsidRPr="00784EA1">
        <w:rPr>
          <w:rFonts w:ascii="Times New Roman" w:hAnsi="Times New Roman"/>
          <w:sz w:val="28"/>
          <w:szCs w:val="28"/>
        </w:rPr>
        <w:t xml:space="preserve">1. Внести в постановление администрации </w:t>
      </w:r>
      <w:r>
        <w:rPr>
          <w:rFonts w:ascii="Times New Roman" w:hAnsi="Times New Roman"/>
          <w:sz w:val="28"/>
          <w:szCs w:val="28"/>
        </w:rPr>
        <w:t>Полойского</w:t>
      </w:r>
      <w:r w:rsidRPr="00784EA1">
        <w:rPr>
          <w:rFonts w:ascii="Times New Roman" w:hAnsi="Times New Roman"/>
          <w:sz w:val="28"/>
          <w:szCs w:val="28"/>
        </w:rPr>
        <w:t xml:space="preserve"> сельсовета Краснозерского района Новосибирской области от  </w:t>
      </w:r>
      <w:r>
        <w:rPr>
          <w:rFonts w:ascii="Times New Roman" w:hAnsi="Times New Roman" w:cs="Times New Roman"/>
          <w:sz w:val="28"/>
          <w:szCs w:val="28"/>
        </w:rPr>
        <w:t>30.12.2011</w:t>
      </w:r>
      <w:r w:rsidRPr="000561CB">
        <w:rPr>
          <w:rFonts w:ascii="Times New Roman" w:hAnsi="Times New Roman" w:cs="Times New Roman"/>
          <w:sz w:val="28"/>
          <w:szCs w:val="28"/>
        </w:rPr>
        <w:t xml:space="preserve"> № </w:t>
      </w:r>
      <w:r>
        <w:rPr>
          <w:rFonts w:ascii="Times New Roman" w:hAnsi="Times New Roman" w:cs="Times New Roman"/>
          <w:sz w:val="28"/>
          <w:szCs w:val="28"/>
        </w:rPr>
        <w:t>92</w:t>
      </w:r>
      <w:r w:rsidRPr="000561CB">
        <w:rPr>
          <w:rFonts w:ascii="Times New Roman" w:hAnsi="Times New Roman" w:cs="Times New Roman"/>
          <w:sz w:val="28"/>
          <w:szCs w:val="28"/>
        </w:rPr>
        <w:t xml:space="preserve"> «</w:t>
      </w:r>
      <w:r w:rsidRPr="00DE0F5C">
        <w:rPr>
          <w:rFonts w:ascii="Times New Roman" w:hAnsi="Times New Roman" w:cs="Times New Roman"/>
          <w:sz w:val="28"/>
          <w:szCs w:val="28"/>
        </w:rPr>
        <w:t xml:space="preserve">Об утверждении административного регламента по </w:t>
      </w:r>
      <w:r>
        <w:rPr>
          <w:rFonts w:ascii="Times New Roman" w:hAnsi="Times New Roman" w:cs="Times New Roman"/>
          <w:sz w:val="28"/>
          <w:szCs w:val="28"/>
        </w:rPr>
        <w:t xml:space="preserve">предоставлению муниципальной услуги по  заключению договора социального найма с гражданами, проживающими в муниципальном жилищном фонде социального использования» </w:t>
      </w:r>
      <w:r w:rsidRPr="00784EA1">
        <w:rPr>
          <w:rFonts w:ascii="Times New Roman" w:hAnsi="Times New Roman"/>
          <w:sz w:val="28"/>
          <w:szCs w:val="28"/>
        </w:rPr>
        <w:t>следующие изменения:</w:t>
      </w:r>
    </w:p>
    <w:p w:rsidR="0080156A" w:rsidRDefault="0001649B" w:rsidP="00192C9B">
      <w:pPr>
        <w:rPr>
          <w:rFonts w:ascii="Times New Roman" w:hAnsi="Times New Roman" w:cs="Times New Roman"/>
          <w:sz w:val="28"/>
          <w:szCs w:val="28"/>
        </w:rPr>
      </w:pPr>
      <w:r>
        <w:rPr>
          <w:rFonts w:ascii="Times New Roman" w:hAnsi="Times New Roman" w:cs="Times New Roman"/>
          <w:sz w:val="28"/>
          <w:szCs w:val="28"/>
        </w:rPr>
        <w:t>-«</w:t>
      </w:r>
      <w:r w:rsidR="004B35ED">
        <w:rPr>
          <w:rFonts w:ascii="Times New Roman" w:hAnsi="Times New Roman" w:cs="Times New Roman"/>
          <w:sz w:val="28"/>
          <w:szCs w:val="28"/>
        </w:rPr>
        <w:t>абзац</w:t>
      </w:r>
      <w:r w:rsidR="00540342">
        <w:rPr>
          <w:rFonts w:ascii="Times New Roman" w:hAnsi="Times New Roman" w:cs="Times New Roman"/>
          <w:sz w:val="28"/>
          <w:szCs w:val="28"/>
        </w:rPr>
        <w:t xml:space="preserve"> 4 п. 2.6. </w:t>
      </w:r>
      <w:r w:rsidR="00540342" w:rsidRPr="00540342">
        <w:rPr>
          <w:rFonts w:ascii="Times New Roman" w:hAnsi="Times New Roman" w:cs="Times New Roman"/>
          <w:sz w:val="28"/>
          <w:szCs w:val="28"/>
        </w:rPr>
        <w:t xml:space="preserve">« </w:t>
      </w:r>
      <w:r w:rsidR="00540342" w:rsidRPr="00540342">
        <w:rPr>
          <w:rFonts w:ascii="Times New Roman" w:eastAsia="Times New Roman" w:hAnsi="Times New Roman" w:cs="Times New Roman"/>
          <w:sz w:val="28"/>
          <w:szCs w:val="28"/>
        </w:rPr>
        <w:t>выписк</w:t>
      </w:r>
      <w:r w:rsidR="00540342" w:rsidRPr="00540342">
        <w:rPr>
          <w:rFonts w:ascii="Times New Roman" w:hAnsi="Times New Roman" w:cs="Times New Roman"/>
          <w:sz w:val="28"/>
          <w:szCs w:val="28"/>
        </w:rPr>
        <w:t>у</w:t>
      </w:r>
      <w:r w:rsidR="00540342" w:rsidRPr="00540342">
        <w:rPr>
          <w:rFonts w:ascii="Times New Roman" w:eastAsia="Times New Roman" w:hAnsi="Times New Roman" w:cs="Times New Roman"/>
          <w:sz w:val="28"/>
          <w:szCs w:val="28"/>
        </w:rPr>
        <w:t xml:space="preserve"> из домовой книги </w:t>
      </w:r>
      <w:r w:rsidR="00540342" w:rsidRPr="00540342">
        <w:rPr>
          <w:rFonts w:ascii="Times New Roman" w:hAnsi="Times New Roman" w:cs="Times New Roman"/>
          <w:sz w:val="28"/>
          <w:szCs w:val="28"/>
        </w:rPr>
        <w:t>или другой документ подтверждающий состав семьи», исключить.</w:t>
      </w:r>
    </w:p>
    <w:p w:rsidR="00540342" w:rsidRDefault="00540342" w:rsidP="00192C9B">
      <w:pPr>
        <w:rPr>
          <w:rFonts w:ascii="Times New Roman" w:hAnsi="Times New Roman" w:cs="Times New Roman"/>
          <w:sz w:val="28"/>
          <w:szCs w:val="28"/>
        </w:rPr>
      </w:pPr>
    </w:p>
    <w:p w:rsidR="00540342" w:rsidRDefault="00540342" w:rsidP="00540342">
      <w:pPr>
        <w:spacing w:after="0"/>
        <w:rPr>
          <w:rFonts w:ascii="Times New Roman" w:hAnsi="Times New Roman" w:cs="Times New Roman"/>
          <w:sz w:val="28"/>
          <w:szCs w:val="28"/>
        </w:rPr>
      </w:pPr>
      <w:r>
        <w:rPr>
          <w:rFonts w:ascii="Times New Roman" w:hAnsi="Times New Roman" w:cs="Times New Roman"/>
          <w:sz w:val="28"/>
          <w:szCs w:val="28"/>
        </w:rPr>
        <w:t>И.о. Главы Полойского сельсовета</w:t>
      </w:r>
    </w:p>
    <w:p w:rsidR="00540342" w:rsidRDefault="00540342" w:rsidP="00540342">
      <w:pPr>
        <w:spacing w:after="0"/>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540342" w:rsidRDefault="00540342" w:rsidP="00540342">
      <w:pPr>
        <w:spacing w:after="0"/>
        <w:rPr>
          <w:rFonts w:ascii="Times New Roman" w:hAnsi="Times New Roman" w:cs="Times New Roman"/>
          <w:sz w:val="28"/>
          <w:szCs w:val="28"/>
        </w:rPr>
      </w:pPr>
      <w:r>
        <w:rPr>
          <w:rFonts w:ascii="Times New Roman" w:hAnsi="Times New Roman" w:cs="Times New Roman"/>
          <w:sz w:val="28"/>
          <w:szCs w:val="28"/>
        </w:rPr>
        <w:t>Новосибирской области                                                               Р.Б. Покатаева</w:t>
      </w:r>
    </w:p>
    <w:p w:rsidR="00540342" w:rsidRDefault="00540342" w:rsidP="00540342">
      <w:pPr>
        <w:spacing w:after="0"/>
        <w:rPr>
          <w:rFonts w:ascii="Times New Roman" w:hAnsi="Times New Roman" w:cs="Times New Roman"/>
          <w:sz w:val="28"/>
          <w:szCs w:val="28"/>
        </w:rPr>
      </w:pPr>
    </w:p>
    <w:p w:rsidR="00540342" w:rsidRDefault="00540342" w:rsidP="00540342">
      <w:pPr>
        <w:spacing w:after="0"/>
        <w:rPr>
          <w:rFonts w:ascii="Times New Roman" w:hAnsi="Times New Roman" w:cs="Times New Roman"/>
          <w:sz w:val="28"/>
          <w:szCs w:val="28"/>
        </w:rPr>
      </w:pPr>
    </w:p>
    <w:p w:rsidR="00540342" w:rsidRDefault="00540342" w:rsidP="00540342">
      <w:pPr>
        <w:spacing w:after="0"/>
        <w:rPr>
          <w:rFonts w:ascii="Times New Roman" w:hAnsi="Times New Roman" w:cs="Times New Roman"/>
          <w:sz w:val="28"/>
          <w:szCs w:val="28"/>
        </w:rPr>
      </w:pPr>
    </w:p>
    <w:p w:rsidR="00540342" w:rsidRDefault="00540342" w:rsidP="00540342">
      <w:pPr>
        <w:spacing w:after="0"/>
        <w:rPr>
          <w:rFonts w:ascii="Times New Roman" w:hAnsi="Times New Roman" w:cs="Times New Roman"/>
          <w:sz w:val="28"/>
          <w:szCs w:val="28"/>
        </w:rPr>
      </w:pPr>
    </w:p>
    <w:p w:rsidR="00540342" w:rsidRDefault="00540342" w:rsidP="00540342">
      <w:pPr>
        <w:spacing w:after="0"/>
        <w:rPr>
          <w:rFonts w:ascii="Times New Roman" w:hAnsi="Times New Roman" w:cs="Times New Roman"/>
          <w:sz w:val="28"/>
          <w:szCs w:val="28"/>
        </w:rPr>
      </w:pPr>
      <w:r>
        <w:rPr>
          <w:rFonts w:ascii="Times New Roman" w:hAnsi="Times New Roman" w:cs="Times New Roman"/>
          <w:sz w:val="28"/>
          <w:szCs w:val="28"/>
        </w:rPr>
        <w:t>Исп. Е.В. Ульман</w:t>
      </w:r>
    </w:p>
    <w:p w:rsidR="00540342" w:rsidRDefault="00540342" w:rsidP="00E8560E">
      <w:pPr>
        <w:spacing w:after="0"/>
        <w:rPr>
          <w:rFonts w:ascii="Times New Roman" w:hAnsi="Times New Roman" w:cs="Times New Roman"/>
          <w:sz w:val="28"/>
          <w:szCs w:val="28"/>
        </w:rPr>
      </w:pPr>
      <w:r>
        <w:rPr>
          <w:rFonts w:ascii="Times New Roman" w:hAnsi="Times New Roman" w:cs="Times New Roman"/>
          <w:sz w:val="28"/>
          <w:szCs w:val="28"/>
        </w:rPr>
        <w:t>76-223</w:t>
      </w:r>
    </w:p>
    <w:p w:rsidR="00E8560E" w:rsidRDefault="00E8560E" w:rsidP="00E8560E">
      <w:pPr>
        <w:spacing w:after="0"/>
        <w:rPr>
          <w:rFonts w:ascii="Times New Roman" w:hAnsi="Times New Roman" w:cs="Times New Roman"/>
          <w:sz w:val="28"/>
          <w:szCs w:val="28"/>
        </w:rPr>
      </w:pPr>
    </w:p>
    <w:p w:rsidR="00540342" w:rsidRPr="003438AF" w:rsidRDefault="00540342" w:rsidP="00540342">
      <w:pPr>
        <w:spacing w:after="0" w:line="240" w:lineRule="auto"/>
        <w:ind w:left="-284"/>
        <w:rPr>
          <w:rFonts w:ascii="Times New Roman" w:hAnsi="Times New Roman"/>
          <w:sz w:val="28"/>
          <w:szCs w:val="28"/>
        </w:rPr>
      </w:pPr>
      <w:r>
        <w:rPr>
          <w:rFonts w:ascii="Times New Roman" w:hAnsi="Times New Roman"/>
          <w:sz w:val="28"/>
          <w:szCs w:val="28"/>
        </w:rPr>
        <w:t xml:space="preserve">                                               </w:t>
      </w:r>
      <w:r w:rsidR="00794EE9">
        <w:rPr>
          <w:rFonts w:ascii="Times New Roman" w:hAnsi="Times New Roman"/>
          <w:sz w:val="28"/>
          <w:szCs w:val="28"/>
        </w:rPr>
        <w:t xml:space="preserve">   </w:t>
      </w:r>
      <w:r>
        <w:rPr>
          <w:rFonts w:ascii="Times New Roman" w:hAnsi="Times New Roman"/>
          <w:sz w:val="28"/>
          <w:szCs w:val="28"/>
        </w:rPr>
        <w:t xml:space="preserve"> </w:t>
      </w:r>
      <w:r w:rsidRPr="003438AF">
        <w:rPr>
          <w:rFonts w:ascii="Times New Roman" w:hAnsi="Times New Roman"/>
          <w:sz w:val="28"/>
          <w:szCs w:val="28"/>
        </w:rPr>
        <w:t>АДМИНИСТРАЦИЯ</w:t>
      </w:r>
    </w:p>
    <w:p w:rsidR="00540342" w:rsidRPr="003438AF" w:rsidRDefault="00540342" w:rsidP="00540342">
      <w:pPr>
        <w:spacing w:after="0" w:line="240" w:lineRule="auto"/>
        <w:ind w:left="-284"/>
        <w:rPr>
          <w:rFonts w:ascii="Times New Roman" w:hAnsi="Times New Roman"/>
          <w:sz w:val="28"/>
          <w:szCs w:val="28"/>
        </w:rPr>
      </w:pPr>
      <w:r>
        <w:rPr>
          <w:rFonts w:ascii="Times New Roman" w:hAnsi="Times New Roman"/>
          <w:sz w:val="28"/>
          <w:szCs w:val="28"/>
        </w:rPr>
        <w:t xml:space="preserve">                                        </w:t>
      </w:r>
      <w:r w:rsidR="00794EE9">
        <w:rPr>
          <w:rFonts w:ascii="Times New Roman" w:hAnsi="Times New Roman"/>
          <w:sz w:val="28"/>
          <w:szCs w:val="28"/>
        </w:rPr>
        <w:t xml:space="preserve">   </w:t>
      </w:r>
      <w:r>
        <w:rPr>
          <w:rFonts w:ascii="Times New Roman" w:hAnsi="Times New Roman"/>
          <w:sz w:val="28"/>
          <w:szCs w:val="28"/>
        </w:rPr>
        <w:t>ПОЛОЙ</w:t>
      </w:r>
      <w:r w:rsidRPr="003438AF">
        <w:rPr>
          <w:rFonts w:ascii="Times New Roman" w:hAnsi="Times New Roman"/>
          <w:sz w:val="28"/>
          <w:szCs w:val="28"/>
        </w:rPr>
        <w:t>СКОГО СЕЛЬСОВЕТА</w:t>
      </w:r>
    </w:p>
    <w:p w:rsidR="00540342" w:rsidRPr="003438AF" w:rsidRDefault="00540342" w:rsidP="00540342">
      <w:pPr>
        <w:spacing w:after="0" w:line="240" w:lineRule="auto"/>
        <w:ind w:left="-284"/>
        <w:jc w:val="center"/>
        <w:rPr>
          <w:rFonts w:ascii="Times New Roman" w:hAnsi="Times New Roman"/>
          <w:sz w:val="28"/>
          <w:szCs w:val="28"/>
        </w:rPr>
      </w:pPr>
      <w:r w:rsidRPr="003438AF">
        <w:rPr>
          <w:rFonts w:ascii="Times New Roman" w:hAnsi="Times New Roman"/>
          <w:sz w:val="28"/>
          <w:szCs w:val="28"/>
        </w:rPr>
        <w:t xml:space="preserve"> КРАСНОЗЕРСКОГО РАЙОНА НОВОСИБИРСКОЙ ОБЛАСТИ </w:t>
      </w:r>
    </w:p>
    <w:p w:rsidR="00540342" w:rsidRPr="003438AF" w:rsidRDefault="00540342" w:rsidP="00540342">
      <w:pPr>
        <w:spacing w:after="0" w:line="240" w:lineRule="auto"/>
        <w:ind w:left="-284"/>
        <w:jc w:val="center"/>
        <w:rPr>
          <w:rFonts w:ascii="Times New Roman" w:hAnsi="Times New Roman"/>
          <w:sz w:val="28"/>
          <w:szCs w:val="28"/>
        </w:rPr>
      </w:pPr>
    </w:p>
    <w:p w:rsidR="00540342" w:rsidRPr="003438AF" w:rsidRDefault="00540342" w:rsidP="00540342">
      <w:pPr>
        <w:spacing w:after="0" w:line="240" w:lineRule="auto"/>
        <w:ind w:left="-284"/>
        <w:jc w:val="center"/>
        <w:rPr>
          <w:rFonts w:ascii="Times New Roman" w:hAnsi="Times New Roman"/>
          <w:sz w:val="28"/>
          <w:szCs w:val="28"/>
        </w:rPr>
      </w:pPr>
      <w:r w:rsidRPr="003438AF">
        <w:rPr>
          <w:rFonts w:ascii="Times New Roman" w:hAnsi="Times New Roman"/>
          <w:sz w:val="28"/>
          <w:szCs w:val="28"/>
        </w:rPr>
        <w:t>ПОСТАНОВЛЕНИЕ</w:t>
      </w:r>
    </w:p>
    <w:p w:rsidR="00540342" w:rsidRPr="003438AF" w:rsidRDefault="00540342" w:rsidP="00540342">
      <w:pPr>
        <w:spacing w:after="0" w:line="240" w:lineRule="auto"/>
        <w:ind w:left="-284"/>
        <w:jc w:val="center"/>
        <w:rPr>
          <w:rFonts w:ascii="Times New Roman" w:hAnsi="Times New Roman"/>
          <w:sz w:val="28"/>
          <w:szCs w:val="28"/>
        </w:rPr>
      </w:pPr>
    </w:p>
    <w:p w:rsidR="00540342" w:rsidRDefault="00794EE9" w:rsidP="00540342">
      <w:pPr>
        <w:spacing w:after="0" w:line="240" w:lineRule="auto"/>
        <w:ind w:left="-284"/>
        <w:jc w:val="both"/>
        <w:rPr>
          <w:rFonts w:ascii="Times New Roman" w:hAnsi="Times New Roman"/>
          <w:sz w:val="28"/>
          <w:szCs w:val="28"/>
        </w:rPr>
      </w:pPr>
      <w:r>
        <w:rPr>
          <w:rFonts w:ascii="Times New Roman" w:hAnsi="Times New Roman"/>
          <w:sz w:val="28"/>
          <w:szCs w:val="28"/>
        </w:rPr>
        <w:t>03.12</w:t>
      </w:r>
      <w:r w:rsidR="00540342">
        <w:rPr>
          <w:rFonts w:ascii="Times New Roman" w:hAnsi="Times New Roman"/>
          <w:sz w:val="28"/>
          <w:szCs w:val="28"/>
        </w:rPr>
        <w:t xml:space="preserve">.2020                                                                                        </w:t>
      </w:r>
      <w:r>
        <w:rPr>
          <w:rFonts w:ascii="Times New Roman" w:hAnsi="Times New Roman"/>
          <w:sz w:val="28"/>
          <w:szCs w:val="28"/>
        </w:rPr>
        <w:t xml:space="preserve">                            № 76</w:t>
      </w:r>
    </w:p>
    <w:p w:rsidR="00540342" w:rsidRDefault="00540342" w:rsidP="00540342">
      <w:pPr>
        <w:spacing w:after="0" w:line="240" w:lineRule="auto"/>
        <w:ind w:left="-284"/>
        <w:jc w:val="center"/>
        <w:rPr>
          <w:rFonts w:ascii="Times New Roman" w:hAnsi="Times New Roman"/>
          <w:sz w:val="28"/>
          <w:szCs w:val="28"/>
        </w:rPr>
      </w:pPr>
      <w:r>
        <w:rPr>
          <w:rFonts w:ascii="Times New Roman" w:hAnsi="Times New Roman"/>
          <w:sz w:val="28"/>
          <w:szCs w:val="28"/>
        </w:rPr>
        <w:t>с. Полойка</w:t>
      </w:r>
    </w:p>
    <w:p w:rsidR="00540342" w:rsidRDefault="00540342" w:rsidP="00540342">
      <w:pPr>
        <w:rPr>
          <w:rFonts w:ascii="Times New Roman" w:hAnsi="Times New Roman" w:cs="Times New Roman"/>
          <w:sz w:val="28"/>
          <w:szCs w:val="28"/>
        </w:rPr>
      </w:pPr>
    </w:p>
    <w:p w:rsidR="00540342" w:rsidRPr="000561CB" w:rsidRDefault="00540342" w:rsidP="00540342">
      <w:pPr>
        <w:shd w:val="clear" w:color="auto" w:fill="FFFFFF"/>
        <w:autoSpaceDE w:val="0"/>
        <w:spacing w:after="0" w:line="240" w:lineRule="auto"/>
        <w:jc w:val="both"/>
        <w:rPr>
          <w:rFonts w:ascii="Times New Roman" w:hAnsi="Times New Roman" w:cs="Times New Roman"/>
          <w:sz w:val="28"/>
          <w:szCs w:val="28"/>
        </w:rPr>
      </w:pPr>
      <w:r w:rsidRPr="0080156A">
        <w:rPr>
          <w:rFonts w:ascii="Times New Roman" w:hAnsi="Times New Roman" w:cs="Times New Roman"/>
          <w:sz w:val="28"/>
          <w:szCs w:val="28"/>
        </w:rPr>
        <w:t xml:space="preserve"> </w:t>
      </w:r>
      <w:r w:rsidRPr="000561CB">
        <w:rPr>
          <w:rFonts w:ascii="Times New Roman" w:hAnsi="Times New Roman" w:cs="Times New Roman"/>
          <w:sz w:val="28"/>
          <w:szCs w:val="28"/>
        </w:rPr>
        <w:t xml:space="preserve">О внесении изменений в постановление администрации </w:t>
      </w:r>
      <w:r>
        <w:rPr>
          <w:rFonts w:ascii="Times New Roman" w:hAnsi="Times New Roman" w:cs="Times New Roman"/>
          <w:sz w:val="28"/>
          <w:szCs w:val="28"/>
        </w:rPr>
        <w:t>Полойского сельсовета</w:t>
      </w:r>
    </w:p>
    <w:p w:rsidR="00540342" w:rsidRPr="00DE0F5C" w:rsidRDefault="00540342" w:rsidP="00540342">
      <w:pPr>
        <w:pStyle w:val="ConsPlusNormal"/>
        <w:widowControl/>
        <w:ind w:firstLine="0"/>
        <w:jc w:val="both"/>
        <w:rPr>
          <w:rFonts w:ascii="Times New Roman" w:hAnsi="Times New Roman" w:cs="Times New Roman"/>
          <w:sz w:val="28"/>
          <w:szCs w:val="28"/>
        </w:rPr>
      </w:pPr>
      <w:r w:rsidRPr="000561CB">
        <w:rPr>
          <w:rFonts w:ascii="Times New Roman" w:hAnsi="Times New Roman" w:cs="Times New Roman"/>
          <w:sz w:val="28"/>
          <w:szCs w:val="28"/>
        </w:rPr>
        <w:t xml:space="preserve">Краснозерского района Новосибирской области от </w:t>
      </w:r>
      <w:r>
        <w:rPr>
          <w:rFonts w:ascii="Times New Roman" w:hAnsi="Times New Roman" w:cs="Times New Roman"/>
          <w:sz w:val="28"/>
          <w:szCs w:val="28"/>
        </w:rPr>
        <w:t>30.12.2011</w:t>
      </w:r>
      <w:r w:rsidRPr="000561CB">
        <w:rPr>
          <w:rFonts w:ascii="Times New Roman" w:hAnsi="Times New Roman" w:cs="Times New Roman"/>
          <w:sz w:val="28"/>
          <w:szCs w:val="28"/>
        </w:rPr>
        <w:t xml:space="preserve"> № </w:t>
      </w:r>
      <w:r>
        <w:rPr>
          <w:rFonts w:ascii="Times New Roman" w:hAnsi="Times New Roman" w:cs="Times New Roman"/>
          <w:sz w:val="28"/>
          <w:szCs w:val="28"/>
        </w:rPr>
        <w:t>104</w:t>
      </w:r>
      <w:r w:rsidRPr="000561CB">
        <w:rPr>
          <w:rFonts w:ascii="Times New Roman" w:hAnsi="Times New Roman" w:cs="Times New Roman"/>
          <w:sz w:val="28"/>
          <w:szCs w:val="28"/>
        </w:rPr>
        <w:t xml:space="preserve"> «</w:t>
      </w:r>
      <w:r w:rsidRPr="00DE0F5C">
        <w:rPr>
          <w:rFonts w:ascii="Times New Roman" w:hAnsi="Times New Roman" w:cs="Times New Roman"/>
          <w:sz w:val="28"/>
          <w:szCs w:val="28"/>
        </w:rPr>
        <w:t xml:space="preserve">Об утверждении административного регламента </w:t>
      </w:r>
      <w:r>
        <w:rPr>
          <w:rFonts w:ascii="Times New Roman" w:hAnsi="Times New Roman" w:cs="Times New Roman"/>
          <w:sz w:val="28"/>
          <w:szCs w:val="28"/>
        </w:rPr>
        <w:t xml:space="preserve"> по</w:t>
      </w:r>
      <w:r w:rsidR="00924C59">
        <w:rPr>
          <w:rFonts w:ascii="Times New Roman" w:hAnsi="Times New Roman" w:cs="Times New Roman"/>
          <w:sz w:val="28"/>
          <w:szCs w:val="28"/>
        </w:rPr>
        <w:t xml:space="preserve"> предоставлению муниципальной услуги «Предоставление </w:t>
      </w:r>
      <w:r w:rsidRPr="00E72BA6">
        <w:rPr>
          <w:rFonts w:ascii="Times New Roman" w:hAnsi="Times New Roman" w:cs="Times New Roman"/>
          <w:sz w:val="28"/>
          <w:szCs w:val="28"/>
        </w:rPr>
        <w:t xml:space="preserve">нанимателю жилого помещения по </w:t>
      </w:r>
      <w:r w:rsidRPr="00E72BA6">
        <w:rPr>
          <w:rFonts w:ascii="Times New Roman" w:hAnsi="Times New Roman" w:cs="Times New Roman"/>
          <w:sz w:val="28"/>
          <w:szCs w:val="28"/>
        </w:rPr>
        <w:lastRenderedPageBreak/>
        <w:t>договору</w:t>
      </w:r>
      <w:r w:rsidR="00924C59">
        <w:rPr>
          <w:rFonts w:ascii="Times New Roman" w:hAnsi="Times New Roman" w:cs="Times New Roman"/>
          <w:sz w:val="28"/>
          <w:szCs w:val="28"/>
        </w:rPr>
        <w:t xml:space="preserve"> </w:t>
      </w:r>
      <w:r w:rsidRPr="00E72BA6">
        <w:rPr>
          <w:rFonts w:ascii="Times New Roman" w:hAnsi="Times New Roman" w:cs="Times New Roman"/>
          <w:sz w:val="28"/>
          <w:szCs w:val="28"/>
        </w:rPr>
        <w:t xml:space="preserve">социального </w:t>
      </w:r>
      <w:r w:rsidR="00924C59">
        <w:rPr>
          <w:rFonts w:ascii="Times New Roman" w:hAnsi="Times New Roman" w:cs="Times New Roman"/>
          <w:sz w:val="28"/>
          <w:szCs w:val="28"/>
        </w:rPr>
        <w:t xml:space="preserve">найма жилого помещения меньшего </w:t>
      </w:r>
      <w:r w:rsidRPr="00E72BA6">
        <w:rPr>
          <w:rFonts w:ascii="Times New Roman" w:hAnsi="Times New Roman" w:cs="Times New Roman"/>
          <w:sz w:val="28"/>
          <w:szCs w:val="28"/>
        </w:rPr>
        <w:t>размера взамен занимаемого жилого помещения</w:t>
      </w:r>
      <w:r>
        <w:rPr>
          <w:rFonts w:ascii="Times New Roman" w:hAnsi="Times New Roman" w:cs="Times New Roman"/>
          <w:sz w:val="28"/>
          <w:szCs w:val="28"/>
        </w:rPr>
        <w:t>»</w:t>
      </w:r>
    </w:p>
    <w:p w:rsidR="00540342" w:rsidRPr="00800363" w:rsidRDefault="00540342" w:rsidP="00540342">
      <w:pPr>
        <w:spacing w:after="0" w:line="240" w:lineRule="auto"/>
        <w:rPr>
          <w:rFonts w:ascii="Times New Roman" w:hAnsi="Times New Roman"/>
          <w:sz w:val="28"/>
          <w:szCs w:val="28"/>
        </w:rPr>
      </w:pPr>
    </w:p>
    <w:p w:rsidR="00540342" w:rsidRPr="00800363" w:rsidRDefault="00540342" w:rsidP="00540342">
      <w:pPr>
        <w:spacing w:after="0" w:line="240" w:lineRule="auto"/>
        <w:ind w:firstLine="567"/>
        <w:jc w:val="both"/>
        <w:rPr>
          <w:rFonts w:ascii="Times New Roman" w:hAnsi="Times New Roman"/>
          <w:sz w:val="28"/>
          <w:szCs w:val="28"/>
        </w:rPr>
      </w:pPr>
      <w:r w:rsidRPr="00FB6F34">
        <w:rPr>
          <w:rFonts w:ascii="Times New Roman" w:hAnsi="Times New Roman"/>
          <w:sz w:val="28"/>
          <w:szCs w:val="28"/>
        </w:rPr>
        <w:t xml:space="preserve">В соответствии с Федеральным законом от 06.10.2003 № 131-ФЗ " Об общих принципах организации местного самоуправления в Российской Федерации", </w:t>
      </w:r>
      <w:r>
        <w:rPr>
          <w:rFonts w:ascii="Times New Roman" w:hAnsi="Times New Roman"/>
          <w:sz w:val="28"/>
          <w:szCs w:val="28"/>
        </w:rPr>
        <w:t xml:space="preserve">в целях приведения постановления с действующим законодательством, администрация Полойского  сельсовета Краснозерского района Новосибирской области </w:t>
      </w:r>
    </w:p>
    <w:p w:rsidR="00540342" w:rsidRPr="00E5275B" w:rsidRDefault="00540342" w:rsidP="00540342">
      <w:pPr>
        <w:spacing w:after="0" w:line="240" w:lineRule="auto"/>
        <w:jc w:val="both"/>
        <w:rPr>
          <w:rFonts w:ascii="Times New Roman" w:hAnsi="Times New Roman"/>
          <w:b/>
          <w:sz w:val="28"/>
          <w:szCs w:val="28"/>
        </w:rPr>
      </w:pPr>
      <w:r>
        <w:rPr>
          <w:rFonts w:ascii="Times New Roman" w:hAnsi="Times New Roman"/>
          <w:b/>
          <w:sz w:val="28"/>
          <w:szCs w:val="28"/>
        </w:rPr>
        <w:t xml:space="preserve"> ПОСТАНОВЛЯЕТ:</w:t>
      </w:r>
    </w:p>
    <w:p w:rsidR="00540342" w:rsidRPr="0001649B" w:rsidRDefault="00540342" w:rsidP="00540342">
      <w:pPr>
        <w:pStyle w:val="ConsPlusNormal"/>
        <w:widowControl/>
        <w:ind w:firstLine="0"/>
        <w:jc w:val="both"/>
        <w:rPr>
          <w:rFonts w:ascii="Times New Roman" w:hAnsi="Times New Roman" w:cs="Times New Roman"/>
          <w:sz w:val="28"/>
          <w:szCs w:val="28"/>
        </w:rPr>
      </w:pPr>
      <w:r w:rsidRPr="00784EA1">
        <w:rPr>
          <w:rFonts w:ascii="Times New Roman" w:hAnsi="Times New Roman"/>
          <w:sz w:val="28"/>
          <w:szCs w:val="28"/>
        </w:rPr>
        <w:t xml:space="preserve">1. Внести в постановление администрации </w:t>
      </w:r>
      <w:r>
        <w:rPr>
          <w:rFonts w:ascii="Times New Roman" w:hAnsi="Times New Roman"/>
          <w:sz w:val="28"/>
          <w:szCs w:val="28"/>
        </w:rPr>
        <w:t>Полойского</w:t>
      </w:r>
      <w:r w:rsidRPr="00784EA1">
        <w:rPr>
          <w:rFonts w:ascii="Times New Roman" w:hAnsi="Times New Roman"/>
          <w:sz w:val="28"/>
          <w:szCs w:val="28"/>
        </w:rPr>
        <w:t xml:space="preserve"> сельсовета Краснозерского района Новосибирской области от  </w:t>
      </w:r>
      <w:r>
        <w:rPr>
          <w:rFonts w:ascii="Times New Roman" w:hAnsi="Times New Roman" w:cs="Times New Roman"/>
          <w:sz w:val="28"/>
          <w:szCs w:val="28"/>
        </w:rPr>
        <w:t>30.12.2011</w:t>
      </w:r>
      <w:r w:rsidRPr="000561CB">
        <w:rPr>
          <w:rFonts w:ascii="Times New Roman" w:hAnsi="Times New Roman" w:cs="Times New Roman"/>
          <w:sz w:val="28"/>
          <w:szCs w:val="28"/>
        </w:rPr>
        <w:t xml:space="preserve"> № </w:t>
      </w:r>
      <w:r w:rsidR="00924C59">
        <w:rPr>
          <w:rFonts w:ascii="Times New Roman" w:hAnsi="Times New Roman" w:cs="Times New Roman"/>
          <w:sz w:val="28"/>
          <w:szCs w:val="28"/>
        </w:rPr>
        <w:t>104</w:t>
      </w:r>
      <w:r w:rsidRPr="000561CB">
        <w:rPr>
          <w:rFonts w:ascii="Times New Roman" w:hAnsi="Times New Roman" w:cs="Times New Roman"/>
          <w:sz w:val="28"/>
          <w:szCs w:val="28"/>
        </w:rPr>
        <w:t xml:space="preserve"> «</w:t>
      </w:r>
      <w:r w:rsidRPr="00DE0F5C">
        <w:rPr>
          <w:rFonts w:ascii="Times New Roman" w:hAnsi="Times New Roman" w:cs="Times New Roman"/>
          <w:sz w:val="28"/>
          <w:szCs w:val="28"/>
        </w:rPr>
        <w:t xml:space="preserve">Об утверждении административного регламента по </w:t>
      </w:r>
      <w:r>
        <w:rPr>
          <w:rFonts w:ascii="Times New Roman" w:hAnsi="Times New Roman" w:cs="Times New Roman"/>
          <w:sz w:val="28"/>
          <w:szCs w:val="28"/>
        </w:rPr>
        <w:t>предоставлению муниципально</w:t>
      </w:r>
      <w:r w:rsidR="00924C59">
        <w:rPr>
          <w:rFonts w:ascii="Times New Roman" w:hAnsi="Times New Roman" w:cs="Times New Roman"/>
          <w:sz w:val="28"/>
          <w:szCs w:val="28"/>
        </w:rPr>
        <w:t xml:space="preserve">й услуги по предоставлению </w:t>
      </w:r>
      <w:r w:rsidR="00924C59" w:rsidRPr="00E72BA6">
        <w:rPr>
          <w:rFonts w:ascii="Times New Roman" w:hAnsi="Times New Roman" w:cs="Times New Roman"/>
          <w:sz w:val="28"/>
          <w:szCs w:val="28"/>
        </w:rPr>
        <w:t>нанимателю жилого помещения по договору</w:t>
      </w:r>
      <w:r w:rsidR="00924C59">
        <w:rPr>
          <w:rFonts w:ascii="Times New Roman" w:hAnsi="Times New Roman" w:cs="Times New Roman"/>
          <w:sz w:val="28"/>
          <w:szCs w:val="28"/>
        </w:rPr>
        <w:t xml:space="preserve"> </w:t>
      </w:r>
      <w:r w:rsidR="00924C59" w:rsidRPr="00E72BA6">
        <w:rPr>
          <w:rFonts w:ascii="Times New Roman" w:hAnsi="Times New Roman" w:cs="Times New Roman"/>
          <w:sz w:val="28"/>
          <w:szCs w:val="28"/>
        </w:rPr>
        <w:t xml:space="preserve">социального </w:t>
      </w:r>
      <w:r w:rsidR="00924C59">
        <w:rPr>
          <w:rFonts w:ascii="Times New Roman" w:hAnsi="Times New Roman" w:cs="Times New Roman"/>
          <w:sz w:val="28"/>
          <w:szCs w:val="28"/>
        </w:rPr>
        <w:t xml:space="preserve">найма жилого помещения меньшего </w:t>
      </w:r>
      <w:r w:rsidR="00924C59" w:rsidRPr="00E72BA6">
        <w:rPr>
          <w:rFonts w:ascii="Times New Roman" w:hAnsi="Times New Roman" w:cs="Times New Roman"/>
          <w:sz w:val="28"/>
          <w:szCs w:val="28"/>
        </w:rPr>
        <w:t>размера взамен занимаемого жилого помещения</w:t>
      </w:r>
      <w:r w:rsidR="00924C5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4EA1">
        <w:rPr>
          <w:rFonts w:ascii="Times New Roman" w:hAnsi="Times New Roman"/>
          <w:sz w:val="28"/>
          <w:szCs w:val="28"/>
        </w:rPr>
        <w:t>следующие изменения:</w:t>
      </w:r>
    </w:p>
    <w:p w:rsidR="00540342" w:rsidRDefault="00924C59" w:rsidP="00540342">
      <w:pPr>
        <w:rPr>
          <w:rFonts w:ascii="Times New Roman" w:hAnsi="Times New Roman" w:cs="Times New Roman"/>
          <w:sz w:val="28"/>
          <w:szCs w:val="28"/>
        </w:rPr>
      </w:pPr>
      <w:r>
        <w:rPr>
          <w:rFonts w:ascii="Times New Roman" w:hAnsi="Times New Roman" w:cs="Times New Roman"/>
          <w:sz w:val="28"/>
          <w:szCs w:val="28"/>
        </w:rPr>
        <w:t>-«абзац 3</w:t>
      </w:r>
      <w:r w:rsidR="00540342">
        <w:rPr>
          <w:rFonts w:ascii="Times New Roman" w:hAnsi="Times New Roman" w:cs="Times New Roman"/>
          <w:sz w:val="28"/>
          <w:szCs w:val="28"/>
        </w:rPr>
        <w:t xml:space="preserve"> п. 2.6. </w:t>
      </w:r>
      <w:r w:rsidR="00540342" w:rsidRPr="00540342">
        <w:rPr>
          <w:rFonts w:ascii="Times New Roman" w:hAnsi="Times New Roman" w:cs="Times New Roman"/>
          <w:sz w:val="28"/>
          <w:szCs w:val="28"/>
        </w:rPr>
        <w:t xml:space="preserve">« </w:t>
      </w:r>
      <w:r w:rsidR="00540342" w:rsidRPr="00540342">
        <w:rPr>
          <w:rFonts w:ascii="Times New Roman" w:eastAsia="Times New Roman" w:hAnsi="Times New Roman" w:cs="Times New Roman"/>
          <w:sz w:val="28"/>
          <w:szCs w:val="28"/>
        </w:rPr>
        <w:t>выписк</w:t>
      </w:r>
      <w:r w:rsidR="00540342" w:rsidRPr="00540342">
        <w:rPr>
          <w:rFonts w:ascii="Times New Roman" w:hAnsi="Times New Roman" w:cs="Times New Roman"/>
          <w:sz w:val="28"/>
          <w:szCs w:val="28"/>
        </w:rPr>
        <w:t>у</w:t>
      </w:r>
      <w:r w:rsidR="00540342" w:rsidRPr="00540342">
        <w:rPr>
          <w:rFonts w:ascii="Times New Roman" w:eastAsia="Times New Roman" w:hAnsi="Times New Roman" w:cs="Times New Roman"/>
          <w:sz w:val="28"/>
          <w:szCs w:val="28"/>
        </w:rPr>
        <w:t xml:space="preserve"> из домовой книги </w:t>
      </w:r>
      <w:r w:rsidR="00540342" w:rsidRPr="00540342">
        <w:rPr>
          <w:rFonts w:ascii="Times New Roman" w:hAnsi="Times New Roman" w:cs="Times New Roman"/>
          <w:sz w:val="28"/>
          <w:szCs w:val="28"/>
        </w:rPr>
        <w:t>или другой документ подтверждающий состав семьи», исключить.</w:t>
      </w:r>
    </w:p>
    <w:p w:rsidR="00540342" w:rsidRDefault="00540342" w:rsidP="00540342">
      <w:pPr>
        <w:rPr>
          <w:rFonts w:ascii="Times New Roman" w:hAnsi="Times New Roman" w:cs="Times New Roman"/>
          <w:sz w:val="28"/>
          <w:szCs w:val="28"/>
        </w:rPr>
      </w:pPr>
    </w:p>
    <w:p w:rsidR="00540342" w:rsidRDefault="00540342" w:rsidP="00540342">
      <w:pPr>
        <w:spacing w:after="0"/>
        <w:rPr>
          <w:rFonts w:ascii="Times New Roman" w:hAnsi="Times New Roman" w:cs="Times New Roman"/>
          <w:sz w:val="28"/>
          <w:szCs w:val="28"/>
        </w:rPr>
      </w:pPr>
      <w:r>
        <w:rPr>
          <w:rFonts w:ascii="Times New Roman" w:hAnsi="Times New Roman" w:cs="Times New Roman"/>
          <w:sz w:val="28"/>
          <w:szCs w:val="28"/>
        </w:rPr>
        <w:t>И.о. Главы Полойского сельсовета</w:t>
      </w:r>
    </w:p>
    <w:p w:rsidR="00540342" w:rsidRDefault="00540342" w:rsidP="00540342">
      <w:pPr>
        <w:spacing w:after="0"/>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540342" w:rsidRDefault="00540342" w:rsidP="00540342">
      <w:pPr>
        <w:spacing w:after="0"/>
        <w:rPr>
          <w:rFonts w:ascii="Times New Roman" w:hAnsi="Times New Roman" w:cs="Times New Roman"/>
          <w:sz w:val="28"/>
          <w:szCs w:val="28"/>
        </w:rPr>
      </w:pPr>
      <w:r>
        <w:rPr>
          <w:rFonts w:ascii="Times New Roman" w:hAnsi="Times New Roman" w:cs="Times New Roman"/>
          <w:sz w:val="28"/>
          <w:szCs w:val="28"/>
        </w:rPr>
        <w:t>Новосибирской области                                                               Р.Б. Покатаева</w:t>
      </w:r>
    </w:p>
    <w:p w:rsidR="00540342" w:rsidRDefault="00540342" w:rsidP="00540342">
      <w:pPr>
        <w:spacing w:after="0"/>
        <w:rPr>
          <w:rFonts w:ascii="Times New Roman" w:hAnsi="Times New Roman" w:cs="Times New Roman"/>
          <w:sz w:val="28"/>
          <w:szCs w:val="28"/>
        </w:rPr>
      </w:pPr>
    </w:p>
    <w:p w:rsidR="00540342" w:rsidRDefault="00540342" w:rsidP="00540342">
      <w:pPr>
        <w:spacing w:after="0"/>
        <w:rPr>
          <w:rFonts w:ascii="Times New Roman" w:hAnsi="Times New Roman" w:cs="Times New Roman"/>
          <w:sz w:val="28"/>
          <w:szCs w:val="28"/>
        </w:rPr>
      </w:pPr>
    </w:p>
    <w:p w:rsidR="00540342" w:rsidRDefault="00540342" w:rsidP="00540342">
      <w:pPr>
        <w:spacing w:after="0"/>
        <w:rPr>
          <w:rFonts w:ascii="Times New Roman" w:hAnsi="Times New Roman" w:cs="Times New Roman"/>
          <w:sz w:val="28"/>
          <w:szCs w:val="28"/>
        </w:rPr>
      </w:pPr>
    </w:p>
    <w:p w:rsidR="00540342" w:rsidRDefault="00540342" w:rsidP="00540342">
      <w:pPr>
        <w:spacing w:after="0"/>
        <w:rPr>
          <w:rFonts w:ascii="Times New Roman" w:hAnsi="Times New Roman" w:cs="Times New Roman"/>
          <w:sz w:val="28"/>
          <w:szCs w:val="28"/>
        </w:rPr>
      </w:pPr>
      <w:r>
        <w:rPr>
          <w:rFonts w:ascii="Times New Roman" w:hAnsi="Times New Roman" w:cs="Times New Roman"/>
          <w:sz w:val="28"/>
          <w:szCs w:val="28"/>
        </w:rPr>
        <w:t>Исп. Е.В. Ульман</w:t>
      </w:r>
    </w:p>
    <w:p w:rsidR="00540342" w:rsidRPr="00540342" w:rsidRDefault="00540342" w:rsidP="00540342">
      <w:pPr>
        <w:spacing w:after="0"/>
        <w:rPr>
          <w:rFonts w:ascii="Times New Roman" w:hAnsi="Times New Roman" w:cs="Times New Roman"/>
          <w:sz w:val="28"/>
          <w:szCs w:val="28"/>
        </w:rPr>
      </w:pPr>
      <w:r>
        <w:rPr>
          <w:rFonts w:ascii="Times New Roman" w:hAnsi="Times New Roman" w:cs="Times New Roman"/>
          <w:sz w:val="28"/>
          <w:szCs w:val="28"/>
        </w:rPr>
        <w:t>76-223</w:t>
      </w:r>
    </w:p>
    <w:p w:rsidR="00540342" w:rsidRDefault="00540342" w:rsidP="00540342">
      <w:pPr>
        <w:spacing w:after="0"/>
        <w:rPr>
          <w:rFonts w:ascii="Times New Roman" w:hAnsi="Times New Roman" w:cs="Times New Roman"/>
          <w:sz w:val="28"/>
          <w:szCs w:val="28"/>
        </w:rPr>
      </w:pPr>
    </w:p>
    <w:p w:rsidR="00540342" w:rsidRDefault="00540342" w:rsidP="00540342">
      <w:pPr>
        <w:spacing w:after="0"/>
        <w:rPr>
          <w:rFonts w:ascii="Times New Roman" w:hAnsi="Times New Roman" w:cs="Times New Roman"/>
          <w:sz w:val="28"/>
          <w:szCs w:val="28"/>
        </w:rPr>
      </w:pPr>
    </w:p>
    <w:p w:rsidR="00C37CED" w:rsidRDefault="00C37CED" w:rsidP="00540342">
      <w:pPr>
        <w:spacing w:after="0"/>
        <w:rPr>
          <w:rFonts w:ascii="Times New Roman" w:hAnsi="Times New Roman" w:cs="Times New Roman"/>
          <w:sz w:val="28"/>
          <w:szCs w:val="28"/>
        </w:rPr>
      </w:pPr>
    </w:p>
    <w:p w:rsidR="00C37CED" w:rsidRDefault="00C37CED" w:rsidP="00540342">
      <w:pPr>
        <w:spacing w:after="0"/>
        <w:rPr>
          <w:rFonts w:ascii="Times New Roman" w:hAnsi="Times New Roman" w:cs="Times New Roman"/>
          <w:sz w:val="28"/>
          <w:szCs w:val="28"/>
        </w:rPr>
      </w:pPr>
    </w:p>
    <w:p w:rsidR="00C37CED" w:rsidRDefault="00C37CED" w:rsidP="00540342">
      <w:pPr>
        <w:spacing w:after="0"/>
        <w:rPr>
          <w:rFonts w:ascii="Times New Roman" w:hAnsi="Times New Roman" w:cs="Times New Roman"/>
          <w:sz w:val="28"/>
          <w:szCs w:val="28"/>
        </w:rPr>
      </w:pPr>
    </w:p>
    <w:p w:rsidR="00C37CED" w:rsidRDefault="00C37CED" w:rsidP="00540342">
      <w:pPr>
        <w:spacing w:after="0"/>
        <w:rPr>
          <w:rFonts w:ascii="Times New Roman" w:hAnsi="Times New Roman" w:cs="Times New Roman"/>
          <w:sz w:val="28"/>
          <w:szCs w:val="28"/>
        </w:rPr>
      </w:pPr>
    </w:p>
    <w:p w:rsidR="00C37CED" w:rsidRDefault="00C37CED" w:rsidP="00540342">
      <w:pPr>
        <w:spacing w:after="0"/>
        <w:rPr>
          <w:rFonts w:ascii="Times New Roman" w:hAnsi="Times New Roman" w:cs="Times New Roman"/>
          <w:sz w:val="28"/>
          <w:szCs w:val="28"/>
        </w:rPr>
      </w:pPr>
    </w:p>
    <w:p w:rsidR="00C37CED" w:rsidRDefault="00C37CED" w:rsidP="00540342">
      <w:pPr>
        <w:spacing w:after="0"/>
        <w:rPr>
          <w:rFonts w:ascii="Times New Roman" w:hAnsi="Times New Roman" w:cs="Times New Roman"/>
          <w:sz w:val="28"/>
          <w:szCs w:val="28"/>
        </w:rPr>
      </w:pPr>
    </w:p>
    <w:p w:rsidR="00C37CED" w:rsidRDefault="00C37CED" w:rsidP="00540342">
      <w:pPr>
        <w:spacing w:after="0"/>
        <w:rPr>
          <w:rFonts w:ascii="Times New Roman" w:hAnsi="Times New Roman" w:cs="Times New Roman"/>
          <w:sz w:val="28"/>
          <w:szCs w:val="28"/>
        </w:rPr>
      </w:pPr>
    </w:p>
    <w:p w:rsidR="00C37CED" w:rsidRDefault="00C37CED" w:rsidP="00540342">
      <w:pPr>
        <w:spacing w:after="0"/>
        <w:rPr>
          <w:rFonts w:ascii="Times New Roman" w:hAnsi="Times New Roman" w:cs="Times New Roman"/>
          <w:sz w:val="28"/>
          <w:szCs w:val="28"/>
        </w:rPr>
      </w:pPr>
    </w:p>
    <w:p w:rsidR="00C37CED" w:rsidRDefault="00C37CED" w:rsidP="00540342">
      <w:pPr>
        <w:spacing w:after="0"/>
        <w:rPr>
          <w:rFonts w:ascii="Times New Roman" w:hAnsi="Times New Roman" w:cs="Times New Roman"/>
          <w:sz w:val="28"/>
          <w:szCs w:val="28"/>
        </w:rPr>
      </w:pPr>
    </w:p>
    <w:p w:rsidR="00C37CED" w:rsidRDefault="00C37CED" w:rsidP="00540342">
      <w:pPr>
        <w:spacing w:after="0"/>
        <w:rPr>
          <w:rFonts w:ascii="Times New Roman" w:hAnsi="Times New Roman" w:cs="Times New Roman"/>
          <w:sz w:val="28"/>
          <w:szCs w:val="28"/>
        </w:rPr>
      </w:pPr>
    </w:p>
    <w:p w:rsidR="00C37CED" w:rsidRDefault="00C37CED" w:rsidP="00540342">
      <w:pPr>
        <w:spacing w:after="0"/>
        <w:rPr>
          <w:rFonts w:ascii="Times New Roman" w:hAnsi="Times New Roman" w:cs="Times New Roman"/>
          <w:sz w:val="28"/>
          <w:szCs w:val="28"/>
        </w:rPr>
      </w:pPr>
    </w:p>
    <w:p w:rsidR="00C37CED" w:rsidRDefault="00C37CED" w:rsidP="00540342">
      <w:pPr>
        <w:spacing w:after="0"/>
        <w:rPr>
          <w:rFonts w:ascii="Times New Roman" w:hAnsi="Times New Roman" w:cs="Times New Roman"/>
          <w:sz w:val="28"/>
          <w:szCs w:val="28"/>
        </w:rPr>
      </w:pPr>
    </w:p>
    <w:p w:rsidR="00E8560E" w:rsidRDefault="00E8560E" w:rsidP="00540342">
      <w:pPr>
        <w:spacing w:after="0"/>
        <w:rPr>
          <w:rFonts w:ascii="Times New Roman" w:hAnsi="Times New Roman" w:cs="Times New Roman"/>
          <w:sz w:val="28"/>
          <w:szCs w:val="28"/>
        </w:rPr>
      </w:pPr>
    </w:p>
    <w:p w:rsidR="0001306A" w:rsidRDefault="0001306A" w:rsidP="005A76D1">
      <w:pPr>
        <w:spacing w:after="0"/>
        <w:rPr>
          <w:rFonts w:ascii="Times New Roman" w:hAnsi="Times New Roman" w:cs="Times New Roman"/>
          <w:sz w:val="20"/>
          <w:szCs w:val="20"/>
        </w:rPr>
      </w:pPr>
    </w:p>
    <w:p w:rsidR="00730A95" w:rsidRPr="003438AF" w:rsidRDefault="00730A95" w:rsidP="00730A95">
      <w:pPr>
        <w:spacing w:after="0" w:line="240" w:lineRule="auto"/>
        <w:ind w:left="-284"/>
        <w:rPr>
          <w:rFonts w:ascii="Times New Roman" w:hAnsi="Times New Roman"/>
          <w:sz w:val="28"/>
          <w:szCs w:val="28"/>
        </w:rPr>
      </w:pPr>
      <w:r>
        <w:rPr>
          <w:rFonts w:ascii="Times New Roman" w:hAnsi="Times New Roman"/>
          <w:sz w:val="28"/>
          <w:szCs w:val="28"/>
        </w:rPr>
        <w:lastRenderedPageBreak/>
        <w:t xml:space="preserve">                                                   </w:t>
      </w:r>
      <w:r w:rsidRPr="003438AF">
        <w:rPr>
          <w:rFonts w:ascii="Times New Roman" w:hAnsi="Times New Roman"/>
          <w:sz w:val="28"/>
          <w:szCs w:val="28"/>
        </w:rPr>
        <w:t>АДМИНИСТРАЦИЯ</w:t>
      </w:r>
    </w:p>
    <w:p w:rsidR="00730A95" w:rsidRPr="003438AF" w:rsidRDefault="00730A95" w:rsidP="00730A95">
      <w:pPr>
        <w:spacing w:after="0" w:line="240" w:lineRule="auto"/>
        <w:ind w:left="-284"/>
        <w:rPr>
          <w:rFonts w:ascii="Times New Roman" w:hAnsi="Times New Roman"/>
          <w:sz w:val="28"/>
          <w:szCs w:val="28"/>
        </w:rPr>
      </w:pPr>
      <w:r>
        <w:rPr>
          <w:rFonts w:ascii="Times New Roman" w:hAnsi="Times New Roman"/>
          <w:sz w:val="28"/>
          <w:szCs w:val="28"/>
        </w:rPr>
        <w:t xml:space="preserve">                                           ПОЛОЙ</w:t>
      </w:r>
      <w:r w:rsidRPr="003438AF">
        <w:rPr>
          <w:rFonts w:ascii="Times New Roman" w:hAnsi="Times New Roman"/>
          <w:sz w:val="28"/>
          <w:szCs w:val="28"/>
        </w:rPr>
        <w:t>СКОГО СЕЛЬСОВЕТА</w:t>
      </w:r>
    </w:p>
    <w:p w:rsidR="00730A95" w:rsidRPr="003438AF" w:rsidRDefault="00730A95" w:rsidP="00730A95">
      <w:pPr>
        <w:spacing w:after="0" w:line="240" w:lineRule="auto"/>
        <w:ind w:left="-284"/>
        <w:jc w:val="center"/>
        <w:rPr>
          <w:rFonts w:ascii="Times New Roman" w:hAnsi="Times New Roman"/>
          <w:sz w:val="28"/>
          <w:szCs w:val="28"/>
        </w:rPr>
      </w:pPr>
      <w:r w:rsidRPr="003438AF">
        <w:rPr>
          <w:rFonts w:ascii="Times New Roman" w:hAnsi="Times New Roman"/>
          <w:sz w:val="28"/>
          <w:szCs w:val="28"/>
        </w:rPr>
        <w:t xml:space="preserve"> КРАСНОЗЕРСКОГО РАЙОНА НОВОСИБИРСКОЙ ОБЛАСТИ </w:t>
      </w:r>
    </w:p>
    <w:p w:rsidR="00730A95" w:rsidRPr="003438AF" w:rsidRDefault="00730A95" w:rsidP="00730A95">
      <w:pPr>
        <w:spacing w:after="0" w:line="240" w:lineRule="auto"/>
        <w:ind w:left="-284"/>
        <w:jc w:val="center"/>
        <w:rPr>
          <w:rFonts w:ascii="Times New Roman" w:hAnsi="Times New Roman"/>
          <w:sz w:val="28"/>
          <w:szCs w:val="28"/>
        </w:rPr>
      </w:pPr>
    </w:p>
    <w:p w:rsidR="00730A95" w:rsidRPr="003438AF" w:rsidRDefault="00730A95" w:rsidP="00730A95">
      <w:pPr>
        <w:spacing w:after="0" w:line="240" w:lineRule="auto"/>
        <w:ind w:left="-284"/>
        <w:jc w:val="center"/>
        <w:rPr>
          <w:rFonts w:ascii="Times New Roman" w:hAnsi="Times New Roman"/>
          <w:sz w:val="28"/>
          <w:szCs w:val="28"/>
        </w:rPr>
      </w:pPr>
      <w:r w:rsidRPr="003438AF">
        <w:rPr>
          <w:rFonts w:ascii="Times New Roman" w:hAnsi="Times New Roman"/>
          <w:sz w:val="28"/>
          <w:szCs w:val="28"/>
        </w:rPr>
        <w:t>ПОСТАНОВЛЕНИЕ</w:t>
      </w:r>
    </w:p>
    <w:p w:rsidR="00730A95" w:rsidRPr="003438AF" w:rsidRDefault="00730A95" w:rsidP="00730A95">
      <w:pPr>
        <w:spacing w:after="0" w:line="240" w:lineRule="auto"/>
        <w:ind w:left="-284"/>
        <w:jc w:val="center"/>
        <w:rPr>
          <w:rFonts w:ascii="Times New Roman" w:hAnsi="Times New Roman"/>
          <w:sz w:val="28"/>
          <w:szCs w:val="28"/>
        </w:rPr>
      </w:pPr>
    </w:p>
    <w:p w:rsidR="00730A95" w:rsidRDefault="00730A95" w:rsidP="00730A95">
      <w:pPr>
        <w:spacing w:after="0" w:line="240" w:lineRule="auto"/>
        <w:ind w:left="-284"/>
        <w:jc w:val="both"/>
        <w:rPr>
          <w:rFonts w:ascii="Times New Roman" w:hAnsi="Times New Roman"/>
          <w:sz w:val="28"/>
          <w:szCs w:val="28"/>
        </w:rPr>
      </w:pPr>
      <w:r>
        <w:rPr>
          <w:rFonts w:ascii="Times New Roman" w:hAnsi="Times New Roman"/>
          <w:sz w:val="28"/>
          <w:szCs w:val="28"/>
        </w:rPr>
        <w:t>07.12.2020                                                                                                                    № 78</w:t>
      </w:r>
    </w:p>
    <w:p w:rsidR="00730A95" w:rsidRDefault="00730A95" w:rsidP="00730A95">
      <w:pPr>
        <w:spacing w:after="0" w:line="240" w:lineRule="auto"/>
        <w:ind w:left="-284"/>
        <w:jc w:val="center"/>
        <w:rPr>
          <w:rFonts w:ascii="Times New Roman" w:hAnsi="Times New Roman"/>
          <w:sz w:val="28"/>
          <w:szCs w:val="28"/>
        </w:rPr>
      </w:pPr>
      <w:r>
        <w:rPr>
          <w:rFonts w:ascii="Times New Roman" w:hAnsi="Times New Roman"/>
          <w:sz w:val="28"/>
          <w:szCs w:val="28"/>
        </w:rPr>
        <w:t>с. Полойка</w:t>
      </w:r>
    </w:p>
    <w:p w:rsidR="00730A95" w:rsidRDefault="00730A95" w:rsidP="005A76D1">
      <w:pPr>
        <w:spacing w:after="0"/>
        <w:rPr>
          <w:rFonts w:ascii="Times New Roman" w:hAnsi="Times New Roman" w:cs="Times New Roman"/>
          <w:sz w:val="20"/>
          <w:szCs w:val="20"/>
        </w:rPr>
      </w:pPr>
    </w:p>
    <w:p w:rsidR="00730A95" w:rsidRDefault="00730A95" w:rsidP="005A76D1">
      <w:pPr>
        <w:spacing w:after="0"/>
        <w:rPr>
          <w:rFonts w:ascii="Times New Roman" w:hAnsi="Times New Roman" w:cs="Times New Roman"/>
          <w:sz w:val="20"/>
          <w:szCs w:val="20"/>
        </w:rPr>
      </w:pPr>
    </w:p>
    <w:p w:rsidR="00730A95" w:rsidRDefault="00730A95" w:rsidP="005A76D1">
      <w:pPr>
        <w:spacing w:after="0"/>
        <w:rPr>
          <w:rFonts w:ascii="Times New Roman" w:hAnsi="Times New Roman" w:cs="Times New Roman"/>
          <w:sz w:val="20"/>
          <w:szCs w:val="20"/>
        </w:rPr>
      </w:pPr>
    </w:p>
    <w:p w:rsidR="00730A95" w:rsidRPr="007C11B2" w:rsidRDefault="00730A95" w:rsidP="00730A95">
      <w:pPr>
        <w:spacing w:after="0"/>
        <w:rPr>
          <w:rFonts w:ascii="Times New Roman" w:eastAsia="Times New Roman" w:hAnsi="Times New Roman" w:cs="Times New Roman"/>
          <w:color w:val="000000"/>
          <w:sz w:val="28"/>
          <w:szCs w:val="28"/>
        </w:rPr>
      </w:pPr>
      <w:r w:rsidRPr="007C11B2">
        <w:rPr>
          <w:rFonts w:ascii="Times New Roman" w:eastAsia="Times New Roman" w:hAnsi="Times New Roman" w:cs="Times New Roman"/>
          <w:color w:val="000000"/>
          <w:sz w:val="28"/>
          <w:szCs w:val="28"/>
        </w:rPr>
        <w:t>О проведении публичных слушаний</w:t>
      </w:r>
    </w:p>
    <w:p w:rsidR="00730A95" w:rsidRPr="007C11B2" w:rsidRDefault="00730A95" w:rsidP="00730A95">
      <w:pPr>
        <w:spacing w:after="0"/>
        <w:rPr>
          <w:rFonts w:ascii="Times New Roman" w:eastAsia="Times New Roman" w:hAnsi="Times New Roman" w:cs="Times New Roman"/>
          <w:color w:val="000000"/>
          <w:sz w:val="28"/>
          <w:szCs w:val="28"/>
        </w:rPr>
      </w:pPr>
      <w:r w:rsidRPr="007C11B2">
        <w:rPr>
          <w:rFonts w:ascii="Times New Roman" w:eastAsia="Times New Roman" w:hAnsi="Times New Roman" w:cs="Times New Roman"/>
          <w:color w:val="000000"/>
          <w:sz w:val="28"/>
          <w:szCs w:val="28"/>
        </w:rPr>
        <w:t xml:space="preserve">по бюджету Полойского сельсовета и по прогнозу </w:t>
      </w:r>
    </w:p>
    <w:p w:rsidR="00730A95" w:rsidRPr="007C11B2" w:rsidRDefault="00730A95" w:rsidP="00730A95">
      <w:pPr>
        <w:spacing w:after="0"/>
        <w:rPr>
          <w:rFonts w:ascii="Times New Roman" w:eastAsia="Times New Roman" w:hAnsi="Times New Roman" w:cs="Times New Roman"/>
          <w:color w:val="000000"/>
          <w:sz w:val="28"/>
          <w:szCs w:val="28"/>
        </w:rPr>
      </w:pPr>
      <w:r w:rsidRPr="007C11B2">
        <w:rPr>
          <w:rFonts w:ascii="Times New Roman" w:eastAsia="Times New Roman" w:hAnsi="Times New Roman" w:cs="Times New Roman"/>
          <w:color w:val="000000"/>
          <w:sz w:val="28"/>
          <w:szCs w:val="28"/>
        </w:rPr>
        <w:t>социально-экономического развития</w:t>
      </w:r>
    </w:p>
    <w:p w:rsidR="00730A95" w:rsidRPr="007C11B2" w:rsidRDefault="00730A95" w:rsidP="00730A95">
      <w:pPr>
        <w:spacing w:after="0"/>
        <w:rPr>
          <w:rFonts w:ascii="Times New Roman" w:eastAsia="Times New Roman" w:hAnsi="Times New Roman" w:cs="Times New Roman"/>
          <w:color w:val="000000"/>
          <w:sz w:val="28"/>
          <w:szCs w:val="28"/>
        </w:rPr>
      </w:pPr>
    </w:p>
    <w:p w:rsidR="00730A95" w:rsidRPr="007C11B2" w:rsidRDefault="00730A95" w:rsidP="00730A95">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C11B2">
        <w:rPr>
          <w:rFonts w:ascii="Times New Roman" w:eastAsia="Times New Roman" w:hAnsi="Times New Roman" w:cs="Times New Roman"/>
          <w:color w:val="000000"/>
          <w:sz w:val="28"/>
          <w:szCs w:val="28"/>
        </w:rPr>
        <w:t>В соответствии со ст. 11 Устава Полойского сельсовета, Положением « О порядке организации и проведении публичных слушаний в Полойском муниципальном образовании»,</w:t>
      </w:r>
    </w:p>
    <w:p w:rsidR="00730A95" w:rsidRPr="007C11B2" w:rsidRDefault="00730A95" w:rsidP="00730A95">
      <w:pPr>
        <w:spacing w:after="0"/>
        <w:rPr>
          <w:rFonts w:ascii="Times New Roman" w:eastAsia="Times New Roman" w:hAnsi="Times New Roman" w:cs="Times New Roman"/>
          <w:color w:val="000000"/>
          <w:sz w:val="28"/>
          <w:szCs w:val="28"/>
        </w:rPr>
      </w:pPr>
      <w:r w:rsidRPr="007C11B2">
        <w:rPr>
          <w:rFonts w:ascii="Times New Roman" w:eastAsia="Times New Roman" w:hAnsi="Times New Roman" w:cs="Times New Roman"/>
          <w:color w:val="000000"/>
          <w:sz w:val="28"/>
          <w:szCs w:val="28"/>
        </w:rPr>
        <w:t xml:space="preserve">ПОСТАНОВЛЯЕТ: </w:t>
      </w:r>
    </w:p>
    <w:p w:rsidR="00730A95" w:rsidRPr="00E87F2E" w:rsidRDefault="00730A95" w:rsidP="00730A95">
      <w:pPr>
        <w:numPr>
          <w:ilvl w:val="0"/>
          <w:numId w:val="35"/>
        </w:numPr>
        <w:spacing w:after="0" w:line="240" w:lineRule="auto"/>
        <w:rPr>
          <w:rFonts w:ascii="Times New Roman" w:eastAsia="Times New Roman" w:hAnsi="Times New Roman" w:cs="Times New Roman"/>
          <w:color w:val="000000"/>
          <w:sz w:val="28"/>
          <w:szCs w:val="28"/>
        </w:rPr>
      </w:pPr>
      <w:r w:rsidRPr="007C11B2">
        <w:rPr>
          <w:rFonts w:ascii="Times New Roman" w:eastAsia="Times New Roman" w:hAnsi="Times New Roman" w:cs="Times New Roman"/>
          <w:color w:val="000000"/>
          <w:sz w:val="28"/>
          <w:szCs w:val="28"/>
        </w:rPr>
        <w:t>Назначить публичные слушания по проекту бюджета Полойского сельсовета Краснозерского райо</w:t>
      </w:r>
      <w:r>
        <w:rPr>
          <w:rFonts w:ascii="Times New Roman" w:eastAsia="Times New Roman" w:hAnsi="Times New Roman" w:cs="Times New Roman"/>
          <w:color w:val="000000"/>
          <w:sz w:val="28"/>
          <w:szCs w:val="28"/>
        </w:rPr>
        <w:t>на Новосибирской области на 2021 год и плановый период 2022-2023 гг. на 21 декабря 2020</w:t>
      </w:r>
      <w:r w:rsidRPr="007C11B2">
        <w:rPr>
          <w:rFonts w:ascii="Times New Roman" w:eastAsia="Times New Roman" w:hAnsi="Times New Roman" w:cs="Times New Roman"/>
          <w:color w:val="000000"/>
          <w:sz w:val="28"/>
          <w:szCs w:val="28"/>
        </w:rPr>
        <w:t xml:space="preserve"> года в 11 часов и по прогнозу социально-экономического развития муниципального образования Полойского сельсовета Краснозерского райо</w:t>
      </w:r>
      <w:r>
        <w:rPr>
          <w:rFonts w:ascii="Times New Roman" w:eastAsia="Times New Roman" w:hAnsi="Times New Roman" w:cs="Times New Roman"/>
          <w:color w:val="000000"/>
          <w:sz w:val="28"/>
          <w:szCs w:val="28"/>
        </w:rPr>
        <w:t>на Новосибирской области на 2021 г и плановый период 2022</w:t>
      </w:r>
      <w:r w:rsidRPr="007C11B2">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sz w:val="28"/>
          <w:szCs w:val="28"/>
        </w:rPr>
        <w:t xml:space="preserve"> 2023</w:t>
      </w:r>
      <w:r w:rsidRPr="007C11B2">
        <w:rPr>
          <w:rFonts w:ascii="Times New Roman" w:eastAsia="Times New Roman" w:hAnsi="Times New Roman" w:cs="Times New Roman"/>
          <w:color w:val="000000"/>
          <w:sz w:val="28"/>
          <w:szCs w:val="28"/>
        </w:rPr>
        <w:t xml:space="preserve"> гг. </w:t>
      </w:r>
      <w:r w:rsidRPr="00E87F2E">
        <w:rPr>
          <w:rFonts w:ascii="Times New Roman" w:eastAsia="Times New Roman" w:hAnsi="Times New Roman" w:cs="Times New Roman"/>
          <w:color w:val="000000"/>
          <w:sz w:val="28"/>
          <w:szCs w:val="28"/>
        </w:rPr>
        <w:t>в 11 час.30 минут в зале заседания администрации.</w:t>
      </w:r>
    </w:p>
    <w:p w:rsidR="00730A95" w:rsidRPr="007C11B2" w:rsidRDefault="00730A95" w:rsidP="00730A95">
      <w:pPr>
        <w:numPr>
          <w:ilvl w:val="0"/>
          <w:numId w:val="35"/>
        </w:numPr>
        <w:spacing w:after="0" w:line="240" w:lineRule="auto"/>
        <w:rPr>
          <w:rFonts w:ascii="Times New Roman" w:eastAsia="Times New Roman" w:hAnsi="Times New Roman" w:cs="Times New Roman"/>
          <w:color w:val="000000"/>
          <w:sz w:val="28"/>
          <w:szCs w:val="28"/>
        </w:rPr>
      </w:pPr>
      <w:r w:rsidRPr="007C11B2">
        <w:rPr>
          <w:rFonts w:ascii="Times New Roman" w:eastAsia="Times New Roman" w:hAnsi="Times New Roman" w:cs="Times New Roman"/>
          <w:color w:val="000000"/>
          <w:sz w:val="28"/>
          <w:szCs w:val="28"/>
        </w:rPr>
        <w:t>Организацию проведения публичных слушаний возложить на главу По</w:t>
      </w:r>
      <w:r>
        <w:rPr>
          <w:rFonts w:ascii="Times New Roman" w:eastAsia="Times New Roman" w:hAnsi="Times New Roman" w:cs="Times New Roman"/>
          <w:color w:val="000000"/>
          <w:sz w:val="28"/>
          <w:szCs w:val="28"/>
        </w:rPr>
        <w:t>лойского сельсовета С.А. Кречетову</w:t>
      </w:r>
      <w:r w:rsidRPr="007C11B2">
        <w:rPr>
          <w:rFonts w:ascii="Times New Roman" w:eastAsia="Times New Roman" w:hAnsi="Times New Roman" w:cs="Times New Roman"/>
          <w:color w:val="000000"/>
          <w:sz w:val="28"/>
          <w:szCs w:val="28"/>
        </w:rPr>
        <w:t>.</w:t>
      </w:r>
    </w:p>
    <w:p w:rsidR="00730A95" w:rsidRPr="007C11B2" w:rsidRDefault="00730A95" w:rsidP="00730A95">
      <w:pPr>
        <w:numPr>
          <w:ilvl w:val="0"/>
          <w:numId w:val="35"/>
        </w:numPr>
        <w:spacing w:after="0" w:line="240" w:lineRule="auto"/>
        <w:rPr>
          <w:rFonts w:ascii="Times New Roman" w:eastAsia="Times New Roman" w:hAnsi="Times New Roman" w:cs="Times New Roman"/>
          <w:color w:val="000000"/>
          <w:sz w:val="28"/>
          <w:szCs w:val="28"/>
        </w:rPr>
      </w:pPr>
      <w:r w:rsidRPr="007C11B2">
        <w:rPr>
          <w:rFonts w:ascii="Times New Roman" w:eastAsia="Times New Roman" w:hAnsi="Times New Roman" w:cs="Times New Roman"/>
          <w:color w:val="000000"/>
          <w:sz w:val="28"/>
          <w:szCs w:val="28"/>
        </w:rPr>
        <w:t>Данное постановление опубликовать в печатном издании «Бюллетень органов местного самоуправления Полойского сельсовета».</w:t>
      </w:r>
    </w:p>
    <w:p w:rsidR="00730A95" w:rsidRDefault="00730A95" w:rsidP="00730A95">
      <w:pPr>
        <w:spacing w:after="0"/>
        <w:rPr>
          <w:rFonts w:ascii="Times New Roman" w:eastAsia="Times New Roman" w:hAnsi="Times New Roman" w:cs="Times New Roman"/>
          <w:color w:val="000000"/>
          <w:sz w:val="28"/>
          <w:szCs w:val="28"/>
        </w:rPr>
      </w:pPr>
    </w:p>
    <w:p w:rsidR="00730A95" w:rsidRPr="007C11B2" w:rsidRDefault="00730A95" w:rsidP="00730A95">
      <w:pPr>
        <w:spacing w:after="0"/>
        <w:rPr>
          <w:rFonts w:ascii="Times New Roman" w:eastAsia="Times New Roman" w:hAnsi="Times New Roman" w:cs="Times New Roman"/>
          <w:color w:val="000000"/>
          <w:sz w:val="28"/>
          <w:szCs w:val="28"/>
        </w:rPr>
      </w:pPr>
    </w:p>
    <w:p w:rsidR="00730A95" w:rsidRPr="007C11B2" w:rsidRDefault="00730A95" w:rsidP="00730A95">
      <w:pPr>
        <w:spacing w:after="0"/>
        <w:rPr>
          <w:rFonts w:ascii="Times New Roman" w:eastAsia="Times New Roman" w:hAnsi="Times New Roman" w:cs="Times New Roman"/>
          <w:color w:val="000000"/>
          <w:sz w:val="28"/>
          <w:szCs w:val="28"/>
        </w:rPr>
      </w:pPr>
      <w:r w:rsidRPr="007C11B2">
        <w:rPr>
          <w:rFonts w:ascii="Times New Roman" w:eastAsia="Times New Roman" w:hAnsi="Times New Roman" w:cs="Times New Roman"/>
          <w:color w:val="000000"/>
          <w:sz w:val="28"/>
          <w:szCs w:val="28"/>
        </w:rPr>
        <w:t xml:space="preserve">Глава Полойского сельсовета </w:t>
      </w:r>
    </w:p>
    <w:p w:rsidR="00730A95" w:rsidRPr="007C11B2" w:rsidRDefault="00730A95" w:rsidP="00730A95">
      <w:pPr>
        <w:spacing w:after="0"/>
        <w:rPr>
          <w:rFonts w:ascii="Times New Roman" w:eastAsia="Times New Roman" w:hAnsi="Times New Roman" w:cs="Times New Roman"/>
          <w:color w:val="000000"/>
          <w:sz w:val="28"/>
          <w:szCs w:val="28"/>
        </w:rPr>
      </w:pPr>
      <w:r w:rsidRPr="007C11B2">
        <w:rPr>
          <w:rFonts w:ascii="Times New Roman" w:eastAsia="Times New Roman" w:hAnsi="Times New Roman" w:cs="Times New Roman"/>
          <w:color w:val="000000"/>
          <w:sz w:val="28"/>
          <w:szCs w:val="28"/>
        </w:rPr>
        <w:t>Краснозерского района</w:t>
      </w:r>
    </w:p>
    <w:p w:rsidR="00730A95" w:rsidRPr="007C11B2" w:rsidRDefault="00730A95" w:rsidP="00730A95">
      <w:pPr>
        <w:tabs>
          <w:tab w:val="left" w:pos="6660"/>
        </w:tabs>
        <w:spacing w:after="0"/>
        <w:jc w:val="both"/>
        <w:rPr>
          <w:rFonts w:ascii="Times New Roman" w:eastAsia="Times New Roman" w:hAnsi="Times New Roman" w:cs="Times New Roman"/>
          <w:color w:val="000000"/>
          <w:sz w:val="28"/>
          <w:szCs w:val="28"/>
        </w:rPr>
      </w:pPr>
      <w:r w:rsidRPr="007C11B2">
        <w:rPr>
          <w:rFonts w:ascii="Times New Roman" w:eastAsia="Times New Roman" w:hAnsi="Times New Roman" w:cs="Times New Roman"/>
          <w:color w:val="000000"/>
          <w:sz w:val="28"/>
          <w:szCs w:val="28"/>
        </w:rPr>
        <w:t xml:space="preserve">Новосибирской области                          </w:t>
      </w:r>
      <w:r>
        <w:rPr>
          <w:rFonts w:ascii="Times New Roman" w:eastAsia="Times New Roman" w:hAnsi="Times New Roman" w:cs="Times New Roman"/>
          <w:color w:val="000000"/>
          <w:sz w:val="28"/>
          <w:szCs w:val="28"/>
        </w:rPr>
        <w:t xml:space="preserve">                                  С.А. Кречетова</w:t>
      </w:r>
    </w:p>
    <w:p w:rsidR="00730A95" w:rsidRDefault="00730A95" w:rsidP="00730A95">
      <w:pPr>
        <w:tabs>
          <w:tab w:val="left" w:pos="6660"/>
        </w:tabs>
        <w:spacing w:after="0"/>
        <w:jc w:val="both"/>
        <w:rPr>
          <w:rFonts w:eastAsia="Times New Roman"/>
          <w:color w:val="000000"/>
          <w:sz w:val="28"/>
          <w:szCs w:val="28"/>
        </w:rPr>
      </w:pPr>
    </w:p>
    <w:p w:rsidR="00730A95" w:rsidRDefault="00730A95" w:rsidP="00730A95">
      <w:pPr>
        <w:tabs>
          <w:tab w:val="left" w:pos="6660"/>
        </w:tabs>
        <w:spacing w:before="28" w:after="119"/>
        <w:jc w:val="both"/>
        <w:rPr>
          <w:rFonts w:eastAsia="Times New Roman"/>
          <w:color w:val="000000"/>
          <w:sz w:val="28"/>
          <w:szCs w:val="28"/>
        </w:rPr>
      </w:pPr>
    </w:p>
    <w:p w:rsidR="00730A95" w:rsidRDefault="00730A95" w:rsidP="00730A95">
      <w:pPr>
        <w:tabs>
          <w:tab w:val="left" w:pos="6660"/>
        </w:tabs>
        <w:spacing w:before="28" w:after="119"/>
        <w:jc w:val="both"/>
        <w:rPr>
          <w:rFonts w:eastAsia="Times New Roman"/>
          <w:color w:val="000000"/>
          <w:sz w:val="28"/>
          <w:szCs w:val="28"/>
        </w:rPr>
      </w:pPr>
    </w:p>
    <w:p w:rsidR="00730A95" w:rsidRDefault="00730A95" w:rsidP="00730A95">
      <w:pPr>
        <w:tabs>
          <w:tab w:val="left" w:pos="6660"/>
        </w:tabs>
        <w:spacing w:before="28" w:after="119"/>
        <w:jc w:val="both"/>
        <w:rPr>
          <w:rFonts w:eastAsia="Times New Roman"/>
          <w:color w:val="000000"/>
          <w:sz w:val="28"/>
          <w:szCs w:val="28"/>
        </w:rPr>
      </w:pPr>
    </w:p>
    <w:p w:rsidR="00730A95" w:rsidRDefault="00730A95" w:rsidP="00730A95">
      <w:pPr>
        <w:tabs>
          <w:tab w:val="left" w:pos="6660"/>
        </w:tabs>
        <w:spacing w:before="28" w:after="119"/>
        <w:jc w:val="both"/>
        <w:rPr>
          <w:rFonts w:eastAsia="Times New Roman"/>
          <w:color w:val="000000"/>
          <w:sz w:val="28"/>
          <w:szCs w:val="28"/>
        </w:rPr>
      </w:pPr>
    </w:p>
    <w:p w:rsidR="00730A95" w:rsidRDefault="00730A95" w:rsidP="00730A95">
      <w:pPr>
        <w:spacing w:after="0"/>
        <w:ind w:left="-142"/>
        <w:rPr>
          <w:rFonts w:ascii="Times New Roman" w:hAnsi="Times New Roman" w:cs="Times New Roman"/>
        </w:rPr>
      </w:pPr>
      <w:r>
        <w:rPr>
          <w:rFonts w:ascii="Times New Roman" w:hAnsi="Times New Roman" w:cs="Times New Roman"/>
        </w:rPr>
        <w:t>Е.В. Ульман</w:t>
      </w:r>
    </w:p>
    <w:p w:rsidR="00730A95" w:rsidRPr="00730A95" w:rsidRDefault="00730A95" w:rsidP="00730A95">
      <w:pPr>
        <w:spacing w:after="0"/>
        <w:ind w:left="-142"/>
        <w:rPr>
          <w:rFonts w:ascii="Times New Roman" w:hAnsi="Times New Roman" w:cs="Times New Roman"/>
        </w:rPr>
      </w:pPr>
      <w:r>
        <w:rPr>
          <w:rFonts w:ascii="Times New Roman" w:hAnsi="Times New Roman" w:cs="Times New Roman"/>
        </w:rPr>
        <w:t>76-223</w:t>
      </w:r>
    </w:p>
    <w:p w:rsidR="000D6ED4" w:rsidRDefault="000D6ED4" w:rsidP="005A76D1">
      <w:pPr>
        <w:spacing w:after="0"/>
        <w:rPr>
          <w:rFonts w:ascii="Times New Roman" w:hAnsi="Times New Roman" w:cs="Times New Roman"/>
          <w:sz w:val="20"/>
          <w:szCs w:val="20"/>
        </w:rPr>
      </w:pPr>
    </w:p>
    <w:p w:rsidR="000D6ED4" w:rsidRPr="000D6ED4" w:rsidRDefault="000D6ED4" w:rsidP="000D6ED4">
      <w:pPr>
        <w:spacing w:after="0" w:line="240" w:lineRule="auto"/>
        <w:rPr>
          <w:rFonts w:ascii="Times New Roman" w:hAnsi="Times New Roman" w:cs="Times New Roman"/>
          <w:sz w:val="28"/>
          <w:szCs w:val="28"/>
        </w:rPr>
      </w:pPr>
    </w:p>
    <w:p w:rsidR="000D6ED4" w:rsidRPr="000D6ED4" w:rsidRDefault="000D6ED4" w:rsidP="000D6ED4">
      <w:pPr>
        <w:spacing w:after="0" w:line="240" w:lineRule="auto"/>
        <w:jc w:val="center"/>
        <w:rPr>
          <w:rFonts w:ascii="Times New Roman" w:hAnsi="Times New Roman" w:cs="Times New Roman"/>
          <w:sz w:val="28"/>
          <w:szCs w:val="28"/>
        </w:rPr>
      </w:pPr>
      <w:r w:rsidRPr="000D6ED4">
        <w:rPr>
          <w:rFonts w:ascii="Times New Roman" w:hAnsi="Times New Roman" w:cs="Times New Roman"/>
          <w:sz w:val="28"/>
          <w:szCs w:val="28"/>
        </w:rPr>
        <w:t xml:space="preserve">АДМИНИСТРАЦИЯ </w:t>
      </w:r>
    </w:p>
    <w:p w:rsidR="000D6ED4" w:rsidRPr="000D6ED4" w:rsidRDefault="000D6ED4" w:rsidP="000D6E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ПОЛОЙ</w:t>
      </w:r>
      <w:r w:rsidRPr="000D6ED4">
        <w:rPr>
          <w:rFonts w:ascii="Times New Roman" w:hAnsi="Times New Roman" w:cs="Times New Roman"/>
          <w:sz w:val="28"/>
          <w:szCs w:val="28"/>
        </w:rPr>
        <w:t>СКОГО СЕЛЬСОВЕТА</w:t>
      </w:r>
    </w:p>
    <w:p w:rsidR="000D6ED4" w:rsidRPr="000D6ED4" w:rsidRDefault="000D6ED4" w:rsidP="000D6ED4">
      <w:pPr>
        <w:spacing w:after="0" w:line="240" w:lineRule="auto"/>
        <w:jc w:val="center"/>
        <w:rPr>
          <w:rFonts w:ascii="Times New Roman" w:hAnsi="Times New Roman" w:cs="Times New Roman"/>
          <w:sz w:val="28"/>
          <w:szCs w:val="28"/>
        </w:rPr>
      </w:pPr>
      <w:r w:rsidRPr="000D6ED4">
        <w:rPr>
          <w:rFonts w:ascii="Times New Roman" w:hAnsi="Times New Roman" w:cs="Times New Roman"/>
          <w:sz w:val="28"/>
          <w:szCs w:val="28"/>
        </w:rPr>
        <w:t>КРАСНОЗЕРСКОГО РАЙОНА</w:t>
      </w:r>
      <w:r>
        <w:rPr>
          <w:rFonts w:ascii="Times New Roman" w:hAnsi="Times New Roman" w:cs="Times New Roman"/>
          <w:sz w:val="28"/>
          <w:szCs w:val="28"/>
        </w:rPr>
        <w:t xml:space="preserve"> </w:t>
      </w:r>
      <w:r w:rsidRPr="000D6ED4">
        <w:rPr>
          <w:rFonts w:ascii="Times New Roman" w:hAnsi="Times New Roman" w:cs="Times New Roman"/>
          <w:sz w:val="28"/>
          <w:szCs w:val="28"/>
        </w:rPr>
        <w:t>НОВОСИБИРСКОЙ ОБЛАСТИ</w:t>
      </w:r>
    </w:p>
    <w:p w:rsidR="000D6ED4" w:rsidRPr="000D6ED4" w:rsidRDefault="000D6ED4" w:rsidP="000D6ED4">
      <w:pPr>
        <w:spacing w:after="0" w:line="240" w:lineRule="auto"/>
        <w:jc w:val="center"/>
        <w:rPr>
          <w:rFonts w:ascii="Times New Roman" w:hAnsi="Times New Roman" w:cs="Times New Roman"/>
          <w:sz w:val="28"/>
          <w:szCs w:val="28"/>
        </w:rPr>
      </w:pPr>
    </w:p>
    <w:p w:rsidR="000D6ED4" w:rsidRPr="000D6ED4" w:rsidRDefault="000D6ED4" w:rsidP="000D6ED4">
      <w:pPr>
        <w:spacing w:after="0" w:line="240" w:lineRule="auto"/>
        <w:jc w:val="center"/>
        <w:rPr>
          <w:rFonts w:ascii="Times New Roman" w:hAnsi="Times New Roman" w:cs="Times New Roman"/>
          <w:sz w:val="28"/>
          <w:szCs w:val="28"/>
        </w:rPr>
      </w:pPr>
      <w:r w:rsidRPr="000D6ED4">
        <w:rPr>
          <w:rFonts w:ascii="Times New Roman" w:hAnsi="Times New Roman" w:cs="Times New Roman"/>
          <w:sz w:val="28"/>
          <w:szCs w:val="28"/>
        </w:rPr>
        <w:t>ПОСТАНОВЛЕНИЕ</w:t>
      </w:r>
    </w:p>
    <w:p w:rsidR="000D6ED4" w:rsidRPr="000D6ED4" w:rsidRDefault="000D6ED4" w:rsidP="000D6ED4">
      <w:pPr>
        <w:spacing w:line="240" w:lineRule="auto"/>
        <w:rPr>
          <w:rFonts w:ascii="Times New Roman" w:hAnsi="Times New Roman" w:cs="Times New Roman"/>
          <w:sz w:val="28"/>
          <w:szCs w:val="28"/>
        </w:rPr>
      </w:pPr>
      <w:r>
        <w:rPr>
          <w:rFonts w:ascii="Times New Roman" w:hAnsi="Times New Roman" w:cs="Times New Roman"/>
          <w:sz w:val="28"/>
          <w:szCs w:val="28"/>
        </w:rPr>
        <w:t>18</w:t>
      </w:r>
      <w:r w:rsidRPr="000D6ED4">
        <w:rPr>
          <w:rFonts w:ascii="Times New Roman" w:hAnsi="Times New Roman" w:cs="Times New Roman"/>
          <w:sz w:val="28"/>
          <w:szCs w:val="28"/>
        </w:rPr>
        <w:t xml:space="preserve">.12.2020 г.                                                                        </w:t>
      </w:r>
      <w:r>
        <w:rPr>
          <w:rFonts w:ascii="Times New Roman" w:hAnsi="Times New Roman" w:cs="Times New Roman"/>
          <w:sz w:val="28"/>
          <w:szCs w:val="28"/>
        </w:rPr>
        <w:t xml:space="preserve">                            № 79</w:t>
      </w:r>
    </w:p>
    <w:p w:rsidR="000D6ED4" w:rsidRPr="000D6ED4" w:rsidRDefault="000D6ED4" w:rsidP="000D6ED4">
      <w:pPr>
        <w:spacing w:line="240" w:lineRule="auto"/>
        <w:jc w:val="center"/>
        <w:rPr>
          <w:rFonts w:ascii="Times New Roman" w:hAnsi="Times New Roman" w:cs="Times New Roman"/>
          <w:sz w:val="28"/>
          <w:szCs w:val="28"/>
        </w:rPr>
      </w:pPr>
      <w:r>
        <w:rPr>
          <w:rFonts w:ascii="Times New Roman" w:hAnsi="Times New Roman" w:cs="Times New Roman"/>
          <w:sz w:val="28"/>
          <w:szCs w:val="28"/>
        </w:rPr>
        <w:t>с. Полойка</w:t>
      </w:r>
    </w:p>
    <w:p w:rsidR="000D6ED4" w:rsidRPr="000D6ED4" w:rsidRDefault="000D6ED4" w:rsidP="000D6ED4">
      <w:pPr>
        <w:spacing w:line="240" w:lineRule="auto"/>
        <w:jc w:val="center"/>
        <w:rPr>
          <w:rFonts w:ascii="Times New Roman" w:eastAsia="Calibri" w:hAnsi="Times New Roman" w:cs="Times New Roman"/>
          <w:sz w:val="28"/>
          <w:szCs w:val="28"/>
        </w:rPr>
      </w:pPr>
    </w:p>
    <w:p w:rsidR="000D6ED4" w:rsidRDefault="000D6ED4" w:rsidP="000D6ED4">
      <w:pPr>
        <w:autoSpaceDE w:val="0"/>
        <w:autoSpaceDN w:val="0"/>
        <w:adjustRightInd w:val="0"/>
        <w:spacing w:line="240" w:lineRule="auto"/>
        <w:ind w:firstLine="540"/>
        <w:jc w:val="center"/>
        <w:rPr>
          <w:rFonts w:ascii="Times New Roman" w:eastAsia="Calibri" w:hAnsi="Times New Roman" w:cs="Times New Roman"/>
          <w:bCs/>
          <w:sz w:val="28"/>
          <w:szCs w:val="28"/>
        </w:rPr>
      </w:pPr>
      <w:r w:rsidRPr="000D6ED4">
        <w:rPr>
          <w:rFonts w:ascii="Times New Roman" w:eastAsia="Calibri" w:hAnsi="Times New Roman" w:cs="Times New Roman"/>
          <w:bCs/>
          <w:sz w:val="28"/>
          <w:szCs w:val="28"/>
        </w:rPr>
        <w:t>О передаче администрацией Полойского сельсовета Краснозерского района Новосибирской области администрации Краснозерского района Новосибирской области   части полномочий по решению вопросов местного значения</w:t>
      </w:r>
    </w:p>
    <w:p w:rsidR="000D6ED4" w:rsidRPr="000D6ED4" w:rsidRDefault="000D6ED4" w:rsidP="000D6ED4">
      <w:pPr>
        <w:autoSpaceDE w:val="0"/>
        <w:autoSpaceDN w:val="0"/>
        <w:adjustRightInd w:val="0"/>
        <w:spacing w:line="240" w:lineRule="auto"/>
        <w:ind w:firstLine="540"/>
        <w:jc w:val="center"/>
        <w:rPr>
          <w:rFonts w:ascii="Times New Roman" w:eastAsia="Calibri" w:hAnsi="Times New Roman" w:cs="Times New Roman"/>
          <w:bCs/>
          <w:sz w:val="28"/>
          <w:szCs w:val="28"/>
        </w:rPr>
      </w:pPr>
    </w:p>
    <w:p w:rsidR="000D6ED4" w:rsidRPr="000D6ED4" w:rsidRDefault="000D6ED4" w:rsidP="000D6ED4">
      <w:pPr>
        <w:spacing w:after="0" w:line="240" w:lineRule="auto"/>
        <w:ind w:firstLine="567"/>
        <w:jc w:val="both"/>
        <w:rPr>
          <w:rFonts w:ascii="Times New Roman" w:eastAsia="Calibri" w:hAnsi="Times New Roman" w:cs="Times New Roman"/>
          <w:sz w:val="28"/>
          <w:szCs w:val="28"/>
        </w:rPr>
      </w:pPr>
      <w:r w:rsidRPr="000D6ED4">
        <w:rPr>
          <w:rFonts w:ascii="Times New Roman" w:eastAsia="Calibri" w:hAnsi="Times New Roman" w:cs="Times New Roman"/>
          <w:sz w:val="28"/>
          <w:szCs w:val="28"/>
          <w:lang w:eastAsia="en-US"/>
        </w:rPr>
        <w:t>Руководствуясь частью 4 статьи 15 Федерального закона от 06.02.2003 №131-ФЗ «Об общих принципах организации  местного самоуправления в Российской Федерации», Бюджетным кодексом Российской Федерации,</w:t>
      </w:r>
      <w:r>
        <w:rPr>
          <w:rFonts w:ascii="Times New Roman" w:eastAsia="Calibri" w:hAnsi="Times New Roman" w:cs="Times New Roman"/>
          <w:sz w:val="28"/>
          <w:szCs w:val="28"/>
        </w:rPr>
        <w:t xml:space="preserve"> Уставом  Полой</w:t>
      </w:r>
      <w:r w:rsidRPr="000D6ED4">
        <w:rPr>
          <w:rFonts w:ascii="Times New Roman" w:eastAsia="Calibri" w:hAnsi="Times New Roman" w:cs="Times New Roman"/>
          <w:sz w:val="28"/>
          <w:szCs w:val="28"/>
        </w:rPr>
        <w:t>ского сельсовета Краснозерского района Новосибирской области, ПОСТАНОВЛЯЕТ</w:t>
      </w:r>
      <w:r w:rsidRPr="000D6ED4">
        <w:rPr>
          <w:rFonts w:ascii="Times New Roman" w:eastAsia="Calibri" w:hAnsi="Times New Roman" w:cs="Times New Roman"/>
          <w:b/>
          <w:bCs/>
          <w:sz w:val="28"/>
          <w:szCs w:val="28"/>
        </w:rPr>
        <w:t>:</w:t>
      </w:r>
      <w:r w:rsidRPr="000D6ED4">
        <w:rPr>
          <w:rFonts w:ascii="Times New Roman" w:eastAsia="Calibri" w:hAnsi="Times New Roman" w:cs="Times New Roman"/>
          <w:sz w:val="28"/>
          <w:szCs w:val="28"/>
        </w:rPr>
        <w:t xml:space="preserve"> </w:t>
      </w:r>
    </w:p>
    <w:p w:rsidR="000D6ED4" w:rsidRPr="000D6ED4" w:rsidRDefault="000D6ED4" w:rsidP="000D6ED4">
      <w:pPr>
        <w:spacing w:after="0" w:line="240" w:lineRule="auto"/>
        <w:jc w:val="both"/>
        <w:rPr>
          <w:rFonts w:ascii="Times New Roman" w:eastAsia="Calibri" w:hAnsi="Times New Roman" w:cs="Times New Roman"/>
          <w:sz w:val="28"/>
          <w:szCs w:val="28"/>
        </w:rPr>
      </w:pPr>
      <w:r w:rsidRPr="000D6ED4">
        <w:rPr>
          <w:rFonts w:ascii="Times New Roman" w:eastAsia="Calibri" w:hAnsi="Times New Roman" w:cs="Times New Roman"/>
          <w:sz w:val="28"/>
          <w:szCs w:val="28"/>
        </w:rPr>
        <w:tab/>
        <w:t>1. Передать</w:t>
      </w:r>
      <w:r w:rsidRPr="000D6ED4">
        <w:rPr>
          <w:rFonts w:ascii="Times New Roman" w:eastAsia="Calibri" w:hAnsi="Times New Roman" w:cs="Times New Roman"/>
          <w:sz w:val="28"/>
          <w:szCs w:val="28"/>
          <w:lang w:eastAsia="en-US"/>
        </w:rPr>
        <w:t xml:space="preserve"> </w:t>
      </w:r>
      <w:r w:rsidRPr="000D6ED4">
        <w:rPr>
          <w:rFonts w:ascii="Times New Roman" w:eastAsia="Calibri" w:hAnsi="Times New Roman" w:cs="Times New Roman"/>
          <w:sz w:val="28"/>
          <w:szCs w:val="28"/>
        </w:rPr>
        <w:t>администрации Краснозерского района Новосибирской области с 01 января 2021 г.  по 31 декабря  2021 г. полномочия по решению вопросов местного значения:</w:t>
      </w:r>
    </w:p>
    <w:p w:rsidR="000D6ED4" w:rsidRPr="000D6ED4" w:rsidRDefault="000D6ED4" w:rsidP="000D6ED4">
      <w:pPr>
        <w:autoSpaceDE w:val="0"/>
        <w:autoSpaceDN w:val="0"/>
        <w:adjustRightInd w:val="0"/>
        <w:spacing w:after="0" w:line="240" w:lineRule="auto"/>
        <w:jc w:val="both"/>
        <w:rPr>
          <w:rFonts w:ascii="Times New Roman" w:eastAsia="Calibri" w:hAnsi="Times New Roman" w:cs="Times New Roman"/>
          <w:sz w:val="28"/>
          <w:szCs w:val="28"/>
        </w:rPr>
      </w:pPr>
      <w:r w:rsidRPr="000D6ED4">
        <w:rPr>
          <w:rFonts w:ascii="Times New Roman" w:eastAsia="Calibri" w:hAnsi="Times New Roman" w:cs="Times New Roman"/>
          <w:b/>
          <w:bCs/>
          <w:color w:val="000000"/>
          <w:sz w:val="28"/>
          <w:szCs w:val="28"/>
        </w:rPr>
        <w:t xml:space="preserve">         </w:t>
      </w:r>
      <w:r w:rsidRPr="000D6ED4">
        <w:rPr>
          <w:rFonts w:ascii="Times New Roman" w:eastAsia="Calibri" w:hAnsi="Times New Roman" w:cs="Times New Roman"/>
          <w:color w:val="000000"/>
          <w:sz w:val="28"/>
          <w:szCs w:val="28"/>
        </w:rPr>
        <w:t xml:space="preserve">- </w:t>
      </w:r>
      <w:r w:rsidRPr="000D6ED4">
        <w:rPr>
          <w:rFonts w:ascii="Times New Roman" w:eastAsia="Calibri" w:hAnsi="Times New Roman" w:cs="Times New Roman"/>
          <w:sz w:val="28"/>
          <w:szCs w:val="28"/>
        </w:rPr>
        <w:t xml:space="preserve"> обеспечения жителей поселения услугами организаций культуры;</w:t>
      </w:r>
    </w:p>
    <w:p w:rsidR="000D6ED4" w:rsidRPr="000D6ED4" w:rsidRDefault="000D6ED4" w:rsidP="000D6ED4">
      <w:pPr>
        <w:autoSpaceDE w:val="0"/>
        <w:autoSpaceDN w:val="0"/>
        <w:adjustRightInd w:val="0"/>
        <w:spacing w:after="0" w:line="240" w:lineRule="auto"/>
        <w:ind w:firstLine="540"/>
        <w:jc w:val="both"/>
        <w:rPr>
          <w:rFonts w:ascii="Times New Roman" w:eastAsia="Calibri" w:hAnsi="Times New Roman" w:cs="Times New Roman"/>
          <w:sz w:val="28"/>
          <w:szCs w:val="28"/>
        </w:rPr>
      </w:pPr>
      <w:r w:rsidRPr="000D6ED4">
        <w:rPr>
          <w:rFonts w:ascii="Times New Roman" w:eastAsia="Calibri" w:hAnsi="Times New Roman" w:cs="Times New Roman"/>
          <w:sz w:val="28"/>
          <w:szCs w:val="28"/>
        </w:rPr>
        <w:t>- организации и осуществление  мероприятий по работе с детьми и молодежью в поселении;</w:t>
      </w:r>
    </w:p>
    <w:p w:rsidR="000D6ED4" w:rsidRPr="000D6ED4" w:rsidRDefault="000D6ED4" w:rsidP="000D6ED4">
      <w:pPr>
        <w:spacing w:after="0" w:line="240" w:lineRule="auto"/>
        <w:ind w:firstLine="567"/>
        <w:jc w:val="both"/>
        <w:rPr>
          <w:rFonts w:ascii="Times New Roman" w:eastAsia="Calibri" w:hAnsi="Times New Roman" w:cs="Times New Roman"/>
          <w:sz w:val="28"/>
          <w:szCs w:val="28"/>
        </w:rPr>
      </w:pPr>
      <w:r w:rsidRPr="000D6ED4">
        <w:rPr>
          <w:rFonts w:ascii="Times New Roman" w:eastAsia="Calibri" w:hAnsi="Times New Roman" w:cs="Times New Roman"/>
          <w:sz w:val="28"/>
          <w:szCs w:val="28"/>
        </w:rPr>
        <w:t>2. Заключить с администрацией Краснозерского района Новосибирской области Соглашение о передаче полномочий, указанных в пункте первом настоящего постановления.</w:t>
      </w:r>
    </w:p>
    <w:p w:rsidR="000D6ED4" w:rsidRPr="000D6ED4" w:rsidRDefault="000D6ED4" w:rsidP="000D6ED4">
      <w:pPr>
        <w:spacing w:after="0" w:line="240" w:lineRule="auto"/>
        <w:ind w:firstLine="567"/>
        <w:jc w:val="both"/>
        <w:rPr>
          <w:rFonts w:ascii="Times New Roman" w:eastAsia="Calibri" w:hAnsi="Times New Roman" w:cs="Times New Roman"/>
          <w:sz w:val="28"/>
          <w:szCs w:val="28"/>
        </w:rPr>
      </w:pPr>
      <w:r w:rsidRPr="000D6ED4">
        <w:rPr>
          <w:rFonts w:ascii="Times New Roman" w:eastAsia="Calibri" w:hAnsi="Times New Roman" w:cs="Times New Roman"/>
          <w:sz w:val="28"/>
          <w:szCs w:val="28"/>
        </w:rPr>
        <w:t>3. Финансовое обеспечение полномочий, указанных в пункте 1 настоящего постановления, осуществлять путем предоставления бюджету Краснозерского района Новосибирской области межбюджетных трансфертов, п</w:t>
      </w:r>
      <w:r>
        <w:rPr>
          <w:rFonts w:ascii="Times New Roman" w:eastAsia="Calibri" w:hAnsi="Times New Roman" w:cs="Times New Roman"/>
          <w:sz w:val="28"/>
          <w:szCs w:val="28"/>
        </w:rPr>
        <w:t>редусмотренных в бюджете Полой</w:t>
      </w:r>
      <w:r w:rsidRPr="000D6ED4">
        <w:rPr>
          <w:rFonts w:ascii="Times New Roman" w:eastAsia="Calibri" w:hAnsi="Times New Roman" w:cs="Times New Roman"/>
          <w:sz w:val="28"/>
          <w:szCs w:val="28"/>
        </w:rPr>
        <w:t>ского сельсовета  Краснозерского района Новосибирской области на очередной финансовый год.</w:t>
      </w:r>
    </w:p>
    <w:p w:rsidR="000D6ED4" w:rsidRPr="000D6ED4" w:rsidRDefault="000D6ED4" w:rsidP="000D6ED4">
      <w:pPr>
        <w:spacing w:after="0" w:line="240" w:lineRule="auto"/>
        <w:ind w:firstLine="567"/>
        <w:jc w:val="both"/>
        <w:rPr>
          <w:rFonts w:ascii="Times New Roman" w:eastAsia="Calibri" w:hAnsi="Times New Roman" w:cs="Times New Roman"/>
          <w:sz w:val="28"/>
          <w:szCs w:val="28"/>
        </w:rPr>
      </w:pPr>
      <w:r w:rsidRPr="000D6ED4">
        <w:rPr>
          <w:rFonts w:ascii="Times New Roman" w:eastAsia="Calibri" w:hAnsi="Times New Roman" w:cs="Times New Roman"/>
          <w:sz w:val="28"/>
          <w:szCs w:val="28"/>
        </w:rPr>
        <w:t xml:space="preserve">4. Настоящее постановление вступает в силу со дня его официального опубликования и распространяется на правоотношения, возникшие с  01.01.2021.  </w:t>
      </w:r>
    </w:p>
    <w:p w:rsidR="000D6ED4" w:rsidRPr="000D6ED4" w:rsidRDefault="000D6ED4" w:rsidP="000D6ED4">
      <w:pPr>
        <w:spacing w:line="240" w:lineRule="auto"/>
        <w:rPr>
          <w:rFonts w:ascii="Times New Roman" w:eastAsia="Times New Roman" w:hAnsi="Times New Roman" w:cs="Times New Roman"/>
          <w:sz w:val="28"/>
          <w:szCs w:val="28"/>
        </w:rPr>
      </w:pPr>
    </w:p>
    <w:p w:rsidR="000D6ED4" w:rsidRPr="000D6ED4" w:rsidRDefault="000D6ED4" w:rsidP="000D6ED4">
      <w:pPr>
        <w:spacing w:after="0" w:line="240" w:lineRule="auto"/>
        <w:rPr>
          <w:rFonts w:ascii="Times New Roman" w:hAnsi="Times New Roman" w:cs="Times New Roman"/>
          <w:sz w:val="28"/>
          <w:szCs w:val="28"/>
        </w:rPr>
      </w:pPr>
      <w:r>
        <w:rPr>
          <w:rFonts w:ascii="Times New Roman" w:hAnsi="Times New Roman" w:cs="Times New Roman"/>
          <w:sz w:val="28"/>
          <w:szCs w:val="28"/>
        </w:rPr>
        <w:t>Глава  Полой</w:t>
      </w:r>
      <w:r w:rsidRPr="000D6ED4">
        <w:rPr>
          <w:rFonts w:ascii="Times New Roman" w:hAnsi="Times New Roman" w:cs="Times New Roman"/>
          <w:sz w:val="28"/>
          <w:szCs w:val="28"/>
        </w:rPr>
        <w:t xml:space="preserve">ского сельсовета                                                          </w:t>
      </w:r>
    </w:p>
    <w:p w:rsidR="000D6ED4" w:rsidRPr="000D6ED4" w:rsidRDefault="000D6ED4" w:rsidP="000D6ED4">
      <w:pPr>
        <w:spacing w:after="0" w:line="240" w:lineRule="auto"/>
        <w:rPr>
          <w:rFonts w:ascii="Times New Roman" w:hAnsi="Times New Roman" w:cs="Times New Roman"/>
          <w:sz w:val="28"/>
          <w:szCs w:val="28"/>
        </w:rPr>
      </w:pPr>
      <w:r w:rsidRPr="000D6ED4">
        <w:rPr>
          <w:rFonts w:ascii="Times New Roman" w:hAnsi="Times New Roman" w:cs="Times New Roman"/>
          <w:sz w:val="28"/>
          <w:szCs w:val="28"/>
        </w:rPr>
        <w:t xml:space="preserve">Краснозерского района </w:t>
      </w:r>
    </w:p>
    <w:p w:rsidR="000D6ED4" w:rsidRDefault="000D6ED4" w:rsidP="000D6ED4">
      <w:pPr>
        <w:spacing w:after="0" w:line="240" w:lineRule="auto"/>
        <w:rPr>
          <w:rFonts w:ascii="Times New Roman" w:hAnsi="Times New Roman" w:cs="Times New Roman"/>
          <w:sz w:val="28"/>
          <w:szCs w:val="28"/>
        </w:rPr>
      </w:pPr>
      <w:r w:rsidRPr="000D6ED4">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С.А. Кречетова</w:t>
      </w:r>
    </w:p>
    <w:p w:rsidR="000D6ED4" w:rsidRDefault="000D6ED4" w:rsidP="000D6ED4">
      <w:pPr>
        <w:spacing w:after="0" w:line="240" w:lineRule="auto"/>
        <w:rPr>
          <w:rFonts w:ascii="Times New Roman" w:hAnsi="Times New Roman" w:cs="Times New Roman"/>
          <w:sz w:val="28"/>
          <w:szCs w:val="28"/>
        </w:rPr>
      </w:pPr>
    </w:p>
    <w:p w:rsidR="000D6ED4" w:rsidRPr="000D6ED4" w:rsidRDefault="000D6ED4" w:rsidP="000D6ED4">
      <w:pPr>
        <w:spacing w:after="0" w:line="240" w:lineRule="auto"/>
        <w:rPr>
          <w:rFonts w:ascii="Times New Roman" w:hAnsi="Times New Roman" w:cs="Times New Roman"/>
          <w:sz w:val="28"/>
          <w:szCs w:val="28"/>
        </w:rPr>
      </w:pPr>
    </w:p>
    <w:p w:rsidR="000D6ED4" w:rsidRPr="000D6ED4" w:rsidRDefault="000D6ED4" w:rsidP="000D6ED4">
      <w:pPr>
        <w:spacing w:after="0" w:line="240" w:lineRule="auto"/>
        <w:rPr>
          <w:rFonts w:ascii="Times New Roman" w:hAnsi="Times New Roman" w:cs="Times New Roman"/>
          <w:sz w:val="24"/>
          <w:szCs w:val="24"/>
        </w:rPr>
      </w:pPr>
      <w:r w:rsidRPr="000D6ED4">
        <w:rPr>
          <w:rFonts w:ascii="Times New Roman" w:hAnsi="Times New Roman" w:cs="Times New Roman"/>
          <w:sz w:val="24"/>
          <w:szCs w:val="24"/>
        </w:rPr>
        <w:t>Е.В. Ульман</w:t>
      </w:r>
    </w:p>
    <w:p w:rsidR="00730A95" w:rsidRPr="000D6ED4" w:rsidRDefault="000D6ED4" w:rsidP="000D6ED4">
      <w:pPr>
        <w:spacing w:line="240" w:lineRule="auto"/>
        <w:rPr>
          <w:rFonts w:ascii="Times New Roman" w:hAnsi="Times New Roman" w:cs="Times New Roman"/>
          <w:sz w:val="24"/>
          <w:szCs w:val="24"/>
        </w:rPr>
      </w:pPr>
      <w:r w:rsidRPr="000D6ED4">
        <w:rPr>
          <w:rFonts w:ascii="Times New Roman" w:hAnsi="Times New Roman" w:cs="Times New Roman"/>
          <w:sz w:val="24"/>
          <w:szCs w:val="24"/>
        </w:rPr>
        <w:t>76-223</w:t>
      </w:r>
    </w:p>
    <w:p w:rsidR="00730A95" w:rsidRDefault="00730A95" w:rsidP="005A76D1">
      <w:pPr>
        <w:spacing w:after="0"/>
        <w:rPr>
          <w:rFonts w:ascii="Times New Roman" w:hAnsi="Times New Roman" w:cs="Times New Roman"/>
          <w:sz w:val="20"/>
          <w:szCs w:val="20"/>
        </w:rPr>
      </w:pPr>
    </w:p>
    <w:p w:rsidR="0001306A" w:rsidRPr="00414A65" w:rsidRDefault="0001306A" w:rsidP="0001306A">
      <w:pPr>
        <w:pStyle w:val="a9"/>
        <w:tabs>
          <w:tab w:val="left" w:pos="6660"/>
        </w:tabs>
        <w:autoSpaceDE w:val="0"/>
        <w:spacing w:after="0"/>
        <w:rPr>
          <w:rFonts w:ascii="Times New Roman" w:hAnsi="Times New Roman"/>
        </w:rPr>
      </w:pPr>
      <w:r>
        <w:rPr>
          <w:rStyle w:val="21"/>
          <w:color w:val="000000"/>
          <w:sz w:val="28"/>
          <w:szCs w:val="20"/>
        </w:rPr>
        <w:lastRenderedPageBreak/>
        <w:t xml:space="preserve">                                                  </w:t>
      </w:r>
      <w:r w:rsidRPr="00414A65">
        <w:rPr>
          <w:rStyle w:val="21"/>
          <w:rFonts w:ascii="Times New Roman" w:hAnsi="Times New Roman"/>
          <w:color w:val="000000"/>
          <w:sz w:val="28"/>
          <w:szCs w:val="20"/>
        </w:rPr>
        <w:t>АДМИНИСТРАЦИЯ</w:t>
      </w:r>
    </w:p>
    <w:p w:rsidR="0001306A" w:rsidRPr="00414A65" w:rsidRDefault="0001306A" w:rsidP="0001306A">
      <w:pPr>
        <w:pStyle w:val="a9"/>
        <w:spacing w:after="0"/>
        <w:rPr>
          <w:rFonts w:ascii="Times New Roman" w:hAnsi="Times New Roman"/>
        </w:rPr>
      </w:pPr>
      <w:r w:rsidRPr="00414A65">
        <w:rPr>
          <w:rFonts w:ascii="Times New Roman" w:hAnsi="Times New Roman"/>
        </w:rPr>
        <w:t xml:space="preserve">                                               </w:t>
      </w:r>
      <w:r>
        <w:rPr>
          <w:rFonts w:ascii="Times New Roman" w:hAnsi="Times New Roman"/>
        </w:rPr>
        <w:t xml:space="preserve">    </w:t>
      </w:r>
      <w:r w:rsidRPr="00414A65">
        <w:rPr>
          <w:rFonts w:ascii="Times New Roman" w:hAnsi="Times New Roman"/>
          <w:sz w:val="28"/>
        </w:rPr>
        <w:t xml:space="preserve">ПОЛОЙСКОГО СЕЛЬСОВЕТА </w:t>
      </w:r>
    </w:p>
    <w:p w:rsidR="0001306A" w:rsidRPr="00414A65" w:rsidRDefault="0001306A" w:rsidP="0001306A">
      <w:pPr>
        <w:pStyle w:val="a9"/>
        <w:rPr>
          <w:rFonts w:ascii="Times New Roman" w:hAnsi="Times New Roman"/>
        </w:rPr>
      </w:pPr>
      <w:r w:rsidRPr="00414A65">
        <w:rPr>
          <w:rFonts w:ascii="Times New Roman" w:hAnsi="Times New Roman"/>
        </w:rPr>
        <w:t xml:space="preserve">                </w:t>
      </w:r>
      <w:r w:rsidRPr="00414A65">
        <w:rPr>
          <w:rFonts w:ascii="Times New Roman" w:hAnsi="Times New Roman"/>
          <w:sz w:val="28"/>
        </w:rPr>
        <w:t>КРАСНОЗЁРСКОГО РАЙОНА НОВОСИБИРСКОЙ ОБЛАСТИ</w:t>
      </w:r>
    </w:p>
    <w:p w:rsidR="0001306A" w:rsidRPr="00414A65" w:rsidRDefault="0001306A" w:rsidP="0001306A">
      <w:pPr>
        <w:pStyle w:val="a9"/>
        <w:rPr>
          <w:rFonts w:ascii="Times New Roman" w:hAnsi="Times New Roman"/>
        </w:rPr>
      </w:pPr>
      <w:r w:rsidRPr="00414A65">
        <w:rPr>
          <w:rFonts w:ascii="Times New Roman" w:hAnsi="Times New Roman"/>
        </w:rPr>
        <w:t> </w:t>
      </w:r>
    </w:p>
    <w:p w:rsidR="0001306A" w:rsidRPr="00414A65" w:rsidRDefault="0001306A" w:rsidP="0001306A">
      <w:pPr>
        <w:pStyle w:val="a9"/>
        <w:rPr>
          <w:rFonts w:ascii="Times New Roman" w:hAnsi="Times New Roman"/>
        </w:rPr>
      </w:pPr>
      <w:r w:rsidRPr="00414A65">
        <w:rPr>
          <w:rFonts w:ascii="Times New Roman" w:hAnsi="Times New Roman"/>
        </w:rPr>
        <w:t xml:space="preserve">                                                              </w:t>
      </w:r>
      <w:r w:rsidRPr="00414A65">
        <w:rPr>
          <w:rFonts w:ascii="Times New Roman" w:hAnsi="Times New Roman"/>
          <w:sz w:val="28"/>
        </w:rPr>
        <w:t>ПОСТАНОВЛЕНИЕ</w:t>
      </w:r>
    </w:p>
    <w:p w:rsidR="0001306A" w:rsidRPr="00414A65" w:rsidRDefault="0001306A" w:rsidP="0001306A">
      <w:pPr>
        <w:pStyle w:val="a9"/>
        <w:rPr>
          <w:rStyle w:val="21"/>
          <w:rFonts w:ascii="Times New Roman" w:hAnsi="Times New Roman"/>
          <w:color w:val="000000"/>
          <w:sz w:val="28"/>
          <w:szCs w:val="20"/>
        </w:rPr>
      </w:pPr>
      <w:r w:rsidRPr="00414A65">
        <w:rPr>
          <w:rFonts w:ascii="Times New Roman" w:hAnsi="Times New Roman"/>
        </w:rPr>
        <w:t> </w:t>
      </w:r>
    </w:p>
    <w:p w:rsidR="0001306A" w:rsidRPr="00414A65" w:rsidRDefault="0001306A" w:rsidP="0001306A">
      <w:pPr>
        <w:pStyle w:val="a9"/>
        <w:tabs>
          <w:tab w:val="left" w:pos="6660"/>
        </w:tabs>
        <w:autoSpaceDE w:val="0"/>
        <w:spacing w:after="0"/>
        <w:rPr>
          <w:rFonts w:ascii="Times New Roman" w:hAnsi="Times New Roman"/>
          <w:color w:val="000000"/>
          <w:sz w:val="28"/>
          <w:szCs w:val="28"/>
        </w:rPr>
      </w:pPr>
      <w:r>
        <w:rPr>
          <w:rStyle w:val="21"/>
          <w:rFonts w:ascii="Times New Roman" w:hAnsi="Times New Roman"/>
          <w:color w:val="000000"/>
          <w:sz w:val="28"/>
          <w:szCs w:val="20"/>
        </w:rPr>
        <w:t>21.12.2020</w:t>
      </w:r>
      <w:r w:rsidRPr="00414A65">
        <w:rPr>
          <w:rStyle w:val="21"/>
          <w:rFonts w:ascii="Times New Roman" w:hAnsi="Times New Roman"/>
          <w:color w:val="000000"/>
          <w:sz w:val="28"/>
          <w:szCs w:val="20"/>
        </w:rPr>
        <w:t>                                </w:t>
      </w:r>
      <w:r>
        <w:rPr>
          <w:rStyle w:val="21"/>
          <w:rFonts w:ascii="Times New Roman" w:hAnsi="Times New Roman"/>
          <w:color w:val="000000"/>
          <w:sz w:val="28"/>
          <w:szCs w:val="20"/>
        </w:rPr>
        <w:t xml:space="preserve">   </w:t>
      </w:r>
      <w:r w:rsidRPr="00414A65">
        <w:rPr>
          <w:rStyle w:val="21"/>
          <w:rFonts w:ascii="Times New Roman" w:hAnsi="Times New Roman"/>
          <w:color w:val="000000"/>
          <w:sz w:val="28"/>
          <w:szCs w:val="20"/>
        </w:rPr>
        <w:t xml:space="preserve"> </w:t>
      </w:r>
      <w:r>
        <w:rPr>
          <w:rStyle w:val="21"/>
          <w:rFonts w:ascii="Times New Roman" w:hAnsi="Times New Roman"/>
          <w:color w:val="000000"/>
          <w:sz w:val="28"/>
          <w:szCs w:val="20"/>
        </w:rPr>
        <w:t xml:space="preserve">  </w:t>
      </w:r>
      <w:r w:rsidRPr="00414A65">
        <w:rPr>
          <w:rStyle w:val="21"/>
          <w:rFonts w:ascii="Times New Roman" w:hAnsi="Times New Roman"/>
          <w:color w:val="000000"/>
          <w:sz w:val="28"/>
          <w:szCs w:val="20"/>
        </w:rPr>
        <w:t xml:space="preserve"> с. Полойка                                              </w:t>
      </w:r>
      <w:r w:rsidR="000D6ED4">
        <w:rPr>
          <w:rStyle w:val="21"/>
          <w:rFonts w:ascii="Times New Roman" w:hAnsi="Times New Roman"/>
          <w:color w:val="000000"/>
          <w:sz w:val="28"/>
          <w:szCs w:val="20"/>
        </w:rPr>
        <w:t xml:space="preserve"> </w:t>
      </w:r>
      <w:r>
        <w:rPr>
          <w:rStyle w:val="21"/>
          <w:rFonts w:ascii="Times New Roman" w:hAnsi="Times New Roman"/>
          <w:color w:val="000000"/>
          <w:sz w:val="28"/>
          <w:szCs w:val="20"/>
        </w:rPr>
        <w:t xml:space="preserve">      </w:t>
      </w:r>
      <w:r w:rsidRPr="00414A65">
        <w:rPr>
          <w:rStyle w:val="21"/>
          <w:rFonts w:ascii="Times New Roman" w:hAnsi="Times New Roman"/>
          <w:color w:val="000000"/>
          <w:sz w:val="28"/>
          <w:szCs w:val="20"/>
        </w:rPr>
        <w:t xml:space="preserve">№ </w:t>
      </w:r>
      <w:r>
        <w:rPr>
          <w:rStyle w:val="21"/>
          <w:rFonts w:ascii="Times New Roman" w:hAnsi="Times New Roman"/>
          <w:color w:val="000000"/>
          <w:sz w:val="28"/>
          <w:szCs w:val="20"/>
        </w:rPr>
        <w:t>7</w:t>
      </w:r>
      <w:r w:rsidR="00730A95">
        <w:rPr>
          <w:rStyle w:val="21"/>
          <w:rFonts w:ascii="Times New Roman" w:hAnsi="Times New Roman"/>
          <w:color w:val="000000"/>
          <w:sz w:val="28"/>
          <w:szCs w:val="20"/>
        </w:rPr>
        <w:t>9</w:t>
      </w:r>
      <w:r w:rsidR="000D6ED4">
        <w:rPr>
          <w:rStyle w:val="21"/>
          <w:rFonts w:ascii="Times New Roman" w:hAnsi="Times New Roman"/>
          <w:color w:val="000000"/>
          <w:sz w:val="28"/>
          <w:szCs w:val="20"/>
        </w:rPr>
        <w:t>а</w:t>
      </w:r>
    </w:p>
    <w:p w:rsidR="0001306A" w:rsidRPr="00414A65" w:rsidRDefault="0001306A" w:rsidP="0001306A">
      <w:pPr>
        <w:tabs>
          <w:tab w:val="left" w:pos="6660"/>
        </w:tabs>
        <w:autoSpaceDE w:val="0"/>
        <w:rPr>
          <w:rFonts w:ascii="Times New Roman" w:eastAsia="Times New Roman" w:hAnsi="Times New Roman" w:cs="Times New Roman"/>
          <w:color w:val="000000"/>
          <w:sz w:val="28"/>
          <w:szCs w:val="28"/>
        </w:rPr>
      </w:pPr>
    </w:p>
    <w:p w:rsidR="0001306A" w:rsidRPr="00414A65" w:rsidRDefault="0001306A" w:rsidP="0001306A">
      <w:pPr>
        <w:pStyle w:val="a9"/>
        <w:tabs>
          <w:tab w:val="left" w:pos="6660"/>
        </w:tabs>
        <w:autoSpaceDE w:val="0"/>
        <w:spacing w:after="0"/>
        <w:rPr>
          <w:rFonts w:ascii="Times New Roman" w:hAnsi="Times New Roman"/>
          <w:sz w:val="28"/>
        </w:rPr>
      </w:pPr>
      <w:r w:rsidRPr="00414A65">
        <w:rPr>
          <w:rStyle w:val="21"/>
          <w:rFonts w:ascii="Times New Roman" w:hAnsi="Times New Roman"/>
          <w:color w:val="000000"/>
          <w:sz w:val="28"/>
          <w:szCs w:val="20"/>
        </w:rPr>
        <w:t>О дополнительных мерах по обеспечению</w:t>
      </w:r>
    </w:p>
    <w:p w:rsidR="0001306A" w:rsidRPr="00414A65" w:rsidRDefault="0001306A" w:rsidP="0001306A">
      <w:pPr>
        <w:pStyle w:val="a9"/>
        <w:spacing w:after="0"/>
        <w:jc w:val="both"/>
        <w:rPr>
          <w:rFonts w:ascii="Times New Roman" w:hAnsi="Times New Roman"/>
          <w:sz w:val="28"/>
        </w:rPr>
      </w:pPr>
      <w:r w:rsidRPr="00414A65">
        <w:rPr>
          <w:rFonts w:ascii="Times New Roman" w:hAnsi="Times New Roman"/>
          <w:sz w:val="28"/>
        </w:rPr>
        <w:t>общественной безопасности в период</w:t>
      </w:r>
    </w:p>
    <w:p w:rsidR="0001306A" w:rsidRPr="00414A65" w:rsidRDefault="0001306A" w:rsidP="0001306A">
      <w:pPr>
        <w:pStyle w:val="a9"/>
        <w:spacing w:after="0"/>
        <w:jc w:val="both"/>
        <w:rPr>
          <w:rFonts w:ascii="Times New Roman" w:hAnsi="Times New Roman"/>
          <w:sz w:val="28"/>
        </w:rPr>
      </w:pPr>
      <w:r w:rsidRPr="00414A65">
        <w:rPr>
          <w:rFonts w:ascii="Times New Roman" w:hAnsi="Times New Roman"/>
          <w:sz w:val="28"/>
        </w:rPr>
        <w:t>проведения Новогодних и рождественских</w:t>
      </w:r>
    </w:p>
    <w:p w:rsidR="0001306A" w:rsidRPr="00414A65" w:rsidRDefault="0001306A" w:rsidP="0001306A">
      <w:pPr>
        <w:pStyle w:val="a9"/>
        <w:jc w:val="both"/>
        <w:rPr>
          <w:rFonts w:ascii="Times New Roman" w:hAnsi="Times New Roman"/>
        </w:rPr>
      </w:pPr>
      <w:r w:rsidRPr="00414A65">
        <w:rPr>
          <w:rFonts w:ascii="Times New Roman" w:hAnsi="Times New Roman"/>
          <w:sz w:val="28"/>
        </w:rPr>
        <w:t>праздничных мероприятий</w:t>
      </w:r>
    </w:p>
    <w:p w:rsidR="0001306A" w:rsidRPr="00414A65" w:rsidRDefault="0001306A" w:rsidP="0001306A">
      <w:pPr>
        <w:pStyle w:val="a9"/>
        <w:jc w:val="both"/>
        <w:rPr>
          <w:rFonts w:ascii="Times New Roman" w:hAnsi="Times New Roman"/>
        </w:rPr>
      </w:pPr>
      <w:r w:rsidRPr="00414A65">
        <w:rPr>
          <w:rFonts w:ascii="Times New Roman" w:hAnsi="Times New Roman"/>
        </w:rPr>
        <w:t> </w:t>
      </w:r>
    </w:p>
    <w:p w:rsidR="0001306A" w:rsidRPr="00414A65" w:rsidRDefault="0001306A" w:rsidP="0001306A">
      <w:pPr>
        <w:pStyle w:val="a9"/>
        <w:spacing w:after="0"/>
        <w:jc w:val="both"/>
        <w:rPr>
          <w:rFonts w:ascii="Times New Roman" w:hAnsi="Times New Roman"/>
          <w:sz w:val="28"/>
        </w:rPr>
      </w:pPr>
      <w:r w:rsidRPr="00414A65">
        <w:rPr>
          <w:rFonts w:ascii="Times New Roman" w:hAnsi="Times New Roman"/>
        </w:rPr>
        <w:t xml:space="preserve">     </w:t>
      </w:r>
      <w:r w:rsidRPr="00414A65">
        <w:rPr>
          <w:rFonts w:ascii="Times New Roman" w:hAnsi="Times New Roman"/>
          <w:sz w:val="28"/>
        </w:rPr>
        <w:t>В целях обеспечения общественного порядка, антитеррористической безопасности, защиты жизни и здоровья граждан в период проведения новогодних и рождественских праздничных мероприятий,</w:t>
      </w:r>
    </w:p>
    <w:p w:rsidR="0001306A" w:rsidRPr="00414A65" w:rsidRDefault="0001306A" w:rsidP="0001306A">
      <w:pPr>
        <w:pStyle w:val="a9"/>
        <w:spacing w:after="0"/>
        <w:jc w:val="both"/>
        <w:rPr>
          <w:rFonts w:ascii="Times New Roman" w:hAnsi="Times New Roman"/>
          <w:sz w:val="28"/>
        </w:rPr>
      </w:pPr>
      <w:r w:rsidRPr="00414A65">
        <w:rPr>
          <w:rFonts w:ascii="Times New Roman" w:hAnsi="Times New Roman"/>
          <w:sz w:val="28"/>
        </w:rPr>
        <w:t>ПОСТАНОВЛЯЕТ:</w:t>
      </w:r>
    </w:p>
    <w:p w:rsidR="0001306A" w:rsidRPr="00414A65" w:rsidRDefault="0001306A" w:rsidP="0001306A">
      <w:pPr>
        <w:pStyle w:val="a9"/>
        <w:spacing w:after="0"/>
        <w:jc w:val="both"/>
        <w:rPr>
          <w:rFonts w:ascii="Times New Roman" w:hAnsi="Times New Roman"/>
          <w:sz w:val="28"/>
        </w:rPr>
      </w:pPr>
      <w:r w:rsidRPr="00414A65">
        <w:rPr>
          <w:rFonts w:ascii="Times New Roman" w:hAnsi="Times New Roman"/>
          <w:sz w:val="28"/>
        </w:rPr>
        <w:t>1.     Предусмотреть усиление охраны объектов жизнеобеспечения, повышенной опасности, мест проведения массовых мероприятий.</w:t>
      </w:r>
    </w:p>
    <w:p w:rsidR="0001306A" w:rsidRPr="00414A65" w:rsidRDefault="0001306A" w:rsidP="0001306A">
      <w:pPr>
        <w:pStyle w:val="a9"/>
        <w:spacing w:after="0"/>
        <w:jc w:val="both"/>
        <w:rPr>
          <w:rFonts w:ascii="Times New Roman" w:hAnsi="Times New Roman"/>
          <w:sz w:val="28"/>
        </w:rPr>
      </w:pPr>
      <w:r w:rsidRPr="00414A65">
        <w:rPr>
          <w:rFonts w:ascii="Times New Roman" w:hAnsi="Times New Roman"/>
          <w:sz w:val="28"/>
        </w:rPr>
        <w:t>2.     Обеспечить перевод в повышенную готовность всех имеющихся сил и средств предупреждения и ликвидации последствий чре</w:t>
      </w:r>
      <w:r>
        <w:rPr>
          <w:rFonts w:ascii="Times New Roman" w:hAnsi="Times New Roman"/>
          <w:sz w:val="28"/>
        </w:rPr>
        <w:t xml:space="preserve">звычайных ситуаций. </w:t>
      </w:r>
    </w:p>
    <w:p w:rsidR="0001306A" w:rsidRPr="00414A65" w:rsidRDefault="0001306A" w:rsidP="0001306A">
      <w:pPr>
        <w:pStyle w:val="a9"/>
        <w:spacing w:after="0"/>
        <w:rPr>
          <w:rFonts w:ascii="Times New Roman" w:hAnsi="Times New Roman"/>
          <w:sz w:val="28"/>
        </w:rPr>
      </w:pPr>
      <w:r w:rsidRPr="00414A65">
        <w:rPr>
          <w:rFonts w:ascii="Times New Roman" w:hAnsi="Times New Roman"/>
          <w:sz w:val="28"/>
        </w:rPr>
        <w:t>3.     Организовать проведение проверочных мероприятий в части хранения, реализации и применения пиротехнических средств (руководители организаций);</w:t>
      </w:r>
    </w:p>
    <w:p w:rsidR="0001306A" w:rsidRPr="00414A65" w:rsidRDefault="0001306A" w:rsidP="0001306A">
      <w:pPr>
        <w:pStyle w:val="a9"/>
        <w:spacing w:after="0"/>
        <w:rPr>
          <w:rFonts w:ascii="Times New Roman" w:hAnsi="Times New Roman"/>
          <w:sz w:val="28"/>
        </w:rPr>
      </w:pPr>
      <w:r w:rsidRPr="00414A65">
        <w:rPr>
          <w:rFonts w:ascii="Times New Roman" w:hAnsi="Times New Roman"/>
          <w:sz w:val="28"/>
        </w:rPr>
        <w:t>исключить их применение:</w:t>
      </w:r>
    </w:p>
    <w:p w:rsidR="0001306A" w:rsidRPr="00414A65" w:rsidRDefault="0001306A" w:rsidP="0001306A">
      <w:pPr>
        <w:pStyle w:val="a9"/>
        <w:spacing w:after="0"/>
        <w:jc w:val="both"/>
        <w:rPr>
          <w:rFonts w:ascii="Times New Roman" w:hAnsi="Times New Roman"/>
          <w:sz w:val="28"/>
        </w:rPr>
      </w:pPr>
      <w:r w:rsidRPr="00414A65">
        <w:rPr>
          <w:rFonts w:ascii="Times New Roman" w:hAnsi="Times New Roman"/>
          <w:sz w:val="28"/>
        </w:rPr>
        <w:t>- в помещениях, зданиях и сооружениях любого функционального назначения;</w:t>
      </w:r>
    </w:p>
    <w:p w:rsidR="0001306A" w:rsidRPr="00414A65" w:rsidRDefault="0001306A" w:rsidP="0001306A">
      <w:pPr>
        <w:pStyle w:val="a9"/>
        <w:spacing w:after="0"/>
        <w:jc w:val="both"/>
        <w:rPr>
          <w:rFonts w:ascii="Times New Roman" w:hAnsi="Times New Roman"/>
          <w:sz w:val="28"/>
        </w:rPr>
      </w:pPr>
      <w:r w:rsidRPr="00414A65">
        <w:rPr>
          <w:rFonts w:ascii="Times New Roman" w:hAnsi="Times New Roman"/>
          <w:sz w:val="28"/>
        </w:rPr>
        <w:t>- на территориях взрывоопасных и пожароопасных объектов;</w:t>
      </w:r>
    </w:p>
    <w:p w:rsidR="0001306A" w:rsidRPr="00414A65" w:rsidRDefault="0001306A" w:rsidP="0001306A">
      <w:pPr>
        <w:pStyle w:val="a9"/>
        <w:spacing w:after="0"/>
        <w:jc w:val="both"/>
        <w:rPr>
          <w:rFonts w:ascii="Times New Roman" w:hAnsi="Times New Roman"/>
          <w:sz w:val="28"/>
        </w:rPr>
      </w:pPr>
      <w:r w:rsidRPr="00414A65">
        <w:rPr>
          <w:rFonts w:ascii="Times New Roman" w:hAnsi="Times New Roman"/>
          <w:sz w:val="28"/>
        </w:rPr>
        <w:t>- на крышах, балконах, лоджиях и выступающих частях фасадов зданий (сооружений);</w:t>
      </w:r>
    </w:p>
    <w:p w:rsidR="0001306A" w:rsidRPr="00414A65" w:rsidRDefault="0001306A" w:rsidP="0001306A">
      <w:pPr>
        <w:pStyle w:val="a9"/>
        <w:spacing w:after="0"/>
        <w:jc w:val="both"/>
        <w:rPr>
          <w:rFonts w:ascii="Times New Roman" w:hAnsi="Times New Roman"/>
          <w:sz w:val="28"/>
        </w:rPr>
      </w:pPr>
      <w:r w:rsidRPr="00414A65">
        <w:rPr>
          <w:rFonts w:ascii="Times New Roman" w:hAnsi="Times New Roman"/>
          <w:sz w:val="28"/>
        </w:rPr>
        <w:t>- на сценических площадках, стадионах и иных спортивных сооружениях.</w:t>
      </w:r>
    </w:p>
    <w:p w:rsidR="0001306A" w:rsidRPr="00414A65" w:rsidRDefault="0001306A" w:rsidP="0001306A">
      <w:pPr>
        <w:pStyle w:val="a9"/>
        <w:spacing w:after="0"/>
        <w:rPr>
          <w:rFonts w:ascii="Times New Roman" w:hAnsi="Times New Roman"/>
          <w:sz w:val="28"/>
        </w:rPr>
      </w:pPr>
      <w:r w:rsidRPr="00414A65">
        <w:rPr>
          <w:rFonts w:ascii="Times New Roman" w:hAnsi="Times New Roman"/>
          <w:sz w:val="28"/>
        </w:rPr>
        <w:t>4.     Ознакомить с данным постановлением руководителей организаций , работников администрации и дежурного персонала объектов и мест проведения праздничных мероприятий :</w:t>
      </w:r>
    </w:p>
    <w:p w:rsidR="0001306A" w:rsidRPr="00414A65" w:rsidRDefault="0001306A" w:rsidP="0001306A">
      <w:pPr>
        <w:pStyle w:val="a9"/>
        <w:spacing w:after="0"/>
        <w:jc w:val="both"/>
        <w:rPr>
          <w:rFonts w:ascii="Times New Roman" w:hAnsi="Times New Roman"/>
          <w:sz w:val="28"/>
        </w:rPr>
      </w:pPr>
      <w:r w:rsidRPr="00414A65">
        <w:rPr>
          <w:rFonts w:ascii="Times New Roman" w:hAnsi="Times New Roman"/>
          <w:sz w:val="28"/>
        </w:rPr>
        <w:t xml:space="preserve">Полойская СОШ, МКУК «Полойский КДЦ», Детский сад, МУП ЖКХ «Полойское», Спортивная база . </w:t>
      </w:r>
    </w:p>
    <w:p w:rsidR="0001306A" w:rsidRPr="00414A65" w:rsidRDefault="0001306A" w:rsidP="0001306A">
      <w:pPr>
        <w:pStyle w:val="a9"/>
        <w:spacing w:after="0"/>
        <w:jc w:val="both"/>
        <w:rPr>
          <w:rFonts w:ascii="Times New Roman" w:hAnsi="Times New Roman"/>
          <w:sz w:val="28"/>
        </w:rPr>
      </w:pPr>
      <w:r w:rsidRPr="00414A65">
        <w:rPr>
          <w:rFonts w:ascii="Times New Roman" w:hAnsi="Times New Roman"/>
          <w:sz w:val="28"/>
        </w:rPr>
        <w:t>5.     Организовать на территории муниципального образования проведение среди населения разъяснительной работы о необходимости повышения бдительности в указанный период.</w:t>
      </w:r>
    </w:p>
    <w:p w:rsidR="0001306A" w:rsidRPr="00414A65" w:rsidRDefault="0001306A" w:rsidP="0001306A">
      <w:pPr>
        <w:pStyle w:val="a9"/>
        <w:spacing w:after="0"/>
        <w:jc w:val="both"/>
        <w:rPr>
          <w:rFonts w:ascii="Times New Roman" w:hAnsi="Times New Roman"/>
        </w:rPr>
      </w:pPr>
      <w:r w:rsidRPr="00414A65">
        <w:rPr>
          <w:rFonts w:ascii="Times New Roman" w:hAnsi="Times New Roman"/>
          <w:sz w:val="28"/>
        </w:rPr>
        <w:lastRenderedPageBreak/>
        <w:t>6.     В целях своевременного реагирования на складывающуюся обстан</w:t>
      </w:r>
      <w:r>
        <w:rPr>
          <w:rFonts w:ascii="Times New Roman" w:hAnsi="Times New Roman"/>
          <w:sz w:val="28"/>
        </w:rPr>
        <w:t>овку организовать на период с 01.01.2021 по 10.01.2021</w:t>
      </w:r>
      <w:r w:rsidRPr="00414A65">
        <w:rPr>
          <w:rFonts w:ascii="Times New Roman" w:hAnsi="Times New Roman"/>
          <w:sz w:val="28"/>
        </w:rPr>
        <w:t xml:space="preserve"> года дежурство работников администрации с представлением списков в ЕДДС Краснозерского района, (график прилагается).</w:t>
      </w:r>
    </w:p>
    <w:p w:rsidR="0001306A" w:rsidRPr="00414A65" w:rsidRDefault="0001306A" w:rsidP="0001306A">
      <w:pPr>
        <w:pStyle w:val="a9"/>
        <w:jc w:val="both"/>
        <w:rPr>
          <w:rFonts w:ascii="Times New Roman" w:hAnsi="Times New Roman"/>
        </w:rPr>
      </w:pPr>
      <w:r w:rsidRPr="00414A65">
        <w:rPr>
          <w:rFonts w:ascii="Times New Roman" w:hAnsi="Times New Roman"/>
        </w:rPr>
        <w:t> </w:t>
      </w:r>
    </w:p>
    <w:p w:rsidR="0001306A" w:rsidRPr="00414A65" w:rsidRDefault="0001306A" w:rsidP="0001306A">
      <w:pPr>
        <w:pStyle w:val="a9"/>
        <w:jc w:val="both"/>
        <w:rPr>
          <w:rFonts w:ascii="Times New Roman" w:hAnsi="Times New Roman"/>
        </w:rPr>
      </w:pPr>
      <w:r w:rsidRPr="00414A65">
        <w:rPr>
          <w:rFonts w:ascii="Times New Roman" w:hAnsi="Times New Roman"/>
        </w:rPr>
        <w:t> </w:t>
      </w:r>
    </w:p>
    <w:p w:rsidR="0001306A" w:rsidRPr="00414A65" w:rsidRDefault="0001306A" w:rsidP="0001306A">
      <w:pPr>
        <w:pStyle w:val="a9"/>
        <w:jc w:val="both"/>
        <w:rPr>
          <w:rFonts w:ascii="Times New Roman" w:hAnsi="Times New Roman"/>
        </w:rPr>
      </w:pPr>
      <w:r w:rsidRPr="00414A65">
        <w:rPr>
          <w:rFonts w:ascii="Times New Roman" w:hAnsi="Times New Roman"/>
        </w:rPr>
        <w:t> </w:t>
      </w:r>
    </w:p>
    <w:p w:rsidR="0001306A" w:rsidRPr="00414A65" w:rsidRDefault="0001306A" w:rsidP="0001306A">
      <w:pPr>
        <w:pStyle w:val="a9"/>
        <w:jc w:val="both"/>
        <w:rPr>
          <w:rFonts w:ascii="Times New Roman" w:hAnsi="Times New Roman"/>
        </w:rPr>
      </w:pPr>
      <w:r w:rsidRPr="00414A65">
        <w:rPr>
          <w:rFonts w:ascii="Times New Roman" w:hAnsi="Times New Roman"/>
        </w:rPr>
        <w:t> </w:t>
      </w:r>
    </w:p>
    <w:p w:rsidR="0001306A" w:rsidRPr="00414A65" w:rsidRDefault="0001306A" w:rsidP="0001306A">
      <w:pPr>
        <w:pStyle w:val="a9"/>
        <w:jc w:val="both"/>
        <w:rPr>
          <w:rFonts w:ascii="Times New Roman" w:hAnsi="Times New Roman"/>
        </w:rPr>
      </w:pPr>
      <w:r w:rsidRPr="00414A65">
        <w:rPr>
          <w:rFonts w:ascii="Times New Roman" w:hAnsi="Times New Roman"/>
        </w:rPr>
        <w:t> </w:t>
      </w:r>
    </w:p>
    <w:p w:rsidR="0001306A" w:rsidRPr="00414A65" w:rsidRDefault="00507BAB" w:rsidP="0001306A">
      <w:pPr>
        <w:pStyle w:val="a9"/>
        <w:spacing w:after="0"/>
        <w:jc w:val="both"/>
        <w:rPr>
          <w:rFonts w:ascii="Times New Roman" w:hAnsi="Times New Roman"/>
        </w:rPr>
      </w:pPr>
      <w:r>
        <w:rPr>
          <w:rFonts w:ascii="Times New Roman" w:hAnsi="Times New Roman"/>
        </w:rPr>
        <w:t> </w:t>
      </w:r>
      <w:r w:rsidR="0001306A" w:rsidRPr="00414A65">
        <w:rPr>
          <w:rFonts w:ascii="Times New Roman" w:hAnsi="Times New Roman"/>
        </w:rPr>
        <w:t xml:space="preserve">  </w:t>
      </w:r>
      <w:r w:rsidR="0001306A" w:rsidRPr="00414A65">
        <w:rPr>
          <w:rFonts w:ascii="Times New Roman" w:hAnsi="Times New Roman"/>
          <w:sz w:val="28"/>
        </w:rPr>
        <w:t>Глава Полойского сельсовета</w:t>
      </w:r>
    </w:p>
    <w:p w:rsidR="0001306A" w:rsidRPr="00414A65" w:rsidRDefault="00507BAB" w:rsidP="0001306A">
      <w:pPr>
        <w:pStyle w:val="a9"/>
        <w:spacing w:after="0"/>
        <w:jc w:val="both"/>
        <w:rPr>
          <w:rFonts w:ascii="Times New Roman" w:hAnsi="Times New Roman"/>
        </w:rPr>
      </w:pPr>
      <w:r>
        <w:rPr>
          <w:rFonts w:ascii="Times New Roman" w:hAnsi="Times New Roman"/>
        </w:rPr>
        <w:t>  </w:t>
      </w:r>
      <w:r w:rsidR="0001306A" w:rsidRPr="00414A65">
        <w:rPr>
          <w:rFonts w:ascii="Times New Roman" w:hAnsi="Times New Roman"/>
        </w:rPr>
        <w:t xml:space="preserve"> </w:t>
      </w:r>
      <w:r w:rsidR="0001306A" w:rsidRPr="00414A65">
        <w:rPr>
          <w:rFonts w:ascii="Times New Roman" w:hAnsi="Times New Roman"/>
          <w:sz w:val="28"/>
        </w:rPr>
        <w:t>Краснозерского района</w:t>
      </w:r>
    </w:p>
    <w:p w:rsidR="0001306A" w:rsidRPr="00414A65" w:rsidRDefault="0001306A" w:rsidP="0001306A">
      <w:pPr>
        <w:pStyle w:val="a9"/>
        <w:spacing w:after="0"/>
        <w:jc w:val="both"/>
        <w:rPr>
          <w:rFonts w:ascii="Times New Roman" w:hAnsi="Times New Roman"/>
        </w:rPr>
      </w:pPr>
      <w:r w:rsidRPr="00414A65">
        <w:rPr>
          <w:rFonts w:ascii="Times New Roman" w:hAnsi="Times New Roman"/>
        </w:rPr>
        <w:t>   </w:t>
      </w:r>
      <w:r w:rsidRPr="00414A65">
        <w:rPr>
          <w:rFonts w:ascii="Times New Roman" w:hAnsi="Times New Roman"/>
          <w:sz w:val="28"/>
        </w:rPr>
        <w:t>Новосибирской области                                         </w:t>
      </w:r>
      <w:r w:rsidR="00507BAB">
        <w:rPr>
          <w:rFonts w:ascii="Times New Roman" w:hAnsi="Times New Roman"/>
          <w:sz w:val="28"/>
        </w:rPr>
        <w:t xml:space="preserve">                     </w:t>
      </w:r>
      <w:r w:rsidRPr="00414A65">
        <w:rPr>
          <w:rFonts w:ascii="Times New Roman" w:hAnsi="Times New Roman"/>
          <w:sz w:val="28"/>
        </w:rPr>
        <w:t>       С.А. Кречетова</w:t>
      </w:r>
    </w:p>
    <w:p w:rsidR="0001306A" w:rsidRPr="00414A65" w:rsidRDefault="0001306A" w:rsidP="0001306A">
      <w:pPr>
        <w:pStyle w:val="a9"/>
        <w:jc w:val="both"/>
        <w:rPr>
          <w:rFonts w:ascii="Times New Roman" w:hAnsi="Times New Roman"/>
        </w:rPr>
      </w:pPr>
      <w:r w:rsidRPr="00414A65">
        <w:rPr>
          <w:rFonts w:ascii="Times New Roman" w:hAnsi="Times New Roman"/>
        </w:rPr>
        <w:t> </w:t>
      </w:r>
    </w:p>
    <w:p w:rsidR="0001306A" w:rsidRPr="00414A65" w:rsidRDefault="0001306A" w:rsidP="0001306A">
      <w:pPr>
        <w:pStyle w:val="a9"/>
        <w:jc w:val="both"/>
        <w:rPr>
          <w:rFonts w:ascii="Times New Roman" w:hAnsi="Times New Roman"/>
        </w:rPr>
      </w:pPr>
      <w:r w:rsidRPr="00414A65">
        <w:rPr>
          <w:rFonts w:ascii="Times New Roman" w:hAnsi="Times New Roman"/>
        </w:rPr>
        <w:t xml:space="preserve">  </w:t>
      </w:r>
    </w:p>
    <w:p w:rsidR="0001306A" w:rsidRPr="00414A65" w:rsidRDefault="0001306A" w:rsidP="0001306A">
      <w:pPr>
        <w:pStyle w:val="Default"/>
        <w:tabs>
          <w:tab w:val="left" w:pos="284"/>
        </w:tabs>
        <w:ind w:left="567" w:hanging="1134"/>
        <w:rPr>
          <w:sz w:val="28"/>
          <w:szCs w:val="28"/>
        </w:rPr>
      </w:pPr>
    </w:p>
    <w:p w:rsidR="0001306A" w:rsidRPr="00414A65" w:rsidRDefault="0001306A" w:rsidP="0001306A">
      <w:pPr>
        <w:pStyle w:val="Default"/>
        <w:tabs>
          <w:tab w:val="left" w:pos="284"/>
        </w:tabs>
        <w:ind w:left="567" w:hanging="1134"/>
        <w:rPr>
          <w:sz w:val="28"/>
          <w:szCs w:val="28"/>
        </w:rPr>
      </w:pPr>
    </w:p>
    <w:p w:rsidR="0001306A" w:rsidRPr="00414A65" w:rsidRDefault="0001306A" w:rsidP="0001306A">
      <w:pPr>
        <w:pStyle w:val="Default"/>
        <w:tabs>
          <w:tab w:val="left" w:pos="284"/>
        </w:tabs>
        <w:ind w:left="567" w:hanging="1134"/>
        <w:rPr>
          <w:sz w:val="28"/>
          <w:szCs w:val="28"/>
        </w:rPr>
      </w:pPr>
    </w:p>
    <w:p w:rsidR="0001306A" w:rsidRPr="00414A65" w:rsidRDefault="0001306A" w:rsidP="0001306A">
      <w:pPr>
        <w:pStyle w:val="Default"/>
        <w:tabs>
          <w:tab w:val="left" w:pos="284"/>
        </w:tabs>
        <w:ind w:left="567" w:hanging="1134"/>
        <w:rPr>
          <w:sz w:val="28"/>
          <w:szCs w:val="28"/>
        </w:rPr>
      </w:pPr>
    </w:p>
    <w:p w:rsidR="0001306A" w:rsidRPr="00414A65" w:rsidRDefault="0001306A" w:rsidP="0001306A">
      <w:pPr>
        <w:pStyle w:val="Default"/>
        <w:tabs>
          <w:tab w:val="left" w:pos="284"/>
        </w:tabs>
        <w:ind w:left="567" w:hanging="1134"/>
        <w:rPr>
          <w:sz w:val="28"/>
          <w:szCs w:val="28"/>
        </w:rPr>
      </w:pPr>
    </w:p>
    <w:p w:rsidR="0001306A" w:rsidRPr="00414A65" w:rsidRDefault="0001306A" w:rsidP="0001306A">
      <w:pPr>
        <w:pStyle w:val="Default"/>
        <w:tabs>
          <w:tab w:val="left" w:pos="284"/>
        </w:tabs>
        <w:ind w:left="567" w:hanging="1134"/>
        <w:rPr>
          <w:sz w:val="28"/>
          <w:szCs w:val="28"/>
        </w:rPr>
      </w:pPr>
    </w:p>
    <w:p w:rsidR="0001306A" w:rsidRPr="00414A65" w:rsidRDefault="0001306A" w:rsidP="0001306A">
      <w:pPr>
        <w:pStyle w:val="Default"/>
        <w:tabs>
          <w:tab w:val="left" w:pos="284"/>
        </w:tabs>
        <w:ind w:left="567" w:hanging="1134"/>
        <w:rPr>
          <w:sz w:val="28"/>
          <w:szCs w:val="28"/>
        </w:rPr>
      </w:pPr>
    </w:p>
    <w:p w:rsidR="0001306A" w:rsidRPr="00414A65" w:rsidRDefault="0001306A" w:rsidP="0001306A">
      <w:pPr>
        <w:pStyle w:val="Default"/>
        <w:tabs>
          <w:tab w:val="left" w:pos="284"/>
        </w:tabs>
        <w:ind w:left="567" w:hanging="1134"/>
        <w:rPr>
          <w:sz w:val="28"/>
          <w:szCs w:val="28"/>
        </w:rPr>
      </w:pPr>
    </w:p>
    <w:p w:rsidR="0001306A" w:rsidRPr="00414A65" w:rsidRDefault="0001306A" w:rsidP="0001306A">
      <w:pPr>
        <w:pStyle w:val="Default"/>
        <w:tabs>
          <w:tab w:val="left" w:pos="284"/>
        </w:tabs>
        <w:ind w:left="567" w:hanging="1134"/>
        <w:rPr>
          <w:sz w:val="28"/>
          <w:szCs w:val="28"/>
        </w:rPr>
      </w:pPr>
    </w:p>
    <w:p w:rsidR="0001306A" w:rsidRPr="00414A65" w:rsidRDefault="0001306A" w:rsidP="0001306A">
      <w:pPr>
        <w:pStyle w:val="Default"/>
        <w:tabs>
          <w:tab w:val="left" w:pos="284"/>
        </w:tabs>
        <w:ind w:left="567" w:hanging="1134"/>
        <w:rPr>
          <w:sz w:val="28"/>
          <w:szCs w:val="28"/>
        </w:rPr>
      </w:pPr>
    </w:p>
    <w:p w:rsidR="0001306A" w:rsidRPr="00414A65" w:rsidRDefault="0001306A" w:rsidP="0001306A">
      <w:pPr>
        <w:pStyle w:val="Default"/>
        <w:tabs>
          <w:tab w:val="left" w:pos="284"/>
        </w:tabs>
        <w:ind w:left="567" w:hanging="1134"/>
        <w:rPr>
          <w:sz w:val="28"/>
          <w:szCs w:val="28"/>
        </w:rPr>
      </w:pPr>
    </w:p>
    <w:p w:rsidR="0001306A" w:rsidRPr="00414A65" w:rsidRDefault="0001306A" w:rsidP="0001306A">
      <w:pPr>
        <w:pStyle w:val="Default"/>
        <w:tabs>
          <w:tab w:val="left" w:pos="284"/>
        </w:tabs>
        <w:ind w:left="567" w:hanging="1134"/>
        <w:rPr>
          <w:sz w:val="28"/>
          <w:szCs w:val="28"/>
        </w:rPr>
      </w:pPr>
    </w:p>
    <w:p w:rsidR="0001306A" w:rsidRPr="00414A65" w:rsidRDefault="0001306A" w:rsidP="0001306A">
      <w:pPr>
        <w:pStyle w:val="Default"/>
        <w:tabs>
          <w:tab w:val="left" w:pos="284"/>
        </w:tabs>
        <w:ind w:left="567" w:hanging="1134"/>
        <w:rPr>
          <w:sz w:val="28"/>
          <w:szCs w:val="28"/>
        </w:rPr>
      </w:pPr>
    </w:p>
    <w:p w:rsidR="0001306A" w:rsidRPr="00414A65" w:rsidRDefault="0001306A" w:rsidP="0001306A">
      <w:pPr>
        <w:pStyle w:val="Default"/>
        <w:tabs>
          <w:tab w:val="left" w:pos="284"/>
        </w:tabs>
        <w:ind w:left="567" w:hanging="1134"/>
        <w:rPr>
          <w:sz w:val="28"/>
          <w:szCs w:val="28"/>
        </w:rPr>
      </w:pPr>
    </w:p>
    <w:p w:rsidR="0001306A" w:rsidRPr="00414A65" w:rsidRDefault="0001306A" w:rsidP="0001306A">
      <w:pPr>
        <w:pStyle w:val="Default"/>
        <w:tabs>
          <w:tab w:val="left" w:pos="284"/>
        </w:tabs>
        <w:ind w:left="567" w:hanging="1134"/>
        <w:rPr>
          <w:sz w:val="28"/>
          <w:szCs w:val="28"/>
        </w:rPr>
      </w:pPr>
    </w:p>
    <w:p w:rsidR="0001306A" w:rsidRPr="00414A65" w:rsidRDefault="0001306A" w:rsidP="0001306A">
      <w:pPr>
        <w:pStyle w:val="Default"/>
        <w:tabs>
          <w:tab w:val="left" w:pos="284"/>
        </w:tabs>
        <w:ind w:left="567" w:hanging="1134"/>
        <w:rPr>
          <w:sz w:val="28"/>
          <w:szCs w:val="28"/>
        </w:rPr>
      </w:pPr>
    </w:p>
    <w:p w:rsidR="0001306A" w:rsidRPr="00414A65" w:rsidRDefault="0001306A" w:rsidP="0001306A">
      <w:pPr>
        <w:pStyle w:val="Default"/>
        <w:tabs>
          <w:tab w:val="left" w:pos="284"/>
        </w:tabs>
        <w:ind w:left="567" w:hanging="1134"/>
        <w:rPr>
          <w:sz w:val="28"/>
          <w:szCs w:val="28"/>
        </w:rPr>
      </w:pPr>
    </w:p>
    <w:p w:rsidR="0001306A" w:rsidRPr="00414A65" w:rsidRDefault="0001306A" w:rsidP="0001306A">
      <w:pPr>
        <w:pStyle w:val="Default"/>
        <w:tabs>
          <w:tab w:val="left" w:pos="284"/>
        </w:tabs>
        <w:ind w:left="567" w:hanging="1134"/>
        <w:rPr>
          <w:sz w:val="28"/>
          <w:szCs w:val="28"/>
        </w:rPr>
      </w:pPr>
    </w:p>
    <w:p w:rsidR="0001306A" w:rsidRPr="00414A65" w:rsidRDefault="0001306A" w:rsidP="0001306A">
      <w:pPr>
        <w:pStyle w:val="Default"/>
        <w:tabs>
          <w:tab w:val="left" w:pos="284"/>
        </w:tabs>
        <w:ind w:left="567" w:hanging="1134"/>
        <w:rPr>
          <w:sz w:val="28"/>
          <w:szCs w:val="28"/>
        </w:rPr>
      </w:pPr>
    </w:p>
    <w:p w:rsidR="0001306A" w:rsidRPr="00414A65" w:rsidRDefault="0001306A" w:rsidP="0001306A">
      <w:pPr>
        <w:pStyle w:val="Default"/>
        <w:tabs>
          <w:tab w:val="left" w:pos="284"/>
        </w:tabs>
        <w:ind w:left="567" w:hanging="1134"/>
        <w:rPr>
          <w:sz w:val="28"/>
          <w:szCs w:val="28"/>
        </w:rPr>
      </w:pPr>
    </w:p>
    <w:p w:rsidR="0001306A" w:rsidRPr="00414A65" w:rsidRDefault="0001306A" w:rsidP="0001306A">
      <w:pPr>
        <w:pStyle w:val="Default"/>
        <w:tabs>
          <w:tab w:val="left" w:pos="284"/>
        </w:tabs>
        <w:ind w:left="567" w:hanging="1134"/>
        <w:rPr>
          <w:sz w:val="28"/>
          <w:szCs w:val="28"/>
        </w:rPr>
      </w:pPr>
    </w:p>
    <w:p w:rsidR="0001306A" w:rsidRPr="00414A65" w:rsidRDefault="0001306A" w:rsidP="0001306A">
      <w:pPr>
        <w:pStyle w:val="Default"/>
        <w:tabs>
          <w:tab w:val="left" w:pos="284"/>
        </w:tabs>
        <w:ind w:left="567" w:hanging="1134"/>
        <w:rPr>
          <w:sz w:val="28"/>
          <w:szCs w:val="28"/>
        </w:rPr>
      </w:pPr>
    </w:p>
    <w:p w:rsidR="0001306A" w:rsidRPr="00414A65" w:rsidRDefault="0001306A" w:rsidP="0001306A">
      <w:pPr>
        <w:pStyle w:val="Default"/>
        <w:tabs>
          <w:tab w:val="left" w:pos="284"/>
        </w:tabs>
        <w:ind w:left="567" w:hanging="1134"/>
        <w:rPr>
          <w:sz w:val="28"/>
          <w:szCs w:val="28"/>
        </w:rPr>
      </w:pPr>
    </w:p>
    <w:p w:rsidR="0001306A" w:rsidRPr="00414A65" w:rsidRDefault="0001306A" w:rsidP="00507BAB">
      <w:pPr>
        <w:pStyle w:val="Default"/>
        <w:tabs>
          <w:tab w:val="left" w:pos="284"/>
        </w:tabs>
        <w:rPr>
          <w:sz w:val="28"/>
          <w:szCs w:val="28"/>
        </w:rPr>
      </w:pPr>
    </w:p>
    <w:p w:rsidR="0001306A" w:rsidRPr="002606CD" w:rsidRDefault="00507BAB" w:rsidP="002606CD">
      <w:pPr>
        <w:pStyle w:val="a9"/>
        <w:spacing w:after="0"/>
        <w:rPr>
          <w:rFonts w:ascii="Times New Roman" w:hAnsi="Times New Roman"/>
          <w:sz w:val="20"/>
          <w:szCs w:val="20"/>
        </w:rPr>
      </w:pPr>
      <w:r w:rsidRPr="002606CD">
        <w:rPr>
          <w:rFonts w:ascii="Times New Roman" w:hAnsi="Times New Roman"/>
          <w:sz w:val="20"/>
          <w:szCs w:val="20"/>
        </w:rPr>
        <w:t>Исп. Е.В. Ульман</w:t>
      </w:r>
    </w:p>
    <w:p w:rsidR="00507BAB" w:rsidRPr="002606CD" w:rsidRDefault="00507BAB" w:rsidP="002606CD">
      <w:pPr>
        <w:pStyle w:val="a9"/>
        <w:spacing w:after="0"/>
        <w:rPr>
          <w:rFonts w:ascii="Times New Roman" w:hAnsi="Times New Roman"/>
          <w:sz w:val="20"/>
          <w:szCs w:val="20"/>
        </w:rPr>
      </w:pPr>
      <w:r w:rsidRPr="002606CD">
        <w:rPr>
          <w:rFonts w:ascii="Times New Roman" w:hAnsi="Times New Roman"/>
          <w:sz w:val="20"/>
          <w:szCs w:val="20"/>
        </w:rPr>
        <w:t>76-223</w:t>
      </w:r>
    </w:p>
    <w:p w:rsidR="0001306A" w:rsidRDefault="0001306A" w:rsidP="002606CD">
      <w:pPr>
        <w:pStyle w:val="a9"/>
        <w:spacing w:after="0"/>
        <w:ind w:left="567"/>
        <w:rPr>
          <w:rFonts w:ascii="Times New Roman" w:hAnsi="Times New Roman"/>
          <w:sz w:val="28"/>
          <w:szCs w:val="28"/>
        </w:rPr>
      </w:pPr>
      <w:r w:rsidRPr="00414A65">
        <w:rPr>
          <w:rFonts w:ascii="Times New Roman" w:hAnsi="Times New Roman"/>
          <w:sz w:val="28"/>
          <w:szCs w:val="28"/>
        </w:rPr>
        <w:t>                                          </w:t>
      </w:r>
    </w:p>
    <w:p w:rsidR="0001306A" w:rsidRDefault="0001306A" w:rsidP="0001306A">
      <w:pPr>
        <w:pStyle w:val="a9"/>
        <w:ind w:left="567"/>
        <w:rPr>
          <w:rFonts w:ascii="Times New Roman" w:hAnsi="Times New Roman"/>
          <w:sz w:val="28"/>
          <w:szCs w:val="28"/>
        </w:rPr>
      </w:pPr>
    </w:p>
    <w:p w:rsidR="0001306A" w:rsidRPr="00414A65" w:rsidRDefault="0001306A" w:rsidP="0001306A">
      <w:pPr>
        <w:pStyle w:val="a9"/>
        <w:ind w:left="567"/>
        <w:rPr>
          <w:rFonts w:ascii="Times New Roman" w:hAnsi="Times New Roman"/>
          <w:sz w:val="28"/>
          <w:szCs w:val="28"/>
        </w:rPr>
      </w:pPr>
      <w:r>
        <w:rPr>
          <w:rFonts w:ascii="Times New Roman" w:hAnsi="Times New Roman"/>
          <w:sz w:val="28"/>
          <w:szCs w:val="28"/>
        </w:rPr>
        <w:t xml:space="preserve">                                      </w:t>
      </w:r>
      <w:r w:rsidRPr="00414A65">
        <w:rPr>
          <w:rFonts w:ascii="Times New Roman" w:hAnsi="Times New Roman"/>
          <w:sz w:val="28"/>
          <w:szCs w:val="28"/>
        </w:rPr>
        <w:t xml:space="preserve"> График дежурств</w:t>
      </w:r>
    </w:p>
    <w:p w:rsidR="0001306A" w:rsidRPr="00414A65" w:rsidRDefault="0001306A" w:rsidP="0001306A">
      <w:pPr>
        <w:pStyle w:val="a9"/>
        <w:jc w:val="center"/>
        <w:rPr>
          <w:rFonts w:ascii="Times New Roman" w:hAnsi="Times New Roman"/>
          <w:sz w:val="28"/>
          <w:szCs w:val="28"/>
        </w:rPr>
      </w:pPr>
      <w:r>
        <w:rPr>
          <w:rFonts w:ascii="Times New Roman" w:hAnsi="Times New Roman"/>
          <w:sz w:val="28"/>
          <w:szCs w:val="28"/>
        </w:rPr>
        <w:lastRenderedPageBreak/>
        <w:t>в праздничные дни с 01 января 202</w:t>
      </w:r>
      <w:r w:rsidR="00507BAB">
        <w:rPr>
          <w:rFonts w:ascii="Times New Roman" w:hAnsi="Times New Roman"/>
          <w:sz w:val="28"/>
          <w:szCs w:val="28"/>
        </w:rPr>
        <w:t>1 г по 10 января 2021</w:t>
      </w:r>
      <w:r w:rsidRPr="00414A65">
        <w:rPr>
          <w:rFonts w:ascii="Times New Roman" w:hAnsi="Times New Roman"/>
          <w:sz w:val="28"/>
          <w:szCs w:val="28"/>
        </w:rPr>
        <w:t xml:space="preserve"> г. в администрации Полойского сельсовета</w:t>
      </w:r>
    </w:p>
    <w:tbl>
      <w:tblPr>
        <w:tblStyle w:val="ab"/>
        <w:tblW w:w="0" w:type="auto"/>
        <w:tblLook w:val="04A0"/>
      </w:tblPr>
      <w:tblGrid>
        <w:gridCol w:w="3085"/>
        <w:gridCol w:w="709"/>
        <w:gridCol w:w="709"/>
        <w:gridCol w:w="708"/>
        <w:gridCol w:w="709"/>
        <w:gridCol w:w="709"/>
        <w:gridCol w:w="709"/>
        <w:gridCol w:w="616"/>
        <w:gridCol w:w="659"/>
        <w:gridCol w:w="709"/>
        <w:gridCol w:w="673"/>
      </w:tblGrid>
      <w:tr w:rsidR="00D65F29" w:rsidTr="00D65F29">
        <w:tc>
          <w:tcPr>
            <w:tcW w:w="3085" w:type="dxa"/>
          </w:tcPr>
          <w:p w:rsidR="00507BAB" w:rsidRPr="00507BAB" w:rsidRDefault="00507BAB" w:rsidP="003D3320">
            <w:pPr>
              <w:pStyle w:val="a9"/>
              <w:jc w:val="center"/>
              <w:rPr>
                <w:rFonts w:ascii="Times New Roman" w:hAnsi="Times New Roman"/>
              </w:rPr>
            </w:pPr>
            <w:r w:rsidRPr="00507BAB">
              <w:rPr>
                <w:rFonts w:ascii="Times New Roman" w:hAnsi="Times New Roman"/>
              </w:rPr>
              <w:t>ФИО</w:t>
            </w:r>
          </w:p>
        </w:tc>
        <w:tc>
          <w:tcPr>
            <w:tcW w:w="709" w:type="dxa"/>
          </w:tcPr>
          <w:p w:rsidR="00507BAB" w:rsidRPr="003D3320" w:rsidRDefault="00507BAB" w:rsidP="0001306A">
            <w:pPr>
              <w:pStyle w:val="a9"/>
              <w:rPr>
                <w:rFonts w:ascii="Times New Roman" w:hAnsi="Times New Roman"/>
                <w:sz w:val="16"/>
                <w:szCs w:val="16"/>
              </w:rPr>
            </w:pPr>
            <w:r w:rsidRPr="003D3320">
              <w:rPr>
                <w:rFonts w:ascii="Times New Roman" w:hAnsi="Times New Roman"/>
                <w:sz w:val="16"/>
                <w:szCs w:val="16"/>
              </w:rPr>
              <w:t>01.01.</w:t>
            </w:r>
          </w:p>
          <w:p w:rsidR="00507BAB" w:rsidRPr="003D3320" w:rsidRDefault="00507BAB" w:rsidP="0001306A">
            <w:pPr>
              <w:pStyle w:val="a9"/>
              <w:rPr>
                <w:rFonts w:ascii="Times New Roman" w:hAnsi="Times New Roman"/>
                <w:sz w:val="16"/>
                <w:szCs w:val="16"/>
              </w:rPr>
            </w:pPr>
            <w:r w:rsidRPr="003D3320">
              <w:rPr>
                <w:rFonts w:ascii="Times New Roman" w:hAnsi="Times New Roman"/>
                <w:sz w:val="16"/>
                <w:szCs w:val="16"/>
              </w:rPr>
              <w:t>2021</w:t>
            </w:r>
          </w:p>
        </w:tc>
        <w:tc>
          <w:tcPr>
            <w:tcW w:w="709" w:type="dxa"/>
          </w:tcPr>
          <w:p w:rsidR="00507BAB" w:rsidRPr="003D3320" w:rsidRDefault="00D65F29" w:rsidP="0001306A">
            <w:pPr>
              <w:pStyle w:val="a9"/>
              <w:rPr>
                <w:rFonts w:ascii="Times New Roman" w:hAnsi="Times New Roman"/>
                <w:sz w:val="16"/>
                <w:szCs w:val="16"/>
              </w:rPr>
            </w:pPr>
            <w:r>
              <w:rPr>
                <w:rFonts w:ascii="Times New Roman" w:hAnsi="Times New Roman"/>
                <w:sz w:val="16"/>
                <w:szCs w:val="16"/>
              </w:rPr>
              <w:t>02.01</w:t>
            </w:r>
          </w:p>
          <w:p w:rsidR="00507BAB" w:rsidRPr="003D3320" w:rsidRDefault="00507BAB" w:rsidP="0001306A">
            <w:pPr>
              <w:pStyle w:val="a9"/>
              <w:rPr>
                <w:rFonts w:ascii="Times New Roman" w:hAnsi="Times New Roman"/>
                <w:sz w:val="16"/>
                <w:szCs w:val="16"/>
              </w:rPr>
            </w:pPr>
            <w:r w:rsidRPr="003D3320">
              <w:rPr>
                <w:rFonts w:ascii="Times New Roman" w:hAnsi="Times New Roman"/>
                <w:sz w:val="16"/>
                <w:szCs w:val="16"/>
              </w:rPr>
              <w:t>.2021</w:t>
            </w:r>
          </w:p>
        </w:tc>
        <w:tc>
          <w:tcPr>
            <w:tcW w:w="708" w:type="dxa"/>
          </w:tcPr>
          <w:p w:rsidR="00507BAB" w:rsidRPr="003D3320" w:rsidRDefault="00507BAB" w:rsidP="0001306A">
            <w:pPr>
              <w:pStyle w:val="a9"/>
              <w:rPr>
                <w:rFonts w:ascii="Times New Roman" w:hAnsi="Times New Roman"/>
                <w:sz w:val="16"/>
                <w:szCs w:val="16"/>
              </w:rPr>
            </w:pPr>
            <w:r w:rsidRPr="003D3320">
              <w:rPr>
                <w:rFonts w:ascii="Times New Roman" w:hAnsi="Times New Roman"/>
                <w:sz w:val="16"/>
                <w:szCs w:val="16"/>
              </w:rPr>
              <w:t>03.01.</w:t>
            </w:r>
          </w:p>
          <w:p w:rsidR="00507BAB" w:rsidRPr="003D3320" w:rsidRDefault="00507BAB" w:rsidP="0001306A">
            <w:pPr>
              <w:pStyle w:val="a9"/>
              <w:rPr>
                <w:rFonts w:ascii="Times New Roman" w:hAnsi="Times New Roman"/>
                <w:sz w:val="16"/>
                <w:szCs w:val="16"/>
              </w:rPr>
            </w:pPr>
            <w:r w:rsidRPr="003D3320">
              <w:rPr>
                <w:rFonts w:ascii="Times New Roman" w:hAnsi="Times New Roman"/>
                <w:sz w:val="16"/>
                <w:szCs w:val="16"/>
              </w:rPr>
              <w:t>2021</w:t>
            </w:r>
          </w:p>
        </w:tc>
        <w:tc>
          <w:tcPr>
            <w:tcW w:w="709" w:type="dxa"/>
          </w:tcPr>
          <w:p w:rsidR="00507BAB" w:rsidRPr="003D3320" w:rsidRDefault="00507BAB" w:rsidP="0001306A">
            <w:pPr>
              <w:pStyle w:val="a9"/>
              <w:rPr>
                <w:rFonts w:ascii="Times New Roman" w:hAnsi="Times New Roman"/>
                <w:sz w:val="16"/>
                <w:szCs w:val="16"/>
              </w:rPr>
            </w:pPr>
            <w:r w:rsidRPr="003D3320">
              <w:rPr>
                <w:rFonts w:ascii="Times New Roman" w:hAnsi="Times New Roman"/>
                <w:sz w:val="16"/>
                <w:szCs w:val="16"/>
              </w:rPr>
              <w:t>04.01.</w:t>
            </w:r>
          </w:p>
          <w:p w:rsidR="00507BAB" w:rsidRPr="003D3320" w:rsidRDefault="00507BAB" w:rsidP="0001306A">
            <w:pPr>
              <w:pStyle w:val="a9"/>
              <w:rPr>
                <w:rFonts w:ascii="Times New Roman" w:hAnsi="Times New Roman"/>
                <w:sz w:val="16"/>
                <w:szCs w:val="16"/>
              </w:rPr>
            </w:pPr>
            <w:r w:rsidRPr="003D3320">
              <w:rPr>
                <w:rFonts w:ascii="Times New Roman" w:hAnsi="Times New Roman"/>
                <w:sz w:val="16"/>
                <w:szCs w:val="16"/>
              </w:rPr>
              <w:t>2021</w:t>
            </w:r>
          </w:p>
        </w:tc>
        <w:tc>
          <w:tcPr>
            <w:tcW w:w="709" w:type="dxa"/>
          </w:tcPr>
          <w:p w:rsidR="00507BAB" w:rsidRPr="003D3320" w:rsidRDefault="00507BAB" w:rsidP="0001306A">
            <w:pPr>
              <w:pStyle w:val="a9"/>
              <w:rPr>
                <w:rFonts w:ascii="Times New Roman" w:hAnsi="Times New Roman"/>
                <w:sz w:val="16"/>
                <w:szCs w:val="16"/>
              </w:rPr>
            </w:pPr>
            <w:r w:rsidRPr="003D3320">
              <w:rPr>
                <w:rFonts w:ascii="Times New Roman" w:hAnsi="Times New Roman"/>
                <w:sz w:val="16"/>
                <w:szCs w:val="16"/>
              </w:rPr>
              <w:t>05.01.</w:t>
            </w:r>
          </w:p>
          <w:p w:rsidR="00507BAB" w:rsidRPr="003D3320" w:rsidRDefault="00507BAB" w:rsidP="0001306A">
            <w:pPr>
              <w:pStyle w:val="a9"/>
              <w:rPr>
                <w:rFonts w:ascii="Times New Roman" w:hAnsi="Times New Roman"/>
                <w:sz w:val="16"/>
                <w:szCs w:val="16"/>
              </w:rPr>
            </w:pPr>
            <w:r w:rsidRPr="003D3320">
              <w:rPr>
                <w:rFonts w:ascii="Times New Roman" w:hAnsi="Times New Roman"/>
                <w:sz w:val="16"/>
                <w:szCs w:val="16"/>
              </w:rPr>
              <w:t>2021</w:t>
            </w:r>
          </w:p>
        </w:tc>
        <w:tc>
          <w:tcPr>
            <w:tcW w:w="709" w:type="dxa"/>
          </w:tcPr>
          <w:p w:rsidR="00507BAB" w:rsidRPr="003D3320" w:rsidRDefault="00507BAB" w:rsidP="0001306A">
            <w:pPr>
              <w:pStyle w:val="a9"/>
              <w:rPr>
                <w:rFonts w:ascii="Times New Roman" w:hAnsi="Times New Roman"/>
                <w:sz w:val="16"/>
                <w:szCs w:val="16"/>
              </w:rPr>
            </w:pPr>
            <w:r w:rsidRPr="003D3320">
              <w:rPr>
                <w:rFonts w:ascii="Times New Roman" w:hAnsi="Times New Roman"/>
                <w:sz w:val="16"/>
                <w:szCs w:val="16"/>
              </w:rPr>
              <w:t>06.01.</w:t>
            </w:r>
          </w:p>
          <w:p w:rsidR="00507BAB" w:rsidRPr="003D3320" w:rsidRDefault="00507BAB" w:rsidP="0001306A">
            <w:pPr>
              <w:pStyle w:val="a9"/>
              <w:rPr>
                <w:rFonts w:ascii="Times New Roman" w:hAnsi="Times New Roman"/>
                <w:sz w:val="16"/>
                <w:szCs w:val="16"/>
              </w:rPr>
            </w:pPr>
            <w:r w:rsidRPr="003D3320">
              <w:rPr>
                <w:rFonts w:ascii="Times New Roman" w:hAnsi="Times New Roman"/>
                <w:sz w:val="16"/>
                <w:szCs w:val="16"/>
              </w:rPr>
              <w:t>2021</w:t>
            </w:r>
          </w:p>
        </w:tc>
        <w:tc>
          <w:tcPr>
            <w:tcW w:w="616" w:type="dxa"/>
          </w:tcPr>
          <w:p w:rsidR="00507BAB" w:rsidRPr="003D3320" w:rsidRDefault="00507BAB" w:rsidP="0001306A">
            <w:pPr>
              <w:pStyle w:val="a9"/>
              <w:rPr>
                <w:rFonts w:ascii="Times New Roman" w:hAnsi="Times New Roman"/>
                <w:sz w:val="16"/>
                <w:szCs w:val="16"/>
              </w:rPr>
            </w:pPr>
            <w:r w:rsidRPr="003D3320">
              <w:rPr>
                <w:rFonts w:ascii="Times New Roman" w:hAnsi="Times New Roman"/>
                <w:sz w:val="16"/>
                <w:szCs w:val="16"/>
              </w:rPr>
              <w:t>07.01.</w:t>
            </w:r>
          </w:p>
          <w:p w:rsidR="00507BAB" w:rsidRPr="003D3320" w:rsidRDefault="00507BAB" w:rsidP="0001306A">
            <w:pPr>
              <w:pStyle w:val="a9"/>
              <w:rPr>
                <w:rFonts w:ascii="Times New Roman" w:hAnsi="Times New Roman"/>
                <w:sz w:val="16"/>
                <w:szCs w:val="16"/>
              </w:rPr>
            </w:pPr>
            <w:r w:rsidRPr="003D3320">
              <w:rPr>
                <w:rFonts w:ascii="Times New Roman" w:hAnsi="Times New Roman"/>
                <w:sz w:val="16"/>
                <w:szCs w:val="16"/>
              </w:rPr>
              <w:t>2021</w:t>
            </w:r>
          </w:p>
        </w:tc>
        <w:tc>
          <w:tcPr>
            <w:tcW w:w="659" w:type="dxa"/>
          </w:tcPr>
          <w:p w:rsidR="00507BAB" w:rsidRPr="003D3320" w:rsidRDefault="003D3320" w:rsidP="0001306A">
            <w:pPr>
              <w:pStyle w:val="a9"/>
              <w:rPr>
                <w:rFonts w:ascii="Times New Roman" w:hAnsi="Times New Roman"/>
                <w:sz w:val="16"/>
                <w:szCs w:val="16"/>
              </w:rPr>
            </w:pPr>
            <w:r w:rsidRPr="003D3320">
              <w:rPr>
                <w:rFonts w:ascii="Times New Roman" w:hAnsi="Times New Roman"/>
                <w:sz w:val="16"/>
                <w:szCs w:val="16"/>
              </w:rPr>
              <w:t>08.01.</w:t>
            </w:r>
          </w:p>
          <w:p w:rsidR="003D3320" w:rsidRPr="003D3320" w:rsidRDefault="003D3320" w:rsidP="0001306A">
            <w:pPr>
              <w:pStyle w:val="a9"/>
              <w:rPr>
                <w:rFonts w:ascii="Times New Roman" w:hAnsi="Times New Roman"/>
                <w:sz w:val="16"/>
                <w:szCs w:val="16"/>
              </w:rPr>
            </w:pPr>
            <w:r w:rsidRPr="003D3320">
              <w:rPr>
                <w:rFonts w:ascii="Times New Roman" w:hAnsi="Times New Roman"/>
                <w:sz w:val="16"/>
                <w:szCs w:val="16"/>
              </w:rPr>
              <w:t>2021</w:t>
            </w:r>
          </w:p>
        </w:tc>
        <w:tc>
          <w:tcPr>
            <w:tcW w:w="709" w:type="dxa"/>
          </w:tcPr>
          <w:p w:rsidR="003D3320" w:rsidRPr="003D3320" w:rsidRDefault="003D3320" w:rsidP="0001306A">
            <w:pPr>
              <w:pStyle w:val="a9"/>
              <w:rPr>
                <w:rFonts w:ascii="Times New Roman" w:hAnsi="Times New Roman"/>
                <w:sz w:val="16"/>
                <w:szCs w:val="16"/>
              </w:rPr>
            </w:pPr>
            <w:r w:rsidRPr="003D3320">
              <w:rPr>
                <w:rFonts w:ascii="Times New Roman" w:hAnsi="Times New Roman"/>
                <w:sz w:val="16"/>
                <w:szCs w:val="16"/>
              </w:rPr>
              <w:t>09.01.</w:t>
            </w:r>
          </w:p>
          <w:p w:rsidR="00507BAB" w:rsidRPr="003D3320" w:rsidRDefault="003D3320" w:rsidP="0001306A">
            <w:pPr>
              <w:pStyle w:val="a9"/>
              <w:rPr>
                <w:rFonts w:ascii="Times New Roman" w:hAnsi="Times New Roman"/>
                <w:sz w:val="16"/>
                <w:szCs w:val="16"/>
              </w:rPr>
            </w:pPr>
            <w:r w:rsidRPr="003D3320">
              <w:rPr>
                <w:rFonts w:ascii="Times New Roman" w:hAnsi="Times New Roman"/>
                <w:sz w:val="16"/>
                <w:szCs w:val="16"/>
              </w:rPr>
              <w:t>2021</w:t>
            </w:r>
          </w:p>
        </w:tc>
        <w:tc>
          <w:tcPr>
            <w:tcW w:w="673" w:type="dxa"/>
          </w:tcPr>
          <w:p w:rsidR="00507BAB" w:rsidRPr="003D3320" w:rsidRDefault="003D3320" w:rsidP="0001306A">
            <w:pPr>
              <w:pStyle w:val="a9"/>
              <w:rPr>
                <w:rFonts w:ascii="Times New Roman" w:hAnsi="Times New Roman"/>
                <w:sz w:val="16"/>
                <w:szCs w:val="16"/>
              </w:rPr>
            </w:pPr>
            <w:r w:rsidRPr="003D3320">
              <w:rPr>
                <w:rFonts w:ascii="Times New Roman" w:hAnsi="Times New Roman"/>
                <w:sz w:val="16"/>
                <w:szCs w:val="16"/>
              </w:rPr>
              <w:t>10.01.</w:t>
            </w:r>
          </w:p>
          <w:p w:rsidR="003D3320" w:rsidRPr="003D3320" w:rsidRDefault="003D3320" w:rsidP="0001306A">
            <w:pPr>
              <w:pStyle w:val="a9"/>
              <w:rPr>
                <w:rFonts w:ascii="Times New Roman" w:hAnsi="Times New Roman"/>
                <w:sz w:val="16"/>
                <w:szCs w:val="16"/>
              </w:rPr>
            </w:pPr>
            <w:r w:rsidRPr="003D3320">
              <w:rPr>
                <w:rFonts w:ascii="Times New Roman" w:hAnsi="Times New Roman"/>
                <w:sz w:val="16"/>
                <w:szCs w:val="16"/>
              </w:rPr>
              <w:t>2021</w:t>
            </w:r>
          </w:p>
        </w:tc>
      </w:tr>
      <w:tr w:rsidR="00D65F29" w:rsidTr="00D65F29">
        <w:tc>
          <w:tcPr>
            <w:tcW w:w="3085" w:type="dxa"/>
          </w:tcPr>
          <w:p w:rsidR="00507BAB" w:rsidRDefault="003D3320" w:rsidP="0001306A">
            <w:pPr>
              <w:pStyle w:val="a9"/>
              <w:rPr>
                <w:rFonts w:ascii="Times New Roman" w:hAnsi="Times New Roman"/>
                <w:sz w:val="28"/>
                <w:szCs w:val="28"/>
              </w:rPr>
            </w:pPr>
            <w:r>
              <w:rPr>
                <w:rFonts w:ascii="Times New Roman" w:hAnsi="Times New Roman"/>
                <w:sz w:val="28"/>
                <w:szCs w:val="28"/>
              </w:rPr>
              <w:t>Кречетова С.А.</w:t>
            </w:r>
          </w:p>
        </w:tc>
        <w:tc>
          <w:tcPr>
            <w:tcW w:w="709" w:type="dxa"/>
            <w:shd w:val="clear" w:color="auto" w:fill="FF0000"/>
          </w:tcPr>
          <w:p w:rsidR="00507BAB" w:rsidRDefault="00507BAB" w:rsidP="0001306A">
            <w:pPr>
              <w:pStyle w:val="a9"/>
              <w:rPr>
                <w:rFonts w:ascii="Times New Roman" w:hAnsi="Times New Roman"/>
                <w:sz w:val="28"/>
                <w:szCs w:val="28"/>
              </w:rPr>
            </w:pPr>
          </w:p>
        </w:tc>
        <w:tc>
          <w:tcPr>
            <w:tcW w:w="709" w:type="dxa"/>
          </w:tcPr>
          <w:p w:rsidR="00507BAB" w:rsidRDefault="00507BAB" w:rsidP="0001306A">
            <w:pPr>
              <w:pStyle w:val="a9"/>
              <w:rPr>
                <w:rFonts w:ascii="Times New Roman" w:hAnsi="Times New Roman"/>
                <w:sz w:val="28"/>
                <w:szCs w:val="28"/>
              </w:rPr>
            </w:pPr>
          </w:p>
        </w:tc>
        <w:tc>
          <w:tcPr>
            <w:tcW w:w="708" w:type="dxa"/>
          </w:tcPr>
          <w:p w:rsidR="00507BAB" w:rsidRDefault="00507BAB" w:rsidP="0001306A">
            <w:pPr>
              <w:pStyle w:val="a9"/>
              <w:rPr>
                <w:rFonts w:ascii="Times New Roman" w:hAnsi="Times New Roman"/>
                <w:sz w:val="28"/>
                <w:szCs w:val="28"/>
              </w:rPr>
            </w:pPr>
          </w:p>
        </w:tc>
        <w:tc>
          <w:tcPr>
            <w:tcW w:w="709" w:type="dxa"/>
          </w:tcPr>
          <w:p w:rsidR="00507BAB" w:rsidRDefault="00507BAB" w:rsidP="0001306A">
            <w:pPr>
              <w:pStyle w:val="a9"/>
              <w:rPr>
                <w:rFonts w:ascii="Times New Roman" w:hAnsi="Times New Roman"/>
                <w:sz w:val="28"/>
                <w:szCs w:val="28"/>
              </w:rPr>
            </w:pPr>
          </w:p>
        </w:tc>
        <w:tc>
          <w:tcPr>
            <w:tcW w:w="709" w:type="dxa"/>
          </w:tcPr>
          <w:p w:rsidR="00507BAB" w:rsidRDefault="00507BAB" w:rsidP="0001306A">
            <w:pPr>
              <w:pStyle w:val="a9"/>
              <w:rPr>
                <w:rFonts w:ascii="Times New Roman" w:hAnsi="Times New Roman"/>
                <w:sz w:val="28"/>
                <w:szCs w:val="28"/>
              </w:rPr>
            </w:pPr>
          </w:p>
        </w:tc>
        <w:tc>
          <w:tcPr>
            <w:tcW w:w="709" w:type="dxa"/>
            <w:shd w:val="clear" w:color="auto" w:fill="FF0000"/>
          </w:tcPr>
          <w:p w:rsidR="00507BAB" w:rsidRDefault="00507BAB" w:rsidP="0001306A">
            <w:pPr>
              <w:pStyle w:val="a9"/>
              <w:rPr>
                <w:rFonts w:ascii="Times New Roman" w:hAnsi="Times New Roman"/>
                <w:sz w:val="28"/>
                <w:szCs w:val="28"/>
              </w:rPr>
            </w:pPr>
          </w:p>
        </w:tc>
        <w:tc>
          <w:tcPr>
            <w:tcW w:w="616" w:type="dxa"/>
          </w:tcPr>
          <w:p w:rsidR="00507BAB" w:rsidRDefault="00507BAB" w:rsidP="0001306A">
            <w:pPr>
              <w:pStyle w:val="a9"/>
              <w:rPr>
                <w:rFonts w:ascii="Times New Roman" w:hAnsi="Times New Roman"/>
                <w:sz w:val="28"/>
                <w:szCs w:val="28"/>
              </w:rPr>
            </w:pPr>
          </w:p>
        </w:tc>
        <w:tc>
          <w:tcPr>
            <w:tcW w:w="659" w:type="dxa"/>
          </w:tcPr>
          <w:p w:rsidR="00507BAB" w:rsidRDefault="00507BAB" w:rsidP="0001306A">
            <w:pPr>
              <w:pStyle w:val="a9"/>
              <w:rPr>
                <w:rFonts w:ascii="Times New Roman" w:hAnsi="Times New Roman"/>
                <w:sz w:val="28"/>
                <w:szCs w:val="28"/>
              </w:rPr>
            </w:pPr>
          </w:p>
        </w:tc>
        <w:tc>
          <w:tcPr>
            <w:tcW w:w="709" w:type="dxa"/>
          </w:tcPr>
          <w:p w:rsidR="00507BAB" w:rsidRDefault="00507BAB" w:rsidP="0001306A">
            <w:pPr>
              <w:pStyle w:val="a9"/>
              <w:rPr>
                <w:rFonts w:ascii="Times New Roman" w:hAnsi="Times New Roman"/>
                <w:sz w:val="28"/>
                <w:szCs w:val="28"/>
              </w:rPr>
            </w:pPr>
          </w:p>
        </w:tc>
        <w:tc>
          <w:tcPr>
            <w:tcW w:w="673" w:type="dxa"/>
          </w:tcPr>
          <w:p w:rsidR="00507BAB" w:rsidRDefault="00507BAB" w:rsidP="0001306A">
            <w:pPr>
              <w:pStyle w:val="a9"/>
              <w:rPr>
                <w:rFonts w:ascii="Times New Roman" w:hAnsi="Times New Roman"/>
                <w:sz w:val="28"/>
                <w:szCs w:val="28"/>
              </w:rPr>
            </w:pPr>
          </w:p>
        </w:tc>
      </w:tr>
      <w:tr w:rsidR="00D65F29" w:rsidTr="00D65F29">
        <w:trPr>
          <w:trHeight w:val="561"/>
        </w:trPr>
        <w:tc>
          <w:tcPr>
            <w:tcW w:w="3085" w:type="dxa"/>
          </w:tcPr>
          <w:p w:rsidR="003D3320" w:rsidRDefault="003D3320" w:rsidP="00D65F29">
            <w:pPr>
              <w:pStyle w:val="a9"/>
              <w:rPr>
                <w:rFonts w:ascii="Times New Roman" w:hAnsi="Times New Roman"/>
                <w:sz w:val="28"/>
                <w:szCs w:val="28"/>
              </w:rPr>
            </w:pPr>
            <w:r>
              <w:rPr>
                <w:rFonts w:ascii="Times New Roman" w:hAnsi="Times New Roman"/>
                <w:sz w:val="28"/>
                <w:szCs w:val="28"/>
              </w:rPr>
              <w:t>Покатаева Р.Б.</w:t>
            </w:r>
          </w:p>
        </w:tc>
        <w:tc>
          <w:tcPr>
            <w:tcW w:w="709" w:type="dxa"/>
          </w:tcPr>
          <w:p w:rsidR="00507BAB" w:rsidRDefault="00507BAB" w:rsidP="0001306A">
            <w:pPr>
              <w:pStyle w:val="a9"/>
              <w:rPr>
                <w:rFonts w:ascii="Times New Roman" w:hAnsi="Times New Roman"/>
                <w:sz w:val="28"/>
                <w:szCs w:val="28"/>
              </w:rPr>
            </w:pPr>
          </w:p>
        </w:tc>
        <w:tc>
          <w:tcPr>
            <w:tcW w:w="709" w:type="dxa"/>
            <w:shd w:val="clear" w:color="auto" w:fill="FF0000"/>
          </w:tcPr>
          <w:p w:rsidR="00507BAB" w:rsidRDefault="00507BAB" w:rsidP="0001306A">
            <w:pPr>
              <w:pStyle w:val="a9"/>
              <w:rPr>
                <w:rFonts w:ascii="Times New Roman" w:hAnsi="Times New Roman"/>
                <w:sz w:val="28"/>
                <w:szCs w:val="28"/>
              </w:rPr>
            </w:pPr>
          </w:p>
        </w:tc>
        <w:tc>
          <w:tcPr>
            <w:tcW w:w="708" w:type="dxa"/>
          </w:tcPr>
          <w:p w:rsidR="00507BAB" w:rsidRDefault="00507BAB" w:rsidP="0001306A">
            <w:pPr>
              <w:pStyle w:val="a9"/>
              <w:rPr>
                <w:rFonts w:ascii="Times New Roman" w:hAnsi="Times New Roman"/>
                <w:sz w:val="28"/>
                <w:szCs w:val="28"/>
              </w:rPr>
            </w:pPr>
          </w:p>
        </w:tc>
        <w:tc>
          <w:tcPr>
            <w:tcW w:w="709" w:type="dxa"/>
          </w:tcPr>
          <w:p w:rsidR="00507BAB" w:rsidRDefault="00507BAB" w:rsidP="0001306A">
            <w:pPr>
              <w:pStyle w:val="a9"/>
              <w:rPr>
                <w:rFonts w:ascii="Times New Roman" w:hAnsi="Times New Roman"/>
                <w:sz w:val="28"/>
                <w:szCs w:val="28"/>
              </w:rPr>
            </w:pPr>
          </w:p>
        </w:tc>
        <w:tc>
          <w:tcPr>
            <w:tcW w:w="709" w:type="dxa"/>
          </w:tcPr>
          <w:p w:rsidR="00507BAB" w:rsidRDefault="00507BAB" w:rsidP="0001306A">
            <w:pPr>
              <w:pStyle w:val="a9"/>
              <w:rPr>
                <w:rFonts w:ascii="Times New Roman" w:hAnsi="Times New Roman"/>
                <w:sz w:val="28"/>
                <w:szCs w:val="28"/>
              </w:rPr>
            </w:pPr>
          </w:p>
        </w:tc>
        <w:tc>
          <w:tcPr>
            <w:tcW w:w="709" w:type="dxa"/>
          </w:tcPr>
          <w:p w:rsidR="00507BAB" w:rsidRDefault="00507BAB" w:rsidP="0001306A">
            <w:pPr>
              <w:pStyle w:val="a9"/>
              <w:rPr>
                <w:rFonts w:ascii="Times New Roman" w:hAnsi="Times New Roman"/>
                <w:sz w:val="28"/>
                <w:szCs w:val="28"/>
              </w:rPr>
            </w:pPr>
          </w:p>
        </w:tc>
        <w:tc>
          <w:tcPr>
            <w:tcW w:w="616" w:type="dxa"/>
            <w:shd w:val="clear" w:color="auto" w:fill="FF0000"/>
          </w:tcPr>
          <w:p w:rsidR="00507BAB" w:rsidRDefault="00507BAB" w:rsidP="0001306A">
            <w:pPr>
              <w:pStyle w:val="a9"/>
              <w:rPr>
                <w:rFonts w:ascii="Times New Roman" w:hAnsi="Times New Roman"/>
                <w:sz w:val="28"/>
                <w:szCs w:val="28"/>
              </w:rPr>
            </w:pPr>
          </w:p>
        </w:tc>
        <w:tc>
          <w:tcPr>
            <w:tcW w:w="659" w:type="dxa"/>
          </w:tcPr>
          <w:p w:rsidR="00507BAB" w:rsidRDefault="00507BAB" w:rsidP="0001306A">
            <w:pPr>
              <w:pStyle w:val="a9"/>
              <w:rPr>
                <w:rFonts w:ascii="Times New Roman" w:hAnsi="Times New Roman"/>
                <w:sz w:val="28"/>
                <w:szCs w:val="28"/>
              </w:rPr>
            </w:pPr>
          </w:p>
        </w:tc>
        <w:tc>
          <w:tcPr>
            <w:tcW w:w="709" w:type="dxa"/>
          </w:tcPr>
          <w:p w:rsidR="00507BAB" w:rsidRDefault="00507BAB" w:rsidP="0001306A">
            <w:pPr>
              <w:pStyle w:val="a9"/>
              <w:rPr>
                <w:rFonts w:ascii="Times New Roman" w:hAnsi="Times New Roman"/>
                <w:sz w:val="28"/>
                <w:szCs w:val="28"/>
              </w:rPr>
            </w:pPr>
          </w:p>
        </w:tc>
        <w:tc>
          <w:tcPr>
            <w:tcW w:w="673" w:type="dxa"/>
          </w:tcPr>
          <w:p w:rsidR="00507BAB" w:rsidRDefault="00507BAB" w:rsidP="0001306A">
            <w:pPr>
              <w:pStyle w:val="a9"/>
              <w:rPr>
                <w:rFonts w:ascii="Times New Roman" w:hAnsi="Times New Roman"/>
                <w:sz w:val="28"/>
                <w:szCs w:val="28"/>
              </w:rPr>
            </w:pPr>
          </w:p>
        </w:tc>
      </w:tr>
      <w:tr w:rsidR="00D65F29" w:rsidTr="00D65F29">
        <w:trPr>
          <w:trHeight w:val="375"/>
        </w:trPr>
        <w:tc>
          <w:tcPr>
            <w:tcW w:w="3085" w:type="dxa"/>
          </w:tcPr>
          <w:p w:rsidR="00507BAB" w:rsidRDefault="003D3320" w:rsidP="00D65F29">
            <w:pPr>
              <w:pStyle w:val="a9"/>
              <w:rPr>
                <w:rFonts w:ascii="Times New Roman" w:hAnsi="Times New Roman"/>
                <w:sz w:val="28"/>
                <w:szCs w:val="28"/>
              </w:rPr>
            </w:pPr>
            <w:r>
              <w:rPr>
                <w:rFonts w:ascii="Times New Roman" w:hAnsi="Times New Roman"/>
                <w:sz w:val="28"/>
                <w:szCs w:val="28"/>
              </w:rPr>
              <w:t>Донцова Т.И.</w:t>
            </w:r>
          </w:p>
        </w:tc>
        <w:tc>
          <w:tcPr>
            <w:tcW w:w="709" w:type="dxa"/>
          </w:tcPr>
          <w:p w:rsidR="00507BAB" w:rsidRDefault="00507BAB" w:rsidP="0001306A">
            <w:pPr>
              <w:pStyle w:val="a9"/>
              <w:rPr>
                <w:rFonts w:ascii="Times New Roman" w:hAnsi="Times New Roman"/>
                <w:sz w:val="28"/>
                <w:szCs w:val="28"/>
              </w:rPr>
            </w:pPr>
          </w:p>
        </w:tc>
        <w:tc>
          <w:tcPr>
            <w:tcW w:w="709" w:type="dxa"/>
          </w:tcPr>
          <w:p w:rsidR="00507BAB" w:rsidRDefault="00507BAB" w:rsidP="0001306A">
            <w:pPr>
              <w:pStyle w:val="a9"/>
              <w:rPr>
                <w:rFonts w:ascii="Times New Roman" w:hAnsi="Times New Roman"/>
                <w:sz w:val="28"/>
                <w:szCs w:val="28"/>
              </w:rPr>
            </w:pPr>
          </w:p>
        </w:tc>
        <w:tc>
          <w:tcPr>
            <w:tcW w:w="708" w:type="dxa"/>
            <w:shd w:val="clear" w:color="auto" w:fill="FF0000"/>
          </w:tcPr>
          <w:p w:rsidR="00507BAB" w:rsidRDefault="00507BAB" w:rsidP="0001306A">
            <w:pPr>
              <w:pStyle w:val="a9"/>
              <w:rPr>
                <w:rFonts w:ascii="Times New Roman" w:hAnsi="Times New Roman"/>
                <w:sz w:val="28"/>
                <w:szCs w:val="28"/>
              </w:rPr>
            </w:pPr>
          </w:p>
        </w:tc>
        <w:tc>
          <w:tcPr>
            <w:tcW w:w="709" w:type="dxa"/>
          </w:tcPr>
          <w:p w:rsidR="00507BAB" w:rsidRDefault="00507BAB" w:rsidP="0001306A">
            <w:pPr>
              <w:pStyle w:val="a9"/>
              <w:rPr>
                <w:rFonts w:ascii="Times New Roman" w:hAnsi="Times New Roman"/>
                <w:sz w:val="28"/>
                <w:szCs w:val="28"/>
              </w:rPr>
            </w:pPr>
          </w:p>
        </w:tc>
        <w:tc>
          <w:tcPr>
            <w:tcW w:w="709" w:type="dxa"/>
          </w:tcPr>
          <w:p w:rsidR="00507BAB" w:rsidRDefault="00507BAB" w:rsidP="0001306A">
            <w:pPr>
              <w:pStyle w:val="a9"/>
              <w:rPr>
                <w:rFonts w:ascii="Times New Roman" w:hAnsi="Times New Roman"/>
                <w:sz w:val="28"/>
                <w:szCs w:val="28"/>
              </w:rPr>
            </w:pPr>
          </w:p>
        </w:tc>
        <w:tc>
          <w:tcPr>
            <w:tcW w:w="709" w:type="dxa"/>
          </w:tcPr>
          <w:p w:rsidR="00507BAB" w:rsidRDefault="00507BAB" w:rsidP="0001306A">
            <w:pPr>
              <w:pStyle w:val="a9"/>
              <w:rPr>
                <w:rFonts w:ascii="Times New Roman" w:hAnsi="Times New Roman"/>
                <w:sz w:val="28"/>
                <w:szCs w:val="28"/>
              </w:rPr>
            </w:pPr>
          </w:p>
        </w:tc>
        <w:tc>
          <w:tcPr>
            <w:tcW w:w="616" w:type="dxa"/>
          </w:tcPr>
          <w:p w:rsidR="00507BAB" w:rsidRDefault="00507BAB" w:rsidP="0001306A">
            <w:pPr>
              <w:pStyle w:val="a9"/>
              <w:rPr>
                <w:rFonts w:ascii="Times New Roman" w:hAnsi="Times New Roman"/>
                <w:sz w:val="28"/>
                <w:szCs w:val="28"/>
              </w:rPr>
            </w:pPr>
          </w:p>
        </w:tc>
        <w:tc>
          <w:tcPr>
            <w:tcW w:w="659" w:type="dxa"/>
            <w:shd w:val="clear" w:color="auto" w:fill="FF0000"/>
          </w:tcPr>
          <w:p w:rsidR="00507BAB" w:rsidRDefault="00507BAB" w:rsidP="0001306A">
            <w:pPr>
              <w:pStyle w:val="a9"/>
              <w:rPr>
                <w:rFonts w:ascii="Times New Roman" w:hAnsi="Times New Roman"/>
                <w:sz w:val="28"/>
                <w:szCs w:val="28"/>
              </w:rPr>
            </w:pPr>
          </w:p>
        </w:tc>
        <w:tc>
          <w:tcPr>
            <w:tcW w:w="709" w:type="dxa"/>
          </w:tcPr>
          <w:p w:rsidR="00507BAB" w:rsidRDefault="00507BAB" w:rsidP="0001306A">
            <w:pPr>
              <w:pStyle w:val="a9"/>
              <w:rPr>
                <w:rFonts w:ascii="Times New Roman" w:hAnsi="Times New Roman"/>
                <w:sz w:val="28"/>
                <w:szCs w:val="28"/>
              </w:rPr>
            </w:pPr>
          </w:p>
        </w:tc>
        <w:tc>
          <w:tcPr>
            <w:tcW w:w="673" w:type="dxa"/>
          </w:tcPr>
          <w:p w:rsidR="00507BAB" w:rsidRDefault="00507BAB" w:rsidP="0001306A">
            <w:pPr>
              <w:pStyle w:val="a9"/>
              <w:rPr>
                <w:rFonts w:ascii="Times New Roman" w:hAnsi="Times New Roman"/>
                <w:sz w:val="28"/>
                <w:szCs w:val="28"/>
              </w:rPr>
            </w:pPr>
          </w:p>
        </w:tc>
      </w:tr>
      <w:tr w:rsidR="00D65F29" w:rsidTr="00D65F29">
        <w:tc>
          <w:tcPr>
            <w:tcW w:w="3085" w:type="dxa"/>
          </w:tcPr>
          <w:p w:rsidR="00507BAB" w:rsidRDefault="003D3320" w:rsidP="0001306A">
            <w:pPr>
              <w:pStyle w:val="a9"/>
              <w:rPr>
                <w:rFonts w:ascii="Times New Roman" w:hAnsi="Times New Roman"/>
                <w:sz w:val="28"/>
                <w:szCs w:val="28"/>
              </w:rPr>
            </w:pPr>
            <w:r>
              <w:rPr>
                <w:rFonts w:ascii="Times New Roman" w:hAnsi="Times New Roman"/>
                <w:sz w:val="28"/>
                <w:szCs w:val="28"/>
              </w:rPr>
              <w:t>Верговская О.П.</w:t>
            </w:r>
          </w:p>
        </w:tc>
        <w:tc>
          <w:tcPr>
            <w:tcW w:w="709" w:type="dxa"/>
          </w:tcPr>
          <w:p w:rsidR="00507BAB" w:rsidRDefault="00507BAB" w:rsidP="0001306A">
            <w:pPr>
              <w:pStyle w:val="a9"/>
              <w:rPr>
                <w:rFonts w:ascii="Times New Roman" w:hAnsi="Times New Roman"/>
                <w:sz w:val="28"/>
                <w:szCs w:val="28"/>
              </w:rPr>
            </w:pPr>
          </w:p>
        </w:tc>
        <w:tc>
          <w:tcPr>
            <w:tcW w:w="709" w:type="dxa"/>
          </w:tcPr>
          <w:p w:rsidR="00507BAB" w:rsidRDefault="00507BAB" w:rsidP="0001306A">
            <w:pPr>
              <w:pStyle w:val="a9"/>
              <w:rPr>
                <w:rFonts w:ascii="Times New Roman" w:hAnsi="Times New Roman"/>
                <w:sz w:val="28"/>
                <w:szCs w:val="28"/>
              </w:rPr>
            </w:pPr>
          </w:p>
        </w:tc>
        <w:tc>
          <w:tcPr>
            <w:tcW w:w="708" w:type="dxa"/>
          </w:tcPr>
          <w:p w:rsidR="00507BAB" w:rsidRDefault="00507BAB" w:rsidP="0001306A">
            <w:pPr>
              <w:pStyle w:val="a9"/>
              <w:rPr>
                <w:rFonts w:ascii="Times New Roman" w:hAnsi="Times New Roman"/>
                <w:sz w:val="28"/>
                <w:szCs w:val="28"/>
              </w:rPr>
            </w:pPr>
          </w:p>
        </w:tc>
        <w:tc>
          <w:tcPr>
            <w:tcW w:w="709" w:type="dxa"/>
            <w:shd w:val="clear" w:color="auto" w:fill="FF0000"/>
          </w:tcPr>
          <w:p w:rsidR="00507BAB" w:rsidRDefault="00507BAB" w:rsidP="0001306A">
            <w:pPr>
              <w:pStyle w:val="a9"/>
              <w:rPr>
                <w:rFonts w:ascii="Times New Roman" w:hAnsi="Times New Roman"/>
                <w:sz w:val="28"/>
                <w:szCs w:val="28"/>
              </w:rPr>
            </w:pPr>
          </w:p>
        </w:tc>
        <w:tc>
          <w:tcPr>
            <w:tcW w:w="709" w:type="dxa"/>
          </w:tcPr>
          <w:p w:rsidR="00507BAB" w:rsidRDefault="00507BAB" w:rsidP="0001306A">
            <w:pPr>
              <w:pStyle w:val="a9"/>
              <w:rPr>
                <w:rFonts w:ascii="Times New Roman" w:hAnsi="Times New Roman"/>
                <w:sz w:val="28"/>
                <w:szCs w:val="28"/>
              </w:rPr>
            </w:pPr>
          </w:p>
        </w:tc>
        <w:tc>
          <w:tcPr>
            <w:tcW w:w="709" w:type="dxa"/>
          </w:tcPr>
          <w:p w:rsidR="00507BAB" w:rsidRDefault="00507BAB" w:rsidP="0001306A">
            <w:pPr>
              <w:pStyle w:val="a9"/>
              <w:rPr>
                <w:rFonts w:ascii="Times New Roman" w:hAnsi="Times New Roman"/>
                <w:sz w:val="28"/>
                <w:szCs w:val="28"/>
              </w:rPr>
            </w:pPr>
          </w:p>
        </w:tc>
        <w:tc>
          <w:tcPr>
            <w:tcW w:w="616" w:type="dxa"/>
          </w:tcPr>
          <w:p w:rsidR="00507BAB" w:rsidRDefault="00507BAB" w:rsidP="0001306A">
            <w:pPr>
              <w:pStyle w:val="a9"/>
              <w:rPr>
                <w:rFonts w:ascii="Times New Roman" w:hAnsi="Times New Roman"/>
                <w:sz w:val="28"/>
                <w:szCs w:val="28"/>
              </w:rPr>
            </w:pPr>
          </w:p>
        </w:tc>
        <w:tc>
          <w:tcPr>
            <w:tcW w:w="659" w:type="dxa"/>
          </w:tcPr>
          <w:p w:rsidR="00507BAB" w:rsidRDefault="00507BAB" w:rsidP="0001306A">
            <w:pPr>
              <w:pStyle w:val="a9"/>
              <w:rPr>
                <w:rFonts w:ascii="Times New Roman" w:hAnsi="Times New Roman"/>
                <w:sz w:val="28"/>
                <w:szCs w:val="28"/>
              </w:rPr>
            </w:pPr>
          </w:p>
        </w:tc>
        <w:tc>
          <w:tcPr>
            <w:tcW w:w="709" w:type="dxa"/>
            <w:shd w:val="clear" w:color="auto" w:fill="FF0000"/>
          </w:tcPr>
          <w:p w:rsidR="00507BAB" w:rsidRDefault="00507BAB" w:rsidP="0001306A">
            <w:pPr>
              <w:pStyle w:val="a9"/>
              <w:rPr>
                <w:rFonts w:ascii="Times New Roman" w:hAnsi="Times New Roman"/>
                <w:sz w:val="28"/>
                <w:szCs w:val="28"/>
              </w:rPr>
            </w:pPr>
          </w:p>
        </w:tc>
        <w:tc>
          <w:tcPr>
            <w:tcW w:w="673" w:type="dxa"/>
          </w:tcPr>
          <w:p w:rsidR="00507BAB" w:rsidRDefault="00507BAB" w:rsidP="0001306A">
            <w:pPr>
              <w:pStyle w:val="a9"/>
              <w:rPr>
                <w:rFonts w:ascii="Times New Roman" w:hAnsi="Times New Roman"/>
                <w:sz w:val="28"/>
                <w:szCs w:val="28"/>
              </w:rPr>
            </w:pPr>
          </w:p>
        </w:tc>
      </w:tr>
      <w:tr w:rsidR="00D65F29" w:rsidTr="00D65F29">
        <w:tc>
          <w:tcPr>
            <w:tcW w:w="3085" w:type="dxa"/>
          </w:tcPr>
          <w:p w:rsidR="00507BAB" w:rsidRDefault="003D3320" w:rsidP="0001306A">
            <w:pPr>
              <w:pStyle w:val="a9"/>
              <w:rPr>
                <w:rFonts w:ascii="Times New Roman" w:hAnsi="Times New Roman"/>
                <w:sz w:val="28"/>
                <w:szCs w:val="28"/>
              </w:rPr>
            </w:pPr>
            <w:r>
              <w:rPr>
                <w:rFonts w:ascii="Times New Roman" w:hAnsi="Times New Roman"/>
                <w:sz w:val="28"/>
                <w:szCs w:val="28"/>
              </w:rPr>
              <w:t>Ульман Е.В.</w:t>
            </w:r>
          </w:p>
        </w:tc>
        <w:tc>
          <w:tcPr>
            <w:tcW w:w="709" w:type="dxa"/>
          </w:tcPr>
          <w:p w:rsidR="00507BAB" w:rsidRDefault="00507BAB" w:rsidP="0001306A">
            <w:pPr>
              <w:pStyle w:val="a9"/>
              <w:rPr>
                <w:rFonts w:ascii="Times New Roman" w:hAnsi="Times New Roman"/>
                <w:sz w:val="28"/>
                <w:szCs w:val="28"/>
              </w:rPr>
            </w:pPr>
          </w:p>
        </w:tc>
        <w:tc>
          <w:tcPr>
            <w:tcW w:w="709" w:type="dxa"/>
          </w:tcPr>
          <w:p w:rsidR="00507BAB" w:rsidRDefault="00507BAB" w:rsidP="0001306A">
            <w:pPr>
              <w:pStyle w:val="a9"/>
              <w:rPr>
                <w:rFonts w:ascii="Times New Roman" w:hAnsi="Times New Roman"/>
                <w:sz w:val="28"/>
                <w:szCs w:val="28"/>
              </w:rPr>
            </w:pPr>
          </w:p>
        </w:tc>
        <w:tc>
          <w:tcPr>
            <w:tcW w:w="708" w:type="dxa"/>
          </w:tcPr>
          <w:p w:rsidR="00507BAB" w:rsidRDefault="00507BAB" w:rsidP="0001306A">
            <w:pPr>
              <w:pStyle w:val="a9"/>
              <w:rPr>
                <w:rFonts w:ascii="Times New Roman" w:hAnsi="Times New Roman"/>
                <w:sz w:val="28"/>
                <w:szCs w:val="28"/>
              </w:rPr>
            </w:pPr>
          </w:p>
        </w:tc>
        <w:tc>
          <w:tcPr>
            <w:tcW w:w="709" w:type="dxa"/>
          </w:tcPr>
          <w:p w:rsidR="00507BAB" w:rsidRDefault="00507BAB" w:rsidP="0001306A">
            <w:pPr>
              <w:pStyle w:val="a9"/>
              <w:rPr>
                <w:rFonts w:ascii="Times New Roman" w:hAnsi="Times New Roman"/>
                <w:sz w:val="28"/>
                <w:szCs w:val="28"/>
              </w:rPr>
            </w:pPr>
          </w:p>
        </w:tc>
        <w:tc>
          <w:tcPr>
            <w:tcW w:w="709" w:type="dxa"/>
            <w:shd w:val="clear" w:color="auto" w:fill="FF0000"/>
          </w:tcPr>
          <w:p w:rsidR="00507BAB" w:rsidRDefault="00507BAB" w:rsidP="0001306A">
            <w:pPr>
              <w:pStyle w:val="a9"/>
              <w:rPr>
                <w:rFonts w:ascii="Times New Roman" w:hAnsi="Times New Roman"/>
                <w:sz w:val="28"/>
                <w:szCs w:val="28"/>
              </w:rPr>
            </w:pPr>
          </w:p>
        </w:tc>
        <w:tc>
          <w:tcPr>
            <w:tcW w:w="709" w:type="dxa"/>
          </w:tcPr>
          <w:p w:rsidR="00507BAB" w:rsidRDefault="00507BAB" w:rsidP="0001306A">
            <w:pPr>
              <w:pStyle w:val="a9"/>
              <w:rPr>
                <w:rFonts w:ascii="Times New Roman" w:hAnsi="Times New Roman"/>
                <w:sz w:val="28"/>
                <w:szCs w:val="28"/>
              </w:rPr>
            </w:pPr>
          </w:p>
        </w:tc>
        <w:tc>
          <w:tcPr>
            <w:tcW w:w="616" w:type="dxa"/>
          </w:tcPr>
          <w:p w:rsidR="00507BAB" w:rsidRDefault="00507BAB" w:rsidP="0001306A">
            <w:pPr>
              <w:pStyle w:val="a9"/>
              <w:rPr>
                <w:rFonts w:ascii="Times New Roman" w:hAnsi="Times New Roman"/>
                <w:sz w:val="28"/>
                <w:szCs w:val="28"/>
              </w:rPr>
            </w:pPr>
          </w:p>
        </w:tc>
        <w:tc>
          <w:tcPr>
            <w:tcW w:w="659" w:type="dxa"/>
          </w:tcPr>
          <w:p w:rsidR="00507BAB" w:rsidRDefault="00507BAB" w:rsidP="0001306A">
            <w:pPr>
              <w:pStyle w:val="a9"/>
              <w:rPr>
                <w:rFonts w:ascii="Times New Roman" w:hAnsi="Times New Roman"/>
                <w:sz w:val="28"/>
                <w:szCs w:val="28"/>
              </w:rPr>
            </w:pPr>
          </w:p>
        </w:tc>
        <w:tc>
          <w:tcPr>
            <w:tcW w:w="709" w:type="dxa"/>
          </w:tcPr>
          <w:p w:rsidR="00507BAB" w:rsidRDefault="00507BAB" w:rsidP="0001306A">
            <w:pPr>
              <w:pStyle w:val="a9"/>
              <w:rPr>
                <w:rFonts w:ascii="Times New Roman" w:hAnsi="Times New Roman"/>
                <w:sz w:val="28"/>
                <w:szCs w:val="28"/>
              </w:rPr>
            </w:pPr>
          </w:p>
        </w:tc>
        <w:tc>
          <w:tcPr>
            <w:tcW w:w="673" w:type="dxa"/>
            <w:shd w:val="clear" w:color="auto" w:fill="FF0000"/>
          </w:tcPr>
          <w:p w:rsidR="00507BAB" w:rsidRDefault="00507BAB" w:rsidP="0001306A">
            <w:pPr>
              <w:pStyle w:val="a9"/>
              <w:rPr>
                <w:rFonts w:ascii="Times New Roman" w:hAnsi="Times New Roman"/>
                <w:sz w:val="28"/>
                <w:szCs w:val="28"/>
              </w:rPr>
            </w:pPr>
          </w:p>
        </w:tc>
      </w:tr>
    </w:tbl>
    <w:p w:rsidR="0001306A" w:rsidRPr="00414A65" w:rsidRDefault="0001306A" w:rsidP="0001306A">
      <w:pPr>
        <w:pStyle w:val="a9"/>
        <w:rPr>
          <w:rFonts w:ascii="Times New Roman" w:hAnsi="Times New Roman"/>
          <w:sz w:val="28"/>
          <w:szCs w:val="28"/>
        </w:rPr>
      </w:pPr>
      <w:r w:rsidRPr="00414A65">
        <w:rPr>
          <w:rFonts w:ascii="Times New Roman" w:hAnsi="Times New Roman"/>
          <w:sz w:val="28"/>
          <w:szCs w:val="28"/>
        </w:rPr>
        <w:t> </w:t>
      </w:r>
    </w:p>
    <w:p w:rsidR="0001306A" w:rsidRPr="00414A65" w:rsidRDefault="0001306A" w:rsidP="0001306A">
      <w:pPr>
        <w:pStyle w:val="a9"/>
        <w:rPr>
          <w:rFonts w:ascii="Times New Roman" w:hAnsi="Times New Roman"/>
          <w:sz w:val="28"/>
          <w:szCs w:val="28"/>
        </w:rPr>
      </w:pPr>
      <w:r w:rsidRPr="00414A65">
        <w:rPr>
          <w:rFonts w:ascii="Times New Roman" w:hAnsi="Times New Roman"/>
          <w:sz w:val="28"/>
          <w:szCs w:val="28"/>
        </w:rPr>
        <w:t>Отчет дежурному диспетчеру по телефону 42-702 с 9-00 час до 9-30 час</w:t>
      </w:r>
    </w:p>
    <w:p w:rsidR="0001306A" w:rsidRPr="00414A65" w:rsidRDefault="0001306A" w:rsidP="0001306A">
      <w:pPr>
        <w:pStyle w:val="a9"/>
        <w:rPr>
          <w:rFonts w:ascii="Times New Roman" w:hAnsi="Times New Roman"/>
          <w:sz w:val="28"/>
          <w:szCs w:val="28"/>
        </w:rPr>
      </w:pPr>
      <w:r w:rsidRPr="00414A65">
        <w:rPr>
          <w:rFonts w:ascii="Times New Roman" w:hAnsi="Times New Roman"/>
          <w:sz w:val="28"/>
          <w:szCs w:val="28"/>
        </w:rPr>
        <w:t>Предоставлять данные о работе котельных с 8-30 до 9-00 по телефону 76-130.</w:t>
      </w:r>
    </w:p>
    <w:p w:rsidR="0001306A" w:rsidRPr="00414A65" w:rsidRDefault="0001306A" w:rsidP="0001306A">
      <w:pPr>
        <w:pStyle w:val="a9"/>
        <w:rPr>
          <w:rFonts w:ascii="Times New Roman" w:hAnsi="Times New Roman"/>
          <w:sz w:val="28"/>
          <w:szCs w:val="28"/>
        </w:rPr>
      </w:pPr>
      <w:r w:rsidRPr="00414A65">
        <w:rPr>
          <w:rFonts w:ascii="Times New Roman" w:hAnsi="Times New Roman"/>
          <w:sz w:val="28"/>
          <w:szCs w:val="28"/>
        </w:rPr>
        <w:t> </w:t>
      </w:r>
    </w:p>
    <w:p w:rsidR="0001306A" w:rsidRPr="00414A65" w:rsidRDefault="0001306A" w:rsidP="0001306A">
      <w:pPr>
        <w:pStyle w:val="a9"/>
        <w:rPr>
          <w:rFonts w:ascii="Times New Roman" w:hAnsi="Times New Roman"/>
          <w:sz w:val="28"/>
          <w:szCs w:val="28"/>
        </w:rPr>
      </w:pPr>
      <w:r w:rsidRPr="00414A65">
        <w:rPr>
          <w:rFonts w:ascii="Times New Roman" w:hAnsi="Times New Roman"/>
          <w:sz w:val="28"/>
          <w:szCs w:val="28"/>
        </w:rPr>
        <w:t>      1. Котельная Полойской МУП ЖКХ — Васин С.Е.  89133893161</w:t>
      </w:r>
    </w:p>
    <w:p w:rsidR="0001306A" w:rsidRPr="00414A65" w:rsidRDefault="0001306A" w:rsidP="0001306A">
      <w:pPr>
        <w:pStyle w:val="a9"/>
        <w:ind w:left="720" w:hanging="360"/>
        <w:rPr>
          <w:rFonts w:ascii="Times New Roman" w:hAnsi="Times New Roman"/>
          <w:sz w:val="28"/>
          <w:szCs w:val="28"/>
        </w:rPr>
      </w:pPr>
      <w:r w:rsidRPr="00414A65">
        <w:rPr>
          <w:rFonts w:ascii="Times New Roman" w:hAnsi="Times New Roman"/>
          <w:sz w:val="28"/>
          <w:szCs w:val="28"/>
        </w:rPr>
        <w:t>3. МКУК «Полойский КДЦ» -  Болдырев П.Ф.  89833116396</w:t>
      </w:r>
    </w:p>
    <w:p w:rsidR="0001306A" w:rsidRPr="00414A65" w:rsidRDefault="0001306A" w:rsidP="0001306A">
      <w:pPr>
        <w:pStyle w:val="a9"/>
        <w:ind w:left="720" w:hanging="360"/>
        <w:rPr>
          <w:rFonts w:ascii="Times New Roman" w:hAnsi="Times New Roman"/>
          <w:sz w:val="28"/>
          <w:szCs w:val="28"/>
        </w:rPr>
      </w:pPr>
      <w:r w:rsidRPr="00414A65">
        <w:rPr>
          <w:rFonts w:ascii="Times New Roman" w:hAnsi="Times New Roman"/>
          <w:sz w:val="28"/>
          <w:szCs w:val="28"/>
        </w:rPr>
        <w:t>4. Полойский детский сад – Кузнецова Т.М.  89831254859</w:t>
      </w:r>
    </w:p>
    <w:p w:rsidR="0001306A" w:rsidRPr="00414A65" w:rsidRDefault="0001306A" w:rsidP="0001306A">
      <w:pPr>
        <w:pStyle w:val="a9"/>
        <w:rPr>
          <w:rFonts w:ascii="Times New Roman" w:hAnsi="Times New Roman"/>
          <w:sz w:val="28"/>
          <w:szCs w:val="28"/>
        </w:rPr>
      </w:pPr>
      <w:r w:rsidRPr="00414A65">
        <w:rPr>
          <w:rFonts w:ascii="Times New Roman" w:hAnsi="Times New Roman"/>
          <w:sz w:val="28"/>
          <w:szCs w:val="28"/>
        </w:rPr>
        <w:t>     5. Полойская СОШ – Мильхин А.А. 89137063649</w:t>
      </w:r>
    </w:p>
    <w:p w:rsidR="0001306A" w:rsidRPr="00414A65" w:rsidRDefault="0001306A" w:rsidP="0001306A">
      <w:pPr>
        <w:pStyle w:val="a9"/>
        <w:rPr>
          <w:rFonts w:ascii="Times New Roman" w:hAnsi="Times New Roman"/>
          <w:sz w:val="28"/>
          <w:szCs w:val="28"/>
        </w:rPr>
      </w:pPr>
      <w:r w:rsidRPr="00414A65">
        <w:rPr>
          <w:rFonts w:ascii="Times New Roman" w:hAnsi="Times New Roman"/>
          <w:sz w:val="28"/>
          <w:szCs w:val="28"/>
        </w:rPr>
        <w:t> </w:t>
      </w:r>
    </w:p>
    <w:p w:rsidR="0001306A" w:rsidRDefault="0001306A" w:rsidP="005A76D1">
      <w:pPr>
        <w:spacing w:after="0"/>
        <w:rPr>
          <w:rFonts w:ascii="Times New Roman" w:hAnsi="Times New Roman" w:cs="Times New Roman"/>
          <w:sz w:val="20"/>
          <w:szCs w:val="20"/>
        </w:rPr>
      </w:pPr>
    </w:p>
    <w:p w:rsidR="0001306A" w:rsidRDefault="0001306A" w:rsidP="005A76D1">
      <w:pPr>
        <w:spacing w:after="0"/>
        <w:rPr>
          <w:rFonts w:ascii="Times New Roman" w:hAnsi="Times New Roman" w:cs="Times New Roman"/>
          <w:sz w:val="20"/>
          <w:szCs w:val="20"/>
        </w:rPr>
      </w:pPr>
    </w:p>
    <w:p w:rsidR="0001306A" w:rsidRDefault="0001306A" w:rsidP="005A76D1">
      <w:pPr>
        <w:spacing w:after="0"/>
        <w:rPr>
          <w:rFonts w:ascii="Times New Roman" w:hAnsi="Times New Roman" w:cs="Times New Roman"/>
          <w:sz w:val="28"/>
          <w:szCs w:val="28"/>
        </w:rPr>
      </w:pPr>
    </w:p>
    <w:p w:rsidR="00CE3F7F" w:rsidRDefault="00CE3F7F" w:rsidP="005A76D1">
      <w:pPr>
        <w:spacing w:after="0"/>
        <w:rPr>
          <w:rFonts w:ascii="Times New Roman" w:hAnsi="Times New Roman" w:cs="Times New Roman"/>
          <w:sz w:val="28"/>
          <w:szCs w:val="28"/>
        </w:rPr>
      </w:pPr>
    </w:p>
    <w:p w:rsidR="00CE3F7F" w:rsidRDefault="00CE3F7F" w:rsidP="005A76D1">
      <w:pPr>
        <w:spacing w:after="0"/>
        <w:rPr>
          <w:rFonts w:ascii="Times New Roman" w:hAnsi="Times New Roman" w:cs="Times New Roman"/>
          <w:sz w:val="28"/>
          <w:szCs w:val="28"/>
        </w:rPr>
      </w:pPr>
    </w:p>
    <w:p w:rsidR="00CE3F7F" w:rsidRDefault="00CE3F7F" w:rsidP="005A76D1">
      <w:pPr>
        <w:spacing w:after="0"/>
        <w:rPr>
          <w:rFonts w:ascii="Times New Roman" w:hAnsi="Times New Roman" w:cs="Times New Roman"/>
          <w:sz w:val="28"/>
          <w:szCs w:val="28"/>
        </w:rPr>
      </w:pPr>
    </w:p>
    <w:p w:rsidR="00CE3F7F" w:rsidRDefault="00CE3F7F" w:rsidP="005A76D1">
      <w:pPr>
        <w:spacing w:after="0"/>
        <w:rPr>
          <w:rFonts w:ascii="Times New Roman" w:hAnsi="Times New Roman" w:cs="Times New Roman"/>
          <w:sz w:val="28"/>
          <w:szCs w:val="28"/>
        </w:rPr>
      </w:pPr>
    </w:p>
    <w:p w:rsidR="00CE3F7F" w:rsidRDefault="00CE3F7F" w:rsidP="005A76D1">
      <w:pPr>
        <w:spacing w:after="0"/>
        <w:rPr>
          <w:rFonts w:ascii="Times New Roman" w:hAnsi="Times New Roman" w:cs="Times New Roman"/>
          <w:sz w:val="28"/>
          <w:szCs w:val="28"/>
        </w:rPr>
      </w:pPr>
    </w:p>
    <w:p w:rsidR="00CE3F7F" w:rsidRDefault="00CE3F7F" w:rsidP="005A76D1">
      <w:pPr>
        <w:spacing w:after="0"/>
        <w:rPr>
          <w:rFonts w:ascii="Times New Roman" w:hAnsi="Times New Roman" w:cs="Times New Roman"/>
          <w:sz w:val="28"/>
          <w:szCs w:val="28"/>
        </w:rPr>
      </w:pPr>
    </w:p>
    <w:p w:rsidR="00CE3F7F" w:rsidRDefault="00CE3F7F" w:rsidP="005A76D1">
      <w:pPr>
        <w:spacing w:after="0"/>
        <w:rPr>
          <w:rFonts w:ascii="Times New Roman" w:hAnsi="Times New Roman" w:cs="Times New Roman"/>
          <w:sz w:val="28"/>
          <w:szCs w:val="28"/>
        </w:rPr>
      </w:pPr>
    </w:p>
    <w:p w:rsidR="00CE3F7F" w:rsidRDefault="00CE3F7F" w:rsidP="005A76D1">
      <w:pPr>
        <w:spacing w:after="0"/>
        <w:rPr>
          <w:rFonts w:ascii="Times New Roman" w:hAnsi="Times New Roman" w:cs="Times New Roman"/>
          <w:sz w:val="28"/>
          <w:szCs w:val="28"/>
        </w:rPr>
      </w:pPr>
    </w:p>
    <w:p w:rsidR="00CE3F7F" w:rsidRDefault="00CE3F7F" w:rsidP="005A76D1">
      <w:pPr>
        <w:spacing w:after="0"/>
        <w:rPr>
          <w:rFonts w:ascii="Times New Roman" w:hAnsi="Times New Roman" w:cs="Times New Roman"/>
          <w:sz w:val="28"/>
          <w:szCs w:val="28"/>
        </w:rPr>
      </w:pPr>
    </w:p>
    <w:p w:rsidR="00CE3F7F" w:rsidRDefault="00CE3F7F" w:rsidP="005A76D1">
      <w:pPr>
        <w:spacing w:after="0"/>
        <w:rPr>
          <w:rFonts w:ascii="Times New Roman" w:hAnsi="Times New Roman" w:cs="Times New Roman"/>
          <w:sz w:val="28"/>
          <w:szCs w:val="28"/>
        </w:rPr>
      </w:pPr>
    </w:p>
    <w:p w:rsidR="00CE3F7F" w:rsidRDefault="00CE3F7F" w:rsidP="005A76D1">
      <w:pPr>
        <w:spacing w:after="0"/>
        <w:rPr>
          <w:rFonts w:ascii="Times New Roman" w:hAnsi="Times New Roman" w:cs="Times New Roman"/>
          <w:sz w:val="28"/>
          <w:szCs w:val="28"/>
        </w:rPr>
      </w:pPr>
    </w:p>
    <w:p w:rsidR="00CE3F7F" w:rsidRDefault="00CE3F7F" w:rsidP="005A76D1">
      <w:pPr>
        <w:spacing w:after="0"/>
        <w:rPr>
          <w:rFonts w:ascii="Times New Roman" w:hAnsi="Times New Roman" w:cs="Times New Roman"/>
          <w:sz w:val="28"/>
          <w:szCs w:val="28"/>
        </w:rPr>
      </w:pPr>
    </w:p>
    <w:p w:rsidR="00CE3F7F" w:rsidRDefault="00CE3F7F" w:rsidP="005A76D1">
      <w:pPr>
        <w:spacing w:after="0"/>
        <w:rPr>
          <w:rFonts w:ascii="Times New Roman" w:hAnsi="Times New Roman" w:cs="Times New Roman"/>
          <w:sz w:val="28"/>
          <w:szCs w:val="28"/>
        </w:rPr>
      </w:pPr>
    </w:p>
    <w:p w:rsidR="00CE3F7F" w:rsidRDefault="00CE3F7F" w:rsidP="005A76D1">
      <w:pPr>
        <w:spacing w:after="0"/>
        <w:rPr>
          <w:rFonts w:ascii="Times New Roman" w:hAnsi="Times New Roman" w:cs="Times New Roman"/>
          <w:sz w:val="28"/>
          <w:szCs w:val="28"/>
        </w:rPr>
      </w:pPr>
    </w:p>
    <w:p w:rsidR="00CE3F7F" w:rsidRDefault="00CE3F7F" w:rsidP="00CE3F7F">
      <w:pPr>
        <w:spacing w:after="0" w:line="303" w:lineRule="exact"/>
        <w:rPr>
          <w:rFonts w:ascii="Times New Roman" w:hAnsi="Times New Roman" w:cs="Times New Roman"/>
          <w:sz w:val="28"/>
          <w:szCs w:val="28"/>
        </w:rPr>
      </w:pPr>
    </w:p>
    <w:p w:rsidR="00CE3F7F" w:rsidRDefault="00CE3F7F" w:rsidP="00CE3F7F">
      <w:pPr>
        <w:spacing w:after="0" w:line="303" w:lineRule="exact"/>
        <w:rPr>
          <w:rFonts w:ascii="Times New Roman" w:hAnsi="Times New Roman" w:cs="Times New Roman"/>
          <w:sz w:val="24"/>
          <w:szCs w:val="24"/>
        </w:rPr>
      </w:pPr>
    </w:p>
    <w:sectPr w:rsidR="00CE3F7F" w:rsidSect="000C3E07">
      <w:pgSz w:w="11906" w:h="16838"/>
      <w:pgMar w:top="1134" w:right="851"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FC0" w:rsidRDefault="00AC4FC0" w:rsidP="00D72D6D">
      <w:pPr>
        <w:spacing w:after="0" w:line="240" w:lineRule="auto"/>
      </w:pPr>
      <w:r>
        <w:separator/>
      </w:r>
    </w:p>
  </w:endnote>
  <w:endnote w:type="continuationSeparator" w:id="1">
    <w:p w:rsidR="00AC4FC0" w:rsidRDefault="00AC4FC0" w:rsidP="00D72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FC0" w:rsidRDefault="00AC4FC0" w:rsidP="00D72D6D">
      <w:pPr>
        <w:spacing w:after="0" w:line="240" w:lineRule="auto"/>
      </w:pPr>
      <w:r>
        <w:separator/>
      </w:r>
    </w:p>
  </w:footnote>
  <w:footnote w:type="continuationSeparator" w:id="1">
    <w:p w:rsidR="00AC4FC0" w:rsidRDefault="00AC4FC0" w:rsidP="00D72D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9"/>
    <w:multiLevelType w:val="multilevel"/>
    <w:tmpl w:val="00000009"/>
    <w:name w:val="WWNum9"/>
    <w:lvl w:ilvl="0">
      <w:start w:val="1"/>
      <w:numFmt w:val="decimal"/>
      <w:lvlText w:val="%1."/>
      <w:lvlJc w:val="left"/>
      <w:pPr>
        <w:tabs>
          <w:tab w:val="num" w:pos="720"/>
        </w:tabs>
        <w:ind w:left="720" w:hanging="360"/>
      </w:pPr>
      <w:rPr>
        <w:rFonts w:cs="Times New Roman"/>
        <w:sz w:val="28"/>
        <w:szCs w:val="28"/>
        <w:lang w:val="ru-RU"/>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D"/>
    <w:multiLevelType w:val="multilevel"/>
    <w:tmpl w:val="0000000D"/>
    <w:name w:val="WWNum45"/>
    <w:lvl w:ilvl="0">
      <w:start w:val="1"/>
      <w:numFmt w:val="decimal"/>
      <w:lvlText w:val="%1."/>
      <w:lvlJc w:val="left"/>
      <w:pPr>
        <w:tabs>
          <w:tab w:val="num" w:pos="720"/>
        </w:tabs>
        <w:ind w:left="720" w:hanging="360"/>
      </w:pPr>
      <w:rPr>
        <w:lang w:val="ru-RU"/>
      </w:rPr>
    </w:lvl>
    <w:lvl w:ilvl="1">
      <w:start w:val="1"/>
      <w:numFmt w:val="decimal"/>
      <w:lvlText w:val="%2."/>
      <w:lvlJc w:val="left"/>
      <w:pPr>
        <w:tabs>
          <w:tab w:val="num" w:pos="1080"/>
        </w:tabs>
        <w:ind w:left="1080" w:hanging="360"/>
      </w:pPr>
      <w:rPr>
        <w:lang w:val="ru-RU"/>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nsid w:val="0000000E"/>
    <w:multiLevelType w:val="multilevel"/>
    <w:tmpl w:val="0000000E"/>
    <w:name w:val="WWNum2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6">
    <w:nsid w:val="00000010"/>
    <w:multiLevelType w:val="multilevel"/>
    <w:tmpl w:val="00000010"/>
    <w:name w:val="WWNum7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6"/>
    <w:multiLevelType w:val="multilevel"/>
    <w:tmpl w:val="17AEAD1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35"/>
    <w:multiLevelType w:val="multilevel"/>
    <w:tmpl w:val="000000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3E62F94"/>
    <w:multiLevelType w:val="multilevel"/>
    <w:tmpl w:val="DD0229D2"/>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1">
    <w:nsid w:val="09B21EAD"/>
    <w:multiLevelType w:val="multilevel"/>
    <w:tmpl w:val="9BAE00F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8A40D3F"/>
    <w:multiLevelType w:val="hybridMultilevel"/>
    <w:tmpl w:val="9A3C9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E70B33"/>
    <w:multiLevelType w:val="multilevel"/>
    <w:tmpl w:val="BCCA3DE2"/>
    <w:lvl w:ilvl="0">
      <w:start w:val="6"/>
      <w:numFmt w:val="upperRoman"/>
      <w:lvlText w:val="%1........"/>
      <w:lvlJc w:val="left"/>
      <w:pPr>
        <w:ind w:left="2520" w:hanging="2520"/>
      </w:pPr>
      <w:rPr>
        <w:rFonts w:eastAsiaTheme="minorEastAsia" w:cstheme="minorBidi" w:hint="default"/>
        <w:color w:val="00000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5760" w:hanging="1440"/>
      </w:pPr>
      <w:rPr>
        <w:rFonts w:eastAsiaTheme="minorEastAsia" w:cstheme="minorBidi" w:hint="default"/>
        <w:color w:val="000000"/>
      </w:rPr>
    </w:lvl>
  </w:abstractNum>
  <w:abstractNum w:abstractNumId="14">
    <w:nsid w:val="18E95091"/>
    <w:multiLevelType w:val="multilevel"/>
    <w:tmpl w:val="9BC439C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1753853"/>
    <w:multiLevelType w:val="hybridMultilevel"/>
    <w:tmpl w:val="B6B83A7C"/>
    <w:lvl w:ilvl="0" w:tplc="F5428F42">
      <w:start w:val="1"/>
      <w:numFmt w:val="decimal"/>
      <w:lvlText w:val="%1."/>
      <w:lvlJc w:val="left"/>
      <w:pPr>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6C3227"/>
    <w:multiLevelType w:val="multilevel"/>
    <w:tmpl w:val="9CF4EE8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nsid w:val="2CBE2580"/>
    <w:multiLevelType w:val="hybridMultilevel"/>
    <w:tmpl w:val="9C7A8EB2"/>
    <w:lvl w:ilvl="0" w:tplc="E4DEBDE6">
      <w:start w:val="1"/>
      <w:numFmt w:val="decimal"/>
      <w:lvlText w:val="%1."/>
      <w:lvlJc w:val="left"/>
      <w:pPr>
        <w:ind w:left="1056" w:hanging="876"/>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8">
    <w:nsid w:val="318A48A0"/>
    <w:multiLevelType w:val="multilevel"/>
    <w:tmpl w:val="0000001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95A70BF"/>
    <w:multiLevelType w:val="hybridMultilevel"/>
    <w:tmpl w:val="C79C255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96F14B7"/>
    <w:multiLevelType w:val="multilevel"/>
    <w:tmpl w:val="6BF633D4"/>
    <w:lvl w:ilvl="0">
      <w:start w:val="6"/>
      <w:numFmt w:val="upperRoman"/>
      <w:lvlText w:val="%1........"/>
      <w:lvlJc w:val="left"/>
      <w:pPr>
        <w:ind w:left="2520" w:hanging="2520"/>
      </w:pPr>
      <w:rPr>
        <w:rFonts w:eastAsiaTheme="minorEastAsia" w:cstheme="minorBidi" w:hint="default"/>
        <w:color w:val="00000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5760" w:hanging="1440"/>
      </w:pPr>
      <w:rPr>
        <w:rFonts w:eastAsiaTheme="minorEastAsia" w:cstheme="minorBidi" w:hint="default"/>
        <w:color w:val="000000"/>
      </w:rPr>
    </w:lvl>
  </w:abstractNum>
  <w:abstractNum w:abstractNumId="21">
    <w:nsid w:val="3B59125D"/>
    <w:multiLevelType w:val="multilevel"/>
    <w:tmpl w:val="3E886CCA"/>
    <w:lvl w:ilvl="0">
      <w:start w:val="1"/>
      <w:numFmt w:val="decimal"/>
      <w:lvlText w:val=""/>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2">
    <w:nsid w:val="3E34118C"/>
    <w:multiLevelType w:val="multilevel"/>
    <w:tmpl w:val="C8563AD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nsid w:val="42B145B3"/>
    <w:multiLevelType w:val="hybridMultilevel"/>
    <w:tmpl w:val="AAEA6968"/>
    <w:lvl w:ilvl="0" w:tplc="237E13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73B52D6"/>
    <w:multiLevelType w:val="hybridMultilevel"/>
    <w:tmpl w:val="BCAC9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CF2431"/>
    <w:multiLevelType w:val="hybridMultilevel"/>
    <w:tmpl w:val="6EFC3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D36A6B"/>
    <w:multiLevelType w:val="multilevel"/>
    <w:tmpl w:val="00000009"/>
    <w:lvl w:ilvl="0">
      <w:start w:val="1"/>
      <w:numFmt w:val="decimal"/>
      <w:lvlText w:val="%1."/>
      <w:lvlJc w:val="left"/>
      <w:pPr>
        <w:tabs>
          <w:tab w:val="num" w:pos="720"/>
        </w:tabs>
        <w:ind w:left="720" w:hanging="360"/>
      </w:pPr>
      <w:rPr>
        <w:rFonts w:cs="Times New Roman"/>
        <w:sz w:val="28"/>
        <w:szCs w:val="28"/>
        <w:lang w:val="ru-RU"/>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4F786DF0"/>
    <w:multiLevelType w:val="multilevel"/>
    <w:tmpl w:val="0000001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02F7298"/>
    <w:multiLevelType w:val="hybridMultilevel"/>
    <w:tmpl w:val="DEE69A9C"/>
    <w:lvl w:ilvl="0" w:tplc="02D4EEDA">
      <w:start w:val="1"/>
      <w:numFmt w:val="upperRoman"/>
      <w:lvlText w:val="%1."/>
      <w:lvlJc w:val="left"/>
      <w:pPr>
        <w:tabs>
          <w:tab w:val="num" w:pos="1260"/>
        </w:tabs>
        <w:ind w:left="1260" w:hanging="720"/>
      </w:pPr>
      <w:rPr>
        <w:color w:val="auto"/>
      </w:rPr>
    </w:lvl>
    <w:lvl w:ilvl="1" w:tplc="D1367EFC">
      <w:numFmt w:val="none"/>
      <w:lvlText w:val=""/>
      <w:lvlJc w:val="left"/>
      <w:pPr>
        <w:tabs>
          <w:tab w:val="num" w:pos="360"/>
        </w:tabs>
        <w:ind w:left="0" w:firstLine="0"/>
      </w:pPr>
    </w:lvl>
    <w:lvl w:ilvl="2" w:tplc="1CE83AEE">
      <w:numFmt w:val="none"/>
      <w:lvlText w:val=""/>
      <w:lvlJc w:val="left"/>
      <w:pPr>
        <w:tabs>
          <w:tab w:val="num" w:pos="360"/>
        </w:tabs>
        <w:ind w:left="0" w:firstLine="0"/>
      </w:pPr>
    </w:lvl>
    <w:lvl w:ilvl="3" w:tplc="449C7C98">
      <w:numFmt w:val="none"/>
      <w:lvlText w:val=""/>
      <w:lvlJc w:val="left"/>
      <w:pPr>
        <w:tabs>
          <w:tab w:val="num" w:pos="360"/>
        </w:tabs>
        <w:ind w:left="0" w:firstLine="0"/>
      </w:pPr>
    </w:lvl>
    <w:lvl w:ilvl="4" w:tplc="534AD5EC">
      <w:numFmt w:val="none"/>
      <w:lvlText w:val=""/>
      <w:lvlJc w:val="left"/>
      <w:pPr>
        <w:tabs>
          <w:tab w:val="num" w:pos="360"/>
        </w:tabs>
        <w:ind w:left="0" w:firstLine="0"/>
      </w:pPr>
    </w:lvl>
    <w:lvl w:ilvl="5" w:tplc="59686F60">
      <w:numFmt w:val="none"/>
      <w:lvlText w:val=""/>
      <w:lvlJc w:val="left"/>
      <w:pPr>
        <w:tabs>
          <w:tab w:val="num" w:pos="360"/>
        </w:tabs>
        <w:ind w:left="0" w:firstLine="0"/>
      </w:pPr>
    </w:lvl>
    <w:lvl w:ilvl="6" w:tplc="1124D7A8">
      <w:numFmt w:val="none"/>
      <w:lvlText w:val=""/>
      <w:lvlJc w:val="left"/>
      <w:pPr>
        <w:tabs>
          <w:tab w:val="num" w:pos="360"/>
        </w:tabs>
        <w:ind w:left="0" w:firstLine="0"/>
      </w:pPr>
    </w:lvl>
    <w:lvl w:ilvl="7" w:tplc="0A84C708">
      <w:numFmt w:val="none"/>
      <w:lvlText w:val=""/>
      <w:lvlJc w:val="left"/>
      <w:pPr>
        <w:tabs>
          <w:tab w:val="num" w:pos="360"/>
        </w:tabs>
        <w:ind w:left="0" w:firstLine="0"/>
      </w:pPr>
    </w:lvl>
    <w:lvl w:ilvl="8" w:tplc="10282EC4">
      <w:numFmt w:val="none"/>
      <w:lvlText w:val=""/>
      <w:lvlJc w:val="left"/>
      <w:pPr>
        <w:tabs>
          <w:tab w:val="num" w:pos="360"/>
        </w:tabs>
        <w:ind w:left="0" w:firstLine="0"/>
      </w:pPr>
    </w:lvl>
  </w:abstractNum>
  <w:abstractNum w:abstractNumId="29">
    <w:nsid w:val="53E24AFA"/>
    <w:multiLevelType w:val="multilevel"/>
    <w:tmpl w:val="E3CEF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BF15F8"/>
    <w:multiLevelType w:val="multilevel"/>
    <w:tmpl w:val="B1860942"/>
    <w:lvl w:ilvl="0">
      <w:start w:val="1"/>
      <w:numFmt w:val="decimal"/>
      <w:lvlText w:val="%1."/>
      <w:lvlJc w:val="left"/>
      <w:pPr>
        <w:ind w:left="927" w:hanging="360"/>
      </w:pPr>
      <w:rPr>
        <w:rFonts w:eastAsia="Calibri"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1">
    <w:nsid w:val="5B4C4B34"/>
    <w:multiLevelType w:val="multilevel"/>
    <w:tmpl w:val="775A59D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687DD6"/>
    <w:multiLevelType w:val="multilevel"/>
    <w:tmpl w:val="BE24EB6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3">
    <w:nsid w:val="5D8920C9"/>
    <w:multiLevelType w:val="hybridMultilevel"/>
    <w:tmpl w:val="AF365712"/>
    <w:lvl w:ilvl="0" w:tplc="0419000F">
      <w:start w:val="1"/>
      <w:numFmt w:val="decimal"/>
      <w:lvlText w:val="%1."/>
      <w:lvlJc w:val="left"/>
      <w:pPr>
        <w:ind w:left="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2DC5958"/>
    <w:multiLevelType w:val="hybridMultilevel"/>
    <w:tmpl w:val="AC2E05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0E4FB9"/>
    <w:multiLevelType w:val="hybridMultilevel"/>
    <w:tmpl w:val="CCB03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BD0FE4"/>
    <w:multiLevelType w:val="multilevel"/>
    <w:tmpl w:val="0000001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F7823AF"/>
    <w:multiLevelType w:val="hybridMultilevel"/>
    <w:tmpl w:val="77161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59345B"/>
    <w:multiLevelType w:val="hybridMultilevel"/>
    <w:tmpl w:val="1E68C984"/>
    <w:lvl w:ilvl="0" w:tplc="C7AEE6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4"/>
  </w:num>
  <w:num w:numId="3">
    <w:abstractNumId w:val="3"/>
  </w:num>
  <w:num w:numId="4">
    <w:abstractNumId w:val="7"/>
  </w:num>
  <w:num w:numId="5">
    <w:abstractNumId w:val="8"/>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4"/>
  </w:num>
  <w:num w:numId="9">
    <w:abstractNumId w:val="27"/>
  </w:num>
  <w:num w:numId="10">
    <w:abstractNumId w:val="5"/>
  </w:num>
  <w:num w:numId="11">
    <w:abstractNumId w:val="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6"/>
  </w:num>
  <w:num w:numId="17">
    <w:abstractNumId w:val="3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2"/>
  </w:num>
  <w:num w:numId="21">
    <w:abstractNumId w:val="34"/>
  </w:num>
  <w:num w:numId="22">
    <w:abstractNumId w:val="36"/>
  </w:num>
  <w:num w:numId="23">
    <w:abstractNumId w:val="18"/>
  </w:num>
  <w:num w:numId="24">
    <w:abstractNumId w:val="29"/>
  </w:num>
  <w:num w:numId="25">
    <w:abstractNumId w:val="39"/>
  </w:num>
  <w:num w:numId="26">
    <w:abstractNumId w:val="17"/>
  </w:num>
  <w:num w:numId="27">
    <w:abstractNumId w:val="2"/>
  </w:num>
  <w:num w:numId="28">
    <w:abstractNumId w:val="19"/>
  </w:num>
  <w:num w:numId="29">
    <w:abstractNumId w:val="25"/>
  </w:num>
  <w:num w:numId="30">
    <w:abstractNumId w:val="21"/>
  </w:num>
  <w:num w:numId="31">
    <w:abstractNumId w:val="10"/>
  </w:num>
  <w:num w:numId="32">
    <w:abstractNumId w:val="32"/>
  </w:num>
  <w:num w:numId="33">
    <w:abstractNumId w:val="3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8"/>
  </w:num>
  <w:num w:numId="37">
    <w:abstractNumId w:val="28"/>
    <w:lvlOverride w:ilvl="0">
      <w:startOverride w:val="1"/>
    </w:lvlOverride>
    <w:lvlOverride w:ilvl="1"/>
    <w:lvlOverride w:ilvl="2"/>
    <w:lvlOverride w:ilvl="3"/>
    <w:lvlOverride w:ilvl="4"/>
    <w:lvlOverride w:ilvl="5"/>
    <w:lvlOverride w:ilvl="6"/>
    <w:lvlOverride w:ilvl="7"/>
    <w:lvlOverride w:ilvl="8"/>
  </w:num>
  <w:num w:numId="38">
    <w:abstractNumId w:val="20"/>
  </w:num>
  <w:num w:numId="39">
    <w:abstractNumId w:val="13"/>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A3CAC"/>
    <w:rsid w:val="000038E8"/>
    <w:rsid w:val="000052D0"/>
    <w:rsid w:val="000070F5"/>
    <w:rsid w:val="00007539"/>
    <w:rsid w:val="000075C6"/>
    <w:rsid w:val="00010112"/>
    <w:rsid w:val="0001306A"/>
    <w:rsid w:val="00014114"/>
    <w:rsid w:val="0001649B"/>
    <w:rsid w:val="00016986"/>
    <w:rsid w:val="00017154"/>
    <w:rsid w:val="00036041"/>
    <w:rsid w:val="00044861"/>
    <w:rsid w:val="00044DF8"/>
    <w:rsid w:val="00045322"/>
    <w:rsid w:val="00050D15"/>
    <w:rsid w:val="00051558"/>
    <w:rsid w:val="00061151"/>
    <w:rsid w:val="0006234D"/>
    <w:rsid w:val="00066E2D"/>
    <w:rsid w:val="000711CE"/>
    <w:rsid w:val="000773DD"/>
    <w:rsid w:val="00077EC7"/>
    <w:rsid w:val="000908A2"/>
    <w:rsid w:val="000930F9"/>
    <w:rsid w:val="000A0295"/>
    <w:rsid w:val="000A344B"/>
    <w:rsid w:val="000B0243"/>
    <w:rsid w:val="000B1BD2"/>
    <w:rsid w:val="000B4FEC"/>
    <w:rsid w:val="000B51AA"/>
    <w:rsid w:val="000C3E07"/>
    <w:rsid w:val="000D5488"/>
    <w:rsid w:val="000D6ED4"/>
    <w:rsid w:val="000E159D"/>
    <w:rsid w:val="000E287F"/>
    <w:rsid w:val="0010156C"/>
    <w:rsid w:val="00102308"/>
    <w:rsid w:val="00102B76"/>
    <w:rsid w:val="0010750B"/>
    <w:rsid w:val="0011045B"/>
    <w:rsid w:val="00110EF6"/>
    <w:rsid w:val="0011165D"/>
    <w:rsid w:val="001116FE"/>
    <w:rsid w:val="0011263B"/>
    <w:rsid w:val="00114305"/>
    <w:rsid w:val="0012455D"/>
    <w:rsid w:val="00127CB8"/>
    <w:rsid w:val="00135CC2"/>
    <w:rsid w:val="00140268"/>
    <w:rsid w:val="00144A83"/>
    <w:rsid w:val="00172655"/>
    <w:rsid w:val="00174E78"/>
    <w:rsid w:val="00177078"/>
    <w:rsid w:val="00182293"/>
    <w:rsid w:val="00183360"/>
    <w:rsid w:val="00192C9B"/>
    <w:rsid w:val="00193EE7"/>
    <w:rsid w:val="00195CC2"/>
    <w:rsid w:val="001B294B"/>
    <w:rsid w:val="001C2B49"/>
    <w:rsid w:val="001D4F9E"/>
    <w:rsid w:val="001D6FEC"/>
    <w:rsid w:val="001E5A77"/>
    <w:rsid w:val="001E6628"/>
    <w:rsid w:val="001F15D5"/>
    <w:rsid w:val="001F2B98"/>
    <w:rsid w:val="001F304F"/>
    <w:rsid w:val="00200EFE"/>
    <w:rsid w:val="002047B8"/>
    <w:rsid w:val="00227069"/>
    <w:rsid w:val="002318B0"/>
    <w:rsid w:val="00231FD6"/>
    <w:rsid w:val="002352DA"/>
    <w:rsid w:val="0023700D"/>
    <w:rsid w:val="00243BF8"/>
    <w:rsid w:val="00251631"/>
    <w:rsid w:val="002606CD"/>
    <w:rsid w:val="00262DE6"/>
    <w:rsid w:val="00266057"/>
    <w:rsid w:val="002661E7"/>
    <w:rsid w:val="00276BA6"/>
    <w:rsid w:val="00280554"/>
    <w:rsid w:val="00283E5B"/>
    <w:rsid w:val="00292B36"/>
    <w:rsid w:val="002A0417"/>
    <w:rsid w:val="002A0822"/>
    <w:rsid w:val="002A4A38"/>
    <w:rsid w:val="002A4C04"/>
    <w:rsid w:val="002A7DDF"/>
    <w:rsid w:val="002B0318"/>
    <w:rsid w:val="002C4E6A"/>
    <w:rsid w:val="002C6077"/>
    <w:rsid w:val="002C72F0"/>
    <w:rsid w:val="002E0C6F"/>
    <w:rsid w:val="002F1EE8"/>
    <w:rsid w:val="002F320D"/>
    <w:rsid w:val="002F7331"/>
    <w:rsid w:val="00300BDE"/>
    <w:rsid w:val="003025C7"/>
    <w:rsid w:val="00302E73"/>
    <w:rsid w:val="003136EC"/>
    <w:rsid w:val="00317E27"/>
    <w:rsid w:val="00321CE1"/>
    <w:rsid w:val="003232A8"/>
    <w:rsid w:val="00324AD2"/>
    <w:rsid w:val="0032601F"/>
    <w:rsid w:val="00330A75"/>
    <w:rsid w:val="003348AC"/>
    <w:rsid w:val="003350E0"/>
    <w:rsid w:val="00336404"/>
    <w:rsid w:val="00336B94"/>
    <w:rsid w:val="00344DDD"/>
    <w:rsid w:val="00352F19"/>
    <w:rsid w:val="00353808"/>
    <w:rsid w:val="003609F3"/>
    <w:rsid w:val="00367B34"/>
    <w:rsid w:val="00372191"/>
    <w:rsid w:val="0038209A"/>
    <w:rsid w:val="00382367"/>
    <w:rsid w:val="00383991"/>
    <w:rsid w:val="0038520C"/>
    <w:rsid w:val="003C1DB7"/>
    <w:rsid w:val="003D3320"/>
    <w:rsid w:val="003D67EC"/>
    <w:rsid w:val="003E2BC8"/>
    <w:rsid w:val="003E5ED3"/>
    <w:rsid w:val="003E632F"/>
    <w:rsid w:val="003E7AE7"/>
    <w:rsid w:val="003F0B6B"/>
    <w:rsid w:val="00401D63"/>
    <w:rsid w:val="00404172"/>
    <w:rsid w:val="00411DF5"/>
    <w:rsid w:val="004168AA"/>
    <w:rsid w:val="00421311"/>
    <w:rsid w:val="00423FFA"/>
    <w:rsid w:val="004257B6"/>
    <w:rsid w:val="00427B78"/>
    <w:rsid w:val="00431FF0"/>
    <w:rsid w:val="00434B8C"/>
    <w:rsid w:val="004412BA"/>
    <w:rsid w:val="00454A78"/>
    <w:rsid w:val="00463612"/>
    <w:rsid w:val="00475FA4"/>
    <w:rsid w:val="004828CA"/>
    <w:rsid w:val="00483DDB"/>
    <w:rsid w:val="00484346"/>
    <w:rsid w:val="00484E67"/>
    <w:rsid w:val="004A2A53"/>
    <w:rsid w:val="004A3CAC"/>
    <w:rsid w:val="004B35ED"/>
    <w:rsid w:val="004B4F5D"/>
    <w:rsid w:val="004C1B7C"/>
    <w:rsid w:val="004C278D"/>
    <w:rsid w:val="004C6F8D"/>
    <w:rsid w:val="004D1118"/>
    <w:rsid w:val="004E00A5"/>
    <w:rsid w:val="004E1C68"/>
    <w:rsid w:val="004E2AF8"/>
    <w:rsid w:val="004F60E2"/>
    <w:rsid w:val="00503C67"/>
    <w:rsid w:val="005046FD"/>
    <w:rsid w:val="00505974"/>
    <w:rsid w:val="00507A2E"/>
    <w:rsid w:val="00507BAB"/>
    <w:rsid w:val="00507EC1"/>
    <w:rsid w:val="00513926"/>
    <w:rsid w:val="00516BB0"/>
    <w:rsid w:val="00521761"/>
    <w:rsid w:val="00523876"/>
    <w:rsid w:val="005265AD"/>
    <w:rsid w:val="00527338"/>
    <w:rsid w:val="00540342"/>
    <w:rsid w:val="005435CB"/>
    <w:rsid w:val="00552102"/>
    <w:rsid w:val="005523CA"/>
    <w:rsid w:val="00553479"/>
    <w:rsid w:val="005578E3"/>
    <w:rsid w:val="00557EA3"/>
    <w:rsid w:val="00557EE1"/>
    <w:rsid w:val="005600CF"/>
    <w:rsid w:val="00566843"/>
    <w:rsid w:val="00566CC0"/>
    <w:rsid w:val="005705CC"/>
    <w:rsid w:val="00571FD6"/>
    <w:rsid w:val="005753F5"/>
    <w:rsid w:val="00577314"/>
    <w:rsid w:val="00585C97"/>
    <w:rsid w:val="00585E27"/>
    <w:rsid w:val="00587DA5"/>
    <w:rsid w:val="00590C73"/>
    <w:rsid w:val="0059166B"/>
    <w:rsid w:val="0059694B"/>
    <w:rsid w:val="005A7255"/>
    <w:rsid w:val="005A76D1"/>
    <w:rsid w:val="005A7B15"/>
    <w:rsid w:val="005B2740"/>
    <w:rsid w:val="005B2E5E"/>
    <w:rsid w:val="005C1E3E"/>
    <w:rsid w:val="005C2C6D"/>
    <w:rsid w:val="005D4FED"/>
    <w:rsid w:val="005F0223"/>
    <w:rsid w:val="005F20BB"/>
    <w:rsid w:val="005F467A"/>
    <w:rsid w:val="005F7A5D"/>
    <w:rsid w:val="00600D14"/>
    <w:rsid w:val="00603ED4"/>
    <w:rsid w:val="0060580A"/>
    <w:rsid w:val="00612F0B"/>
    <w:rsid w:val="00615962"/>
    <w:rsid w:val="00623350"/>
    <w:rsid w:val="00635EE2"/>
    <w:rsid w:val="00637EC7"/>
    <w:rsid w:val="00642A01"/>
    <w:rsid w:val="00643285"/>
    <w:rsid w:val="00647263"/>
    <w:rsid w:val="00651CC6"/>
    <w:rsid w:val="00655E9A"/>
    <w:rsid w:val="00656A39"/>
    <w:rsid w:val="00671D6F"/>
    <w:rsid w:val="00672AED"/>
    <w:rsid w:val="00683AB2"/>
    <w:rsid w:val="006A2934"/>
    <w:rsid w:val="006A37D0"/>
    <w:rsid w:val="006A49D3"/>
    <w:rsid w:val="006B1955"/>
    <w:rsid w:val="006B4FB7"/>
    <w:rsid w:val="006B6D69"/>
    <w:rsid w:val="006C070A"/>
    <w:rsid w:val="006C17CE"/>
    <w:rsid w:val="006C3C47"/>
    <w:rsid w:val="006C5E64"/>
    <w:rsid w:val="006C7CA8"/>
    <w:rsid w:val="006D0D43"/>
    <w:rsid w:val="006D6242"/>
    <w:rsid w:val="006E66B5"/>
    <w:rsid w:val="006F29F3"/>
    <w:rsid w:val="006F44E4"/>
    <w:rsid w:val="006F67F0"/>
    <w:rsid w:val="00700EB5"/>
    <w:rsid w:val="0070152D"/>
    <w:rsid w:val="00715AA4"/>
    <w:rsid w:val="00723299"/>
    <w:rsid w:val="0072790A"/>
    <w:rsid w:val="00730A95"/>
    <w:rsid w:val="00731B92"/>
    <w:rsid w:val="00742483"/>
    <w:rsid w:val="00750875"/>
    <w:rsid w:val="0075194B"/>
    <w:rsid w:val="007563DA"/>
    <w:rsid w:val="0076060A"/>
    <w:rsid w:val="00760F67"/>
    <w:rsid w:val="0076125E"/>
    <w:rsid w:val="00771B05"/>
    <w:rsid w:val="00780CED"/>
    <w:rsid w:val="007845A4"/>
    <w:rsid w:val="0078615E"/>
    <w:rsid w:val="00786C0D"/>
    <w:rsid w:val="00791565"/>
    <w:rsid w:val="00791867"/>
    <w:rsid w:val="00791A8F"/>
    <w:rsid w:val="00794CB9"/>
    <w:rsid w:val="00794EE9"/>
    <w:rsid w:val="007A0495"/>
    <w:rsid w:val="007A1113"/>
    <w:rsid w:val="007A49C7"/>
    <w:rsid w:val="007B45B3"/>
    <w:rsid w:val="007B76C8"/>
    <w:rsid w:val="007C0E49"/>
    <w:rsid w:val="007C2148"/>
    <w:rsid w:val="007C25FA"/>
    <w:rsid w:val="007C6796"/>
    <w:rsid w:val="007C6C7B"/>
    <w:rsid w:val="007F0877"/>
    <w:rsid w:val="007F6849"/>
    <w:rsid w:val="0080156A"/>
    <w:rsid w:val="00804847"/>
    <w:rsid w:val="00812EEF"/>
    <w:rsid w:val="0081372D"/>
    <w:rsid w:val="0082059E"/>
    <w:rsid w:val="00822729"/>
    <w:rsid w:val="00824C69"/>
    <w:rsid w:val="008255BF"/>
    <w:rsid w:val="008269E7"/>
    <w:rsid w:val="00830F19"/>
    <w:rsid w:val="00852C2C"/>
    <w:rsid w:val="00863C5E"/>
    <w:rsid w:val="00863DE3"/>
    <w:rsid w:val="0086714F"/>
    <w:rsid w:val="008812D8"/>
    <w:rsid w:val="0088182F"/>
    <w:rsid w:val="0089228C"/>
    <w:rsid w:val="00895017"/>
    <w:rsid w:val="008A2A90"/>
    <w:rsid w:val="008A2E1B"/>
    <w:rsid w:val="008B2CFF"/>
    <w:rsid w:val="008D17EE"/>
    <w:rsid w:val="008D66BA"/>
    <w:rsid w:val="008F52CE"/>
    <w:rsid w:val="0090255C"/>
    <w:rsid w:val="0090331B"/>
    <w:rsid w:val="00905187"/>
    <w:rsid w:val="00910A26"/>
    <w:rsid w:val="00910B2C"/>
    <w:rsid w:val="00911BCF"/>
    <w:rsid w:val="00912F30"/>
    <w:rsid w:val="00913C5F"/>
    <w:rsid w:val="00914F63"/>
    <w:rsid w:val="00924C59"/>
    <w:rsid w:val="00926F70"/>
    <w:rsid w:val="009301D5"/>
    <w:rsid w:val="00931763"/>
    <w:rsid w:val="009378BA"/>
    <w:rsid w:val="00942824"/>
    <w:rsid w:val="00956D69"/>
    <w:rsid w:val="009579D0"/>
    <w:rsid w:val="00957FD4"/>
    <w:rsid w:val="0096457D"/>
    <w:rsid w:val="00970D7A"/>
    <w:rsid w:val="009766CE"/>
    <w:rsid w:val="00985DF9"/>
    <w:rsid w:val="009961D2"/>
    <w:rsid w:val="009C3A09"/>
    <w:rsid w:val="009C4CCB"/>
    <w:rsid w:val="009C6491"/>
    <w:rsid w:val="009C64D0"/>
    <w:rsid w:val="009D527F"/>
    <w:rsid w:val="009D7060"/>
    <w:rsid w:val="009E03C3"/>
    <w:rsid w:val="009E268D"/>
    <w:rsid w:val="009E4CD0"/>
    <w:rsid w:val="009E7109"/>
    <w:rsid w:val="009E7430"/>
    <w:rsid w:val="009F38EC"/>
    <w:rsid w:val="009F76A6"/>
    <w:rsid w:val="00A02A32"/>
    <w:rsid w:val="00A06D2C"/>
    <w:rsid w:val="00A11129"/>
    <w:rsid w:val="00A111E1"/>
    <w:rsid w:val="00A20C55"/>
    <w:rsid w:val="00A21533"/>
    <w:rsid w:val="00A24B0C"/>
    <w:rsid w:val="00A323DC"/>
    <w:rsid w:val="00A52905"/>
    <w:rsid w:val="00A57ED4"/>
    <w:rsid w:val="00A63AD6"/>
    <w:rsid w:val="00A66920"/>
    <w:rsid w:val="00A70993"/>
    <w:rsid w:val="00A82CE2"/>
    <w:rsid w:val="00A83FCC"/>
    <w:rsid w:val="00A8419B"/>
    <w:rsid w:val="00A90401"/>
    <w:rsid w:val="00A90D3F"/>
    <w:rsid w:val="00AA0939"/>
    <w:rsid w:val="00AA60FB"/>
    <w:rsid w:val="00AC4FC0"/>
    <w:rsid w:val="00AD4EED"/>
    <w:rsid w:val="00AD6141"/>
    <w:rsid w:val="00AE171A"/>
    <w:rsid w:val="00B014F1"/>
    <w:rsid w:val="00B04E09"/>
    <w:rsid w:val="00B04E44"/>
    <w:rsid w:val="00B123BF"/>
    <w:rsid w:val="00B22F2F"/>
    <w:rsid w:val="00B27618"/>
    <w:rsid w:val="00B40202"/>
    <w:rsid w:val="00B4412A"/>
    <w:rsid w:val="00B4783A"/>
    <w:rsid w:val="00B52E0B"/>
    <w:rsid w:val="00B560BD"/>
    <w:rsid w:val="00B56639"/>
    <w:rsid w:val="00B6401F"/>
    <w:rsid w:val="00B72E08"/>
    <w:rsid w:val="00B75C93"/>
    <w:rsid w:val="00B8795B"/>
    <w:rsid w:val="00B93610"/>
    <w:rsid w:val="00B96FE0"/>
    <w:rsid w:val="00BA0ECA"/>
    <w:rsid w:val="00BA5A92"/>
    <w:rsid w:val="00BB186F"/>
    <w:rsid w:val="00BC639C"/>
    <w:rsid w:val="00BE4919"/>
    <w:rsid w:val="00BF267D"/>
    <w:rsid w:val="00BF2DDB"/>
    <w:rsid w:val="00BF6B74"/>
    <w:rsid w:val="00C01FC0"/>
    <w:rsid w:val="00C13C75"/>
    <w:rsid w:val="00C15DD3"/>
    <w:rsid w:val="00C2272C"/>
    <w:rsid w:val="00C26569"/>
    <w:rsid w:val="00C27C25"/>
    <w:rsid w:val="00C323CE"/>
    <w:rsid w:val="00C37CED"/>
    <w:rsid w:val="00C40D23"/>
    <w:rsid w:val="00C55E07"/>
    <w:rsid w:val="00C617F3"/>
    <w:rsid w:val="00C7560A"/>
    <w:rsid w:val="00C768AA"/>
    <w:rsid w:val="00C807FA"/>
    <w:rsid w:val="00C9420C"/>
    <w:rsid w:val="00CA2098"/>
    <w:rsid w:val="00CA6BDF"/>
    <w:rsid w:val="00CB3BD1"/>
    <w:rsid w:val="00CB3C1B"/>
    <w:rsid w:val="00CB5A9E"/>
    <w:rsid w:val="00CC24F7"/>
    <w:rsid w:val="00CC4F98"/>
    <w:rsid w:val="00CD04E3"/>
    <w:rsid w:val="00CD1E00"/>
    <w:rsid w:val="00CD7E06"/>
    <w:rsid w:val="00CE3F7F"/>
    <w:rsid w:val="00CE4DEA"/>
    <w:rsid w:val="00CE6C09"/>
    <w:rsid w:val="00CF49CE"/>
    <w:rsid w:val="00D003BB"/>
    <w:rsid w:val="00D11E8F"/>
    <w:rsid w:val="00D225E6"/>
    <w:rsid w:val="00D25E59"/>
    <w:rsid w:val="00D26CF4"/>
    <w:rsid w:val="00D30A32"/>
    <w:rsid w:val="00D31F76"/>
    <w:rsid w:val="00D32AEE"/>
    <w:rsid w:val="00D33148"/>
    <w:rsid w:val="00D335B4"/>
    <w:rsid w:val="00D41EAF"/>
    <w:rsid w:val="00D42A67"/>
    <w:rsid w:val="00D65F29"/>
    <w:rsid w:val="00D706F4"/>
    <w:rsid w:val="00D72D6D"/>
    <w:rsid w:val="00D7331D"/>
    <w:rsid w:val="00D73D82"/>
    <w:rsid w:val="00D75F89"/>
    <w:rsid w:val="00D778C5"/>
    <w:rsid w:val="00D84861"/>
    <w:rsid w:val="00D85ACA"/>
    <w:rsid w:val="00DA2092"/>
    <w:rsid w:val="00DA4662"/>
    <w:rsid w:val="00DC7D8F"/>
    <w:rsid w:val="00DD0DD9"/>
    <w:rsid w:val="00DD10A8"/>
    <w:rsid w:val="00DD33BF"/>
    <w:rsid w:val="00DD77F9"/>
    <w:rsid w:val="00DF3258"/>
    <w:rsid w:val="00DF3970"/>
    <w:rsid w:val="00DF440B"/>
    <w:rsid w:val="00E03DF1"/>
    <w:rsid w:val="00E10526"/>
    <w:rsid w:val="00E12A73"/>
    <w:rsid w:val="00E1303F"/>
    <w:rsid w:val="00E16321"/>
    <w:rsid w:val="00E21250"/>
    <w:rsid w:val="00E2200B"/>
    <w:rsid w:val="00E25649"/>
    <w:rsid w:val="00E2601E"/>
    <w:rsid w:val="00E30F4F"/>
    <w:rsid w:val="00E36AE0"/>
    <w:rsid w:val="00E37739"/>
    <w:rsid w:val="00E45B74"/>
    <w:rsid w:val="00E51CD6"/>
    <w:rsid w:val="00E551ED"/>
    <w:rsid w:val="00E619E1"/>
    <w:rsid w:val="00E63252"/>
    <w:rsid w:val="00E670DD"/>
    <w:rsid w:val="00E75116"/>
    <w:rsid w:val="00E846B3"/>
    <w:rsid w:val="00E8560E"/>
    <w:rsid w:val="00E864C4"/>
    <w:rsid w:val="00EA02E0"/>
    <w:rsid w:val="00EA59A5"/>
    <w:rsid w:val="00EB2BE9"/>
    <w:rsid w:val="00EB5BE6"/>
    <w:rsid w:val="00EE1C74"/>
    <w:rsid w:val="00EF02DF"/>
    <w:rsid w:val="00F022A5"/>
    <w:rsid w:val="00F02A01"/>
    <w:rsid w:val="00F03398"/>
    <w:rsid w:val="00F10D62"/>
    <w:rsid w:val="00F12D48"/>
    <w:rsid w:val="00F26188"/>
    <w:rsid w:val="00F26403"/>
    <w:rsid w:val="00F328C5"/>
    <w:rsid w:val="00F43C99"/>
    <w:rsid w:val="00F45157"/>
    <w:rsid w:val="00F5755C"/>
    <w:rsid w:val="00F57773"/>
    <w:rsid w:val="00F6678B"/>
    <w:rsid w:val="00F71469"/>
    <w:rsid w:val="00F90134"/>
    <w:rsid w:val="00F9044D"/>
    <w:rsid w:val="00F93518"/>
    <w:rsid w:val="00F957F1"/>
    <w:rsid w:val="00F97895"/>
    <w:rsid w:val="00FB549F"/>
    <w:rsid w:val="00FC43FF"/>
    <w:rsid w:val="00FD0D8C"/>
    <w:rsid w:val="00FD5108"/>
    <w:rsid w:val="00FE43A6"/>
    <w:rsid w:val="00FF0799"/>
    <w:rsid w:val="00FF0B1C"/>
    <w:rsid w:val="00FF69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D6D"/>
  </w:style>
  <w:style w:type="paragraph" w:styleId="1">
    <w:name w:val="heading 1"/>
    <w:basedOn w:val="a"/>
    <w:link w:val="10"/>
    <w:uiPriority w:val="99"/>
    <w:qFormat/>
    <w:rsid w:val="00F5755C"/>
    <w:pPr>
      <w:keepNext/>
      <w:suppressAutoHyphens/>
      <w:spacing w:after="0" w:line="240" w:lineRule="auto"/>
      <w:jc w:val="center"/>
      <w:outlineLvl w:val="0"/>
    </w:pPr>
    <w:rPr>
      <w:rFonts w:ascii="Times New Roman" w:eastAsia="Times New Roman" w:hAnsi="Times New Roman" w:cs="Times New Roman"/>
      <w:b/>
      <w:bCs/>
      <w:color w:val="00000A"/>
      <w:sz w:val="28"/>
      <w:szCs w:val="20"/>
    </w:rPr>
  </w:style>
  <w:style w:type="paragraph" w:styleId="2">
    <w:name w:val="heading 2"/>
    <w:basedOn w:val="a"/>
    <w:next w:val="a"/>
    <w:link w:val="20"/>
    <w:uiPriority w:val="99"/>
    <w:unhideWhenUsed/>
    <w:qFormat/>
    <w:rsid w:val="00411D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352F19"/>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9"/>
    <w:unhideWhenUsed/>
    <w:qFormat/>
    <w:rsid w:val="00BA5A92"/>
    <w:pPr>
      <w:keepNext/>
      <w:suppressAutoHyphens/>
      <w:spacing w:before="240" w:after="60"/>
      <w:outlineLvl w:val="3"/>
    </w:pPr>
    <w:rPr>
      <w:rFonts w:ascii="Calibri" w:eastAsia="Times New Roman" w:hAnsi="Calibri" w:cs="Times New Roman"/>
      <w:b/>
      <w:bCs/>
      <w:sz w:val="28"/>
      <w:szCs w:val="28"/>
      <w:lang w:eastAsia="zh-CN"/>
    </w:rPr>
  </w:style>
  <w:style w:type="paragraph" w:styleId="5">
    <w:name w:val="heading 5"/>
    <w:basedOn w:val="a"/>
    <w:link w:val="50"/>
    <w:uiPriority w:val="99"/>
    <w:qFormat/>
    <w:rsid w:val="00E75116"/>
    <w:pPr>
      <w:keepNext/>
      <w:widowControl w:val="0"/>
      <w:suppressAutoHyphens/>
      <w:spacing w:after="0" w:line="240" w:lineRule="auto"/>
      <w:ind w:right="-1922"/>
      <w:jc w:val="both"/>
      <w:outlineLvl w:val="4"/>
    </w:pPr>
    <w:rPr>
      <w:rFonts w:ascii="Arial" w:eastAsia="Arial Unicode MS" w:hAnsi="Arial" w:cs="Times New Roman"/>
      <w:color w:val="00000A"/>
      <w:sz w:val="28"/>
      <w:szCs w:val="24"/>
    </w:rPr>
  </w:style>
  <w:style w:type="paragraph" w:styleId="6">
    <w:name w:val="heading 6"/>
    <w:basedOn w:val="a"/>
    <w:next w:val="a"/>
    <w:link w:val="60"/>
    <w:uiPriority w:val="99"/>
    <w:unhideWhenUsed/>
    <w:qFormat/>
    <w:rsid w:val="00E7511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5755C"/>
    <w:rPr>
      <w:rFonts w:ascii="Times New Roman" w:eastAsia="Times New Roman" w:hAnsi="Times New Roman" w:cs="Times New Roman"/>
      <w:b/>
      <w:bCs/>
      <w:color w:val="00000A"/>
      <w:sz w:val="28"/>
      <w:szCs w:val="20"/>
    </w:rPr>
  </w:style>
  <w:style w:type="character" w:customStyle="1" w:styleId="20">
    <w:name w:val="Заголовок 2 Знак"/>
    <w:basedOn w:val="a0"/>
    <w:link w:val="2"/>
    <w:uiPriority w:val="99"/>
    <w:rsid w:val="00411DF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352F19"/>
    <w:rPr>
      <w:rFonts w:ascii="Cambria" w:eastAsia="Times New Roman" w:hAnsi="Cambria" w:cs="Times New Roman"/>
      <w:b/>
      <w:bCs/>
      <w:sz w:val="26"/>
      <w:szCs w:val="26"/>
    </w:rPr>
  </w:style>
  <w:style w:type="character" w:customStyle="1" w:styleId="40">
    <w:name w:val="Заголовок 4 Знак"/>
    <w:basedOn w:val="a0"/>
    <w:link w:val="4"/>
    <w:uiPriority w:val="99"/>
    <w:rsid w:val="00BA5A92"/>
    <w:rPr>
      <w:rFonts w:ascii="Calibri" w:eastAsia="Times New Roman" w:hAnsi="Calibri" w:cs="Times New Roman"/>
      <w:b/>
      <w:bCs/>
      <w:sz w:val="28"/>
      <w:szCs w:val="28"/>
      <w:lang w:eastAsia="zh-CN"/>
    </w:rPr>
  </w:style>
  <w:style w:type="character" w:customStyle="1" w:styleId="50">
    <w:name w:val="Заголовок 5 Знак"/>
    <w:basedOn w:val="a0"/>
    <w:link w:val="5"/>
    <w:uiPriority w:val="99"/>
    <w:rsid w:val="00E75116"/>
    <w:rPr>
      <w:rFonts w:ascii="Arial" w:eastAsia="Arial Unicode MS" w:hAnsi="Arial" w:cs="Times New Roman"/>
      <w:color w:val="00000A"/>
      <w:sz w:val="28"/>
      <w:szCs w:val="24"/>
    </w:rPr>
  </w:style>
  <w:style w:type="character" w:customStyle="1" w:styleId="60">
    <w:name w:val="Заголовок 6 Знак"/>
    <w:basedOn w:val="a0"/>
    <w:link w:val="6"/>
    <w:uiPriority w:val="99"/>
    <w:semiHidden/>
    <w:rsid w:val="00E75116"/>
    <w:rPr>
      <w:rFonts w:asciiTheme="majorHAnsi" w:eastAsiaTheme="majorEastAsia" w:hAnsiTheme="majorHAnsi" w:cstheme="majorBidi"/>
      <w:i/>
      <w:iCs/>
      <w:color w:val="243F60" w:themeColor="accent1" w:themeShade="7F"/>
    </w:rPr>
  </w:style>
  <w:style w:type="paragraph" w:styleId="a3">
    <w:name w:val="Body Text Indent"/>
    <w:basedOn w:val="a"/>
    <w:link w:val="a4"/>
    <w:uiPriority w:val="99"/>
    <w:semiHidden/>
    <w:rsid w:val="00F5755C"/>
    <w:pPr>
      <w:suppressAutoHyphens/>
      <w:spacing w:after="0" w:line="240" w:lineRule="auto"/>
      <w:ind w:left="-709"/>
    </w:pPr>
    <w:rPr>
      <w:rFonts w:ascii="Times New Roman" w:eastAsia="Times New Roman" w:hAnsi="Times New Roman" w:cs="Times New Roman"/>
      <w:color w:val="00000A"/>
      <w:sz w:val="28"/>
      <w:szCs w:val="20"/>
    </w:rPr>
  </w:style>
  <w:style w:type="character" w:customStyle="1" w:styleId="a4">
    <w:name w:val="Основной текст с отступом Знак"/>
    <w:basedOn w:val="a0"/>
    <w:link w:val="a3"/>
    <w:uiPriority w:val="99"/>
    <w:semiHidden/>
    <w:rsid w:val="00F5755C"/>
    <w:rPr>
      <w:rFonts w:ascii="Times New Roman" w:eastAsia="Times New Roman" w:hAnsi="Times New Roman" w:cs="Times New Roman"/>
      <w:color w:val="00000A"/>
      <w:sz w:val="28"/>
      <w:szCs w:val="20"/>
    </w:rPr>
  </w:style>
  <w:style w:type="paragraph" w:styleId="a5">
    <w:name w:val="header"/>
    <w:basedOn w:val="a"/>
    <w:link w:val="a6"/>
    <w:uiPriority w:val="99"/>
    <w:rsid w:val="00F5755C"/>
    <w:pPr>
      <w:tabs>
        <w:tab w:val="center" w:pos="4677"/>
        <w:tab w:val="right" w:pos="9355"/>
      </w:tabs>
      <w:suppressAutoHyphens/>
      <w:spacing w:after="0" w:line="240" w:lineRule="auto"/>
    </w:pPr>
    <w:rPr>
      <w:rFonts w:ascii="Times New Roman" w:eastAsia="Times New Roman" w:hAnsi="Times New Roman" w:cs="Times New Roman"/>
      <w:color w:val="00000A"/>
      <w:sz w:val="20"/>
      <w:szCs w:val="20"/>
    </w:rPr>
  </w:style>
  <w:style w:type="character" w:customStyle="1" w:styleId="a6">
    <w:name w:val="Верхний колонтитул Знак"/>
    <w:basedOn w:val="a0"/>
    <w:link w:val="a5"/>
    <w:uiPriority w:val="99"/>
    <w:rsid w:val="00F5755C"/>
    <w:rPr>
      <w:rFonts w:ascii="Times New Roman" w:eastAsia="Times New Roman" w:hAnsi="Times New Roman" w:cs="Times New Roman"/>
      <w:color w:val="00000A"/>
      <w:sz w:val="20"/>
      <w:szCs w:val="20"/>
    </w:rPr>
  </w:style>
  <w:style w:type="paragraph" w:customStyle="1" w:styleId="ConsPlusNormal">
    <w:name w:val="ConsPlusNormal"/>
    <w:link w:val="ConsPlusNormal0"/>
    <w:uiPriority w:val="99"/>
    <w:qFormat/>
    <w:rsid w:val="00F5755C"/>
    <w:pPr>
      <w:widowControl w:val="0"/>
      <w:suppressAutoHyphens/>
      <w:spacing w:after="0" w:line="240" w:lineRule="auto"/>
      <w:ind w:firstLine="720"/>
    </w:pPr>
    <w:rPr>
      <w:rFonts w:ascii="Arial" w:eastAsia="Times New Roman" w:hAnsi="Arial" w:cs="Arial"/>
      <w:color w:val="00000A"/>
      <w:sz w:val="20"/>
      <w:szCs w:val="20"/>
    </w:rPr>
  </w:style>
  <w:style w:type="character" w:customStyle="1" w:styleId="ConsPlusNormal0">
    <w:name w:val="ConsPlusNormal Знак"/>
    <w:link w:val="ConsPlusNormal"/>
    <w:locked/>
    <w:rsid w:val="008B2CFF"/>
    <w:rPr>
      <w:rFonts w:ascii="Arial" w:eastAsia="Times New Roman" w:hAnsi="Arial" w:cs="Arial"/>
      <w:color w:val="00000A"/>
      <w:sz w:val="20"/>
      <w:szCs w:val="20"/>
    </w:rPr>
  </w:style>
  <w:style w:type="paragraph" w:styleId="a7">
    <w:name w:val="List Paragraph"/>
    <w:basedOn w:val="a"/>
    <w:uiPriority w:val="34"/>
    <w:qFormat/>
    <w:rsid w:val="00F5755C"/>
    <w:pPr>
      <w:suppressAutoHyphens/>
      <w:spacing w:after="0" w:line="240" w:lineRule="auto"/>
      <w:ind w:left="720"/>
      <w:contextualSpacing/>
    </w:pPr>
    <w:rPr>
      <w:rFonts w:ascii="Times New Roman" w:eastAsia="Times New Roman" w:hAnsi="Times New Roman" w:cs="Times New Roman"/>
      <w:color w:val="00000A"/>
      <w:sz w:val="20"/>
      <w:szCs w:val="20"/>
    </w:rPr>
  </w:style>
  <w:style w:type="paragraph" w:customStyle="1" w:styleId="BodyText21">
    <w:name w:val="Body Text 2;Мой Заголовок 1"/>
    <w:rsid w:val="00F5755C"/>
    <w:pPr>
      <w:suppressAutoHyphens/>
      <w:spacing w:after="0"/>
      <w:ind w:right="-1"/>
      <w:jc w:val="center"/>
    </w:pPr>
    <w:rPr>
      <w:rFonts w:ascii="Calibri" w:eastAsia="Arial Unicode MS" w:hAnsi="Calibri" w:cs="Times New Roman"/>
      <w:b/>
      <w:bCs/>
      <w:sz w:val="24"/>
      <w:szCs w:val="24"/>
    </w:rPr>
  </w:style>
  <w:style w:type="paragraph" w:customStyle="1" w:styleId="11">
    <w:name w:val="заголовок 1"/>
    <w:rsid w:val="00F5755C"/>
    <w:pPr>
      <w:keepNext/>
      <w:suppressAutoHyphens/>
      <w:spacing w:after="0"/>
      <w:jc w:val="center"/>
    </w:pPr>
    <w:rPr>
      <w:rFonts w:ascii="Calibri" w:eastAsia="Arial Unicode MS" w:hAnsi="Calibri" w:cs="Times New Roman"/>
      <w:b/>
      <w:bCs/>
      <w:sz w:val="28"/>
      <w:szCs w:val="28"/>
    </w:rPr>
  </w:style>
  <w:style w:type="paragraph" w:customStyle="1" w:styleId="BodyText210">
    <w:name w:val="Body Text 21"/>
    <w:rsid w:val="00F5755C"/>
    <w:pPr>
      <w:suppressAutoHyphens/>
      <w:spacing w:after="0"/>
      <w:ind w:firstLine="709"/>
      <w:jc w:val="both"/>
    </w:pPr>
    <w:rPr>
      <w:rFonts w:ascii="Calibri" w:eastAsia="Arial Unicode MS" w:hAnsi="Calibri" w:cs="Times New Roman"/>
      <w:sz w:val="28"/>
      <w:szCs w:val="28"/>
    </w:rPr>
  </w:style>
  <w:style w:type="paragraph" w:customStyle="1" w:styleId="BodyText1">
    <w:name w:val="Body Text1"/>
    <w:rsid w:val="00F5755C"/>
    <w:pPr>
      <w:suppressAutoHyphens/>
      <w:spacing w:after="0"/>
      <w:jc w:val="both"/>
    </w:pPr>
    <w:rPr>
      <w:rFonts w:ascii="Calibri" w:eastAsia="Arial Unicode MS" w:hAnsi="Calibri" w:cs="Times New Roman"/>
      <w:sz w:val="28"/>
      <w:szCs w:val="28"/>
    </w:rPr>
  </w:style>
  <w:style w:type="paragraph" w:customStyle="1" w:styleId="a8">
    <w:name w:val="Содержимое списка"/>
    <w:basedOn w:val="a"/>
    <w:rsid w:val="00CC24F7"/>
    <w:pPr>
      <w:widowControl w:val="0"/>
      <w:suppressAutoHyphens/>
      <w:spacing w:after="0" w:line="240" w:lineRule="auto"/>
      <w:ind w:left="567"/>
    </w:pPr>
    <w:rPr>
      <w:rFonts w:ascii="Times New Roman" w:eastAsia="Andale Sans UI" w:hAnsi="Times New Roman" w:cs="Times New Roman"/>
      <w:kern w:val="1"/>
      <w:sz w:val="24"/>
      <w:szCs w:val="24"/>
    </w:rPr>
  </w:style>
  <w:style w:type="paragraph" w:styleId="a9">
    <w:name w:val="Body Text"/>
    <w:basedOn w:val="a"/>
    <w:link w:val="aa"/>
    <w:uiPriority w:val="99"/>
    <w:unhideWhenUsed/>
    <w:rsid w:val="00BA5A92"/>
    <w:pPr>
      <w:spacing w:after="120"/>
    </w:pPr>
  </w:style>
  <w:style w:type="character" w:customStyle="1" w:styleId="aa">
    <w:name w:val="Основной текст Знак"/>
    <w:basedOn w:val="a0"/>
    <w:link w:val="a9"/>
    <w:uiPriority w:val="99"/>
    <w:rsid w:val="00BA5A92"/>
  </w:style>
  <w:style w:type="paragraph" w:customStyle="1" w:styleId="ConsNormal">
    <w:name w:val="ConsNormal"/>
    <w:rsid w:val="00BA5A9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BA5A9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nformat">
    <w:name w:val="ConsPlusNonformat"/>
    <w:rsid w:val="00BA5A92"/>
    <w:pPr>
      <w:widowControl w:val="0"/>
      <w:autoSpaceDE w:val="0"/>
      <w:autoSpaceDN w:val="0"/>
      <w:spacing w:after="0" w:line="240" w:lineRule="auto"/>
    </w:pPr>
    <w:rPr>
      <w:rFonts w:ascii="Courier New" w:eastAsia="Times New Roman" w:hAnsi="Courier New" w:cs="Courier New"/>
      <w:sz w:val="20"/>
      <w:szCs w:val="20"/>
    </w:rPr>
  </w:style>
  <w:style w:type="table" w:styleId="ab">
    <w:name w:val="Table Grid"/>
    <w:basedOn w:val="a1"/>
    <w:uiPriority w:val="99"/>
    <w:rsid w:val="004636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uiPriority w:val="99"/>
    <w:unhideWhenUsed/>
    <w:rsid w:val="00791867"/>
    <w:rPr>
      <w:color w:val="0000FF"/>
      <w:u w:val="single"/>
    </w:rPr>
  </w:style>
  <w:style w:type="character" w:customStyle="1" w:styleId="12">
    <w:name w:val="Основной шрифт абзаца1"/>
    <w:rsid w:val="00411DF5"/>
  </w:style>
  <w:style w:type="character" w:customStyle="1" w:styleId="FontStyle11">
    <w:name w:val="Font Style11"/>
    <w:rsid w:val="00411DF5"/>
    <w:rPr>
      <w:rFonts w:ascii="Times New Roman" w:hAnsi="Times New Roman" w:cs="Times New Roman" w:hint="default"/>
      <w:sz w:val="28"/>
      <w:szCs w:val="28"/>
    </w:rPr>
  </w:style>
  <w:style w:type="paragraph" w:customStyle="1" w:styleId="ListHeading">
    <w:name w:val="List Heading"/>
    <w:basedOn w:val="a"/>
    <w:next w:val="ListContents"/>
    <w:rsid w:val="00411DF5"/>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ListContents">
    <w:name w:val="List Contents"/>
    <w:basedOn w:val="a"/>
    <w:rsid w:val="00411DF5"/>
    <w:pPr>
      <w:widowControl w:val="0"/>
      <w:suppressAutoHyphens/>
      <w:spacing w:after="0" w:line="240" w:lineRule="auto"/>
      <w:ind w:left="567"/>
    </w:pPr>
    <w:rPr>
      <w:rFonts w:ascii="Times New Roman" w:eastAsia="Andale Sans UI" w:hAnsi="Times New Roman" w:cs="Times New Roman"/>
      <w:kern w:val="1"/>
      <w:sz w:val="24"/>
      <w:szCs w:val="24"/>
    </w:rPr>
  </w:style>
  <w:style w:type="paragraph" w:customStyle="1" w:styleId="Style1">
    <w:name w:val="Style1"/>
    <w:basedOn w:val="a"/>
    <w:rsid w:val="00411DF5"/>
    <w:pPr>
      <w:widowControl w:val="0"/>
      <w:suppressAutoHyphens/>
      <w:spacing w:after="0" w:line="307" w:lineRule="exact"/>
    </w:pPr>
    <w:rPr>
      <w:rFonts w:ascii="Times New Roman" w:eastAsia="Andale Sans UI" w:hAnsi="Times New Roman" w:cs="Times New Roman"/>
      <w:kern w:val="1"/>
      <w:sz w:val="24"/>
      <w:szCs w:val="24"/>
    </w:rPr>
  </w:style>
  <w:style w:type="paragraph" w:customStyle="1" w:styleId="formattext">
    <w:name w:val="formattext"/>
    <w:basedOn w:val="a"/>
    <w:rsid w:val="00352F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шрифт абзаца2"/>
    <w:rsid w:val="00780CED"/>
  </w:style>
  <w:style w:type="paragraph" w:styleId="ad">
    <w:name w:val="Normal (Web)"/>
    <w:aliases w:val="Обычный (Web), Знак Знак10,Знак Знак10"/>
    <w:basedOn w:val="a"/>
    <w:link w:val="ae"/>
    <w:unhideWhenUsed/>
    <w:qFormat/>
    <w:rsid w:val="00637EC7"/>
    <w:pPr>
      <w:spacing w:before="100" w:beforeAutospacing="1" w:after="119" w:line="240" w:lineRule="auto"/>
    </w:pPr>
    <w:rPr>
      <w:rFonts w:ascii="Times New Roman" w:eastAsia="Times New Roman" w:hAnsi="Times New Roman" w:cs="Times New Roman"/>
      <w:sz w:val="24"/>
      <w:szCs w:val="24"/>
    </w:rPr>
  </w:style>
  <w:style w:type="character" w:customStyle="1" w:styleId="ae">
    <w:name w:val="Обычный (веб) Знак"/>
    <w:aliases w:val="Обычный (Web) Знак, Знак Знак10 Знак,Знак Знак10 Знак"/>
    <w:link w:val="ad"/>
    <w:uiPriority w:val="99"/>
    <w:locked/>
    <w:rsid w:val="00612F0B"/>
    <w:rPr>
      <w:rFonts w:ascii="Times New Roman" w:eastAsia="Times New Roman" w:hAnsi="Times New Roman" w:cs="Times New Roman"/>
      <w:sz w:val="24"/>
      <w:szCs w:val="24"/>
    </w:rPr>
  </w:style>
  <w:style w:type="paragraph" w:styleId="af">
    <w:name w:val="No Spacing"/>
    <w:uiPriority w:val="99"/>
    <w:qFormat/>
    <w:rsid w:val="006C070A"/>
    <w:pPr>
      <w:spacing w:after="0" w:line="240" w:lineRule="auto"/>
    </w:pPr>
    <w:rPr>
      <w:rFonts w:ascii="Calibri" w:eastAsia="Calibri" w:hAnsi="Calibri" w:cs="Times New Roman"/>
      <w:lang w:eastAsia="en-US"/>
    </w:rPr>
  </w:style>
  <w:style w:type="paragraph" w:customStyle="1" w:styleId="13">
    <w:name w:val="Абзац списка1"/>
    <w:basedOn w:val="a"/>
    <w:rsid w:val="006C070A"/>
    <w:pPr>
      <w:suppressAutoHyphens/>
      <w:spacing w:after="0" w:line="240" w:lineRule="auto"/>
      <w:ind w:left="720"/>
      <w:contextualSpacing/>
    </w:pPr>
    <w:rPr>
      <w:rFonts w:ascii="Times New Roman" w:eastAsia="Calibri" w:hAnsi="Times New Roman" w:cs="Times New Roman"/>
      <w:sz w:val="20"/>
      <w:szCs w:val="20"/>
    </w:rPr>
  </w:style>
  <w:style w:type="character" w:customStyle="1" w:styleId="s3">
    <w:name w:val="s3"/>
    <w:basedOn w:val="a0"/>
    <w:rsid w:val="00612F0B"/>
  </w:style>
  <w:style w:type="character" w:customStyle="1" w:styleId="apple-converted-space">
    <w:name w:val="apple-converted-space"/>
    <w:basedOn w:val="a0"/>
    <w:uiPriority w:val="99"/>
    <w:rsid w:val="00612F0B"/>
  </w:style>
  <w:style w:type="character" w:styleId="af0">
    <w:name w:val="Strong"/>
    <w:basedOn w:val="a0"/>
    <w:qFormat/>
    <w:rsid w:val="009D527F"/>
    <w:rPr>
      <w:b/>
      <w:bCs/>
    </w:rPr>
  </w:style>
  <w:style w:type="paragraph" w:customStyle="1" w:styleId="af1">
    <w:name w:val="Заголовок списка"/>
    <w:basedOn w:val="a"/>
    <w:next w:val="a"/>
    <w:uiPriority w:val="99"/>
    <w:rsid w:val="00671D6F"/>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af2">
    <w:name w:val="Основной текст_"/>
    <w:link w:val="14"/>
    <w:uiPriority w:val="99"/>
    <w:locked/>
    <w:rsid w:val="00C7560A"/>
    <w:rPr>
      <w:spacing w:val="-2"/>
      <w:sz w:val="25"/>
      <w:shd w:val="clear" w:color="auto" w:fill="FFFFFF"/>
    </w:rPr>
  </w:style>
  <w:style w:type="paragraph" w:customStyle="1" w:styleId="14">
    <w:name w:val="Основной текст1"/>
    <w:basedOn w:val="a"/>
    <w:link w:val="af2"/>
    <w:uiPriority w:val="99"/>
    <w:rsid w:val="00C7560A"/>
    <w:pPr>
      <w:widowControl w:val="0"/>
      <w:shd w:val="clear" w:color="auto" w:fill="FFFFFF"/>
      <w:spacing w:before="600" w:after="180" w:line="307" w:lineRule="exact"/>
      <w:jc w:val="both"/>
    </w:pPr>
    <w:rPr>
      <w:spacing w:val="-2"/>
      <w:sz w:val="25"/>
    </w:rPr>
  </w:style>
  <w:style w:type="character" w:customStyle="1" w:styleId="af3">
    <w:name w:val="Гипертекстовая ссылка"/>
    <w:basedOn w:val="a0"/>
    <w:uiPriority w:val="99"/>
    <w:rsid w:val="003232A8"/>
    <w:rPr>
      <w:color w:val="106BBE"/>
    </w:rPr>
  </w:style>
  <w:style w:type="character" w:customStyle="1" w:styleId="af4">
    <w:name w:val="Цветовое выделение"/>
    <w:uiPriority w:val="99"/>
    <w:rsid w:val="003232A8"/>
    <w:rPr>
      <w:b/>
      <w:bCs/>
      <w:color w:val="26282F"/>
    </w:rPr>
  </w:style>
  <w:style w:type="paragraph" w:customStyle="1" w:styleId="af5">
    <w:name w:val="Таблицы (моноширинный)"/>
    <w:basedOn w:val="a"/>
    <w:next w:val="a"/>
    <w:uiPriority w:val="99"/>
    <w:rsid w:val="003232A8"/>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s1">
    <w:name w:val="s_1"/>
    <w:basedOn w:val="a"/>
    <w:rsid w:val="00323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6">
    <w:name w:val="Текст выноски Знак"/>
    <w:basedOn w:val="a0"/>
    <w:link w:val="af7"/>
    <w:uiPriority w:val="99"/>
    <w:rsid w:val="003232A8"/>
    <w:rPr>
      <w:rFonts w:ascii="Tahoma" w:eastAsia="Times New Roman" w:hAnsi="Tahoma" w:cs="Tahoma"/>
      <w:sz w:val="16"/>
      <w:szCs w:val="16"/>
    </w:rPr>
  </w:style>
  <w:style w:type="paragraph" w:styleId="af7">
    <w:name w:val="Balloon Text"/>
    <w:basedOn w:val="a"/>
    <w:link w:val="af6"/>
    <w:uiPriority w:val="99"/>
    <w:unhideWhenUsed/>
    <w:rsid w:val="003232A8"/>
    <w:pPr>
      <w:spacing w:after="0" w:line="240" w:lineRule="auto"/>
    </w:pPr>
    <w:rPr>
      <w:rFonts w:ascii="Tahoma" w:eastAsia="Times New Roman" w:hAnsi="Tahoma" w:cs="Tahoma"/>
      <w:sz w:val="16"/>
      <w:szCs w:val="16"/>
    </w:rPr>
  </w:style>
  <w:style w:type="paragraph" w:styleId="af8">
    <w:name w:val="footer"/>
    <w:basedOn w:val="a"/>
    <w:link w:val="af9"/>
    <w:uiPriority w:val="99"/>
    <w:semiHidden/>
    <w:unhideWhenUsed/>
    <w:rsid w:val="004C6F8D"/>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4C6F8D"/>
  </w:style>
  <w:style w:type="character" w:styleId="afa">
    <w:name w:val="Placeholder Text"/>
    <w:basedOn w:val="a0"/>
    <w:uiPriority w:val="99"/>
    <w:semiHidden/>
    <w:rsid w:val="00007539"/>
    <w:rPr>
      <w:color w:val="808080"/>
    </w:rPr>
  </w:style>
  <w:style w:type="paragraph" w:customStyle="1" w:styleId="afb">
    <w:name w:val="Содержимое таблицы"/>
    <w:basedOn w:val="a"/>
    <w:rsid w:val="005046F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76060A"/>
    <w:pPr>
      <w:widowControl w:val="0"/>
      <w:suppressAutoHyphens/>
      <w:autoSpaceDE w:val="0"/>
      <w:spacing w:after="0" w:line="240" w:lineRule="auto"/>
      <w:ind w:firstLine="567"/>
      <w:jc w:val="both"/>
    </w:pPr>
    <w:rPr>
      <w:rFonts w:ascii="Times New Roman" w:eastAsia="Times New Roman" w:hAnsi="Times New Roman" w:cs="Times New Roman"/>
      <w:sz w:val="28"/>
      <w:szCs w:val="24"/>
      <w:lang w:eastAsia="ar-SA"/>
    </w:rPr>
  </w:style>
  <w:style w:type="paragraph" w:customStyle="1" w:styleId="afc">
    <w:name w:val="Стиль"/>
    <w:rsid w:val="0076060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15">
    <w:name w:val="Обычный (веб)1"/>
    <w:basedOn w:val="a"/>
    <w:rsid w:val="001F304F"/>
    <w:pPr>
      <w:widowControl w:val="0"/>
      <w:suppressAutoHyphens/>
      <w:spacing w:before="280" w:after="280" w:line="240" w:lineRule="auto"/>
    </w:pPr>
    <w:rPr>
      <w:rFonts w:ascii="Times New Roman" w:eastAsia="Andale Sans UI" w:hAnsi="Times New Roman" w:cs="Times New Roman"/>
      <w:kern w:val="2"/>
      <w:sz w:val="24"/>
      <w:szCs w:val="24"/>
    </w:rPr>
  </w:style>
  <w:style w:type="paragraph" w:customStyle="1" w:styleId="HTML1">
    <w:name w:val="Стандартный HTML1"/>
    <w:basedOn w:val="a"/>
    <w:rsid w:val="001F30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ndale Sans UI" w:hAnsi="Courier New" w:cs="Courier New"/>
      <w:kern w:val="2"/>
      <w:sz w:val="20"/>
      <w:szCs w:val="20"/>
    </w:rPr>
  </w:style>
  <w:style w:type="paragraph" w:customStyle="1" w:styleId="a30">
    <w:name w:val="a3"/>
    <w:basedOn w:val="a"/>
    <w:rsid w:val="001F304F"/>
    <w:pPr>
      <w:widowControl w:val="0"/>
      <w:suppressAutoHyphens/>
      <w:spacing w:before="280" w:after="280" w:line="240" w:lineRule="auto"/>
    </w:pPr>
    <w:rPr>
      <w:rFonts w:ascii="Times New Roman" w:eastAsia="Andale Sans UI" w:hAnsi="Times New Roman" w:cs="Times New Roman"/>
      <w:kern w:val="2"/>
      <w:sz w:val="24"/>
      <w:szCs w:val="24"/>
    </w:rPr>
  </w:style>
  <w:style w:type="paragraph" w:customStyle="1" w:styleId="Default">
    <w:name w:val="Default"/>
    <w:rsid w:val="0070152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tyle5">
    <w:name w:val="Style5"/>
    <w:basedOn w:val="a"/>
    <w:uiPriority w:val="99"/>
    <w:rsid w:val="007015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d">
    <w:name w:val="Emphasis"/>
    <w:qFormat/>
    <w:rsid w:val="00D30A32"/>
    <w:rPr>
      <w:i/>
      <w:iCs/>
    </w:rPr>
  </w:style>
  <w:style w:type="paragraph" w:customStyle="1" w:styleId="MainText">
    <w:name w:val="MainText"/>
    <w:rsid w:val="00D30A32"/>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paragraph" w:customStyle="1" w:styleId="16">
    <w:name w:val="Обычный1"/>
    <w:rsid w:val="005705CC"/>
    <w:pPr>
      <w:widowControl w:val="0"/>
      <w:snapToGrid w:val="0"/>
      <w:spacing w:after="0" w:line="240" w:lineRule="auto"/>
    </w:pPr>
    <w:rPr>
      <w:rFonts w:ascii="Times New Roman" w:eastAsia="Times New Roman" w:hAnsi="Times New Roman" w:cs="Times New Roman"/>
      <w:sz w:val="20"/>
      <w:szCs w:val="20"/>
    </w:rPr>
  </w:style>
  <w:style w:type="character" w:customStyle="1" w:styleId="FontStyle39">
    <w:name w:val="Font Style39"/>
    <w:basedOn w:val="a0"/>
    <w:uiPriority w:val="99"/>
    <w:rsid w:val="00CF49CE"/>
    <w:rPr>
      <w:rFonts w:ascii="Times New Roman" w:hAnsi="Times New Roman" w:cs="Times New Roman"/>
      <w:sz w:val="22"/>
      <w:szCs w:val="22"/>
    </w:rPr>
  </w:style>
  <w:style w:type="paragraph" w:customStyle="1" w:styleId="msonospacing0">
    <w:name w:val="msonospacing"/>
    <w:basedOn w:val="a"/>
    <w:rsid w:val="00CF49CE"/>
    <w:pPr>
      <w:spacing w:before="100" w:beforeAutospacing="1" w:after="100" w:afterAutospacing="1" w:line="240" w:lineRule="auto"/>
    </w:pPr>
    <w:rPr>
      <w:rFonts w:ascii="Times New Roman" w:eastAsia="Calibri" w:hAnsi="Times New Roman" w:cs="Times New Roman"/>
      <w:sz w:val="24"/>
      <w:szCs w:val="24"/>
    </w:rPr>
  </w:style>
  <w:style w:type="paragraph" w:customStyle="1" w:styleId="17">
    <w:name w:val="Стиль1"/>
    <w:basedOn w:val="a"/>
    <w:link w:val="18"/>
    <w:rsid w:val="004E1C68"/>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8">
    <w:name w:val="Стиль1 Знак"/>
    <w:basedOn w:val="a0"/>
    <w:link w:val="17"/>
    <w:rsid w:val="004E1C68"/>
    <w:rPr>
      <w:rFonts w:ascii="Times New Roman" w:hAnsi="Times New Roman" w:cs="Times New Roman"/>
      <w:sz w:val="28"/>
      <w:szCs w:val="28"/>
      <w:lang w:eastAsia="en-US"/>
    </w:rPr>
  </w:style>
  <w:style w:type="paragraph" w:customStyle="1" w:styleId="afe">
    <w:name w:val="Осн.текст"/>
    <w:basedOn w:val="a"/>
    <w:uiPriority w:val="99"/>
    <w:rsid w:val="004E1C68"/>
    <w:pPr>
      <w:spacing w:after="0" w:line="288" w:lineRule="auto"/>
      <w:ind w:right="792" w:firstLine="720"/>
      <w:jc w:val="both"/>
    </w:pPr>
    <w:rPr>
      <w:rFonts w:ascii="Arial" w:eastAsia="Times New Roman" w:hAnsi="Arial" w:cs="Times New Roman"/>
      <w:szCs w:val="20"/>
    </w:rPr>
  </w:style>
  <w:style w:type="character" w:customStyle="1" w:styleId="31">
    <w:name w:val="Заголовок №3_"/>
    <w:basedOn w:val="a0"/>
    <w:link w:val="32"/>
    <w:uiPriority w:val="99"/>
    <w:locked/>
    <w:rsid w:val="00A20C55"/>
    <w:rPr>
      <w:rFonts w:ascii="Times New Roman" w:hAnsi="Times New Roman" w:cs="Times New Roman"/>
      <w:b/>
      <w:bCs/>
      <w:sz w:val="27"/>
      <w:szCs w:val="27"/>
      <w:shd w:val="clear" w:color="auto" w:fill="FFFFFF"/>
    </w:rPr>
  </w:style>
  <w:style w:type="paragraph" w:customStyle="1" w:styleId="32">
    <w:name w:val="Заголовок №3"/>
    <w:basedOn w:val="a"/>
    <w:link w:val="31"/>
    <w:uiPriority w:val="99"/>
    <w:rsid w:val="00A20C55"/>
    <w:pPr>
      <w:shd w:val="clear" w:color="auto" w:fill="FFFFFF"/>
      <w:spacing w:before="600" w:after="0" w:line="322" w:lineRule="exact"/>
      <w:outlineLvl w:val="2"/>
    </w:pPr>
    <w:rPr>
      <w:rFonts w:ascii="Times New Roman" w:hAnsi="Times New Roman" w:cs="Times New Roman"/>
      <w:b/>
      <w:bCs/>
      <w:sz w:val="27"/>
      <w:szCs w:val="27"/>
    </w:rPr>
  </w:style>
  <w:style w:type="character" w:customStyle="1" w:styleId="22">
    <w:name w:val="Основной текст (2)_"/>
    <w:basedOn w:val="a0"/>
    <w:link w:val="23"/>
    <w:uiPriority w:val="99"/>
    <w:locked/>
    <w:rsid w:val="00A20C55"/>
    <w:rPr>
      <w:rFonts w:ascii="Times New Roman" w:hAnsi="Times New Roman" w:cs="Times New Roman"/>
      <w:shd w:val="clear" w:color="auto" w:fill="FFFFFF"/>
    </w:rPr>
  </w:style>
  <w:style w:type="paragraph" w:customStyle="1" w:styleId="23">
    <w:name w:val="Основной текст (2)"/>
    <w:basedOn w:val="a"/>
    <w:link w:val="22"/>
    <w:uiPriority w:val="99"/>
    <w:rsid w:val="00A20C55"/>
    <w:pPr>
      <w:shd w:val="clear" w:color="auto" w:fill="FFFFFF"/>
      <w:spacing w:before="2580" w:after="0" w:line="240" w:lineRule="atLeast"/>
    </w:pPr>
    <w:rPr>
      <w:rFonts w:ascii="Times New Roman" w:hAnsi="Times New Roman" w:cs="Times New Roman"/>
    </w:rPr>
  </w:style>
  <w:style w:type="character" w:customStyle="1" w:styleId="33">
    <w:name w:val="Основной текст (3)_"/>
    <w:basedOn w:val="a0"/>
    <w:link w:val="34"/>
    <w:uiPriority w:val="99"/>
    <w:locked/>
    <w:rsid w:val="00A20C55"/>
    <w:rPr>
      <w:rFonts w:ascii="Times New Roman" w:hAnsi="Times New Roman" w:cs="Times New Roman"/>
      <w:b/>
      <w:bCs/>
      <w:sz w:val="27"/>
      <w:szCs w:val="27"/>
      <w:shd w:val="clear" w:color="auto" w:fill="FFFFFF"/>
    </w:rPr>
  </w:style>
  <w:style w:type="paragraph" w:customStyle="1" w:styleId="34">
    <w:name w:val="Основной текст (3)"/>
    <w:basedOn w:val="a"/>
    <w:link w:val="33"/>
    <w:uiPriority w:val="99"/>
    <w:rsid w:val="00A20C55"/>
    <w:pPr>
      <w:shd w:val="clear" w:color="auto" w:fill="FFFFFF"/>
      <w:spacing w:before="300" w:after="0" w:line="302" w:lineRule="exact"/>
      <w:jc w:val="center"/>
    </w:pPr>
    <w:rPr>
      <w:rFonts w:ascii="Times New Roman" w:hAnsi="Times New Roman" w:cs="Times New Roman"/>
      <w:b/>
      <w:bCs/>
      <w:sz w:val="27"/>
      <w:szCs w:val="27"/>
    </w:rPr>
  </w:style>
  <w:style w:type="character" w:customStyle="1" w:styleId="311">
    <w:name w:val="Основной текст (3) + 11"/>
    <w:aliases w:val="5 pt"/>
    <w:basedOn w:val="33"/>
    <w:uiPriority w:val="99"/>
    <w:rsid w:val="00A20C55"/>
    <w:rPr>
      <w:sz w:val="23"/>
      <w:szCs w:val="23"/>
    </w:rPr>
  </w:style>
  <w:style w:type="character" w:customStyle="1" w:styleId="aff">
    <w:name w:val="Подпись к таблице_"/>
    <w:basedOn w:val="a0"/>
    <w:link w:val="aff0"/>
    <w:uiPriority w:val="99"/>
    <w:locked/>
    <w:rsid w:val="00A20C55"/>
    <w:rPr>
      <w:rFonts w:ascii="Times New Roman" w:hAnsi="Times New Roman" w:cs="Times New Roman"/>
      <w:b/>
      <w:bCs/>
      <w:sz w:val="23"/>
      <w:szCs w:val="23"/>
      <w:shd w:val="clear" w:color="auto" w:fill="FFFFFF"/>
    </w:rPr>
  </w:style>
  <w:style w:type="paragraph" w:customStyle="1" w:styleId="aff0">
    <w:name w:val="Подпись к таблице"/>
    <w:basedOn w:val="a"/>
    <w:link w:val="aff"/>
    <w:uiPriority w:val="99"/>
    <w:rsid w:val="00A20C55"/>
    <w:pPr>
      <w:shd w:val="clear" w:color="auto" w:fill="FFFFFF"/>
      <w:spacing w:after="0" w:line="240" w:lineRule="atLeast"/>
    </w:pPr>
    <w:rPr>
      <w:rFonts w:ascii="Times New Roman" w:hAnsi="Times New Roman" w:cs="Times New Roman"/>
      <w:b/>
      <w:bCs/>
      <w:sz w:val="23"/>
      <w:szCs w:val="23"/>
    </w:rPr>
  </w:style>
  <w:style w:type="character" w:customStyle="1" w:styleId="BodyTextChar2">
    <w:name w:val="Body Text Char2"/>
    <w:uiPriority w:val="99"/>
    <w:locked/>
    <w:rsid w:val="00E75116"/>
    <w:rPr>
      <w:rFonts w:ascii="Cambria" w:hAnsi="Cambria"/>
      <w:b/>
      <w:color w:val="00000A"/>
      <w:sz w:val="32"/>
    </w:rPr>
  </w:style>
  <w:style w:type="character" w:customStyle="1" w:styleId="CommentTextChar">
    <w:name w:val="Comment Text Char"/>
    <w:uiPriority w:val="99"/>
    <w:locked/>
    <w:rsid w:val="00E75116"/>
    <w:rPr>
      <w:rFonts w:ascii="Arial" w:hAnsi="Arial"/>
      <w:sz w:val="24"/>
    </w:rPr>
  </w:style>
  <w:style w:type="character" w:customStyle="1" w:styleId="TitleChar">
    <w:name w:val="Title Char"/>
    <w:basedOn w:val="a0"/>
    <w:uiPriority w:val="99"/>
    <w:rsid w:val="00E75116"/>
    <w:rPr>
      <w:rFonts w:ascii="Cambria" w:hAnsi="Cambria" w:cs="Times New Roman"/>
      <w:b/>
      <w:bCs/>
      <w:color w:val="00000A"/>
      <w:sz w:val="32"/>
      <w:szCs w:val="32"/>
    </w:rPr>
  </w:style>
  <w:style w:type="character" w:customStyle="1" w:styleId="ListLabel1">
    <w:name w:val="ListLabel 1"/>
    <w:uiPriority w:val="99"/>
    <w:rsid w:val="00E75116"/>
  </w:style>
  <w:style w:type="character" w:customStyle="1" w:styleId="TitleChar1">
    <w:name w:val="Title Char1"/>
    <w:basedOn w:val="a0"/>
    <w:uiPriority w:val="99"/>
    <w:rsid w:val="00E75116"/>
    <w:rPr>
      <w:rFonts w:ascii="Cambria" w:hAnsi="Cambria" w:cs="Times New Roman"/>
      <w:b/>
      <w:bCs/>
      <w:color w:val="00000A"/>
      <w:sz w:val="32"/>
      <w:szCs w:val="32"/>
    </w:rPr>
  </w:style>
  <w:style w:type="character" w:customStyle="1" w:styleId="ListLabel2">
    <w:name w:val="ListLabel 2"/>
    <w:uiPriority w:val="99"/>
    <w:rsid w:val="00E75116"/>
  </w:style>
  <w:style w:type="character" w:customStyle="1" w:styleId="aff1">
    <w:name w:val="Название Знак"/>
    <w:basedOn w:val="a0"/>
    <w:uiPriority w:val="99"/>
    <w:rsid w:val="00E75116"/>
    <w:rPr>
      <w:rFonts w:ascii="Cambria" w:hAnsi="Cambria" w:cs="Times New Roman"/>
      <w:b/>
      <w:bCs/>
      <w:color w:val="00000A"/>
      <w:sz w:val="32"/>
      <w:szCs w:val="32"/>
    </w:rPr>
  </w:style>
  <w:style w:type="character" w:customStyle="1" w:styleId="ListLabel3">
    <w:name w:val="ListLabel 3"/>
    <w:uiPriority w:val="99"/>
    <w:rsid w:val="00E75116"/>
  </w:style>
  <w:style w:type="paragraph" w:customStyle="1" w:styleId="aff2">
    <w:name w:val="Заголовок"/>
    <w:basedOn w:val="a"/>
    <w:next w:val="a9"/>
    <w:uiPriority w:val="99"/>
    <w:rsid w:val="00E75116"/>
    <w:pPr>
      <w:keepNext/>
      <w:widowControl w:val="0"/>
      <w:suppressAutoHyphens/>
      <w:spacing w:before="240" w:after="120" w:line="240" w:lineRule="auto"/>
    </w:pPr>
    <w:rPr>
      <w:rFonts w:ascii="Arial" w:eastAsia="Arial Unicode MS" w:hAnsi="Arial" w:cs="Tahoma"/>
      <w:color w:val="00000A"/>
      <w:sz w:val="28"/>
      <w:szCs w:val="28"/>
    </w:rPr>
  </w:style>
  <w:style w:type="paragraph" w:styleId="aff3">
    <w:name w:val="List"/>
    <w:basedOn w:val="a9"/>
    <w:uiPriority w:val="99"/>
    <w:rsid w:val="00E75116"/>
    <w:pPr>
      <w:widowControl w:val="0"/>
      <w:suppressAutoHyphens/>
      <w:spacing w:line="240" w:lineRule="auto"/>
    </w:pPr>
    <w:rPr>
      <w:rFonts w:ascii="Cambria" w:eastAsia="Arial Unicode MS" w:hAnsi="Cambria" w:cs="Mangal"/>
      <w:b/>
      <w:bCs/>
      <w:color w:val="00000A"/>
      <w:sz w:val="32"/>
      <w:szCs w:val="32"/>
      <w:lang w:val="en-US"/>
    </w:rPr>
  </w:style>
  <w:style w:type="paragraph" w:styleId="aff4">
    <w:name w:val="Title"/>
    <w:basedOn w:val="a"/>
    <w:link w:val="19"/>
    <w:uiPriority w:val="99"/>
    <w:qFormat/>
    <w:rsid w:val="00E75116"/>
    <w:pPr>
      <w:suppressLineNumbers/>
      <w:suppressAutoHyphens/>
      <w:spacing w:before="120" w:after="120"/>
    </w:pPr>
    <w:rPr>
      <w:rFonts w:ascii="Calibri" w:eastAsia="Arial Unicode MS" w:hAnsi="Calibri" w:cs="Mangal"/>
      <w:i/>
      <w:iCs/>
      <w:color w:val="00000A"/>
      <w:sz w:val="24"/>
      <w:szCs w:val="24"/>
    </w:rPr>
  </w:style>
  <w:style w:type="character" w:customStyle="1" w:styleId="19">
    <w:name w:val="Название Знак1"/>
    <w:basedOn w:val="a0"/>
    <w:link w:val="aff4"/>
    <w:uiPriority w:val="99"/>
    <w:rsid w:val="00E75116"/>
    <w:rPr>
      <w:rFonts w:ascii="Calibri" w:eastAsia="Arial Unicode MS" w:hAnsi="Calibri" w:cs="Mangal"/>
      <w:i/>
      <w:iCs/>
      <w:color w:val="00000A"/>
      <w:sz w:val="24"/>
      <w:szCs w:val="24"/>
    </w:rPr>
  </w:style>
  <w:style w:type="paragraph" w:styleId="1a">
    <w:name w:val="index 1"/>
    <w:basedOn w:val="a"/>
    <w:autoRedefine/>
    <w:uiPriority w:val="99"/>
    <w:semiHidden/>
    <w:rsid w:val="00E75116"/>
    <w:pPr>
      <w:suppressAutoHyphens/>
      <w:ind w:left="220" w:hanging="220"/>
    </w:pPr>
    <w:rPr>
      <w:rFonts w:ascii="Calibri" w:eastAsia="Arial Unicode MS" w:hAnsi="Calibri" w:cs="Times New Roman"/>
      <w:color w:val="00000A"/>
    </w:rPr>
  </w:style>
  <w:style w:type="paragraph" w:styleId="aff5">
    <w:name w:val="index heading"/>
    <w:basedOn w:val="a"/>
    <w:uiPriority w:val="99"/>
    <w:rsid w:val="00E75116"/>
    <w:pPr>
      <w:suppressLineNumbers/>
      <w:suppressAutoHyphens/>
    </w:pPr>
    <w:rPr>
      <w:rFonts w:ascii="Calibri" w:eastAsia="Arial Unicode MS" w:hAnsi="Calibri" w:cs="Mangal"/>
      <w:color w:val="00000A"/>
    </w:rPr>
  </w:style>
  <w:style w:type="paragraph" w:customStyle="1" w:styleId="aff6">
    <w:name w:val="Заглавие"/>
    <w:basedOn w:val="a"/>
    <w:uiPriority w:val="99"/>
    <w:rsid w:val="00E75116"/>
    <w:pPr>
      <w:suppressLineNumbers/>
      <w:suppressAutoHyphens/>
      <w:spacing w:before="120" w:after="120"/>
    </w:pPr>
    <w:rPr>
      <w:rFonts w:ascii="Calibri" w:eastAsia="Arial Unicode MS" w:hAnsi="Calibri" w:cs="Mangal"/>
      <w:i/>
      <w:iCs/>
      <w:color w:val="00000A"/>
      <w:sz w:val="24"/>
      <w:szCs w:val="24"/>
    </w:rPr>
  </w:style>
  <w:style w:type="character" w:customStyle="1" w:styleId="24">
    <w:name w:val="Основной текст 2 Знак"/>
    <w:basedOn w:val="a0"/>
    <w:link w:val="25"/>
    <w:uiPriority w:val="99"/>
    <w:semiHidden/>
    <w:rsid w:val="00E75116"/>
    <w:rPr>
      <w:rFonts w:ascii="Arial" w:eastAsia="Arial Unicode MS" w:hAnsi="Arial" w:cs="Times New Roman"/>
      <w:color w:val="00000A"/>
      <w:sz w:val="20"/>
      <w:szCs w:val="24"/>
    </w:rPr>
  </w:style>
  <w:style w:type="paragraph" w:styleId="25">
    <w:name w:val="Body Text 2"/>
    <w:basedOn w:val="a"/>
    <w:link w:val="24"/>
    <w:uiPriority w:val="99"/>
    <w:semiHidden/>
    <w:rsid w:val="00E75116"/>
    <w:pPr>
      <w:widowControl w:val="0"/>
      <w:suppressAutoHyphens/>
      <w:spacing w:after="120" w:line="480" w:lineRule="auto"/>
    </w:pPr>
    <w:rPr>
      <w:rFonts w:ascii="Arial" w:eastAsia="Arial Unicode MS" w:hAnsi="Arial" w:cs="Times New Roman"/>
      <w:color w:val="00000A"/>
      <w:sz w:val="20"/>
      <w:szCs w:val="24"/>
    </w:rPr>
  </w:style>
  <w:style w:type="paragraph" w:customStyle="1" w:styleId="1b">
    <w:name w:val="Название1"/>
    <w:basedOn w:val="a"/>
    <w:uiPriority w:val="99"/>
    <w:rsid w:val="00E75116"/>
    <w:pPr>
      <w:widowControl w:val="0"/>
      <w:suppressLineNumbers/>
      <w:suppressAutoHyphens/>
      <w:spacing w:before="120" w:after="120" w:line="240" w:lineRule="auto"/>
    </w:pPr>
    <w:rPr>
      <w:rFonts w:ascii="Arial" w:eastAsia="Arial Unicode MS" w:hAnsi="Arial" w:cs="Tahoma"/>
      <w:i/>
      <w:iCs/>
      <w:color w:val="00000A"/>
      <w:sz w:val="20"/>
      <w:szCs w:val="24"/>
    </w:rPr>
  </w:style>
  <w:style w:type="paragraph" w:customStyle="1" w:styleId="1c">
    <w:name w:val="Указатель1"/>
    <w:basedOn w:val="a"/>
    <w:uiPriority w:val="99"/>
    <w:rsid w:val="00E75116"/>
    <w:pPr>
      <w:widowControl w:val="0"/>
      <w:suppressLineNumbers/>
      <w:suppressAutoHyphens/>
      <w:spacing w:after="0" w:line="240" w:lineRule="auto"/>
    </w:pPr>
    <w:rPr>
      <w:rFonts w:ascii="Arial" w:eastAsia="Arial Unicode MS" w:hAnsi="Arial" w:cs="Tahoma"/>
      <w:color w:val="00000A"/>
      <w:sz w:val="20"/>
      <w:szCs w:val="24"/>
    </w:rPr>
  </w:style>
  <w:style w:type="paragraph" w:customStyle="1" w:styleId="sfst">
    <w:name w:val="sfst"/>
    <w:basedOn w:val="a"/>
    <w:uiPriority w:val="99"/>
    <w:rsid w:val="00E75116"/>
    <w:pPr>
      <w:suppressAutoHyphens/>
      <w:spacing w:after="280"/>
    </w:pPr>
    <w:rPr>
      <w:rFonts w:ascii="Times New Roman" w:eastAsia="Arial Unicode MS" w:hAnsi="Times New Roman" w:cs="Times New Roman"/>
      <w:color w:val="00000A"/>
      <w:sz w:val="24"/>
      <w:szCs w:val="24"/>
    </w:rPr>
  </w:style>
  <w:style w:type="paragraph" w:customStyle="1" w:styleId="aff7">
    <w:name w:val="Обы"/>
    <w:uiPriority w:val="99"/>
    <w:rsid w:val="00E75116"/>
    <w:pPr>
      <w:widowControl w:val="0"/>
      <w:suppressAutoHyphens/>
    </w:pPr>
    <w:rPr>
      <w:rFonts w:ascii="Times New Roman" w:eastAsia="Arial Unicode MS" w:hAnsi="Times New Roman" w:cs="Times New Roman"/>
      <w:color w:val="00000A"/>
      <w:sz w:val="24"/>
      <w:szCs w:val="20"/>
      <w:lang w:eastAsia="zh-CN"/>
    </w:rPr>
  </w:style>
  <w:style w:type="paragraph" w:styleId="aff8">
    <w:name w:val="annotation text"/>
    <w:basedOn w:val="a"/>
    <w:link w:val="aff9"/>
    <w:uiPriority w:val="99"/>
    <w:semiHidden/>
    <w:rsid w:val="00E75116"/>
    <w:pPr>
      <w:suppressAutoHyphens/>
      <w:spacing w:line="240" w:lineRule="auto"/>
    </w:pPr>
    <w:rPr>
      <w:rFonts w:ascii="Arial" w:eastAsia="Arial Unicode MS" w:hAnsi="Arial" w:cs="Times New Roman"/>
      <w:sz w:val="24"/>
      <w:szCs w:val="24"/>
      <w:lang w:val="en-US"/>
    </w:rPr>
  </w:style>
  <w:style w:type="character" w:customStyle="1" w:styleId="aff9">
    <w:name w:val="Текст примечания Знак"/>
    <w:basedOn w:val="a0"/>
    <w:link w:val="aff8"/>
    <w:uiPriority w:val="99"/>
    <w:semiHidden/>
    <w:rsid w:val="00E75116"/>
    <w:rPr>
      <w:rFonts w:ascii="Arial" w:eastAsia="Arial Unicode MS" w:hAnsi="Arial" w:cs="Times New Roman"/>
      <w:sz w:val="24"/>
      <w:szCs w:val="24"/>
      <w:lang w:val="en-US"/>
    </w:rPr>
  </w:style>
  <w:style w:type="paragraph" w:customStyle="1" w:styleId="affa">
    <w:name w:val="Заголовок таблицы"/>
    <w:basedOn w:val="afb"/>
    <w:uiPriority w:val="99"/>
    <w:rsid w:val="00E75116"/>
    <w:pPr>
      <w:suppressLineNumbers w:val="0"/>
      <w:spacing w:after="200" w:line="276" w:lineRule="auto"/>
    </w:pPr>
    <w:rPr>
      <w:rFonts w:ascii="Calibri" w:eastAsia="Arial Unicode MS" w:hAnsi="Calibri"/>
      <w:color w:val="00000A"/>
      <w:sz w:val="22"/>
      <w:szCs w:val="22"/>
      <w:lang w:eastAsia="ru-RU"/>
    </w:rPr>
  </w:style>
  <w:style w:type="paragraph" w:customStyle="1" w:styleId="affb">
    <w:name w:val="Нормальный (таблица)"/>
    <w:basedOn w:val="a"/>
    <w:uiPriority w:val="99"/>
    <w:rsid w:val="00E75116"/>
    <w:pPr>
      <w:widowControl w:val="0"/>
      <w:spacing w:after="0" w:line="240" w:lineRule="auto"/>
      <w:jc w:val="both"/>
    </w:pPr>
    <w:rPr>
      <w:rFonts w:ascii="Arial" w:eastAsia="Arial Unicode MS" w:hAnsi="Arial" w:cs="Arial"/>
      <w:color w:val="00000A"/>
      <w:sz w:val="20"/>
      <w:szCs w:val="20"/>
    </w:rPr>
  </w:style>
  <w:style w:type="character" w:customStyle="1" w:styleId="FontStyle34">
    <w:name w:val="Font Style34"/>
    <w:rsid w:val="00CE3F7F"/>
    <w:rPr>
      <w:rFonts w:ascii="Times New Roman" w:hAnsi="Times New Roman" w:cs="Times New Roman"/>
      <w:sz w:val="24"/>
      <w:szCs w:val="24"/>
    </w:rPr>
  </w:style>
  <w:style w:type="paragraph" w:customStyle="1" w:styleId="affc">
    <w:name w:val="Обычный + Черный"/>
    <w:aliases w:val="уплотненный на  0,2 пт + 11 пт,разреженный на  0,05 пт + 11 ...,5пт + 11 пт"/>
    <w:basedOn w:val="a"/>
    <w:rsid w:val="00CE3F7F"/>
    <w:pPr>
      <w:widowControl w:val="0"/>
      <w:autoSpaceDE w:val="0"/>
      <w:autoSpaceDN w:val="0"/>
      <w:adjustRightInd w:val="0"/>
      <w:spacing w:after="0" w:line="240" w:lineRule="auto"/>
    </w:pPr>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67335749">
      <w:bodyDiv w:val="1"/>
      <w:marLeft w:val="0"/>
      <w:marRight w:val="0"/>
      <w:marTop w:val="0"/>
      <w:marBottom w:val="0"/>
      <w:divBdr>
        <w:top w:val="none" w:sz="0" w:space="0" w:color="auto"/>
        <w:left w:val="none" w:sz="0" w:space="0" w:color="auto"/>
        <w:bottom w:val="none" w:sz="0" w:space="0" w:color="auto"/>
        <w:right w:val="none" w:sz="0" w:space="0" w:color="auto"/>
      </w:divBdr>
    </w:div>
    <w:div w:id="339625809">
      <w:bodyDiv w:val="1"/>
      <w:marLeft w:val="0"/>
      <w:marRight w:val="0"/>
      <w:marTop w:val="0"/>
      <w:marBottom w:val="0"/>
      <w:divBdr>
        <w:top w:val="none" w:sz="0" w:space="0" w:color="auto"/>
        <w:left w:val="none" w:sz="0" w:space="0" w:color="auto"/>
        <w:bottom w:val="none" w:sz="0" w:space="0" w:color="auto"/>
        <w:right w:val="none" w:sz="0" w:space="0" w:color="auto"/>
      </w:divBdr>
    </w:div>
    <w:div w:id="697393335">
      <w:bodyDiv w:val="1"/>
      <w:marLeft w:val="0"/>
      <w:marRight w:val="0"/>
      <w:marTop w:val="0"/>
      <w:marBottom w:val="0"/>
      <w:divBdr>
        <w:top w:val="none" w:sz="0" w:space="0" w:color="auto"/>
        <w:left w:val="none" w:sz="0" w:space="0" w:color="auto"/>
        <w:bottom w:val="none" w:sz="0" w:space="0" w:color="auto"/>
        <w:right w:val="none" w:sz="0" w:space="0" w:color="auto"/>
      </w:divBdr>
    </w:div>
    <w:div w:id="709500510">
      <w:bodyDiv w:val="1"/>
      <w:marLeft w:val="0"/>
      <w:marRight w:val="0"/>
      <w:marTop w:val="0"/>
      <w:marBottom w:val="0"/>
      <w:divBdr>
        <w:top w:val="none" w:sz="0" w:space="0" w:color="auto"/>
        <w:left w:val="none" w:sz="0" w:space="0" w:color="auto"/>
        <w:bottom w:val="none" w:sz="0" w:space="0" w:color="auto"/>
        <w:right w:val="none" w:sz="0" w:space="0" w:color="auto"/>
      </w:divBdr>
    </w:div>
    <w:div w:id="748235221">
      <w:bodyDiv w:val="1"/>
      <w:marLeft w:val="0"/>
      <w:marRight w:val="0"/>
      <w:marTop w:val="0"/>
      <w:marBottom w:val="0"/>
      <w:divBdr>
        <w:top w:val="none" w:sz="0" w:space="0" w:color="auto"/>
        <w:left w:val="none" w:sz="0" w:space="0" w:color="auto"/>
        <w:bottom w:val="none" w:sz="0" w:space="0" w:color="auto"/>
        <w:right w:val="none" w:sz="0" w:space="0" w:color="auto"/>
      </w:divBdr>
    </w:div>
    <w:div w:id="1151219189">
      <w:bodyDiv w:val="1"/>
      <w:marLeft w:val="0"/>
      <w:marRight w:val="0"/>
      <w:marTop w:val="0"/>
      <w:marBottom w:val="0"/>
      <w:divBdr>
        <w:top w:val="none" w:sz="0" w:space="0" w:color="auto"/>
        <w:left w:val="none" w:sz="0" w:space="0" w:color="auto"/>
        <w:bottom w:val="none" w:sz="0" w:space="0" w:color="auto"/>
        <w:right w:val="none" w:sz="0" w:space="0" w:color="auto"/>
      </w:divBdr>
      <w:divsChild>
        <w:div w:id="1188368957">
          <w:marLeft w:val="0"/>
          <w:marRight w:val="0"/>
          <w:marTop w:val="0"/>
          <w:marBottom w:val="0"/>
          <w:divBdr>
            <w:top w:val="none" w:sz="0" w:space="0" w:color="auto"/>
            <w:left w:val="none" w:sz="0" w:space="0" w:color="auto"/>
            <w:bottom w:val="none" w:sz="0" w:space="0" w:color="auto"/>
            <w:right w:val="none" w:sz="0" w:space="0" w:color="auto"/>
          </w:divBdr>
          <w:divsChild>
            <w:div w:id="1454638129">
              <w:marLeft w:val="-240"/>
              <w:marRight w:val="-240"/>
              <w:marTop w:val="0"/>
              <w:marBottom w:val="0"/>
              <w:divBdr>
                <w:top w:val="none" w:sz="0" w:space="0" w:color="auto"/>
                <w:left w:val="none" w:sz="0" w:space="0" w:color="auto"/>
                <w:bottom w:val="none" w:sz="0" w:space="0" w:color="auto"/>
                <w:right w:val="none" w:sz="0" w:space="0" w:color="auto"/>
              </w:divBdr>
              <w:divsChild>
                <w:div w:id="797798363">
                  <w:marLeft w:val="0"/>
                  <w:marRight w:val="0"/>
                  <w:marTop w:val="0"/>
                  <w:marBottom w:val="0"/>
                  <w:divBdr>
                    <w:top w:val="none" w:sz="0" w:space="0" w:color="auto"/>
                    <w:left w:val="none" w:sz="0" w:space="0" w:color="auto"/>
                    <w:bottom w:val="none" w:sz="0" w:space="0" w:color="auto"/>
                    <w:right w:val="none" w:sz="0" w:space="0" w:color="auto"/>
                  </w:divBdr>
                  <w:divsChild>
                    <w:div w:id="9684365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52880283">
      <w:bodyDiv w:val="1"/>
      <w:marLeft w:val="0"/>
      <w:marRight w:val="0"/>
      <w:marTop w:val="0"/>
      <w:marBottom w:val="0"/>
      <w:divBdr>
        <w:top w:val="none" w:sz="0" w:space="0" w:color="auto"/>
        <w:left w:val="none" w:sz="0" w:space="0" w:color="auto"/>
        <w:bottom w:val="none" w:sz="0" w:space="0" w:color="auto"/>
        <w:right w:val="none" w:sz="0" w:space="0" w:color="auto"/>
      </w:divBdr>
    </w:div>
    <w:div w:id="1665621828">
      <w:bodyDiv w:val="1"/>
      <w:marLeft w:val="0"/>
      <w:marRight w:val="0"/>
      <w:marTop w:val="0"/>
      <w:marBottom w:val="0"/>
      <w:divBdr>
        <w:top w:val="none" w:sz="0" w:space="0" w:color="auto"/>
        <w:left w:val="none" w:sz="0" w:space="0" w:color="auto"/>
        <w:bottom w:val="none" w:sz="0" w:space="0" w:color="auto"/>
        <w:right w:val="none" w:sz="0" w:space="0" w:color="auto"/>
      </w:divBdr>
    </w:div>
    <w:div w:id="171268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551031834" TargetMode="External"/><Relationship Id="rId18" Type="http://schemas.openxmlformats.org/officeDocument/2006/relationships/hyperlink" Target="http://mobileonline.garant.ru/document/redirect/186367/0" TargetMode="External"/><Relationship Id="rId26" Type="http://schemas.openxmlformats.org/officeDocument/2006/relationships/hyperlink" Target="http://mobileonline.garant.ru/document/redirect/7190001/93399548" TargetMode="External"/><Relationship Id="rId39" Type="http://schemas.openxmlformats.org/officeDocument/2006/relationships/hyperlink" Target="consultantplus://offline/ref=C7BFBFAF10A97BDDFD38CA18D936011B3041F46D823FA57D3B87D3FEB3B66219DDEA59E7E59B4C69E76BE3A123m3tCF" TargetMode="External"/><Relationship Id="rId21" Type="http://schemas.openxmlformats.org/officeDocument/2006/relationships/hyperlink" Target="http://mobileonline.garant.ru/document/redirect/12112604/787" TargetMode="External"/><Relationship Id="rId34" Type="http://schemas.openxmlformats.org/officeDocument/2006/relationships/hyperlink" Target="http://mobileonline.garant.ru/document/redirect/12112604/20001" TargetMode="External"/><Relationship Id="rId42" Type="http://schemas.openxmlformats.org/officeDocument/2006/relationships/hyperlink" Target="consultantplus://offline/ref=C7BFBFAF10A97BDDFD38CA18D936011B3041F46D823FA57D3B87D3FEB3B66219CFEA01EBE4995669E17EB5F06569372030E97BD0048F19B6mDt8F" TargetMode="External"/><Relationship Id="rId47" Type="http://schemas.openxmlformats.org/officeDocument/2006/relationships/hyperlink" Target="consultantplus://offline/ref=C7BFBFAF10A97BDDFD38CA18D936011B3247FA6D8636A57D3B87D3FEB3B66219DDEA59E7E59B4C69E76BE3A123m3tCF" TargetMode="External"/><Relationship Id="rId50" Type="http://schemas.openxmlformats.org/officeDocument/2006/relationships/hyperlink" Target="consultantplus://offline/ref=A77EDEEF720A4341F5B3104A0404EC459428DE571B0607E1814A97E79542AD21625E930E6619522A6798882049b4S9I" TargetMode="External"/><Relationship Id="rId55" Type="http://schemas.openxmlformats.org/officeDocument/2006/relationships/hyperlink" Target="https://base.garant.ru/12144695/789f767061c5ec9e54c908b1e1f640f9/" TargetMode="External"/><Relationship Id="rId63" Type="http://schemas.openxmlformats.org/officeDocument/2006/relationships/hyperlink" Target="https://internet.garant.ru/" TargetMode="External"/><Relationship Id="rId68" Type="http://schemas.openxmlformats.org/officeDocument/2006/relationships/hyperlink" Target="consultantplus://offline/ref=E4D79032E048CF428C1DE7C1116D32D3A4BE21F2916A552F7B7795327C1610FB6363EDC560FE9664AD5F51446810744B9C0FC13846J3GDN" TargetMode="External"/><Relationship Id="rId76" Type="http://schemas.openxmlformats.org/officeDocument/2006/relationships/hyperlink" Target="consultantplus://offline/ref=79BF9E4E89DCCC6A2AA9B35DA99F06BAA847846E294C5768C652FB63280362DB057AF1E4A2213966871BC09590909242F032E41081F8668B240BEF9CyEL3I" TargetMode="External"/><Relationship Id="rId84" Type="http://schemas.openxmlformats.org/officeDocument/2006/relationships/hyperlink" Target="http://docs.cntd.ru/document/560442583"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Users\User\Desktop\&#1056;&#1055;&#1057;\&#1056;&#1055;&#1057;%202019\&#1087;&#1086;&#1089;&#1090;&#1072;&#1085;&#1086;&#1074;&#1083;&#1077;&#1085;&#1080;&#1103;%202019.docx" TargetMode="External"/><Relationship Id="rId2" Type="http://schemas.openxmlformats.org/officeDocument/2006/relationships/numbering" Target="numbering.xml"/><Relationship Id="rId16" Type="http://schemas.openxmlformats.org/officeDocument/2006/relationships/hyperlink" Target="consultantplus://offline/ref=7A225F611713959A44C82C1A312334976B3C667ACA0EE862B43758o8T1D" TargetMode="External"/><Relationship Id="rId29" Type="http://schemas.openxmlformats.org/officeDocument/2006/relationships/hyperlink" Target="http://mobileonline.garant.ru/document/redirect/7190001/93399548" TargetMode="External"/><Relationship Id="rId11" Type="http://schemas.openxmlformats.org/officeDocument/2006/relationships/hyperlink" Target="http://docs.cntd.ru/document/901876063" TargetMode="External"/><Relationship Id="rId24" Type="http://schemas.openxmlformats.org/officeDocument/2006/relationships/hyperlink" Target="http://mobileonline.garant.ru/document/redirect/72209502/0" TargetMode="External"/><Relationship Id="rId32" Type="http://schemas.openxmlformats.org/officeDocument/2006/relationships/hyperlink" Target="http://mobileonline.garant.ru/document/redirect/12112604/20001" TargetMode="External"/><Relationship Id="rId37" Type="http://schemas.openxmlformats.org/officeDocument/2006/relationships/hyperlink" Target="http://mobileonline.garant.ru/document/redirect/12112604/787" TargetMode="External"/><Relationship Id="rId40" Type="http://schemas.openxmlformats.org/officeDocument/2006/relationships/hyperlink" Target="consultantplus://offline/ref=C7BFBFAF10A97BDDFD38CA18D936011B3247FA6D8636A57D3B87D3FEB3B66219DDEA59E7E59B4C69E76BE3A123m3tCF" TargetMode="External"/><Relationship Id="rId45" Type="http://schemas.openxmlformats.org/officeDocument/2006/relationships/hyperlink" Target="consultantplus://offline/ref=C7BFBFAF10A97BDDFD38CA18D936011B3041F46D823FA57D3B87D3FEB3B66219CFEA01EBE4995669E17EB5F06569372030E97BD0048F19B6mDt8F" TargetMode="External"/><Relationship Id="rId53" Type="http://schemas.openxmlformats.org/officeDocument/2006/relationships/hyperlink" Target="consultantplus://offline/ref=A77EDEEF720A4341F5B3104A0404EC45962ED0571F0F07E1814A97E79542AD21625E930E6619522A6798882049b4S9I" TargetMode="External"/><Relationship Id="rId58" Type="http://schemas.openxmlformats.org/officeDocument/2006/relationships/hyperlink" Target="https://base.garant.ru/12144695/789f767061c5ec9e54c908b1e1f640f9/" TargetMode="External"/><Relationship Id="rId66" Type="http://schemas.openxmlformats.org/officeDocument/2006/relationships/hyperlink" Target="https://login.consultant.ru/link/?req=doc&amp;base=RZR&amp;n=346763&amp;date=27.04.2020&amp;dst=116&amp;fld=134" TargetMode="External"/><Relationship Id="rId74" Type="http://schemas.openxmlformats.org/officeDocument/2006/relationships/hyperlink" Target="http://base.garant.ru/70284810/" TargetMode="External"/><Relationship Id="rId79" Type="http://schemas.openxmlformats.org/officeDocument/2006/relationships/hyperlink" Target="consultantplus://offline/ref=FF885A10E2B19CE194644743E15DBB9794E7D0DC87B072F9FD5E4426EDA7F4C68007AD315F0C58C98A8244AF5B0ECBEB2D36DC14F8E9f3CCD" TargetMode="External"/><Relationship Id="rId87" Type="http://schemas.openxmlformats.org/officeDocument/2006/relationships/image" Target="media/image2.png"/><Relationship Id="rId5" Type="http://schemas.openxmlformats.org/officeDocument/2006/relationships/webSettings" Target="webSettings.xml"/><Relationship Id="rId61" Type="http://schemas.openxmlformats.org/officeDocument/2006/relationships/hyperlink" Target="http://mobileonline.garant.ru/" TargetMode="External"/><Relationship Id="rId82" Type="http://schemas.openxmlformats.org/officeDocument/2006/relationships/hyperlink" Target="consultantplus://offline/ref=FF885A10E2B19CE194644743E15DBB9794E7D3DC80B172F9FD5E4426EDA7F4C69207F538580D41C3DFCD02FA57f0C7D" TargetMode="External"/><Relationship Id="rId19" Type="http://schemas.openxmlformats.org/officeDocument/2006/relationships/hyperlink" Target="http://mobileonline.garant.ru/document/redirect/72209502/0"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s://base.garant.ru/47520482/" TargetMode="External"/><Relationship Id="rId22" Type="http://schemas.openxmlformats.org/officeDocument/2006/relationships/hyperlink" Target="http://mobileonline.garant.ru/document/redirect/12112604/7814" TargetMode="External"/><Relationship Id="rId27" Type="http://schemas.openxmlformats.org/officeDocument/2006/relationships/hyperlink" Target="http://mobileonline.garant.ru/document/redirect/10900200/20001" TargetMode="External"/><Relationship Id="rId30" Type="http://schemas.openxmlformats.org/officeDocument/2006/relationships/hyperlink" Target="http://mobileonline.garant.ru/document/redirect/12133556/4" TargetMode="External"/><Relationship Id="rId35" Type="http://schemas.openxmlformats.org/officeDocument/2006/relationships/hyperlink" Target="http://mobileonline.garant.ru/document/redirect/7190001/93399548" TargetMode="External"/><Relationship Id="rId43" Type="http://schemas.openxmlformats.org/officeDocument/2006/relationships/hyperlink" Target="consultantplus://offline/ref=C7BFBFAF10A97BDDFD38CA18D936011B3247FA6D8636A57D3B87D3FEB3B66219DDEA59E7E59B4C69E76BE3A123m3tCF" TargetMode="External"/><Relationship Id="rId48" Type="http://schemas.openxmlformats.org/officeDocument/2006/relationships/hyperlink" Target="http://mobileonline.garant.ru/document/redirect/12112604/787" TargetMode="External"/><Relationship Id="rId56" Type="http://schemas.openxmlformats.org/officeDocument/2006/relationships/hyperlink" Target="https://base.garant.ru/12144695/789f767061c5ec9e54c908b1e1f640f9/" TargetMode="External"/><Relationship Id="rId64" Type="http://schemas.openxmlformats.org/officeDocument/2006/relationships/hyperlink" Target="consultantplus://offline/ref=7E840B0BE9C663EB0E5C852BBD9AC8FF7F50D74E050F689CC189403FA2C093DF833BBF89BF29DD75HB7CO" TargetMode="External"/><Relationship Id="rId69" Type="http://schemas.openxmlformats.org/officeDocument/2006/relationships/hyperlink" Target="consultantplus://offline/ref=E4D79032E048CF428C1DE7C1116D32D3A4BE21F2916A552F7B7795327C1610FB6363EDC560FE9664AD5F51446810744B9C0FC13846J3GDN" TargetMode="External"/><Relationship Id="rId77" Type="http://schemas.openxmlformats.org/officeDocument/2006/relationships/hyperlink" Target="consultantplus://offline/ref=79BF9E4E89DCCC6A2AA9B35DA99F06BAA847846E294C5768C652FB63280362DB057AF1E4A2213966871BC09190909242F032E41081F8668B240BEF9CyEL3I" TargetMode="External"/><Relationship Id="rId8" Type="http://schemas.openxmlformats.org/officeDocument/2006/relationships/hyperlink" Target="consultantplus://offline/ref=BB4E338D3A100D0C5103F3FD0B485064E26264772FB8AE14DD7A6112013A3AFEEB31525EAC54C1B136E5191DA72DB60518AD11FB06BF3859DE9A505Eu8vDJ" TargetMode="External"/><Relationship Id="rId51" Type="http://schemas.openxmlformats.org/officeDocument/2006/relationships/hyperlink" Target="consultantplus://offline/ref=A77EDEEF720A4341F5B3104A0404EC45962ED0571F0F07E1814A97E79542AD21625E930E6619522A6798882049b4S9I" TargetMode="External"/><Relationship Id="rId72" Type="http://schemas.openxmlformats.org/officeDocument/2006/relationships/hyperlink" Target="file:///C:\Users\User\Desktop\&#1056;&#1055;&#1057;\&#1056;&#1055;&#1057;%202019\&#1087;&#1086;&#1089;&#1090;&#1072;&#1085;&#1086;&#1074;&#1083;&#1077;&#1085;&#1080;&#1103;%202019.docx" TargetMode="External"/><Relationship Id="rId80" Type="http://schemas.openxmlformats.org/officeDocument/2006/relationships/hyperlink" Target="consultantplus://offline/ref=FF885A10E2B19CE194644743E15DBB9794E6D7DC8CBA72F9FD5E4426EDA7F4C68007AD34580A5FC0DBD854AB125BC1F52B29C317E6EA35D0f1C9D" TargetMode="External"/><Relationship Id="rId85" Type="http://schemas.openxmlformats.org/officeDocument/2006/relationships/hyperlink" Target="http://docs.cntd.ru/document/560442583" TargetMode="External"/><Relationship Id="rId3" Type="http://schemas.openxmlformats.org/officeDocument/2006/relationships/styles" Target="styles.xml"/><Relationship Id="rId12" Type="http://schemas.openxmlformats.org/officeDocument/2006/relationships/hyperlink" Target="http://docs.cntd.ru/document/551031834" TargetMode="External"/><Relationship Id="rId17" Type="http://schemas.openxmlformats.org/officeDocument/2006/relationships/hyperlink" Target="https://poloyka.nso.ru" TargetMode="External"/><Relationship Id="rId25" Type="http://schemas.openxmlformats.org/officeDocument/2006/relationships/hyperlink" Target="http://mobileonline.garant.ru/document/redirect/10900200/20001" TargetMode="External"/><Relationship Id="rId33" Type="http://schemas.openxmlformats.org/officeDocument/2006/relationships/hyperlink" Target="http://mobileonline.garant.ru/document/redirect/12112604/20001" TargetMode="External"/><Relationship Id="rId38" Type="http://schemas.openxmlformats.org/officeDocument/2006/relationships/hyperlink" Target="consultantplus://offline/ref=C7BFBFAF10A97BDDFD38CA18D936011B3041F46D823FA57D3B87D3FEB3B66219CFEA01EBE4995669E17EB5F06569372030E97BD0048F19B6mDt8F" TargetMode="External"/><Relationship Id="rId46" Type="http://schemas.openxmlformats.org/officeDocument/2006/relationships/hyperlink" Target="consultantplus://offline/ref=C7BFBFAF10A97BDDFD38CA18D936011B3247FA6D8636A57D3B87D3FEB3B66219DDEA59E7E59B4C69E76BE3A123m3tCF" TargetMode="External"/><Relationship Id="rId59" Type="http://schemas.openxmlformats.org/officeDocument/2006/relationships/hyperlink" Target="http://www/" TargetMode="External"/><Relationship Id="rId67" Type="http://schemas.openxmlformats.org/officeDocument/2006/relationships/hyperlink" Target="https://login.consultant.ru/link/?req=doc&amp;base=RZR&amp;n=346763&amp;date=27.04.2020&amp;dst=100330&amp;fld=134" TargetMode="External"/><Relationship Id="rId20" Type="http://schemas.openxmlformats.org/officeDocument/2006/relationships/hyperlink" Target="http://mobileonline.garant.ru/document/redirect/7266644/0" TargetMode="External"/><Relationship Id="rId41" Type="http://schemas.openxmlformats.org/officeDocument/2006/relationships/hyperlink" Target="consultantplus://offline/ref=C7BFBFAF10A97BDDFD38CA18D936011B3247FA6D8636A57D3B87D3FEB3B66219DDEA59E7E59B4C69E76BE3A123m3tCF" TargetMode="External"/><Relationship Id="rId54" Type="http://schemas.openxmlformats.org/officeDocument/2006/relationships/hyperlink" Target="consultantplus://offline/ref=A77EDEEF720A4341F5B3104A0404EC459428DE571B0607E1814A97E79542AD21625E930E6619522A6798882049b4S9I" TargetMode="External"/><Relationship Id="rId62" Type="http://schemas.openxmlformats.org/officeDocument/2006/relationships/hyperlink" Target="https://internet.garant.ru/" TargetMode="External"/><Relationship Id="rId70" Type="http://schemas.openxmlformats.org/officeDocument/2006/relationships/hyperlink" Target="file:///C:\Users\User\Desktop\&#1056;&#1055;&#1057;\&#1056;&#1055;&#1057;%202019\&#1087;&#1086;&#1089;&#1090;&#1072;&#1085;&#1086;&#1074;&#1083;&#1077;&#1085;&#1080;&#1103;%202019.docx" TargetMode="External"/><Relationship Id="rId75" Type="http://schemas.openxmlformats.org/officeDocument/2006/relationships/hyperlink" Target="http://docs.cntd.ru/document/499011838" TargetMode="External"/><Relationship Id="rId83" Type="http://schemas.openxmlformats.org/officeDocument/2006/relationships/hyperlink" Target="http://docs.cntd.ru/document/901714433"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se.garant.ru/47520482/" TargetMode="External"/><Relationship Id="rId23" Type="http://schemas.openxmlformats.org/officeDocument/2006/relationships/hyperlink" Target="http://mobileonline.garant.ru/document/redirect/186367/0" TargetMode="External"/><Relationship Id="rId28" Type="http://schemas.openxmlformats.org/officeDocument/2006/relationships/hyperlink" Target="http://mobileonline.garant.ru/document/redirect/7190001/93399548" TargetMode="External"/><Relationship Id="rId36" Type="http://schemas.openxmlformats.org/officeDocument/2006/relationships/hyperlink" Target="http://mobileonline.garant.ru/document/redirect/555333/0" TargetMode="External"/><Relationship Id="rId49" Type="http://schemas.openxmlformats.org/officeDocument/2006/relationships/hyperlink" Target="consultantplus://offline/ref=A77EDEEF720A4341F5B3104A0404EC45962ED0571F0F07E1814A97E79542AD21625E930E6619522A6798882049b4S9I" TargetMode="External"/><Relationship Id="rId57" Type="http://schemas.openxmlformats.org/officeDocument/2006/relationships/hyperlink" Target="https://base.garant.ru/12144695/789f767061c5ec9e54c908b1e1f640f9/" TargetMode="External"/><Relationship Id="rId10" Type="http://schemas.openxmlformats.org/officeDocument/2006/relationships/hyperlink" Target="http://docs.cntd.ru/document/901711591" TargetMode="External"/><Relationship Id="rId31" Type="http://schemas.openxmlformats.org/officeDocument/2006/relationships/hyperlink" Target="http://mobileonline.garant.ru/document/redirect/10900200/20001" TargetMode="External"/><Relationship Id="rId44" Type="http://schemas.openxmlformats.org/officeDocument/2006/relationships/hyperlink" Target="consultantplus://offline/ref=C7BFBFAF10A97BDDFD38CA18D936011B3247FA6D8636A57D3B87D3FEB3B66219DDEA59E7E59B4C69E76BE3A123m3tCF" TargetMode="External"/><Relationship Id="rId52" Type="http://schemas.openxmlformats.org/officeDocument/2006/relationships/hyperlink" Target="consultantplus://offline/ref=A77EDEEF720A4341F5B3104A0404EC459428DE571B0607E1814A97E79542AD21625E930E6619522A6798882049b4S9I" TargetMode="External"/><Relationship Id="rId60" Type="http://schemas.openxmlformats.org/officeDocument/2006/relationships/hyperlink" Target="http://mobileonline.garant.ru/" TargetMode="External"/><Relationship Id="rId65" Type="http://schemas.openxmlformats.org/officeDocument/2006/relationships/hyperlink" Target="consultantplus://offline/ref=7E840B0BE9C663EB0E5C852BBD9AC8FF7C56D34E0A0F689CC189403FA2C093DF833BBF89BF29DC7CHB72O" TargetMode="External"/><Relationship Id="rId73" Type="http://schemas.openxmlformats.org/officeDocument/2006/relationships/hyperlink" Target="file:///C:\Users\User\Desktop\&#1056;&#1055;&#1057;\&#1056;&#1055;&#1057;%202019\&#1087;&#1086;&#1089;&#1090;&#1072;&#1085;&#1086;&#1074;&#1083;&#1077;&#1085;&#1080;&#1103;%202019.docx" TargetMode="External"/><Relationship Id="rId78" Type="http://schemas.openxmlformats.org/officeDocument/2006/relationships/hyperlink" Target="consultantplus://offline/ref=93A9BD2DF311E4C530B2E2603751B4FF7FCE336DCC575F1C7B156D972A69F804B6818329F6A4DF9FCF0B9C73H5C" TargetMode="External"/><Relationship Id="rId81" Type="http://schemas.openxmlformats.org/officeDocument/2006/relationships/image" Target="media/image1.wmf"/><Relationship Id="rId86" Type="http://schemas.openxmlformats.org/officeDocument/2006/relationships/hyperlink" Target="http://docs.cntd.ru/document/5604425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17B50-C30D-4B36-8305-805B26F9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6395</TotalTime>
  <Pages>1</Pages>
  <Words>97486</Words>
  <Characters>555672</Characters>
  <Application>Microsoft Office Word</Application>
  <DocSecurity>0</DocSecurity>
  <Lines>4630</Lines>
  <Paragraphs>1303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82</cp:revision>
  <cp:lastPrinted>2021-01-20T11:49:00Z</cp:lastPrinted>
  <dcterms:created xsi:type="dcterms:W3CDTF">2020-01-10T08:58:00Z</dcterms:created>
  <dcterms:modified xsi:type="dcterms:W3CDTF">2021-02-19T08:46:00Z</dcterms:modified>
</cp:coreProperties>
</file>